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1B4" w:rsidRPr="000A2E72" w:rsidRDefault="003871B4" w:rsidP="000A2E72">
      <w:pPr>
        <w:rPr>
          <w:bCs/>
          <w:sz w:val="26"/>
          <w:szCs w:val="26"/>
        </w:rPr>
      </w:pPr>
      <w:r w:rsidRPr="000A2E72">
        <w:rPr>
          <w:bCs/>
          <w:sz w:val="26"/>
          <w:szCs w:val="26"/>
        </w:rPr>
        <w:t xml:space="preserve">Программа курса биологии для  коррекционной школы (6—9 классов) составлена на основе   Программы специальных (коррекционных) общеобразовательных учреждений  </w:t>
      </w:r>
      <w:r w:rsidRPr="000A2E72">
        <w:rPr>
          <w:bCs/>
          <w:sz w:val="26"/>
          <w:szCs w:val="26"/>
          <w:lang w:val="en-US"/>
        </w:rPr>
        <w:t>VIII</w:t>
      </w:r>
      <w:r w:rsidRPr="000A2E72">
        <w:rPr>
          <w:bCs/>
          <w:sz w:val="26"/>
          <w:szCs w:val="26"/>
        </w:rPr>
        <w:t xml:space="preserve"> вида ,5-9 классы, под редакцией В.В. </w:t>
      </w:r>
      <w:r w:rsidR="00072B8C">
        <w:rPr>
          <w:bCs/>
          <w:sz w:val="26"/>
          <w:szCs w:val="26"/>
        </w:rPr>
        <w:t xml:space="preserve">Воронковой и </w:t>
      </w:r>
      <w:r w:rsidR="00072B8C" w:rsidRPr="00C95514">
        <w:rPr>
          <w:sz w:val="26"/>
          <w:szCs w:val="26"/>
        </w:rPr>
        <w:t>на основе  авторской  программы</w:t>
      </w:r>
      <w:r w:rsidR="00C10D2A">
        <w:rPr>
          <w:sz w:val="26"/>
          <w:szCs w:val="26"/>
        </w:rPr>
        <w:t xml:space="preserve"> </w:t>
      </w:r>
      <w:r w:rsidR="00072B8C">
        <w:rPr>
          <w:bCs/>
          <w:sz w:val="26"/>
          <w:szCs w:val="26"/>
        </w:rPr>
        <w:t xml:space="preserve">В.В. </w:t>
      </w:r>
      <w:proofErr w:type="spellStart"/>
      <w:r w:rsidR="00072B8C">
        <w:rPr>
          <w:bCs/>
          <w:sz w:val="26"/>
          <w:szCs w:val="26"/>
        </w:rPr>
        <w:t>Сивоглазова</w:t>
      </w:r>
      <w:proofErr w:type="spellEnd"/>
      <w:r w:rsidR="00072B8C">
        <w:rPr>
          <w:bCs/>
          <w:sz w:val="26"/>
          <w:szCs w:val="26"/>
        </w:rPr>
        <w:t>.</w:t>
      </w:r>
    </w:p>
    <w:p w:rsidR="00722658" w:rsidRDefault="003871B4" w:rsidP="000A2E72">
      <w:pPr>
        <w:rPr>
          <w:bCs/>
          <w:sz w:val="26"/>
          <w:szCs w:val="26"/>
        </w:rPr>
      </w:pPr>
      <w:r w:rsidRPr="000A2E72">
        <w:rPr>
          <w:bCs/>
          <w:sz w:val="26"/>
          <w:szCs w:val="26"/>
        </w:rPr>
        <w:t>Программа состоит из трех разделов: пояснительной записки, основного содержания, требований к уровню подготовки  учащихся каждого класса  по биологии.</w:t>
      </w:r>
    </w:p>
    <w:p w:rsidR="00722658" w:rsidRPr="00722658" w:rsidRDefault="00722658" w:rsidP="00722658">
      <w:pPr>
        <w:widowControl/>
        <w:suppressAutoHyphens w:val="0"/>
        <w:ind w:left="142" w:firstLine="566"/>
        <w:rPr>
          <w:rFonts w:eastAsia="Times New Roman"/>
          <w:b/>
          <w:bCs/>
          <w:kern w:val="0"/>
          <w:sz w:val="26"/>
          <w:szCs w:val="26"/>
          <w:lang w:eastAsia="ru-RU"/>
        </w:rPr>
      </w:pPr>
      <w:r w:rsidRPr="00722658">
        <w:rPr>
          <w:rFonts w:eastAsia="Times New Roman"/>
          <w:b/>
          <w:bCs/>
          <w:kern w:val="0"/>
          <w:sz w:val="26"/>
          <w:szCs w:val="26"/>
          <w:lang w:eastAsia="ru-RU"/>
        </w:rPr>
        <w:t>Место предмета в учебном плане.</w:t>
      </w:r>
    </w:p>
    <w:p w:rsidR="00722658" w:rsidRDefault="00722658" w:rsidP="00722658">
      <w:pPr>
        <w:widowControl/>
        <w:suppressAutoHyphens w:val="0"/>
        <w:rPr>
          <w:rFonts w:eastAsia="Times New Roman"/>
          <w:kern w:val="0"/>
          <w:sz w:val="26"/>
          <w:szCs w:val="26"/>
          <w:lang w:eastAsia="ru-RU"/>
        </w:rPr>
      </w:pPr>
      <w:r w:rsidRPr="00722658">
        <w:rPr>
          <w:rFonts w:eastAsia="Times New Roman"/>
          <w:kern w:val="0"/>
          <w:sz w:val="26"/>
          <w:szCs w:val="26"/>
          <w:lang w:eastAsia="ru-RU"/>
        </w:rPr>
        <w:t xml:space="preserve">Федеральный базисный учебный план для образовательных учреждений Российской Федерации отводит </w:t>
      </w:r>
      <w:r>
        <w:rPr>
          <w:rFonts w:eastAsia="Times New Roman"/>
          <w:kern w:val="0"/>
          <w:sz w:val="26"/>
          <w:szCs w:val="26"/>
          <w:lang w:eastAsia="ru-RU"/>
        </w:rPr>
        <w:t>272</w:t>
      </w:r>
      <w:r w:rsidRPr="00722658">
        <w:rPr>
          <w:rFonts w:eastAsia="Times New Roman"/>
          <w:kern w:val="0"/>
          <w:sz w:val="26"/>
          <w:szCs w:val="26"/>
          <w:lang w:eastAsia="ru-RU"/>
        </w:rPr>
        <w:t xml:space="preserve"> час</w:t>
      </w:r>
      <w:r>
        <w:rPr>
          <w:rFonts w:eastAsia="Times New Roman"/>
          <w:kern w:val="0"/>
          <w:sz w:val="26"/>
          <w:szCs w:val="26"/>
          <w:lang w:eastAsia="ru-RU"/>
        </w:rPr>
        <w:t xml:space="preserve">а </w:t>
      </w:r>
      <w:r w:rsidRPr="00722658">
        <w:rPr>
          <w:rFonts w:eastAsia="Times New Roman"/>
          <w:kern w:val="0"/>
          <w:sz w:val="26"/>
          <w:szCs w:val="26"/>
          <w:lang w:eastAsia="ru-RU"/>
        </w:rPr>
        <w:t xml:space="preserve"> для обязательного изучения предмета </w:t>
      </w:r>
      <w:r>
        <w:rPr>
          <w:rFonts w:eastAsia="Times New Roman"/>
          <w:kern w:val="0"/>
          <w:sz w:val="26"/>
          <w:szCs w:val="26"/>
          <w:lang w:eastAsia="ru-RU"/>
        </w:rPr>
        <w:t>биология</w:t>
      </w:r>
      <w:r w:rsidRPr="00722658">
        <w:rPr>
          <w:rFonts w:eastAsia="Times New Roman"/>
          <w:kern w:val="0"/>
          <w:sz w:val="26"/>
          <w:szCs w:val="26"/>
          <w:lang w:eastAsia="ru-RU"/>
        </w:rPr>
        <w:t xml:space="preserve">, в </w:t>
      </w:r>
      <w:r>
        <w:rPr>
          <w:rFonts w:eastAsia="Times New Roman"/>
          <w:kern w:val="0"/>
          <w:sz w:val="26"/>
          <w:szCs w:val="26"/>
          <w:lang w:eastAsia="ru-RU"/>
        </w:rPr>
        <w:t xml:space="preserve">6,7,8,9 </w:t>
      </w:r>
      <w:r w:rsidRPr="00722658">
        <w:rPr>
          <w:rFonts w:eastAsia="Times New Roman"/>
          <w:kern w:val="0"/>
          <w:sz w:val="26"/>
          <w:szCs w:val="26"/>
          <w:lang w:eastAsia="ru-RU"/>
        </w:rPr>
        <w:t>классе  68 часов из расчета 2 учебных часа в неделю. Согласно учебному плану в МА</w:t>
      </w:r>
      <w:proofErr w:type="gramStart"/>
      <w:r w:rsidRPr="00722658">
        <w:rPr>
          <w:rFonts w:eastAsia="Times New Roman"/>
          <w:kern w:val="0"/>
          <w:sz w:val="26"/>
          <w:szCs w:val="26"/>
          <w:lang w:eastAsia="ru-RU"/>
        </w:rPr>
        <w:t>С(</w:t>
      </w:r>
      <w:proofErr w:type="gramEnd"/>
      <w:r w:rsidRPr="00722658">
        <w:rPr>
          <w:rFonts w:eastAsia="Times New Roman"/>
          <w:kern w:val="0"/>
          <w:sz w:val="26"/>
          <w:szCs w:val="26"/>
          <w:lang w:eastAsia="ru-RU"/>
        </w:rPr>
        <w:t xml:space="preserve">К)ОУ «Карасульская специальная(коррекционная) школа-интернат» на изучение учебного предмета </w:t>
      </w:r>
      <w:r>
        <w:rPr>
          <w:rFonts w:eastAsia="Times New Roman"/>
          <w:kern w:val="0"/>
          <w:sz w:val="26"/>
          <w:szCs w:val="26"/>
          <w:lang w:eastAsia="ru-RU"/>
        </w:rPr>
        <w:t>биология</w:t>
      </w:r>
      <w:r w:rsidRPr="00722658">
        <w:rPr>
          <w:rFonts w:eastAsia="Times New Roman"/>
          <w:kern w:val="0"/>
          <w:sz w:val="26"/>
          <w:szCs w:val="26"/>
          <w:lang w:eastAsia="ru-RU"/>
        </w:rPr>
        <w:t xml:space="preserve"> в </w:t>
      </w:r>
      <w:r>
        <w:rPr>
          <w:rFonts w:eastAsia="Times New Roman"/>
          <w:kern w:val="0"/>
          <w:sz w:val="26"/>
          <w:szCs w:val="26"/>
          <w:lang w:eastAsia="ru-RU"/>
        </w:rPr>
        <w:t xml:space="preserve">6,7,8,9 </w:t>
      </w:r>
      <w:r w:rsidRPr="00722658">
        <w:rPr>
          <w:rFonts w:eastAsia="Times New Roman"/>
          <w:kern w:val="0"/>
          <w:sz w:val="26"/>
          <w:szCs w:val="26"/>
          <w:lang w:eastAsia="ru-RU"/>
        </w:rPr>
        <w:t xml:space="preserve">классе  отводится 2 учебных часа в неделю (68 часов за год). </w:t>
      </w:r>
    </w:p>
    <w:p w:rsidR="00937B0A" w:rsidRPr="00722658" w:rsidRDefault="00937B0A" w:rsidP="00722658">
      <w:pPr>
        <w:widowControl/>
        <w:suppressAutoHyphens w:val="0"/>
        <w:rPr>
          <w:rFonts w:eastAsia="Times New Roman"/>
          <w:kern w:val="0"/>
          <w:sz w:val="26"/>
          <w:szCs w:val="26"/>
          <w:lang w:eastAsia="ru-RU"/>
        </w:rPr>
      </w:pPr>
      <w:r w:rsidRPr="000A2E72">
        <w:rPr>
          <w:b/>
          <w:bCs/>
          <w:sz w:val="26"/>
          <w:szCs w:val="26"/>
        </w:rPr>
        <w:t>Пояснительная записка</w:t>
      </w:r>
    </w:p>
    <w:p w:rsidR="003871B4" w:rsidRPr="000A2E72" w:rsidRDefault="003871B4" w:rsidP="000A2E72">
      <w:pPr>
        <w:rPr>
          <w:bCs/>
          <w:sz w:val="26"/>
          <w:szCs w:val="26"/>
        </w:rPr>
      </w:pPr>
      <w:r w:rsidRPr="000A2E72">
        <w:rPr>
          <w:bCs/>
          <w:sz w:val="26"/>
          <w:szCs w:val="26"/>
        </w:rPr>
        <w:t xml:space="preserve"> Содержание программы  курса биологии для коррекционной  школы сформировано на основе принципов: соответствия содержания образования потребностям общества; учета единства содержательной и процессуальной сторон обучения; структурного единства содержания образования на разных уровнях его формирования. </w:t>
      </w:r>
      <w:r w:rsidRPr="000A2E72">
        <w:rPr>
          <w:bCs/>
          <w:sz w:val="26"/>
          <w:szCs w:val="26"/>
        </w:rPr>
        <w:br/>
        <w:t xml:space="preserve">          Основой  курса биологии для  коррекционной школы 8 вида  являются идеи преемственности начального и основного общего образования; </w:t>
      </w:r>
      <w:proofErr w:type="spellStart"/>
      <w:r w:rsidRPr="000A2E72">
        <w:rPr>
          <w:bCs/>
          <w:sz w:val="26"/>
          <w:szCs w:val="26"/>
        </w:rPr>
        <w:t>гуманизации</w:t>
      </w:r>
      <w:proofErr w:type="spellEnd"/>
      <w:r w:rsidRPr="000A2E72">
        <w:rPr>
          <w:bCs/>
          <w:sz w:val="26"/>
          <w:szCs w:val="26"/>
        </w:rPr>
        <w:t xml:space="preserve"> образования; соответствия содержания образования возрастным и психическим закономерностям развития учащихся; личностной ориентации содержания образования; </w:t>
      </w:r>
      <w:proofErr w:type="spellStart"/>
      <w:r w:rsidRPr="000A2E72">
        <w:rPr>
          <w:bCs/>
          <w:sz w:val="26"/>
          <w:szCs w:val="26"/>
        </w:rPr>
        <w:t>деятельностного</w:t>
      </w:r>
      <w:proofErr w:type="spellEnd"/>
      <w:r w:rsidRPr="000A2E72">
        <w:rPr>
          <w:bCs/>
          <w:sz w:val="26"/>
          <w:szCs w:val="26"/>
        </w:rPr>
        <w:t xml:space="preserve"> характера образования и направленности содержания на формирование общих учебных умений, обобщенных способов учебной, познавательной, практической, творческой деятельности; формирования у учащихся готовности использовать усвоенные знания, умения и способы деятельности в реальной жизни для решения практических задач (ключевых компетенций). Эти идеи явились базовыми при определении структуры, целей и задач предлагаемого курса. </w:t>
      </w:r>
      <w:r w:rsidRPr="000A2E72">
        <w:rPr>
          <w:bCs/>
          <w:sz w:val="26"/>
          <w:szCs w:val="26"/>
        </w:rPr>
        <w:br/>
        <w:t xml:space="preserve">    Биология как учебный предмет вносит существенный вклад в формирование у учащихся  с интеллектуальными нарушениями системы </w:t>
      </w:r>
      <w:proofErr w:type="gramStart"/>
      <w:r w:rsidRPr="000A2E72">
        <w:rPr>
          <w:bCs/>
          <w:sz w:val="26"/>
          <w:szCs w:val="26"/>
        </w:rPr>
        <w:t>знаний</w:t>
      </w:r>
      <w:proofErr w:type="gramEnd"/>
      <w:r w:rsidRPr="000A2E72">
        <w:rPr>
          <w:bCs/>
          <w:sz w:val="26"/>
          <w:szCs w:val="26"/>
        </w:rPr>
        <w:t xml:space="preserve"> как о живой природе, так и об окружающем мире в целом. Основными целями изучения биологии в  коррекционной школе являются: </w:t>
      </w:r>
      <w:r w:rsidRPr="000A2E72">
        <w:rPr>
          <w:bCs/>
          <w:sz w:val="26"/>
          <w:szCs w:val="26"/>
        </w:rPr>
        <w:br/>
        <w:t>•</w:t>
      </w:r>
      <w:r w:rsidRPr="000A2E72">
        <w:rPr>
          <w:rStyle w:val="ab"/>
          <w:sz w:val="26"/>
          <w:szCs w:val="26"/>
        </w:rPr>
        <w:t xml:space="preserve">освоение знаний </w:t>
      </w:r>
      <w:r w:rsidRPr="000A2E72">
        <w:rPr>
          <w:bCs/>
          <w:sz w:val="26"/>
          <w:szCs w:val="26"/>
        </w:rPr>
        <w:t xml:space="preserve">о живой природе и присущих ей закономерностях; строении, жизнедеятельности и </w:t>
      </w:r>
      <w:proofErr w:type="spellStart"/>
      <w:r w:rsidRPr="000A2E72">
        <w:rPr>
          <w:bCs/>
          <w:sz w:val="26"/>
          <w:szCs w:val="26"/>
        </w:rPr>
        <w:t>средообразующей</w:t>
      </w:r>
      <w:proofErr w:type="spellEnd"/>
      <w:r w:rsidRPr="000A2E72">
        <w:rPr>
          <w:bCs/>
          <w:sz w:val="26"/>
          <w:szCs w:val="26"/>
        </w:rPr>
        <w:t xml:space="preserve"> роли живых организмов; человеке как биосоциальном существе; роли биологической науки в практической деятельности людей; методах познания живой природы; </w:t>
      </w:r>
      <w:r w:rsidRPr="000A2E72">
        <w:rPr>
          <w:bCs/>
          <w:sz w:val="26"/>
          <w:szCs w:val="26"/>
        </w:rPr>
        <w:br/>
        <w:t>•</w:t>
      </w:r>
      <w:r w:rsidRPr="000A2E72">
        <w:rPr>
          <w:rStyle w:val="ab"/>
          <w:sz w:val="26"/>
          <w:szCs w:val="26"/>
        </w:rPr>
        <w:t xml:space="preserve">овладение умениями </w:t>
      </w:r>
      <w:r w:rsidRPr="000A2E72">
        <w:rPr>
          <w:bCs/>
          <w:sz w:val="26"/>
          <w:szCs w:val="26"/>
        </w:rPr>
        <w:t xml:space="preserve">применять биологические знания для объяснения процессов и явлений живой природы, жизнедеятельности собственного организма; использовать информацию о современных достижениях в области биологии и экологии, о факторах здоровья и риска; работать с биологическими приборами, справочниками; проводить наблюдения за биологическими объектами и состоянием собственного организма; </w:t>
      </w:r>
      <w:r w:rsidRPr="000A2E72">
        <w:rPr>
          <w:bCs/>
          <w:sz w:val="26"/>
          <w:szCs w:val="26"/>
        </w:rPr>
        <w:br/>
      </w:r>
      <w:r w:rsidRPr="000A2E72">
        <w:rPr>
          <w:bCs/>
          <w:sz w:val="26"/>
          <w:szCs w:val="26"/>
        </w:rPr>
        <w:lastRenderedPageBreak/>
        <w:t>•</w:t>
      </w:r>
      <w:r w:rsidRPr="000A2E72">
        <w:rPr>
          <w:rStyle w:val="ab"/>
          <w:sz w:val="26"/>
          <w:szCs w:val="26"/>
        </w:rPr>
        <w:t xml:space="preserve">воспитание </w:t>
      </w:r>
      <w:r w:rsidRPr="000A2E72">
        <w:rPr>
          <w:bCs/>
          <w:sz w:val="26"/>
          <w:szCs w:val="26"/>
        </w:rPr>
        <w:t xml:space="preserve">позитивного ценностного отношения к живой природе, собственному здоровью и здоровью других людей; культуры поведения в природе; </w:t>
      </w:r>
      <w:r w:rsidRPr="000A2E72">
        <w:rPr>
          <w:bCs/>
          <w:sz w:val="26"/>
          <w:szCs w:val="26"/>
        </w:rPr>
        <w:br/>
        <w:t>•</w:t>
      </w:r>
      <w:proofErr w:type="gramStart"/>
      <w:r w:rsidRPr="000A2E72">
        <w:rPr>
          <w:rStyle w:val="ab"/>
          <w:sz w:val="26"/>
          <w:szCs w:val="26"/>
        </w:rPr>
        <w:t xml:space="preserve">применение знаний и умений в повседневной жизни </w:t>
      </w:r>
      <w:r w:rsidRPr="000A2E72">
        <w:rPr>
          <w:bCs/>
          <w:sz w:val="26"/>
          <w:szCs w:val="26"/>
        </w:rPr>
        <w:t>для решения практических задач и обеспечения безопасности своей жизни; выращивания растений и животных; заботы о своем здоровье; оказания первой доврачебной помощи себе и окружающим; оценки последствий своей деятельности по отношению к живой природе, собственному организму, здоровью других людей; соблюдения правил поведения в окружающей среде, норм здорового образа жизни;</w:t>
      </w:r>
      <w:proofErr w:type="gramEnd"/>
      <w:r w:rsidRPr="000A2E72">
        <w:rPr>
          <w:bCs/>
          <w:sz w:val="26"/>
          <w:szCs w:val="26"/>
        </w:rPr>
        <w:t xml:space="preserve"> профилактики заболеваний, травматизма и стрессов, вредных привычек.</w:t>
      </w:r>
    </w:p>
    <w:p w:rsidR="003871B4" w:rsidRPr="000A2E72" w:rsidRDefault="003871B4" w:rsidP="000A2E72">
      <w:pPr>
        <w:rPr>
          <w:bCs/>
          <w:sz w:val="26"/>
          <w:szCs w:val="26"/>
        </w:rPr>
      </w:pPr>
      <w:r w:rsidRPr="000A2E72">
        <w:rPr>
          <w:bCs/>
          <w:sz w:val="26"/>
          <w:szCs w:val="26"/>
        </w:rPr>
        <w:t xml:space="preserve">Курс «Биология» состоит из четырех разделов: </w:t>
      </w:r>
    </w:p>
    <w:p w:rsidR="003871B4" w:rsidRPr="000A2E72" w:rsidRDefault="003871B4" w:rsidP="000A2E72">
      <w:pPr>
        <w:rPr>
          <w:bCs/>
          <w:sz w:val="26"/>
          <w:szCs w:val="26"/>
        </w:rPr>
      </w:pPr>
      <w:r w:rsidRPr="000A2E72">
        <w:rPr>
          <w:bCs/>
          <w:sz w:val="26"/>
          <w:szCs w:val="26"/>
        </w:rPr>
        <w:t xml:space="preserve">«Неживая природа»(6 класс), </w:t>
      </w:r>
    </w:p>
    <w:p w:rsidR="003871B4" w:rsidRPr="000A2E72" w:rsidRDefault="003871B4" w:rsidP="000A2E72">
      <w:pPr>
        <w:rPr>
          <w:bCs/>
          <w:sz w:val="26"/>
          <w:szCs w:val="26"/>
        </w:rPr>
      </w:pPr>
      <w:r w:rsidRPr="000A2E72">
        <w:rPr>
          <w:bCs/>
          <w:sz w:val="26"/>
          <w:szCs w:val="26"/>
        </w:rPr>
        <w:t xml:space="preserve">«Растения, бактерии, грибы»(7 класс), </w:t>
      </w:r>
    </w:p>
    <w:p w:rsidR="003871B4" w:rsidRPr="000A2E72" w:rsidRDefault="003871B4" w:rsidP="000A2E72">
      <w:pPr>
        <w:rPr>
          <w:bCs/>
          <w:sz w:val="26"/>
          <w:szCs w:val="26"/>
        </w:rPr>
      </w:pPr>
      <w:r w:rsidRPr="000A2E72">
        <w:rPr>
          <w:bCs/>
          <w:sz w:val="26"/>
          <w:szCs w:val="26"/>
        </w:rPr>
        <w:t xml:space="preserve">«Животные»(8 класс), </w:t>
      </w:r>
    </w:p>
    <w:p w:rsidR="003871B4" w:rsidRPr="000A2E72" w:rsidRDefault="003871B4" w:rsidP="000A2E72">
      <w:pPr>
        <w:rPr>
          <w:bCs/>
          <w:sz w:val="26"/>
          <w:szCs w:val="26"/>
        </w:rPr>
      </w:pPr>
      <w:r w:rsidRPr="000A2E72">
        <w:rPr>
          <w:bCs/>
          <w:sz w:val="26"/>
          <w:szCs w:val="26"/>
        </w:rPr>
        <w:t>«Человек»(9 класс).</w:t>
      </w:r>
    </w:p>
    <w:p w:rsidR="003871B4" w:rsidRPr="000A2E72" w:rsidRDefault="003871B4" w:rsidP="000A2E72">
      <w:pPr>
        <w:rPr>
          <w:bCs/>
          <w:sz w:val="26"/>
          <w:szCs w:val="26"/>
        </w:rPr>
      </w:pPr>
      <w:r w:rsidRPr="000A2E72">
        <w:rPr>
          <w:bCs/>
          <w:sz w:val="26"/>
          <w:szCs w:val="26"/>
        </w:rPr>
        <w:t xml:space="preserve">     Данная программа предполагает ведение наблюдений, организацию лабораторных и практических работ, демонстрацию опытов и проведение экскурсий. Все это даст возможность более целенаправленно способствовать развитию любознательности и повышению интереса к предмету, а также более эффективно осуществлять коррекцию учащихся: развивать память и наблюдательность, корригировать мышление и речь.</w:t>
      </w:r>
      <w:r w:rsidRPr="000A2E72">
        <w:rPr>
          <w:bCs/>
          <w:sz w:val="26"/>
          <w:szCs w:val="26"/>
        </w:rPr>
        <w:br/>
      </w:r>
      <w:proofErr w:type="gramStart"/>
      <w:r w:rsidRPr="000A2E72">
        <w:rPr>
          <w:bCs/>
          <w:sz w:val="26"/>
          <w:szCs w:val="26"/>
          <w:u w:val="single"/>
        </w:rPr>
        <w:t>В 6 классе («Неживая природа»)</w:t>
      </w:r>
      <w:r w:rsidRPr="000A2E72">
        <w:rPr>
          <w:bCs/>
          <w:sz w:val="26"/>
          <w:szCs w:val="26"/>
        </w:rPr>
        <w:t xml:space="preserve"> учащиеся узнают, чем живая природа отличается от неживой, из чего состоят живые и неживые тела, получают новые знания об элементарных физических и химических свойствах и использовании воды, воздуха, полезных ископаемых и почвы, о некоторых явлениях неживой природы.</w:t>
      </w:r>
      <w:proofErr w:type="gramEnd"/>
      <w:r w:rsidRPr="000A2E72">
        <w:rPr>
          <w:bCs/>
          <w:sz w:val="26"/>
          <w:szCs w:val="26"/>
        </w:rPr>
        <w:br/>
      </w:r>
      <w:proofErr w:type="gramStart"/>
      <w:r w:rsidRPr="000A2E72">
        <w:rPr>
          <w:bCs/>
          <w:sz w:val="26"/>
          <w:szCs w:val="26"/>
        </w:rPr>
        <w:t xml:space="preserve">В  настоящей программе в разделе </w:t>
      </w:r>
      <w:r w:rsidRPr="000A2E72">
        <w:rPr>
          <w:bCs/>
          <w:sz w:val="26"/>
          <w:szCs w:val="26"/>
          <w:u w:val="single"/>
        </w:rPr>
        <w:t>«Растения, бактерии, грибы» (7 класс)</w:t>
      </w:r>
      <w:r w:rsidRPr="000A2E72">
        <w:rPr>
          <w:bCs/>
          <w:sz w:val="26"/>
          <w:szCs w:val="26"/>
        </w:rPr>
        <w:t xml:space="preserve"> включает элементарные сведения о многообразии растений, грибов, бактерий; о строении и значении органов цветкового растения; об основных группах растений; о биологических особенностях, выращивании и использовании наиболее распространенных полевых, овощных, плодовых, ягодных, а также декоративных растений.</w:t>
      </w:r>
      <w:proofErr w:type="gramEnd"/>
      <w:r w:rsidRPr="000A2E72">
        <w:rPr>
          <w:bCs/>
          <w:sz w:val="26"/>
          <w:szCs w:val="26"/>
        </w:rPr>
        <w:t xml:space="preserve">  В  разделе </w:t>
      </w:r>
      <w:r w:rsidRPr="000A2E72">
        <w:rPr>
          <w:bCs/>
          <w:sz w:val="26"/>
          <w:szCs w:val="26"/>
          <w:u w:val="single"/>
        </w:rPr>
        <w:t>«Животные» (8 класс)</w:t>
      </w:r>
      <w:r w:rsidRPr="000A2E72">
        <w:rPr>
          <w:bCs/>
          <w:sz w:val="26"/>
          <w:szCs w:val="26"/>
        </w:rPr>
        <w:t xml:space="preserve"> особое внимание уделено изучению животных, играющих значительную роль в жизни человека, его хозяйственной деятельности. </w:t>
      </w:r>
      <w:proofErr w:type="gramStart"/>
      <w:r w:rsidRPr="000A2E72">
        <w:rPr>
          <w:bCs/>
          <w:sz w:val="26"/>
          <w:szCs w:val="26"/>
        </w:rPr>
        <w:t>Этот раздел дополнен темами, близкими учащимся, живущим в  сельской  местности («Сельскохозяйственные животные», «Кошки.</w:t>
      </w:r>
      <w:proofErr w:type="gramEnd"/>
      <w:r w:rsidRPr="000A2E72">
        <w:rPr>
          <w:bCs/>
          <w:sz w:val="26"/>
          <w:szCs w:val="26"/>
        </w:rPr>
        <w:t xml:space="preserve"> Собаки. Лошади. Свиньи. Коровы. Породы. Уход. Санитарно-гигиенические требования к их содержанию», «Уход за  домашними животными » и др.).</w:t>
      </w:r>
      <w:r w:rsidRPr="000A2E72">
        <w:rPr>
          <w:bCs/>
          <w:sz w:val="26"/>
          <w:szCs w:val="26"/>
        </w:rPr>
        <w:br/>
        <w:t>В  разделе</w:t>
      </w:r>
      <w:r w:rsidRPr="000A2E72">
        <w:rPr>
          <w:bCs/>
          <w:sz w:val="26"/>
          <w:szCs w:val="26"/>
          <w:u w:val="single"/>
        </w:rPr>
        <w:t xml:space="preserve"> «Человек» (9 класс)</w:t>
      </w:r>
      <w:r w:rsidRPr="000A2E72">
        <w:rPr>
          <w:bCs/>
          <w:sz w:val="26"/>
          <w:szCs w:val="26"/>
        </w:rPr>
        <w:t xml:space="preserve"> человек рассматривается как биосоциальное существо. Основные системы органов человека предлагается изучать, опираясь на сравнительный анализ жизненных функций важнейших групп растительных и животных организмов (питание и пищеварение, дыхание, перемещение веществ, выделение, размножение). Это позволит умственно отсталым учащимся воспринимать человека как часть живой природы.</w:t>
      </w:r>
    </w:p>
    <w:p w:rsidR="003871B4" w:rsidRPr="000A2E72" w:rsidRDefault="003871B4" w:rsidP="000A2E72">
      <w:pPr>
        <w:rPr>
          <w:bCs/>
          <w:sz w:val="26"/>
          <w:szCs w:val="26"/>
        </w:rPr>
      </w:pPr>
      <w:r w:rsidRPr="000A2E72">
        <w:rPr>
          <w:bCs/>
          <w:sz w:val="26"/>
          <w:szCs w:val="26"/>
        </w:rPr>
        <w:t xml:space="preserve">За счет некоторого сокращения анатомического и морфологического материала в программу включены темы, связанные с </w:t>
      </w:r>
      <w:r w:rsidRPr="000A2E72">
        <w:rPr>
          <w:bCs/>
          <w:sz w:val="26"/>
          <w:szCs w:val="26"/>
        </w:rPr>
        <w:lastRenderedPageBreak/>
        <w:t>сохранением здоровья человека. Учащиеся знакомятся с распространенными заболеваниями, узнают о мерах оказания доврачебной помощи. Привитию практических умений по данным вопросам (измерить давление, наложить повязку и т.п.) следует уделять больше внимания во внеурочное время.</w:t>
      </w:r>
      <w:r w:rsidRPr="000A2E72">
        <w:rPr>
          <w:bCs/>
          <w:sz w:val="26"/>
          <w:szCs w:val="26"/>
        </w:rPr>
        <w:br/>
        <w:t xml:space="preserve">       В  результате изучения естествоведческого курса учащиеся должны получить общие представления о разнообразии и жизнедеятельности растительных и животных организмов, о человеке как биосоциальном существе, как виде, живом организме, личности, об условиях его существования, о здоровом образе жизни. Учащиеся должны понять практическое значение знаний о человеке для решения бытовых, медицинских и экологических проблем.</w:t>
      </w:r>
    </w:p>
    <w:p w:rsidR="003871B4" w:rsidRPr="000A2E72" w:rsidRDefault="003871B4" w:rsidP="000A2E72">
      <w:pPr>
        <w:rPr>
          <w:b/>
          <w:bCs/>
          <w:sz w:val="26"/>
          <w:szCs w:val="26"/>
        </w:rPr>
      </w:pPr>
      <w:r w:rsidRPr="000A2E72">
        <w:rPr>
          <w:bCs/>
          <w:sz w:val="26"/>
          <w:szCs w:val="26"/>
        </w:rPr>
        <w:t> </w:t>
      </w:r>
      <w:r w:rsidRPr="000A2E72">
        <w:rPr>
          <w:bCs/>
          <w:sz w:val="26"/>
          <w:szCs w:val="26"/>
        </w:rPr>
        <w:br/>
        <w:t xml:space="preserve">   Рубрика «Знать/понимать» включает требования, ориентированные главным образом на воспроизведение усвоенного содержания. </w:t>
      </w:r>
      <w:proofErr w:type="gramStart"/>
      <w:r w:rsidRPr="000A2E72">
        <w:rPr>
          <w:bCs/>
          <w:sz w:val="26"/>
          <w:szCs w:val="26"/>
        </w:rPr>
        <w:t>В   рубрику «Уметь» входят требования, основанные на более сложных видах деятельности, : объяснять, изучать, распознавать и описывать, выявлять, сравнивать, определять,  проводить самостоятельный поиск биологической информации.</w:t>
      </w:r>
      <w:proofErr w:type="gramEnd"/>
      <w:r w:rsidRPr="000A2E72">
        <w:rPr>
          <w:bCs/>
          <w:sz w:val="26"/>
          <w:szCs w:val="26"/>
        </w:rPr>
        <w:t xml:space="preserve"> В  подрубрике «Использовать приобретенные знания и умения в практической деятельности и повседневной жизни» представлены требования, выходящие за рамки учебного процесса и нацеленные на решение разнообразных жизненных задач. </w:t>
      </w:r>
      <w:r w:rsidRPr="000A2E72">
        <w:rPr>
          <w:bCs/>
          <w:sz w:val="26"/>
          <w:szCs w:val="26"/>
        </w:rPr>
        <w:br/>
        <w:t xml:space="preserve">При обучении биологии важно ориентироваться на изложенные в программе требования к его результатам, стремиться к тому, чтобы все учащиеся получили обязательную общеобразовательную подготовку по биологии на необходимом уровне. </w:t>
      </w:r>
    </w:p>
    <w:p w:rsidR="00722658" w:rsidRDefault="003871B4" w:rsidP="00722658">
      <w:pPr>
        <w:shd w:val="clear" w:color="auto" w:fill="FFFFFF"/>
        <w:tabs>
          <w:tab w:val="left" w:leader="dot" w:pos="403"/>
        </w:tabs>
        <w:spacing w:before="470"/>
        <w:ind w:right="10"/>
        <w:jc w:val="center"/>
        <w:rPr>
          <w:b/>
          <w:bCs/>
          <w:spacing w:val="-12"/>
          <w:sz w:val="26"/>
          <w:szCs w:val="26"/>
        </w:rPr>
      </w:pPr>
      <w:r w:rsidRPr="000A2E72">
        <w:rPr>
          <w:b/>
          <w:bCs/>
          <w:spacing w:val="-12"/>
          <w:sz w:val="26"/>
          <w:szCs w:val="26"/>
        </w:rPr>
        <w:t>Содержание программы</w:t>
      </w:r>
    </w:p>
    <w:p w:rsidR="003871B4" w:rsidRPr="00722658" w:rsidRDefault="003871B4" w:rsidP="00722658">
      <w:pPr>
        <w:shd w:val="clear" w:color="auto" w:fill="FFFFFF"/>
        <w:tabs>
          <w:tab w:val="left" w:leader="dot" w:pos="403"/>
        </w:tabs>
        <w:spacing w:before="470"/>
        <w:ind w:right="10"/>
        <w:rPr>
          <w:b/>
          <w:bCs/>
          <w:spacing w:val="-12"/>
          <w:sz w:val="26"/>
          <w:szCs w:val="26"/>
        </w:rPr>
      </w:pPr>
      <w:r w:rsidRPr="000A2E72">
        <w:rPr>
          <w:b/>
          <w:bCs/>
          <w:sz w:val="26"/>
          <w:szCs w:val="26"/>
        </w:rPr>
        <w:t>НЕЖИВАЯ ПРИРОДА</w:t>
      </w:r>
    </w:p>
    <w:p w:rsidR="003871B4" w:rsidRPr="00722658" w:rsidRDefault="003871B4" w:rsidP="00722658">
      <w:pPr>
        <w:pStyle w:val="ad"/>
        <w:rPr>
          <w:b/>
          <w:sz w:val="26"/>
          <w:szCs w:val="26"/>
        </w:rPr>
      </w:pPr>
      <w:r w:rsidRPr="00722658">
        <w:rPr>
          <w:b/>
          <w:sz w:val="26"/>
          <w:szCs w:val="26"/>
        </w:rPr>
        <w:t>6 класс (2 ч</w:t>
      </w:r>
      <w:r w:rsidR="00D25491" w:rsidRPr="00722658">
        <w:rPr>
          <w:b/>
          <w:sz w:val="26"/>
          <w:szCs w:val="26"/>
        </w:rPr>
        <w:t xml:space="preserve">аса в </w:t>
      </w:r>
      <w:r w:rsidRPr="00722658">
        <w:rPr>
          <w:b/>
          <w:sz w:val="26"/>
          <w:szCs w:val="26"/>
        </w:rPr>
        <w:t xml:space="preserve"> неделю)</w:t>
      </w:r>
    </w:p>
    <w:p w:rsidR="00722658" w:rsidRPr="00722658" w:rsidRDefault="00722658" w:rsidP="00722658">
      <w:pPr>
        <w:pStyle w:val="ad"/>
        <w:rPr>
          <w:b/>
          <w:sz w:val="26"/>
          <w:szCs w:val="26"/>
        </w:rPr>
      </w:pPr>
      <w:r w:rsidRPr="00722658">
        <w:rPr>
          <w:b/>
          <w:sz w:val="26"/>
          <w:szCs w:val="26"/>
        </w:rPr>
        <w:t>Тематический план</w:t>
      </w:r>
    </w:p>
    <w:tbl>
      <w:tblPr>
        <w:tblStyle w:val="12"/>
        <w:tblW w:w="0" w:type="auto"/>
        <w:tblLook w:val="04A0"/>
      </w:tblPr>
      <w:tblGrid>
        <w:gridCol w:w="560"/>
        <w:gridCol w:w="10888"/>
        <w:gridCol w:w="2835"/>
      </w:tblGrid>
      <w:tr w:rsidR="00722658" w:rsidRPr="00722658" w:rsidTr="00722658">
        <w:tc>
          <w:tcPr>
            <w:tcW w:w="560" w:type="dxa"/>
          </w:tcPr>
          <w:p w:rsidR="00722658" w:rsidRPr="00722658" w:rsidRDefault="00722658" w:rsidP="00722658">
            <w:pPr>
              <w:widowControl/>
              <w:suppressAutoHyphens w:val="0"/>
              <w:rPr>
                <w:rFonts w:eastAsia="Times New Roman"/>
                <w:kern w:val="0"/>
                <w:sz w:val="26"/>
                <w:szCs w:val="26"/>
                <w:lang w:eastAsia="en-US"/>
              </w:rPr>
            </w:pPr>
            <w:r w:rsidRPr="00722658">
              <w:rPr>
                <w:rFonts w:eastAsia="Times New Roman"/>
                <w:kern w:val="0"/>
                <w:sz w:val="26"/>
                <w:szCs w:val="26"/>
                <w:lang w:eastAsia="en-US"/>
              </w:rPr>
              <w:t xml:space="preserve">№ </w:t>
            </w:r>
          </w:p>
        </w:tc>
        <w:tc>
          <w:tcPr>
            <w:tcW w:w="10888" w:type="dxa"/>
          </w:tcPr>
          <w:p w:rsidR="00722658" w:rsidRPr="00722658" w:rsidRDefault="00722658" w:rsidP="00722658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6"/>
                <w:szCs w:val="26"/>
                <w:lang w:eastAsia="en-US"/>
              </w:rPr>
            </w:pPr>
            <w:r w:rsidRPr="00722658">
              <w:rPr>
                <w:rFonts w:eastAsia="Times New Roman"/>
                <w:kern w:val="0"/>
                <w:sz w:val="26"/>
                <w:szCs w:val="26"/>
                <w:lang w:eastAsia="en-US"/>
              </w:rPr>
              <w:t>Раздел</w:t>
            </w:r>
          </w:p>
        </w:tc>
        <w:tc>
          <w:tcPr>
            <w:tcW w:w="2835" w:type="dxa"/>
          </w:tcPr>
          <w:p w:rsidR="00722658" w:rsidRPr="00722658" w:rsidRDefault="00722658" w:rsidP="00722658">
            <w:pPr>
              <w:widowControl/>
              <w:suppressAutoHyphens w:val="0"/>
              <w:rPr>
                <w:rFonts w:eastAsia="Times New Roman"/>
                <w:kern w:val="0"/>
                <w:sz w:val="26"/>
                <w:szCs w:val="26"/>
                <w:lang w:eastAsia="en-US"/>
              </w:rPr>
            </w:pPr>
            <w:r w:rsidRPr="00722658">
              <w:rPr>
                <w:rFonts w:eastAsia="Times New Roman"/>
                <w:kern w:val="0"/>
                <w:sz w:val="26"/>
                <w:szCs w:val="26"/>
                <w:lang w:eastAsia="en-US"/>
              </w:rPr>
              <w:t>Количество часов</w:t>
            </w:r>
          </w:p>
        </w:tc>
      </w:tr>
      <w:tr w:rsidR="00722658" w:rsidRPr="00722658" w:rsidTr="00722658">
        <w:tc>
          <w:tcPr>
            <w:tcW w:w="560" w:type="dxa"/>
          </w:tcPr>
          <w:p w:rsidR="00722658" w:rsidRPr="00722658" w:rsidRDefault="00722658" w:rsidP="00722658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6"/>
                <w:szCs w:val="26"/>
                <w:lang w:eastAsia="en-US"/>
              </w:rPr>
            </w:pPr>
            <w:r w:rsidRPr="00722658">
              <w:rPr>
                <w:rFonts w:eastAsia="Times New Roman"/>
                <w:kern w:val="0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0888" w:type="dxa"/>
          </w:tcPr>
          <w:p w:rsidR="00722658" w:rsidRPr="00722658" w:rsidRDefault="00722658" w:rsidP="00722658">
            <w:pPr>
              <w:widowControl/>
              <w:suppressAutoHyphens w:val="0"/>
              <w:rPr>
                <w:rFonts w:eastAsia="Times New Roman"/>
                <w:kern w:val="0"/>
                <w:sz w:val="26"/>
                <w:szCs w:val="26"/>
                <w:lang w:eastAsia="en-US"/>
              </w:rPr>
            </w:pPr>
            <w:r>
              <w:rPr>
                <w:rFonts w:eastAsia="Times New Roman"/>
                <w:kern w:val="0"/>
                <w:sz w:val="26"/>
                <w:szCs w:val="26"/>
                <w:lang w:eastAsia="en-US"/>
              </w:rPr>
              <w:t>Введение</w:t>
            </w:r>
          </w:p>
        </w:tc>
        <w:tc>
          <w:tcPr>
            <w:tcW w:w="2835" w:type="dxa"/>
          </w:tcPr>
          <w:p w:rsidR="00722658" w:rsidRPr="00722658" w:rsidRDefault="00722658" w:rsidP="00722658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6"/>
                <w:szCs w:val="26"/>
                <w:lang w:eastAsia="en-US"/>
              </w:rPr>
            </w:pPr>
            <w:r>
              <w:rPr>
                <w:rFonts w:eastAsia="Times New Roman"/>
                <w:kern w:val="0"/>
                <w:sz w:val="26"/>
                <w:szCs w:val="26"/>
                <w:lang w:eastAsia="en-US"/>
              </w:rPr>
              <w:t>4</w:t>
            </w:r>
          </w:p>
        </w:tc>
      </w:tr>
      <w:tr w:rsidR="00722658" w:rsidRPr="00722658" w:rsidTr="00722658">
        <w:tc>
          <w:tcPr>
            <w:tcW w:w="560" w:type="dxa"/>
          </w:tcPr>
          <w:p w:rsidR="00722658" w:rsidRPr="00722658" w:rsidRDefault="00722658" w:rsidP="00722658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6"/>
                <w:szCs w:val="26"/>
                <w:lang w:eastAsia="en-US"/>
              </w:rPr>
            </w:pPr>
            <w:r w:rsidRPr="00722658">
              <w:rPr>
                <w:rFonts w:eastAsia="Times New Roman"/>
                <w:kern w:val="0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0888" w:type="dxa"/>
          </w:tcPr>
          <w:p w:rsidR="00722658" w:rsidRPr="00722658" w:rsidRDefault="00722658" w:rsidP="00722658">
            <w:pPr>
              <w:widowControl/>
              <w:suppressAutoHyphens w:val="0"/>
              <w:rPr>
                <w:rFonts w:eastAsia="Times New Roman"/>
                <w:kern w:val="0"/>
                <w:sz w:val="26"/>
                <w:szCs w:val="26"/>
                <w:lang w:eastAsia="en-US"/>
              </w:rPr>
            </w:pPr>
            <w:r>
              <w:rPr>
                <w:rFonts w:eastAsia="Times New Roman"/>
                <w:kern w:val="0"/>
                <w:sz w:val="26"/>
                <w:szCs w:val="26"/>
                <w:lang w:eastAsia="en-US"/>
              </w:rPr>
              <w:t>Вода</w:t>
            </w:r>
          </w:p>
        </w:tc>
        <w:tc>
          <w:tcPr>
            <w:tcW w:w="2835" w:type="dxa"/>
          </w:tcPr>
          <w:p w:rsidR="00722658" w:rsidRPr="00722658" w:rsidRDefault="00722658" w:rsidP="00722658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6"/>
                <w:szCs w:val="26"/>
                <w:lang w:eastAsia="en-US"/>
              </w:rPr>
            </w:pPr>
            <w:r>
              <w:rPr>
                <w:rFonts w:eastAsia="Times New Roman"/>
                <w:kern w:val="0"/>
                <w:sz w:val="26"/>
                <w:szCs w:val="26"/>
                <w:lang w:eastAsia="en-US"/>
              </w:rPr>
              <w:t>15</w:t>
            </w:r>
          </w:p>
        </w:tc>
      </w:tr>
      <w:tr w:rsidR="00722658" w:rsidRPr="00722658" w:rsidTr="00722658">
        <w:tc>
          <w:tcPr>
            <w:tcW w:w="560" w:type="dxa"/>
          </w:tcPr>
          <w:p w:rsidR="00722658" w:rsidRPr="00722658" w:rsidRDefault="00722658" w:rsidP="00722658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6"/>
                <w:szCs w:val="26"/>
                <w:lang w:eastAsia="en-US"/>
              </w:rPr>
            </w:pPr>
            <w:r w:rsidRPr="00722658">
              <w:rPr>
                <w:rFonts w:eastAsia="Times New Roman"/>
                <w:kern w:val="0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0888" w:type="dxa"/>
          </w:tcPr>
          <w:p w:rsidR="00722658" w:rsidRPr="00722658" w:rsidRDefault="00722658" w:rsidP="00722658">
            <w:pPr>
              <w:widowControl/>
              <w:suppressAutoHyphens w:val="0"/>
              <w:rPr>
                <w:rFonts w:eastAsia="Times New Roman"/>
                <w:kern w:val="0"/>
                <w:sz w:val="26"/>
                <w:szCs w:val="26"/>
                <w:lang w:eastAsia="en-US"/>
              </w:rPr>
            </w:pPr>
            <w:r>
              <w:rPr>
                <w:rFonts w:eastAsia="Times New Roman"/>
                <w:kern w:val="0"/>
                <w:sz w:val="26"/>
                <w:szCs w:val="26"/>
                <w:lang w:eastAsia="en-US"/>
              </w:rPr>
              <w:t>Воздух</w:t>
            </w:r>
          </w:p>
        </w:tc>
        <w:tc>
          <w:tcPr>
            <w:tcW w:w="2835" w:type="dxa"/>
          </w:tcPr>
          <w:p w:rsidR="00722658" w:rsidRPr="00722658" w:rsidRDefault="00722658" w:rsidP="00722658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6"/>
                <w:szCs w:val="26"/>
                <w:lang w:eastAsia="en-US"/>
              </w:rPr>
            </w:pPr>
            <w:r>
              <w:rPr>
                <w:rFonts w:eastAsia="Times New Roman"/>
                <w:kern w:val="0"/>
                <w:sz w:val="26"/>
                <w:szCs w:val="26"/>
                <w:lang w:eastAsia="en-US"/>
              </w:rPr>
              <w:t>14</w:t>
            </w:r>
          </w:p>
        </w:tc>
      </w:tr>
      <w:tr w:rsidR="00722658" w:rsidRPr="00722658" w:rsidTr="00722658">
        <w:tc>
          <w:tcPr>
            <w:tcW w:w="560" w:type="dxa"/>
          </w:tcPr>
          <w:p w:rsidR="00722658" w:rsidRPr="00722658" w:rsidRDefault="00722658" w:rsidP="00722658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6"/>
                <w:szCs w:val="26"/>
                <w:lang w:eastAsia="en-US"/>
              </w:rPr>
            </w:pPr>
            <w:r w:rsidRPr="00722658">
              <w:rPr>
                <w:rFonts w:eastAsia="Times New Roman"/>
                <w:kern w:val="0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0888" w:type="dxa"/>
          </w:tcPr>
          <w:p w:rsidR="00722658" w:rsidRPr="00722658" w:rsidRDefault="00722658" w:rsidP="00722658">
            <w:pPr>
              <w:widowControl/>
              <w:suppressAutoHyphens w:val="0"/>
              <w:rPr>
                <w:rFonts w:eastAsia="Times New Roman"/>
                <w:kern w:val="0"/>
                <w:sz w:val="26"/>
                <w:szCs w:val="26"/>
                <w:lang w:eastAsia="en-US"/>
              </w:rPr>
            </w:pPr>
            <w:r>
              <w:rPr>
                <w:rFonts w:eastAsia="Times New Roman"/>
                <w:kern w:val="0"/>
                <w:sz w:val="26"/>
                <w:szCs w:val="26"/>
                <w:lang w:eastAsia="en-US"/>
              </w:rPr>
              <w:t>Полезные ископаемые</w:t>
            </w:r>
          </w:p>
        </w:tc>
        <w:tc>
          <w:tcPr>
            <w:tcW w:w="2835" w:type="dxa"/>
          </w:tcPr>
          <w:p w:rsidR="00722658" w:rsidRPr="00722658" w:rsidRDefault="00722658" w:rsidP="00722658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6"/>
                <w:szCs w:val="26"/>
                <w:lang w:eastAsia="en-US"/>
              </w:rPr>
            </w:pPr>
            <w:r>
              <w:rPr>
                <w:rFonts w:eastAsia="Times New Roman"/>
                <w:kern w:val="0"/>
                <w:sz w:val="26"/>
                <w:szCs w:val="26"/>
                <w:lang w:eastAsia="en-US"/>
              </w:rPr>
              <w:t>20</w:t>
            </w:r>
          </w:p>
        </w:tc>
      </w:tr>
      <w:tr w:rsidR="00722658" w:rsidRPr="00722658" w:rsidTr="00722658">
        <w:tc>
          <w:tcPr>
            <w:tcW w:w="560" w:type="dxa"/>
          </w:tcPr>
          <w:p w:rsidR="00722658" w:rsidRPr="00722658" w:rsidRDefault="00722658" w:rsidP="00722658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6"/>
                <w:szCs w:val="26"/>
                <w:lang w:eastAsia="en-US"/>
              </w:rPr>
            </w:pPr>
            <w:r w:rsidRPr="00722658">
              <w:rPr>
                <w:rFonts w:eastAsia="Times New Roman"/>
                <w:kern w:val="0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10888" w:type="dxa"/>
          </w:tcPr>
          <w:p w:rsidR="00722658" w:rsidRPr="00722658" w:rsidRDefault="00722658" w:rsidP="00722658">
            <w:pPr>
              <w:widowControl/>
              <w:suppressAutoHyphens w:val="0"/>
              <w:rPr>
                <w:rFonts w:eastAsia="Times New Roman"/>
                <w:kern w:val="0"/>
                <w:sz w:val="26"/>
                <w:szCs w:val="26"/>
                <w:lang w:eastAsia="en-US"/>
              </w:rPr>
            </w:pPr>
            <w:r>
              <w:rPr>
                <w:rFonts w:eastAsia="Times New Roman"/>
                <w:kern w:val="0"/>
                <w:sz w:val="26"/>
                <w:szCs w:val="26"/>
                <w:lang w:eastAsia="en-US"/>
              </w:rPr>
              <w:t>Почва</w:t>
            </w:r>
          </w:p>
        </w:tc>
        <w:tc>
          <w:tcPr>
            <w:tcW w:w="2835" w:type="dxa"/>
          </w:tcPr>
          <w:p w:rsidR="00722658" w:rsidRPr="00722658" w:rsidRDefault="00722658" w:rsidP="00722658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6"/>
                <w:szCs w:val="26"/>
                <w:lang w:eastAsia="en-US"/>
              </w:rPr>
            </w:pPr>
            <w:r>
              <w:rPr>
                <w:rFonts w:eastAsia="Times New Roman"/>
                <w:kern w:val="0"/>
                <w:sz w:val="26"/>
                <w:szCs w:val="26"/>
                <w:lang w:eastAsia="en-US"/>
              </w:rPr>
              <w:t>10</w:t>
            </w:r>
          </w:p>
        </w:tc>
      </w:tr>
      <w:tr w:rsidR="00722658" w:rsidRPr="00722658" w:rsidTr="00722658">
        <w:tc>
          <w:tcPr>
            <w:tcW w:w="560" w:type="dxa"/>
          </w:tcPr>
          <w:p w:rsidR="00722658" w:rsidRPr="00722658" w:rsidRDefault="00722658" w:rsidP="00722658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6"/>
                <w:szCs w:val="26"/>
                <w:lang w:eastAsia="en-US"/>
              </w:rPr>
            </w:pPr>
            <w:r w:rsidRPr="00722658">
              <w:rPr>
                <w:rFonts w:eastAsia="Times New Roman"/>
                <w:kern w:val="0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10888" w:type="dxa"/>
          </w:tcPr>
          <w:p w:rsidR="00722658" w:rsidRPr="00722658" w:rsidRDefault="00722658" w:rsidP="00722658">
            <w:pPr>
              <w:widowControl/>
              <w:suppressAutoHyphens w:val="0"/>
              <w:rPr>
                <w:rFonts w:eastAsia="Times New Roman"/>
                <w:kern w:val="0"/>
                <w:sz w:val="26"/>
                <w:szCs w:val="26"/>
                <w:lang w:eastAsia="en-US"/>
              </w:rPr>
            </w:pPr>
            <w:r>
              <w:rPr>
                <w:rFonts w:eastAsia="Times New Roman"/>
                <w:kern w:val="0"/>
                <w:sz w:val="26"/>
                <w:szCs w:val="26"/>
                <w:lang w:eastAsia="en-US"/>
              </w:rPr>
              <w:t>Повторение</w:t>
            </w:r>
          </w:p>
        </w:tc>
        <w:tc>
          <w:tcPr>
            <w:tcW w:w="2835" w:type="dxa"/>
          </w:tcPr>
          <w:p w:rsidR="00722658" w:rsidRPr="00722658" w:rsidRDefault="00722658" w:rsidP="00722658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6"/>
                <w:szCs w:val="26"/>
                <w:lang w:eastAsia="en-US"/>
              </w:rPr>
            </w:pPr>
            <w:r>
              <w:rPr>
                <w:rFonts w:eastAsia="Times New Roman"/>
                <w:kern w:val="0"/>
                <w:sz w:val="26"/>
                <w:szCs w:val="26"/>
                <w:lang w:eastAsia="en-US"/>
              </w:rPr>
              <w:t>5</w:t>
            </w:r>
          </w:p>
        </w:tc>
      </w:tr>
      <w:tr w:rsidR="00463F98" w:rsidRPr="00722658" w:rsidTr="00C10D2A">
        <w:tc>
          <w:tcPr>
            <w:tcW w:w="11448" w:type="dxa"/>
            <w:gridSpan w:val="2"/>
          </w:tcPr>
          <w:p w:rsidR="00463F98" w:rsidRPr="00722658" w:rsidRDefault="00463F98" w:rsidP="00722658">
            <w:pPr>
              <w:widowControl/>
              <w:suppressAutoHyphens w:val="0"/>
              <w:rPr>
                <w:rFonts w:eastAsia="Times New Roman"/>
                <w:b/>
                <w:kern w:val="0"/>
                <w:sz w:val="26"/>
                <w:szCs w:val="26"/>
                <w:lang w:eastAsia="en-US"/>
              </w:rPr>
            </w:pPr>
            <w:r w:rsidRPr="00722658">
              <w:rPr>
                <w:rFonts w:eastAsia="Times New Roman"/>
                <w:b/>
                <w:kern w:val="0"/>
                <w:sz w:val="26"/>
                <w:szCs w:val="26"/>
                <w:lang w:eastAsia="en-US"/>
              </w:rPr>
              <w:t>Итого:</w:t>
            </w:r>
          </w:p>
        </w:tc>
        <w:tc>
          <w:tcPr>
            <w:tcW w:w="2835" w:type="dxa"/>
          </w:tcPr>
          <w:p w:rsidR="00463F98" w:rsidRPr="00722658" w:rsidRDefault="00463F98" w:rsidP="00722658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6"/>
                <w:szCs w:val="26"/>
                <w:lang w:eastAsia="en-US"/>
              </w:rPr>
            </w:pPr>
            <w:r>
              <w:rPr>
                <w:rFonts w:eastAsia="Times New Roman"/>
                <w:b/>
                <w:kern w:val="0"/>
                <w:sz w:val="26"/>
                <w:szCs w:val="26"/>
                <w:lang w:eastAsia="en-US"/>
              </w:rPr>
              <w:t>68</w:t>
            </w:r>
          </w:p>
        </w:tc>
      </w:tr>
    </w:tbl>
    <w:p w:rsidR="00722658" w:rsidRPr="000A2E72" w:rsidRDefault="00722658" w:rsidP="00722658">
      <w:pPr>
        <w:shd w:val="clear" w:color="auto" w:fill="FFFFFF"/>
        <w:tabs>
          <w:tab w:val="left" w:leader="dot" w:pos="403"/>
        </w:tabs>
        <w:spacing w:before="470"/>
        <w:ind w:right="10"/>
        <w:rPr>
          <w:b/>
          <w:bCs/>
          <w:spacing w:val="-12"/>
          <w:sz w:val="26"/>
          <w:szCs w:val="26"/>
        </w:rPr>
      </w:pPr>
    </w:p>
    <w:p w:rsidR="003871B4" w:rsidRPr="000A2E72" w:rsidRDefault="003871B4" w:rsidP="000A2E72">
      <w:pPr>
        <w:shd w:val="clear" w:color="auto" w:fill="FFFFFF"/>
        <w:tabs>
          <w:tab w:val="left" w:leader="dot" w:pos="403"/>
        </w:tabs>
        <w:spacing w:before="470"/>
        <w:ind w:right="10"/>
        <w:rPr>
          <w:bCs/>
          <w:spacing w:val="-6"/>
          <w:sz w:val="26"/>
          <w:szCs w:val="26"/>
        </w:rPr>
      </w:pPr>
      <w:r w:rsidRPr="000A2E72">
        <w:rPr>
          <w:b/>
          <w:bCs/>
          <w:sz w:val="26"/>
          <w:szCs w:val="26"/>
        </w:rPr>
        <w:t>Природа</w:t>
      </w:r>
      <w:proofErr w:type="gramStart"/>
      <w:r w:rsidRPr="000A2E72">
        <w:rPr>
          <w:b/>
          <w:bCs/>
          <w:sz w:val="26"/>
          <w:szCs w:val="26"/>
        </w:rPr>
        <w:t xml:space="preserve"> .</w:t>
      </w:r>
      <w:proofErr w:type="gramEnd"/>
      <w:r w:rsidRPr="000A2E72">
        <w:rPr>
          <w:bCs/>
          <w:sz w:val="26"/>
          <w:szCs w:val="26"/>
        </w:rPr>
        <w:t>Живая и неживая природа. Предметы и явления неживой природы</w:t>
      </w:r>
      <w:r w:rsidRPr="000A2E72">
        <w:rPr>
          <w:bCs/>
          <w:spacing w:val="-3"/>
          <w:sz w:val="26"/>
          <w:szCs w:val="26"/>
        </w:rPr>
        <w:t xml:space="preserve">, их изменения. Твердые тела, жидкости и газы. Превращение </w:t>
      </w:r>
      <w:r w:rsidRPr="000A2E72">
        <w:rPr>
          <w:bCs/>
          <w:spacing w:val="-4"/>
          <w:sz w:val="26"/>
          <w:szCs w:val="26"/>
        </w:rPr>
        <w:t>твердых тел в жидкости, жидкостей — в газы. Для чего нужно изу</w:t>
      </w:r>
      <w:r w:rsidRPr="000A2E72">
        <w:rPr>
          <w:bCs/>
          <w:sz w:val="26"/>
          <w:szCs w:val="26"/>
        </w:rPr>
        <w:t xml:space="preserve">чить неживую природу. Планета, на которой мы живем, — Земля. Форма и величина. </w:t>
      </w:r>
      <w:r w:rsidRPr="000A2E72">
        <w:rPr>
          <w:bCs/>
          <w:spacing w:val="-6"/>
          <w:sz w:val="26"/>
          <w:szCs w:val="26"/>
        </w:rPr>
        <w:t>Смена дня и ночи. Смена времен года.</w:t>
      </w:r>
    </w:p>
    <w:p w:rsidR="003871B4" w:rsidRPr="000A2E72" w:rsidRDefault="003871B4" w:rsidP="000A2E72">
      <w:pPr>
        <w:shd w:val="clear" w:color="auto" w:fill="FFFFFF"/>
        <w:tabs>
          <w:tab w:val="left" w:pos="115"/>
        </w:tabs>
        <w:ind w:right="10"/>
        <w:rPr>
          <w:bCs/>
          <w:spacing w:val="-4"/>
          <w:sz w:val="26"/>
          <w:szCs w:val="26"/>
        </w:rPr>
      </w:pPr>
      <w:r w:rsidRPr="000A2E72">
        <w:rPr>
          <w:b/>
          <w:bCs/>
          <w:spacing w:val="-9"/>
          <w:sz w:val="26"/>
          <w:szCs w:val="26"/>
        </w:rPr>
        <w:t xml:space="preserve">Вода в природе. </w:t>
      </w:r>
      <w:r w:rsidRPr="000A2E72">
        <w:rPr>
          <w:bCs/>
          <w:spacing w:val="-9"/>
          <w:sz w:val="26"/>
          <w:szCs w:val="26"/>
        </w:rPr>
        <w:t>Свойства воды: непостоянство формы; текучесть;испа</w:t>
      </w:r>
      <w:r w:rsidRPr="000A2E72">
        <w:rPr>
          <w:bCs/>
          <w:spacing w:val="-3"/>
          <w:sz w:val="26"/>
          <w:szCs w:val="26"/>
        </w:rPr>
        <w:t>рение при нагревании и сжатие при охлаждении. Три состоя</w:t>
      </w:r>
      <w:r w:rsidRPr="000A2E72">
        <w:rPr>
          <w:bCs/>
          <w:spacing w:val="-1"/>
          <w:sz w:val="26"/>
          <w:szCs w:val="26"/>
        </w:rPr>
        <w:t>ния воды. Способность воды растворять некоторые твердые вещества</w:t>
      </w:r>
      <w:r w:rsidRPr="000A2E72">
        <w:rPr>
          <w:bCs/>
          <w:spacing w:val="-2"/>
          <w:sz w:val="26"/>
          <w:szCs w:val="26"/>
        </w:rPr>
        <w:t>(соль, сахар и др.). Растворимые и нерастворимые вещества. Проз</w:t>
      </w:r>
      <w:r w:rsidRPr="000A2E72">
        <w:rPr>
          <w:bCs/>
          <w:spacing w:val="-1"/>
          <w:sz w:val="26"/>
          <w:szCs w:val="26"/>
        </w:rPr>
        <w:t>рачная и мутная вода. Очистка мутной воды. Растворы в при</w:t>
      </w:r>
      <w:r w:rsidRPr="000A2E72">
        <w:rPr>
          <w:bCs/>
          <w:spacing w:val="-3"/>
          <w:sz w:val="26"/>
          <w:szCs w:val="26"/>
        </w:rPr>
        <w:t xml:space="preserve">роде: минеральная и морская вода. Питьевая вода. Учет и использование   свойств воды. Использование воды в быту, промышленности </w:t>
      </w:r>
      <w:r w:rsidRPr="000A2E72">
        <w:rPr>
          <w:bCs/>
          <w:sz w:val="26"/>
          <w:szCs w:val="26"/>
        </w:rPr>
        <w:tab/>
      </w:r>
      <w:r w:rsidRPr="000A2E72">
        <w:rPr>
          <w:bCs/>
          <w:spacing w:val="-4"/>
          <w:sz w:val="26"/>
          <w:szCs w:val="26"/>
        </w:rPr>
        <w:t>сельском хозяйстве. Бережное отношение к воде. Охрана воды.</w:t>
      </w:r>
    </w:p>
    <w:p w:rsidR="003871B4" w:rsidRPr="000A2E72" w:rsidRDefault="003871B4" w:rsidP="000A2E72">
      <w:pPr>
        <w:shd w:val="clear" w:color="auto" w:fill="FFFFFF"/>
        <w:tabs>
          <w:tab w:val="left" w:pos="115"/>
        </w:tabs>
        <w:ind w:right="10"/>
        <w:rPr>
          <w:b/>
          <w:bCs/>
          <w:sz w:val="26"/>
          <w:szCs w:val="26"/>
        </w:rPr>
      </w:pPr>
      <w:r w:rsidRPr="000A2E72">
        <w:rPr>
          <w:b/>
          <w:bCs/>
          <w:sz w:val="26"/>
          <w:szCs w:val="26"/>
        </w:rPr>
        <w:t>Демонстрация опытов:</w:t>
      </w:r>
    </w:p>
    <w:p w:rsidR="003871B4" w:rsidRPr="000A2E72" w:rsidRDefault="003871B4" w:rsidP="000A2E72">
      <w:pPr>
        <w:numPr>
          <w:ilvl w:val="0"/>
          <w:numId w:val="1"/>
        </w:numPr>
        <w:shd w:val="clear" w:color="auto" w:fill="FFFFFF"/>
        <w:tabs>
          <w:tab w:val="left" w:pos="397"/>
        </w:tabs>
        <w:ind w:right="10"/>
        <w:rPr>
          <w:bCs/>
          <w:spacing w:val="-1"/>
          <w:sz w:val="26"/>
          <w:szCs w:val="26"/>
        </w:rPr>
      </w:pPr>
      <w:r w:rsidRPr="000A2E72">
        <w:rPr>
          <w:bCs/>
          <w:spacing w:val="-1"/>
          <w:sz w:val="26"/>
          <w:szCs w:val="26"/>
        </w:rPr>
        <w:t>Расширение воды при нагревании и сжатие при охлаждении.</w:t>
      </w:r>
    </w:p>
    <w:p w:rsidR="003871B4" w:rsidRPr="000A2E72" w:rsidRDefault="003871B4" w:rsidP="000A2E72">
      <w:pPr>
        <w:numPr>
          <w:ilvl w:val="0"/>
          <w:numId w:val="1"/>
        </w:numPr>
        <w:shd w:val="clear" w:color="auto" w:fill="FFFFFF"/>
        <w:tabs>
          <w:tab w:val="left" w:pos="397"/>
        </w:tabs>
        <w:ind w:right="10"/>
        <w:rPr>
          <w:bCs/>
          <w:spacing w:val="-1"/>
          <w:sz w:val="26"/>
          <w:szCs w:val="26"/>
        </w:rPr>
      </w:pPr>
      <w:r w:rsidRPr="000A2E72">
        <w:rPr>
          <w:bCs/>
          <w:spacing w:val="-1"/>
          <w:sz w:val="26"/>
          <w:szCs w:val="26"/>
        </w:rPr>
        <w:t xml:space="preserve"> Растворение соли, сахара в воде.</w:t>
      </w:r>
    </w:p>
    <w:p w:rsidR="003871B4" w:rsidRPr="000A2E72" w:rsidRDefault="003871B4" w:rsidP="000A2E72">
      <w:pPr>
        <w:numPr>
          <w:ilvl w:val="0"/>
          <w:numId w:val="1"/>
        </w:numPr>
        <w:shd w:val="clear" w:color="auto" w:fill="FFFFFF"/>
        <w:tabs>
          <w:tab w:val="left" w:pos="397"/>
        </w:tabs>
        <w:rPr>
          <w:bCs/>
          <w:sz w:val="26"/>
          <w:szCs w:val="26"/>
        </w:rPr>
      </w:pPr>
      <w:r w:rsidRPr="000A2E72">
        <w:rPr>
          <w:bCs/>
          <w:sz w:val="26"/>
          <w:szCs w:val="26"/>
        </w:rPr>
        <w:t xml:space="preserve"> Очистка мутной воды.</w:t>
      </w:r>
    </w:p>
    <w:p w:rsidR="003871B4" w:rsidRPr="000A2E72" w:rsidRDefault="003871B4" w:rsidP="000A2E72">
      <w:pPr>
        <w:numPr>
          <w:ilvl w:val="0"/>
          <w:numId w:val="1"/>
        </w:numPr>
        <w:shd w:val="clear" w:color="auto" w:fill="FFFFFF"/>
        <w:tabs>
          <w:tab w:val="left" w:pos="397"/>
        </w:tabs>
        <w:rPr>
          <w:bCs/>
          <w:spacing w:val="-4"/>
          <w:sz w:val="26"/>
          <w:szCs w:val="26"/>
        </w:rPr>
      </w:pPr>
      <w:r w:rsidRPr="000A2E72">
        <w:rPr>
          <w:bCs/>
          <w:spacing w:val="-4"/>
          <w:sz w:val="26"/>
          <w:szCs w:val="26"/>
        </w:rPr>
        <w:t xml:space="preserve"> Выпаривание солей из питьевой, минеральной и морской воды.</w:t>
      </w:r>
    </w:p>
    <w:p w:rsidR="003871B4" w:rsidRPr="000A2E72" w:rsidRDefault="003871B4" w:rsidP="000A2E72">
      <w:pPr>
        <w:numPr>
          <w:ilvl w:val="0"/>
          <w:numId w:val="1"/>
        </w:numPr>
        <w:shd w:val="clear" w:color="auto" w:fill="FFFFFF"/>
        <w:tabs>
          <w:tab w:val="left" w:pos="397"/>
        </w:tabs>
        <w:rPr>
          <w:b/>
          <w:bCs/>
          <w:sz w:val="26"/>
          <w:szCs w:val="26"/>
        </w:rPr>
      </w:pPr>
      <w:proofErr w:type="spellStart"/>
      <w:r w:rsidRPr="000A2E72">
        <w:rPr>
          <w:bCs/>
          <w:sz w:val="26"/>
          <w:szCs w:val="26"/>
          <w:lang w:val="en-US"/>
        </w:rPr>
        <w:t>Оп</w:t>
      </w:r>
      <w:r w:rsidRPr="000A2E72">
        <w:rPr>
          <w:bCs/>
          <w:sz w:val="26"/>
          <w:szCs w:val="26"/>
        </w:rPr>
        <w:t>ределение</w:t>
      </w:r>
      <w:proofErr w:type="spellEnd"/>
      <w:r w:rsidRPr="000A2E72">
        <w:rPr>
          <w:bCs/>
          <w:sz w:val="26"/>
          <w:szCs w:val="26"/>
        </w:rPr>
        <w:t xml:space="preserve"> текучести воды</w:t>
      </w:r>
      <w:r w:rsidRPr="000A2E72">
        <w:rPr>
          <w:b/>
          <w:bCs/>
          <w:sz w:val="26"/>
          <w:szCs w:val="26"/>
        </w:rPr>
        <w:t>.</w:t>
      </w:r>
    </w:p>
    <w:p w:rsidR="003871B4" w:rsidRPr="000A2E72" w:rsidRDefault="003871B4" w:rsidP="000A2E72">
      <w:pPr>
        <w:shd w:val="clear" w:color="auto" w:fill="FFFFFF"/>
        <w:spacing w:before="274"/>
        <w:ind w:left="10"/>
        <w:rPr>
          <w:b/>
          <w:bCs/>
          <w:sz w:val="26"/>
          <w:szCs w:val="26"/>
        </w:rPr>
      </w:pPr>
      <w:r w:rsidRPr="000A2E72">
        <w:rPr>
          <w:b/>
          <w:bCs/>
          <w:sz w:val="26"/>
          <w:szCs w:val="26"/>
        </w:rPr>
        <w:t>Воздух</w:t>
      </w:r>
    </w:p>
    <w:p w:rsidR="003871B4" w:rsidRPr="000A2E72" w:rsidRDefault="003871B4" w:rsidP="000A2E72">
      <w:pPr>
        <w:shd w:val="clear" w:color="auto" w:fill="FFFFFF"/>
        <w:ind w:right="48"/>
        <w:rPr>
          <w:bCs/>
          <w:spacing w:val="-4"/>
          <w:sz w:val="26"/>
          <w:szCs w:val="26"/>
        </w:rPr>
      </w:pPr>
      <w:r w:rsidRPr="000A2E72">
        <w:rPr>
          <w:bCs/>
          <w:sz w:val="26"/>
          <w:szCs w:val="26"/>
        </w:rPr>
        <w:t xml:space="preserve">Свойства воздуха: </w:t>
      </w:r>
      <w:proofErr w:type="gramStart"/>
      <w:r w:rsidRPr="000A2E72">
        <w:rPr>
          <w:bCs/>
          <w:sz w:val="26"/>
          <w:szCs w:val="26"/>
        </w:rPr>
        <w:t>прозрачный</w:t>
      </w:r>
      <w:proofErr w:type="gramEnd"/>
      <w:r w:rsidRPr="000A2E72">
        <w:rPr>
          <w:bCs/>
          <w:sz w:val="26"/>
          <w:szCs w:val="26"/>
        </w:rPr>
        <w:t>, бесцветный, упругий. Использование   свойства</w:t>
      </w:r>
      <w:r w:rsidRPr="000A2E72">
        <w:rPr>
          <w:bCs/>
          <w:spacing w:val="-4"/>
          <w:sz w:val="26"/>
          <w:szCs w:val="26"/>
        </w:rPr>
        <w:t xml:space="preserve"> упругости воздуха. Плохая теплопроводность воздуха. Испарение воздуха при нагревании и сжатие при охлаждении. Теплый</w:t>
      </w:r>
      <w:r w:rsidRPr="000A2E72">
        <w:rPr>
          <w:bCs/>
          <w:spacing w:val="-5"/>
          <w:sz w:val="26"/>
          <w:szCs w:val="26"/>
        </w:rPr>
        <w:t xml:space="preserve"> воздух легче холодного: теплый воздух поднимается вверх, </w:t>
      </w:r>
      <w:r w:rsidRPr="000A2E72">
        <w:rPr>
          <w:bCs/>
          <w:spacing w:val="-1"/>
          <w:sz w:val="26"/>
          <w:szCs w:val="26"/>
        </w:rPr>
        <w:t xml:space="preserve"> холодный опускается вниз. Движение </w:t>
      </w:r>
      <w:proofErr w:type="spellStart"/>
      <w:r w:rsidRPr="000A2E72">
        <w:rPr>
          <w:bCs/>
          <w:spacing w:val="-1"/>
          <w:sz w:val="26"/>
          <w:szCs w:val="26"/>
        </w:rPr>
        <w:t>воздух</w:t>
      </w:r>
      <w:proofErr w:type="gramStart"/>
      <w:r w:rsidRPr="000A2E72">
        <w:rPr>
          <w:bCs/>
          <w:spacing w:val="-1"/>
          <w:sz w:val="26"/>
          <w:szCs w:val="26"/>
        </w:rPr>
        <w:t>.</w:t>
      </w:r>
      <w:r w:rsidRPr="000A2E72">
        <w:rPr>
          <w:bCs/>
          <w:spacing w:val="-7"/>
          <w:sz w:val="26"/>
          <w:szCs w:val="26"/>
        </w:rPr>
        <w:t>С</w:t>
      </w:r>
      <w:proofErr w:type="gramEnd"/>
      <w:r w:rsidRPr="000A2E72">
        <w:rPr>
          <w:bCs/>
          <w:spacing w:val="-7"/>
          <w:sz w:val="26"/>
          <w:szCs w:val="26"/>
        </w:rPr>
        <w:t>остав</w:t>
      </w:r>
      <w:proofErr w:type="spellEnd"/>
      <w:r w:rsidRPr="000A2E72">
        <w:rPr>
          <w:bCs/>
          <w:spacing w:val="-7"/>
          <w:sz w:val="26"/>
          <w:szCs w:val="26"/>
        </w:rPr>
        <w:t xml:space="preserve"> воздуха: кислород, углекислый газ, азот. Кислород, его свойство  </w:t>
      </w:r>
      <w:r w:rsidRPr="000A2E72">
        <w:rPr>
          <w:bCs/>
          <w:spacing w:val="-5"/>
          <w:sz w:val="26"/>
          <w:szCs w:val="26"/>
        </w:rPr>
        <w:t xml:space="preserve"> поддерживать горение. Значение кислорода воздуха для дыхания</w:t>
      </w:r>
      <w:proofErr w:type="gramStart"/>
      <w:r w:rsidRPr="000A2E72">
        <w:rPr>
          <w:bCs/>
          <w:spacing w:val="-5"/>
          <w:sz w:val="26"/>
          <w:szCs w:val="26"/>
        </w:rPr>
        <w:t xml:space="preserve"> ,</w:t>
      </w:r>
      <w:proofErr w:type="gramEnd"/>
      <w:r w:rsidRPr="000A2E72">
        <w:rPr>
          <w:bCs/>
          <w:spacing w:val="-5"/>
          <w:sz w:val="26"/>
          <w:szCs w:val="26"/>
        </w:rPr>
        <w:t xml:space="preserve">в жизни  </w:t>
      </w:r>
      <w:r w:rsidRPr="000A2E72">
        <w:rPr>
          <w:bCs/>
          <w:spacing w:val="-4"/>
          <w:sz w:val="26"/>
          <w:szCs w:val="26"/>
        </w:rPr>
        <w:t>животных и человека. Применение кислорода в медицине.</w:t>
      </w:r>
    </w:p>
    <w:p w:rsidR="003871B4" w:rsidRPr="000A2E72" w:rsidRDefault="003871B4" w:rsidP="000A2E72">
      <w:pPr>
        <w:shd w:val="clear" w:color="auto" w:fill="FFFFFF"/>
        <w:ind w:right="48"/>
        <w:rPr>
          <w:bCs/>
          <w:sz w:val="26"/>
          <w:szCs w:val="26"/>
        </w:rPr>
      </w:pPr>
      <w:r w:rsidRPr="000A2E72">
        <w:rPr>
          <w:bCs/>
          <w:spacing w:val="-1"/>
          <w:sz w:val="26"/>
          <w:szCs w:val="26"/>
        </w:rPr>
        <w:t>Углекислый газ и его свойство не поддерживать горение. При</w:t>
      </w:r>
      <w:r w:rsidRPr="000A2E72">
        <w:rPr>
          <w:bCs/>
          <w:sz w:val="26"/>
          <w:szCs w:val="26"/>
        </w:rPr>
        <w:t>менение углекислого газа при тушении пожара. Чистый и загряз</w:t>
      </w:r>
      <w:r w:rsidRPr="000A2E72">
        <w:rPr>
          <w:bCs/>
          <w:spacing w:val="-2"/>
          <w:sz w:val="26"/>
          <w:szCs w:val="26"/>
        </w:rPr>
        <w:t>ненный воздух. Примеси в воздухе (водяной пар, дым, пыль). Борь</w:t>
      </w:r>
      <w:r w:rsidRPr="000A2E72">
        <w:rPr>
          <w:bCs/>
          <w:sz w:val="26"/>
          <w:szCs w:val="26"/>
        </w:rPr>
        <w:t>ба за чистоту воздуха.</w:t>
      </w:r>
    </w:p>
    <w:p w:rsidR="003871B4" w:rsidRPr="000A2E72" w:rsidRDefault="003871B4" w:rsidP="000A2E72">
      <w:pPr>
        <w:shd w:val="clear" w:color="auto" w:fill="FFFFFF"/>
        <w:ind w:left="528"/>
        <w:rPr>
          <w:b/>
          <w:bCs/>
          <w:spacing w:val="-4"/>
          <w:sz w:val="26"/>
          <w:szCs w:val="26"/>
        </w:rPr>
      </w:pPr>
      <w:r w:rsidRPr="000A2E72">
        <w:rPr>
          <w:b/>
          <w:bCs/>
          <w:spacing w:val="-4"/>
          <w:sz w:val="26"/>
          <w:szCs w:val="26"/>
        </w:rPr>
        <w:t>Демонстрация опытов:</w:t>
      </w:r>
    </w:p>
    <w:p w:rsidR="003871B4" w:rsidRPr="000A2E72" w:rsidRDefault="003871B4" w:rsidP="000A2E72">
      <w:pPr>
        <w:numPr>
          <w:ilvl w:val="0"/>
          <w:numId w:val="2"/>
        </w:numPr>
        <w:shd w:val="clear" w:color="auto" w:fill="FFFFFF"/>
        <w:tabs>
          <w:tab w:val="left" w:pos="508"/>
          <w:tab w:val="left" w:pos="730"/>
        </w:tabs>
        <w:ind w:left="508"/>
        <w:rPr>
          <w:bCs/>
          <w:sz w:val="26"/>
          <w:szCs w:val="26"/>
        </w:rPr>
      </w:pPr>
      <w:r w:rsidRPr="000A2E72">
        <w:rPr>
          <w:bCs/>
          <w:spacing w:val="-3"/>
          <w:sz w:val="26"/>
          <w:szCs w:val="26"/>
        </w:rPr>
        <w:t>Обнаружение воздуха в пористых телах (сахар, сухарь, уголь п</w:t>
      </w:r>
      <w:r w:rsidRPr="000A2E72">
        <w:rPr>
          <w:bCs/>
          <w:sz w:val="26"/>
          <w:szCs w:val="26"/>
        </w:rPr>
        <w:t>очва).</w:t>
      </w:r>
    </w:p>
    <w:p w:rsidR="003871B4" w:rsidRPr="000A2E72" w:rsidRDefault="003871B4" w:rsidP="000A2E72">
      <w:pPr>
        <w:numPr>
          <w:ilvl w:val="0"/>
          <w:numId w:val="2"/>
        </w:numPr>
        <w:shd w:val="clear" w:color="auto" w:fill="FFFFFF"/>
        <w:tabs>
          <w:tab w:val="left" w:pos="509"/>
          <w:tab w:val="left" w:pos="730"/>
        </w:tabs>
        <w:spacing w:before="14"/>
        <w:ind w:left="509"/>
        <w:rPr>
          <w:bCs/>
          <w:sz w:val="26"/>
          <w:szCs w:val="26"/>
        </w:rPr>
      </w:pPr>
      <w:r w:rsidRPr="000A2E72">
        <w:rPr>
          <w:bCs/>
          <w:sz w:val="26"/>
          <w:szCs w:val="26"/>
        </w:rPr>
        <w:t>Обнаружение   воздуха в какой-либо емкости.</w:t>
      </w:r>
    </w:p>
    <w:p w:rsidR="003871B4" w:rsidRPr="000A2E72" w:rsidRDefault="003871B4" w:rsidP="000A2E72">
      <w:pPr>
        <w:numPr>
          <w:ilvl w:val="0"/>
          <w:numId w:val="2"/>
        </w:numPr>
        <w:shd w:val="clear" w:color="auto" w:fill="FFFFFF"/>
        <w:tabs>
          <w:tab w:val="left" w:pos="509"/>
          <w:tab w:val="left" w:pos="730"/>
        </w:tabs>
        <w:ind w:left="509"/>
        <w:rPr>
          <w:bCs/>
          <w:sz w:val="26"/>
          <w:szCs w:val="26"/>
        </w:rPr>
      </w:pPr>
      <w:r w:rsidRPr="000A2E72">
        <w:rPr>
          <w:bCs/>
          <w:spacing w:val="-1"/>
          <w:sz w:val="26"/>
          <w:szCs w:val="26"/>
        </w:rPr>
        <w:t>Упругость воздуха.</w:t>
      </w:r>
    </w:p>
    <w:p w:rsidR="003871B4" w:rsidRPr="000A2E72" w:rsidRDefault="003871B4" w:rsidP="000A2E72">
      <w:pPr>
        <w:shd w:val="clear" w:color="auto" w:fill="FFFFFF"/>
        <w:tabs>
          <w:tab w:val="left" w:pos="730"/>
        </w:tabs>
        <w:ind w:left="509"/>
        <w:rPr>
          <w:bCs/>
          <w:spacing w:val="-2"/>
          <w:sz w:val="26"/>
          <w:szCs w:val="26"/>
        </w:rPr>
      </w:pPr>
      <w:r w:rsidRPr="000A2E72">
        <w:rPr>
          <w:bCs/>
          <w:spacing w:val="-2"/>
          <w:sz w:val="26"/>
          <w:szCs w:val="26"/>
        </w:rPr>
        <w:t>4. Воздух — плохой проводник тепла.</w:t>
      </w:r>
    </w:p>
    <w:p w:rsidR="003871B4" w:rsidRPr="000A2E72" w:rsidRDefault="003871B4" w:rsidP="000A2E72">
      <w:pPr>
        <w:shd w:val="clear" w:color="auto" w:fill="FFFFFF"/>
        <w:tabs>
          <w:tab w:val="left" w:pos="859"/>
        </w:tabs>
        <w:ind w:left="154" w:right="29" w:firstLine="346"/>
        <w:rPr>
          <w:bCs/>
          <w:sz w:val="26"/>
          <w:szCs w:val="26"/>
        </w:rPr>
      </w:pPr>
      <w:r w:rsidRPr="000A2E72">
        <w:rPr>
          <w:bCs/>
          <w:spacing w:val="-14"/>
          <w:sz w:val="26"/>
          <w:szCs w:val="26"/>
        </w:rPr>
        <w:t>5.</w:t>
      </w:r>
      <w:r w:rsidRPr="000A2E72">
        <w:rPr>
          <w:bCs/>
          <w:sz w:val="26"/>
          <w:szCs w:val="26"/>
        </w:rPr>
        <w:tab/>
        <w:t>Расширение воздуха при нагревании и сжатие при</w:t>
      </w:r>
      <w:r w:rsidRPr="000A2E72">
        <w:rPr>
          <w:bCs/>
          <w:sz w:val="26"/>
          <w:szCs w:val="26"/>
        </w:rPr>
        <w:br/>
      </w:r>
      <w:r w:rsidRPr="000A2E72">
        <w:rPr>
          <w:bCs/>
          <w:sz w:val="26"/>
          <w:szCs w:val="26"/>
        </w:rPr>
        <w:lastRenderedPageBreak/>
        <w:t>охлаждении.</w:t>
      </w:r>
    </w:p>
    <w:p w:rsidR="003871B4" w:rsidRPr="000A2E72" w:rsidRDefault="003871B4" w:rsidP="000A2E72">
      <w:pPr>
        <w:shd w:val="clear" w:color="auto" w:fill="FFFFFF"/>
        <w:tabs>
          <w:tab w:val="left" w:pos="686"/>
        </w:tabs>
        <w:spacing w:before="38"/>
        <w:ind w:left="139" w:right="48" w:firstLine="350"/>
        <w:rPr>
          <w:bCs/>
          <w:sz w:val="26"/>
          <w:szCs w:val="26"/>
        </w:rPr>
      </w:pPr>
      <w:r w:rsidRPr="000A2E72">
        <w:rPr>
          <w:bCs/>
          <w:spacing w:val="-14"/>
          <w:sz w:val="26"/>
          <w:szCs w:val="26"/>
        </w:rPr>
        <w:t>6.</w:t>
      </w:r>
      <w:r w:rsidRPr="000A2E72">
        <w:rPr>
          <w:bCs/>
          <w:sz w:val="26"/>
          <w:szCs w:val="26"/>
        </w:rPr>
        <w:tab/>
      </w:r>
      <w:r w:rsidRPr="000A2E72">
        <w:rPr>
          <w:bCs/>
          <w:spacing w:val="-1"/>
          <w:sz w:val="26"/>
          <w:szCs w:val="26"/>
        </w:rPr>
        <w:t>Движение воздуха из теплой комнаты в холодную и холодно</w:t>
      </w:r>
      <w:r w:rsidRPr="000A2E72">
        <w:rPr>
          <w:bCs/>
          <w:spacing w:val="-1"/>
          <w:sz w:val="26"/>
          <w:szCs w:val="26"/>
        </w:rPr>
        <w:br/>
      </w:r>
      <w:r w:rsidRPr="000A2E72">
        <w:rPr>
          <w:bCs/>
          <w:spacing w:val="-2"/>
          <w:sz w:val="26"/>
          <w:szCs w:val="26"/>
        </w:rPr>
        <w:t xml:space="preserve">го — </w:t>
      </w:r>
      <w:proofErr w:type="gramStart"/>
      <w:r w:rsidRPr="000A2E72">
        <w:rPr>
          <w:bCs/>
          <w:spacing w:val="-2"/>
          <w:sz w:val="26"/>
          <w:szCs w:val="26"/>
        </w:rPr>
        <w:t>в</w:t>
      </w:r>
      <w:proofErr w:type="gramEnd"/>
      <w:r w:rsidRPr="000A2E72">
        <w:rPr>
          <w:bCs/>
          <w:spacing w:val="-2"/>
          <w:sz w:val="26"/>
          <w:szCs w:val="26"/>
        </w:rPr>
        <w:t xml:space="preserve"> теплую (циркуляция). Наблюдение за отклонением пламени</w:t>
      </w:r>
      <w:r w:rsidRPr="000A2E72">
        <w:rPr>
          <w:bCs/>
          <w:spacing w:val="-2"/>
          <w:sz w:val="26"/>
          <w:szCs w:val="26"/>
        </w:rPr>
        <w:br/>
      </w:r>
      <w:r w:rsidRPr="000A2E72">
        <w:rPr>
          <w:bCs/>
          <w:sz w:val="26"/>
          <w:szCs w:val="26"/>
        </w:rPr>
        <w:t>свечи.</w:t>
      </w:r>
    </w:p>
    <w:p w:rsidR="003871B4" w:rsidRPr="000A2E72" w:rsidRDefault="003871B4" w:rsidP="000A2E72">
      <w:pPr>
        <w:shd w:val="clear" w:color="auto" w:fill="FFFFFF"/>
        <w:spacing w:before="250"/>
        <w:ind w:left="139"/>
        <w:rPr>
          <w:b/>
          <w:bCs/>
          <w:sz w:val="26"/>
          <w:szCs w:val="26"/>
        </w:rPr>
      </w:pPr>
      <w:r w:rsidRPr="000A2E72">
        <w:rPr>
          <w:b/>
          <w:bCs/>
          <w:sz w:val="26"/>
          <w:szCs w:val="26"/>
        </w:rPr>
        <w:t>Полезные ископаемые</w:t>
      </w:r>
    </w:p>
    <w:p w:rsidR="003871B4" w:rsidRPr="000A2E72" w:rsidRDefault="003871B4" w:rsidP="000A2E72">
      <w:pPr>
        <w:shd w:val="clear" w:color="auto" w:fill="FFFFFF"/>
        <w:spacing w:before="206"/>
        <w:rPr>
          <w:bCs/>
          <w:sz w:val="26"/>
          <w:szCs w:val="26"/>
        </w:rPr>
      </w:pPr>
      <w:r w:rsidRPr="000A2E72">
        <w:rPr>
          <w:bCs/>
          <w:i/>
          <w:iCs/>
          <w:spacing w:val="-2"/>
          <w:sz w:val="26"/>
          <w:szCs w:val="26"/>
        </w:rPr>
        <w:t>Полезные ископаемые и их значение.</w:t>
      </w:r>
      <w:r w:rsidRPr="000A2E72">
        <w:rPr>
          <w:bCs/>
          <w:sz w:val="26"/>
          <w:szCs w:val="26"/>
        </w:rPr>
        <w:t xml:space="preserve">Полезные ископаемые, используемые в качестве строительных материалов: гранит, известняк, песок, глина.Горючие </w:t>
      </w:r>
      <w:r w:rsidRPr="000A2E72">
        <w:rPr>
          <w:bCs/>
          <w:spacing w:val="41"/>
          <w:sz w:val="26"/>
          <w:szCs w:val="26"/>
        </w:rPr>
        <w:t>полезные</w:t>
      </w:r>
      <w:r w:rsidRPr="000A2E72">
        <w:rPr>
          <w:bCs/>
          <w:sz w:val="26"/>
          <w:szCs w:val="26"/>
        </w:rPr>
        <w:t xml:space="preserve"> ископаемые</w:t>
      </w:r>
      <w:r w:rsidRPr="000A2E72">
        <w:rPr>
          <w:bCs/>
          <w:i/>
          <w:iCs/>
          <w:spacing w:val="-3"/>
          <w:sz w:val="26"/>
          <w:szCs w:val="26"/>
        </w:rPr>
        <w:t xml:space="preserve">Торф. </w:t>
      </w:r>
      <w:r w:rsidRPr="000A2E72">
        <w:rPr>
          <w:bCs/>
          <w:spacing w:val="-3"/>
          <w:sz w:val="26"/>
          <w:szCs w:val="26"/>
        </w:rPr>
        <w:t xml:space="preserve">Внешний вид и свойства торфа: коричневый цвет, хорошо </w:t>
      </w:r>
      <w:r w:rsidRPr="000A2E72">
        <w:rPr>
          <w:bCs/>
          <w:spacing w:val="-8"/>
          <w:sz w:val="26"/>
          <w:szCs w:val="26"/>
        </w:rPr>
        <w:t>впитывает воду, горит. Образование торфа, добыча и использование</w:t>
      </w:r>
      <w:r w:rsidR="00613D5B" w:rsidRPr="000A2E72">
        <w:rPr>
          <w:bCs/>
          <w:spacing w:val="-8"/>
          <w:sz w:val="26"/>
          <w:szCs w:val="26"/>
        </w:rPr>
        <w:t xml:space="preserve">. </w:t>
      </w:r>
      <w:r w:rsidRPr="000A2E72">
        <w:rPr>
          <w:bCs/>
          <w:i/>
          <w:iCs/>
          <w:spacing w:val="-2"/>
          <w:sz w:val="26"/>
          <w:szCs w:val="26"/>
        </w:rPr>
        <w:t xml:space="preserve">Каменный уголь. </w:t>
      </w:r>
      <w:r w:rsidRPr="000A2E72">
        <w:rPr>
          <w:bCs/>
          <w:spacing w:val="-2"/>
          <w:sz w:val="26"/>
          <w:szCs w:val="26"/>
        </w:rPr>
        <w:t xml:space="preserve">Внешний вид и свойства каменного угля: цвет, </w:t>
      </w:r>
      <w:r w:rsidRPr="000A2E72">
        <w:rPr>
          <w:bCs/>
          <w:spacing w:val="-1"/>
          <w:sz w:val="26"/>
          <w:szCs w:val="26"/>
        </w:rPr>
        <w:t>блеск, горючесть, твердость, хрупкость. Добыча и использование.</w:t>
      </w:r>
      <w:r w:rsidRPr="000A2E72">
        <w:rPr>
          <w:bCs/>
          <w:i/>
          <w:iCs/>
          <w:spacing w:val="-1"/>
          <w:sz w:val="26"/>
          <w:szCs w:val="26"/>
        </w:rPr>
        <w:t xml:space="preserve">Нефть. </w:t>
      </w:r>
      <w:r w:rsidRPr="000A2E72">
        <w:rPr>
          <w:bCs/>
          <w:spacing w:val="-1"/>
          <w:sz w:val="26"/>
          <w:szCs w:val="26"/>
        </w:rPr>
        <w:t>Внешний вид и свойства нефти: цвет и запах, маслянистость, текучесть, горючесть. Добыча нефти. Продукты переработ</w:t>
      </w:r>
      <w:r w:rsidRPr="000A2E72">
        <w:rPr>
          <w:bCs/>
          <w:sz w:val="26"/>
          <w:szCs w:val="26"/>
        </w:rPr>
        <w:t>ки нефти: бензин, керосин и другие материалы.</w:t>
      </w:r>
      <w:r w:rsidRPr="000A2E72">
        <w:rPr>
          <w:bCs/>
          <w:i/>
          <w:iCs/>
          <w:spacing w:val="-1"/>
          <w:sz w:val="26"/>
          <w:szCs w:val="26"/>
        </w:rPr>
        <w:t xml:space="preserve">Природный газ. </w:t>
      </w:r>
      <w:r w:rsidRPr="000A2E72">
        <w:rPr>
          <w:bCs/>
          <w:spacing w:val="-1"/>
          <w:sz w:val="26"/>
          <w:szCs w:val="26"/>
        </w:rPr>
        <w:t xml:space="preserve">Свойства газа: бесцветность, запах, горючесть. </w:t>
      </w:r>
      <w:r w:rsidRPr="000A2E72">
        <w:rPr>
          <w:bCs/>
          <w:sz w:val="26"/>
          <w:szCs w:val="26"/>
        </w:rPr>
        <w:t>Добыча и использование. Правила обращения с газом в быту.Полезные ископаемые, которые используются при получении минеральных удобрений.</w:t>
      </w:r>
      <w:r w:rsidRPr="000A2E72">
        <w:rPr>
          <w:bCs/>
          <w:i/>
          <w:iCs/>
          <w:sz w:val="26"/>
          <w:szCs w:val="26"/>
        </w:rPr>
        <w:t xml:space="preserve">Калийная соль. </w:t>
      </w:r>
      <w:r w:rsidRPr="000A2E72">
        <w:rPr>
          <w:bCs/>
          <w:sz w:val="26"/>
          <w:szCs w:val="26"/>
        </w:rPr>
        <w:t>Внешний вид и свойства: цвет, растворимость в воде. Добыча и использование</w:t>
      </w:r>
      <w:proofErr w:type="gramStart"/>
      <w:r w:rsidRPr="000A2E72">
        <w:rPr>
          <w:bCs/>
          <w:sz w:val="26"/>
          <w:szCs w:val="26"/>
        </w:rPr>
        <w:t>.П</w:t>
      </w:r>
      <w:proofErr w:type="gramEnd"/>
      <w:r w:rsidRPr="000A2E72">
        <w:rPr>
          <w:bCs/>
          <w:sz w:val="26"/>
          <w:szCs w:val="26"/>
        </w:rPr>
        <w:t xml:space="preserve">олезные </w:t>
      </w:r>
      <w:r w:rsidR="00613D5B" w:rsidRPr="000A2E72">
        <w:rPr>
          <w:bCs/>
          <w:spacing w:val="38"/>
          <w:sz w:val="26"/>
          <w:szCs w:val="26"/>
        </w:rPr>
        <w:t>и</w:t>
      </w:r>
      <w:r w:rsidRPr="000A2E72">
        <w:rPr>
          <w:bCs/>
          <w:spacing w:val="38"/>
          <w:sz w:val="26"/>
          <w:szCs w:val="26"/>
        </w:rPr>
        <w:t>скопаемые,</w:t>
      </w:r>
      <w:r w:rsidRPr="000A2E72">
        <w:rPr>
          <w:bCs/>
          <w:sz w:val="26"/>
          <w:szCs w:val="26"/>
        </w:rPr>
        <w:t xml:space="preserve"> используемые для по лучения металлов (железная и медная руды и др.), их внешний вид и свойства.Получение черных и цветных металлов из металлических руд (чугуна, стали, меди и др.).</w:t>
      </w:r>
    </w:p>
    <w:p w:rsidR="003871B4" w:rsidRPr="000A2E72" w:rsidRDefault="003871B4" w:rsidP="000A2E72">
      <w:pPr>
        <w:shd w:val="clear" w:color="auto" w:fill="FFFFFF"/>
        <w:spacing w:before="206"/>
        <w:rPr>
          <w:b/>
          <w:bCs/>
          <w:sz w:val="26"/>
          <w:szCs w:val="26"/>
        </w:rPr>
      </w:pPr>
      <w:r w:rsidRPr="000A2E72">
        <w:rPr>
          <w:b/>
          <w:bCs/>
          <w:sz w:val="26"/>
          <w:szCs w:val="26"/>
        </w:rPr>
        <w:t>Демонстрация опытов:</w:t>
      </w:r>
    </w:p>
    <w:p w:rsidR="003871B4" w:rsidRPr="000A2E72" w:rsidRDefault="003871B4" w:rsidP="000A2E72">
      <w:pPr>
        <w:shd w:val="clear" w:color="auto" w:fill="FFFFFF"/>
        <w:spacing w:before="10"/>
        <w:ind w:left="10" w:right="235" w:firstLine="360"/>
        <w:rPr>
          <w:bCs/>
          <w:sz w:val="26"/>
          <w:szCs w:val="26"/>
        </w:rPr>
      </w:pPr>
      <w:r w:rsidRPr="000A2E72">
        <w:rPr>
          <w:bCs/>
          <w:spacing w:val="-1"/>
          <w:sz w:val="26"/>
          <w:szCs w:val="26"/>
        </w:rPr>
        <w:t xml:space="preserve">1. Определение некоторых </w:t>
      </w:r>
      <w:r w:rsidR="00613D5B" w:rsidRPr="000A2E72">
        <w:rPr>
          <w:bCs/>
          <w:spacing w:val="-1"/>
          <w:sz w:val="26"/>
          <w:szCs w:val="26"/>
        </w:rPr>
        <w:t>свойств горючих полезных ископае</w:t>
      </w:r>
      <w:r w:rsidRPr="000A2E72">
        <w:rPr>
          <w:bCs/>
          <w:sz w:val="26"/>
          <w:szCs w:val="26"/>
        </w:rPr>
        <w:t>мых: влагоемкость торфа и хрупкость каменного угля.</w:t>
      </w:r>
    </w:p>
    <w:p w:rsidR="003871B4" w:rsidRPr="000A2E72" w:rsidRDefault="003871B4" w:rsidP="000A2E72">
      <w:pPr>
        <w:shd w:val="clear" w:color="auto" w:fill="FFFFFF"/>
        <w:spacing w:before="72"/>
        <w:rPr>
          <w:bCs/>
          <w:sz w:val="26"/>
          <w:szCs w:val="26"/>
        </w:rPr>
      </w:pPr>
      <w:r w:rsidRPr="000A2E72">
        <w:rPr>
          <w:bCs/>
          <w:sz w:val="26"/>
          <w:szCs w:val="26"/>
        </w:rPr>
        <w:t>2. Определение растворимости калийной соли.</w:t>
      </w:r>
    </w:p>
    <w:p w:rsidR="003871B4" w:rsidRPr="000A2E72" w:rsidRDefault="003871B4" w:rsidP="000A2E72">
      <w:pPr>
        <w:shd w:val="clear" w:color="auto" w:fill="FFFFFF"/>
        <w:ind w:right="5"/>
        <w:rPr>
          <w:bCs/>
          <w:sz w:val="26"/>
          <w:szCs w:val="26"/>
        </w:rPr>
      </w:pPr>
      <w:r w:rsidRPr="000A2E72">
        <w:rPr>
          <w:bCs/>
          <w:spacing w:val="-3"/>
          <w:sz w:val="26"/>
          <w:szCs w:val="26"/>
        </w:rPr>
        <w:t>Практическая работа. Распознавание черных и цветных метал</w:t>
      </w:r>
      <w:r w:rsidRPr="000A2E72">
        <w:rPr>
          <w:bCs/>
          <w:sz w:val="26"/>
          <w:szCs w:val="26"/>
        </w:rPr>
        <w:t>лов по образцам и различным изделиям из этих металлов</w:t>
      </w:r>
      <w:proofErr w:type="gramStart"/>
      <w:r w:rsidRPr="000A2E72">
        <w:rPr>
          <w:bCs/>
          <w:sz w:val="26"/>
          <w:szCs w:val="26"/>
        </w:rPr>
        <w:t>.Н</w:t>
      </w:r>
      <w:proofErr w:type="gramEnd"/>
      <w:r w:rsidRPr="000A2E72">
        <w:rPr>
          <w:bCs/>
          <w:sz w:val="26"/>
          <w:szCs w:val="26"/>
        </w:rPr>
        <w:t>аблюдение за сгоранием каменного угля и других горючих полезных ископаемых (в топках, печах, плитах).</w:t>
      </w:r>
      <w:r w:rsidRPr="000A2E72">
        <w:rPr>
          <w:bCs/>
          <w:spacing w:val="-1"/>
          <w:sz w:val="26"/>
          <w:szCs w:val="26"/>
        </w:rPr>
        <w:t>Экскурсии в краеведческий музей и (по возможности) к местам добычи и переработки полезных ископаемых (в зависимости от местных</w:t>
      </w:r>
      <w:r w:rsidRPr="000A2E72">
        <w:rPr>
          <w:bCs/>
          <w:sz w:val="26"/>
          <w:szCs w:val="26"/>
        </w:rPr>
        <w:t xml:space="preserve"> условий).</w:t>
      </w:r>
    </w:p>
    <w:p w:rsidR="00613D5B" w:rsidRPr="000A2E72" w:rsidRDefault="003871B4" w:rsidP="000A2E72">
      <w:pPr>
        <w:shd w:val="clear" w:color="auto" w:fill="FFFFFF"/>
        <w:spacing w:before="470"/>
        <w:ind w:left="5"/>
        <w:rPr>
          <w:b/>
          <w:bCs/>
          <w:spacing w:val="-10"/>
          <w:sz w:val="26"/>
          <w:szCs w:val="26"/>
        </w:rPr>
      </w:pPr>
      <w:r w:rsidRPr="000A2E72">
        <w:rPr>
          <w:b/>
          <w:bCs/>
          <w:spacing w:val="-10"/>
          <w:sz w:val="26"/>
          <w:szCs w:val="26"/>
        </w:rPr>
        <w:t>Почва</w:t>
      </w:r>
    </w:p>
    <w:p w:rsidR="003871B4" w:rsidRPr="000A2E72" w:rsidRDefault="003871B4" w:rsidP="000A2E72">
      <w:pPr>
        <w:shd w:val="clear" w:color="auto" w:fill="FFFFFF"/>
        <w:spacing w:before="470"/>
        <w:ind w:left="5"/>
        <w:rPr>
          <w:b/>
          <w:bCs/>
          <w:spacing w:val="-10"/>
          <w:sz w:val="26"/>
          <w:szCs w:val="26"/>
        </w:rPr>
      </w:pPr>
      <w:r w:rsidRPr="000A2E72">
        <w:rPr>
          <w:bCs/>
          <w:sz w:val="26"/>
          <w:szCs w:val="26"/>
        </w:rPr>
        <w:t>Почва — верхний и плодородный слой земли. Как образуется почва.</w:t>
      </w:r>
      <w:r w:rsidRPr="000A2E72">
        <w:rPr>
          <w:bCs/>
          <w:spacing w:val="-1"/>
          <w:sz w:val="26"/>
          <w:szCs w:val="26"/>
        </w:rPr>
        <w:t>Состав почвы: перегной, глина, песок, вода, минеральные соли, в</w:t>
      </w:r>
      <w:r w:rsidRPr="000A2E72">
        <w:rPr>
          <w:bCs/>
          <w:sz w:val="26"/>
          <w:szCs w:val="26"/>
        </w:rPr>
        <w:t>оздух.</w:t>
      </w:r>
      <w:r w:rsidRPr="000A2E72">
        <w:rPr>
          <w:bCs/>
          <w:spacing w:val="-2"/>
          <w:sz w:val="26"/>
          <w:szCs w:val="26"/>
        </w:rPr>
        <w:t>Минеральная и органическая части почвы. Перегной — органич</w:t>
      </w:r>
      <w:r w:rsidRPr="000A2E72">
        <w:rPr>
          <w:bCs/>
          <w:spacing w:val="-3"/>
          <w:sz w:val="26"/>
          <w:szCs w:val="26"/>
        </w:rPr>
        <w:t>еская часть почвы. Глина, песок и минеральные вещества — минера</w:t>
      </w:r>
      <w:r w:rsidRPr="000A2E72">
        <w:rPr>
          <w:bCs/>
          <w:sz w:val="26"/>
          <w:szCs w:val="26"/>
        </w:rPr>
        <w:t>льная часть почвы</w:t>
      </w:r>
      <w:proofErr w:type="gramStart"/>
      <w:r w:rsidRPr="000A2E72">
        <w:rPr>
          <w:bCs/>
          <w:sz w:val="26"/>
          <w:szCs w:val="26"/>
        </w:rPr>
        <w:t>.</w:t>
      </w:r>
      <w:r w:rsidRPr="000A2E72">
        <w:rPr>
          <w:bCs/>
          <w:spacing w:val="-2"/>
          <w:sz w:val="26"/>
          <w:szCs w:val="26"/>
        </w:rPr>
        <w:t>П</w:t>
      </w:r>
      <w:proofErr w:type="gramEnd"/>
      <w:r w:rsidRPr="000A2E72">
        <w:rPr>
          <w:bCs/>
          <w:spacing w:val="-2"/>
          <w:sz w:val="26"/>
          <w:szCs w:val="26"/>
        </w:rPr>
        <w:t>есчаные и глинистые почвы.</w:t>
      </w:r>
      <w:r w:rsidRPr="000A2E72">
        <w:rPr>
          <w:bCs/>
          <w:spacing w:val="-1"/>
          <w:sz w:val="26"/>
          <w:szCs w:val="26"/>
        </w:rPr>
        <w:t>Водные свойства песчаных и глинистых почв: способность впит</w:t>
      </w:r>
      <w:r w:rsidRPr="000A2E72">
        <w:rPr>
          <w:bCs/>
          <w:sz w:val="26"/>
          <w:szCs w:val="26"/>
        </w:rPr>
        <w:t>ывать воду, пропускать ее и удерживать.</w:t>
      </w:r>
      <w:r w:rsidRPr="000A2E72">
        <w:rPr>
          <w:bCs/>
          <w:spacing w:val="-1"/>
          <w:sz w:val="26"/>
          <w:szCs w:val="26"/>
        </w:rPr>
        <w:t xml:space="preserve">(сравнение песка и песчаных почв по водным свойствам. Сравнение глины и </w:t>
      </w:r>
      <w:r w:rsidRPr="000A2E72">
        <w:rPr>
          <w:bCs/>
          <w:spacing w:val="-1"/>
          <w:sz w:val="26"/>
          <w:szCs w:val="26"/>
        </w:rPr>
        <w:lastRenderedPageBreak/>
        <w:t>глинистых почв по водным свойствам.</w:t>
      </w:r>
      <w:r w:rsidRPr="000A2E72">
        <w:rPr>
          <w:bCs/>
          <w:spacing w:val="-2"/>
          <w:sz w:val="26"/>
          <w:szCs w:val="26"/>
        </w:rPr>
        <w:t xml:space="preserve">Основное свойство почвы — </w:t>
      </w:r>
      <w:r w:rsidRPr="000A2E72">
        <w:rPr>
          <w:bCs/>
          <w:i/>
          <w:iCs/>
          <w:spacing w:val="-2"/>
          <w:sz w:val="26"/>
          <w:szCs w:val="26"/>
        </w:rPr>
        <w:t>плодородие.</w:t>
      </w:r>
      <w:r w:rsidR="00613D5B" w:rsidRPr="000A2E72">
        <w:rPr>
          <w:bCs/>
          <w:spacing w:val="-1"/>
          <w:sz w:val="26"/>
          <w:szCs w:val="26"/>
        </w:rPr>
        <w:t>М</w:t>
      </w:r>
      <w:r w:rsidRPr="000A2E72">
        <w:rPr>
          <w:bCs/>
          <w:spacing w:val="-1"/>
          <w:sz w:val="26"/>
          <w:szCs w:val="26"/>
        </w:rPr>
        <w:t>естные типы почв: название, краткая характеристика.</w:t>
      </w:r>
      <w:r w:rsidRPr="000A2E72">
        <w:rPr>
          <w:bCs/>
          <w:sz w:val="26"/>
          <w:szCs w:val="26"/>
        </w:rPr>
        <w:t>Обработка почвы: вспашка, боронование. Значение почвы в народном хозяйстве. Охрана почв.</w:t>
      </w:r>
    </w:p>
    <w:p w:rsidR="003871B4" w:rsidRPr="000A2E72" w:rsidRDefault="003871B4" w:rsidP="000A2E72">
      <w:pPr>
        <w:shd w:val="clear" w:color="auto" w:fill="FFFFFF"/>
        <w:spacing w:before="470"/>
        <w:rPr>
          <w:b/>
          <w:bCs/>
          <w:sz w:val="26"/>
          <w:szCs w:val="26"/>
        </w:rPr>
      </w:pPr>
      <w:r w:rsidRPr="000A2E72">
        <w:rPr>
          <w:b/>
          <w:bCs/>
          <w:sz w:val="26"/>
          <w:szCs w:val="26"/>
        </w:rPr>
        <w:t>Демонстрация опытов:</w:t>
      </w:r>
    </w:p>
    <w:p w:rsidR="003871B4" w:rsidRPr="000A2E72" w:rsidRDefault="003871B4" w:rsidP="000A2E72">
      <w:pPr>
        <w:numPr>
          <w:ilvl w:val="0"/>
          <w:numId w:val="3"/>
        </w:numPr>
        <w:shd w:val="clear" w:color="auto" w:fill="FFFFFF"/>
        <w:tabs>
          <w:tab w:val="left" w:pos="336"/>
          <w:tab w:val="left" w:pos="542"/>
        </w:tabs>
        <w:ind w:left="336"/>
        <w:rPr>
          <w:bCs/>
          <w:spacing w:val="-1"/>
          <w:sz w:val="26"/>
          <w:szCs w:val="26"/>
        </w:rPr>
      </w:pPr>
      <w:r w:rsidRPr="000A2E72">
        <w:rPr>
          <w:bCs/>
          <w:spacing w:val="-1"/>
          <w:sz w:val="26"/>
          <w:szCs w:val="26"/>
        </w:rPr>
        <w:t>Выделение воздуха и воды из почвы.</w:t>
      </w:r>
    </w:p>
    <w:p w:rsidR="003871B4" w:rsidRPr="000A2E72" w:rsidRDefault="003871B4" w:rsidP="000A2E72">
      <w:pPr>
        <w:numPr>
          <w:ilvl w:val="0"/>
          <w:numId w:val="3"/>
        </w:numPr>
        <w:shd w:val="clear" w:color="auto" w:fill="FFFFFF"/>
        <w:tabs>
          <w:tab w:val="left" w:pos="336"/>
          <w:tab w:val="left" w:pos="542"/>
        </w:tabs>
        <w:ind w:left="336"/>
        <w:rPr>
          <w:bCs/>
          <w:sz w:val="26"/>
          <w:szCs w:val="26"/>
        </w:rPr>
      </w:pPr>
      <w:r w:rsidRPr="000A2E72">
        <w:rPr>
          <w:bCs/>
          <w:sz w:val="26"/>
          <w:szCs w:val="26"/>
        </w:rPr>
        <w:t>Обнаружение в почве песка и глины.</w:t>
      </w:r>
    </w:p>
    <w:p w:rsidR="003871B4" w:rsidRPr="000A2E72" w:rsidRDefault="003871B4" w:rsidP="000A2E72">
      <w:pPr>
        <w:shd w:val="clear" w:color="auto" w:fill="FFFFFF"/>
        <w:ind w:right="10"/>
        <w:rPr>
          <w:bCs/>
          <w:sz w:val="26"/>
          <w:szCs w:val="26"/>
        </w:rPr>
      </w:pPr>
      <w:r w:rsidRPr="000A2E72">
        <w:rPr>
          <w:bCs/>
          <w:sz w:val="26"/>
          <w:szCs w:val="26"/>
        </w:rPr>
        <w:t xml:space="preserve">3.Выпаривание минеральных веществ из водной вытяжки. </w:t>
      </w:r>
    </w:p>
    <w:p w:rsidR="003871B4" w:rsidRPr="000A2E72" w:rsidRDefault="003871B4" w:rsidP="000A2E72">
      <w:pPr>
        <w:shd w:val="clear" w:color="auto" w:fill="FFFFFF"/>
        <w:ind w:right="10"/>
        <w:rPr>
          <w:bCs/>
          <w:sz w:val="26"/>
          <w:szCs w:val="26"/>
        </w:rPr>
      </w:pPr>
      <w:r w:rsidRPr="000A2E72">
        <w:rPr>
          <w:bCs/>
          <w:sz w:val="26"/>
          <w:szCs w:val="26"/>
        </w:rPr>
        <w:t>4. Определение способности песчаных и глинистых почв впитывать воду и пропускать ее.</w:t>
      </w:r>
    </w:p>
    <w:p w:rsidR="003871B4" w:rsidRPr="000A2E72" w:rsidRDefault="003871B4" w:rsidP="000A2E72">
      <w:pPr>
        <w:shd w:val="clear" w:color="auto" w:fill="FFFFFF"/>
        <w:ind w:right="5"/>
        <w:rPr>
          <w:bCs/>
          <w:sz w:val="26"/>
          <w:szCs w:val="26"/>
        </w:rPr>
      </w:pPr>
      <w:r w:rsidRPr="000A2E72">
        <w:rPr>
          <w:bCs/>
          <w:sz w:val="26"/>
          <w:szCs w:val="26"/>
        </w:rPr>
        <w:t>Практическая работа. Различие песчаных и глинистых почв. Обработка почвы на школьном учебно-опытном участке:  боронование лопатой и граблями, вскапывание приствольных кругов деревьев и кустарников, рыхление почвы мот</w:t>
      </w:r>
      <w:r w:rsidRPr="000A2E72">
        <w:rPr>
          <w:bCs/>
          <w:spacing w:val="-6"/>
          <w:sz w:val="26"/>
          <w:szCs w:val="26"/>
        </w:rPr>
        <w:t>ыгами.</w:t>
      </w:r>
      <w:r w:rsidRPr="000A2E72">
        <w:rPr>
          <w:bCs/>
          <w:sz w:val="26"/>
          <w:szCs w:val="26"/>
        </w:rPr>
        <w:t>Экскурсия к почвенным обнажениям или выполнение почвенного разреза.</w:t>
      </w:r>
    </w:p>
    <w:p w:rsidR="003871B4" w:rsidRPr="000A2E72" w:rsidRDefault="003871B4" w:rsidP="000A2E72">
      <w:pPr>
        <w:shd w:val="clear" w:color="auto" w:fill="FFFFFF"/>
        <w:rPr>
          <w:bCs/>
          <w:spacing w:val="-4"/>
          <w:sz w:val="26"/>
          <w:szCs w:val="26"/>
        </w:rPr>
      </w:pPr>
      <w:r w:rsidRPr="000A2E72">
        <w:rPr>
          <w:bCs/>
          <w:spacing w:val="-4"/>
          <w:sz w:val="26"/>
          <w:szCs w:val="26"/>
        </w:rPr>
        <w:t>Повторение.</w:t>
      </w:r>
    </w:p>
    <w:p w:rsidR="003871B4" w:rsidRPr="00722658" w:rsidRDefault="003871B4" w:rsidP="000A2E72">
      <w:pPr>
        <w:shd w:val="clear" w:color="auto" w:fill="FFFFFF"/>
        <w:ind w:left="226" w:right="442"/>
        <w:rPr>
          <w:b/>
          <w:bCs/>
          <w:sz w:val="26"/>
          <w:szCs w:val="26"/>
        </w:rPr>
      </w:pPr>
      <w:r w:rsidRPr="000A2E72">
        <w:rPr>
          <w:b/>
          <w:bCs/>
          <w:sz w:val="26"/>
          <w:szCs w:val="26"/>
        </w:rPr>
        <w:t xml:space="preserve">Основные требования к знаниям и умениям </w:t>
      </w:r>
      <w:proofErr w:type="gramStart"/>
      <w:r w:rsidR="00722658">
        <w:rPr>
          <w:b/>
          <w:bCs/>
          <w:sz w:val="26"/>
          <w:szCs w:val="26"/>
        </w:rPr>
        <w:t>обучающихся</w:t>
      </w:r>
      <w:proofErr w:type="gramEnd"/>
    </w:p>
    <w:p w:rsidR="003871B4" w:rsidRPr="00722658" w:rsidRDefault="00722658" w:rsidP="000A2E72">
      <w:pPr>
        <w:shd w:val="clear" w:color="auto" w:fill="FFFFFF"/>
        <w:ind w:left="226" w:right="442"/>
        <w:rPr>
          <w:b/>
          <w:bCs/>
          <w:i/>
          <w:sz w:val="26"/>
          <w:szCs w:val="26"/>
        </w:rPr>
      </w:pPr>
      <w:r w:rsidRPr="00722658">
        <w:rPr>
          <w:b/>
          <w:bCs/>
          <w:i/>
          <w:sz w:val="26"/>
          <w:szCs w:val="26"/>
        </w:rPr>
        <w:t xml:space="preserve">Обучающиеся </w:t>
      </w:r>
      <w:r w:rsidR="003871B4" w:rsidRPr="00722658">
        <w:rPr>
          <w:b/>
          <w:bCs/>
          <w:i/>
          <w:sz w:val="26"/>
          <w:szCs w:val="26"/>
        </w:rPr>
        <w:t xml:space="preserve"> должны знать:</w:t>
      </w:r>
    </w:p>
    <w:p w:rsidR="003871B4" w:rsidRPr="000A2E72" w:rsidRDefault="003871B4" w:rsidP="000A2E72">
      <w:pPr>
        <w:numPr>
          <w:ilvl w:val="0"/>
          <w:numId w:val="4"/>
        </w:numPr>
        <w:shd w:val="clear" w:color="auto" w:fill="FFFFFF"/>
        <w:tabs>
          <w:tab w:val="left" w:pos="1262"/>
        </w:tabs>
        <w:spacing w:before="34"/>
        <w:ind w:left="1262"/>
        <w:rPr>
          <w:bCs/>
          <w:sz w:val="26"/>
          <w:szCs w:val="26"/>
        </w:rPr>
      </w:pPr>
      <w:r w:rsidRPr="000A2E72">
        <w:rPr>
          <w:bCs/>
          <w:sz w:val="26"/>
          <w:szCs w:val="26"/>
        </w:rPr>
        <w:t>отличительные признаки твердых тел, жидкостей и газов;</w:t>
      </w:r>
    </w:p>
    <w:p w:rsidR="003871B4" w:rsidRPr="000A2E72" w:rsidRDefault="003871B4" w:rsidP="000A2E72">
      <w:pPr>
        <w:numPr>
          <w:ilvl w:val="0"/>
          <w:numId w:val="4"/>
        </w:numPr>
        <w:shd w:val="clear" w:color="auto" w:fill="FFFFFF"/>
        <w:tabs>
          <w:tab w:val="left" w:pos="912"/>
        </w:tabs>
        <w:ind w:left="912"/>
        <w:rPr>
          <w:bCs/>
          <w:sz w:val="26"/>
          <w:szCs w:val="26"/>
        </w:rPr>
      </w:pPr>
      <w:r w:rsidRPr="000A2E72">
        <w:rPr>
          <w:bCs/>
          <w:spacing w:val="-2"/>
          <w:sz w:val="26"/>
          <w:szCs w:val="26"/>
        </w:rPr>
        <w:t>характерные признаки некоторых полезных ископаемых, песча</w:t>
      </w:r>
      <w:r w:rsidRPr="000A2E72">
        <w:rPr>
          <w:bCs/>
          <w:sz w:val="26"/>
          <w:szCs w:val="26"/>
        </w:rPr>
        <w:t>ной и глинистой почвы;</w:t>
      </w:r>
    </w:p>
    <w:p w:rsidR="003871B4" w:rsidRPr="000A2E72" w:rsidRDefault="003871B4" w:rsidP="000A2E72">
      <w:pPr>
        <w:numPr>
          <w:ilvl w:val="0"/>
          <w:numId w:val="4"/>
        </w:numPr>
        <w:shd w:val="clear" w:color="auto" w:fill="FFFFFF"/>
        <w:tabs>
          <w:tab w:val="left" w:pos="893"/>
        </w:tabs>
        <w:spacing w:before="48"/>
        <w:ind w:left="893"/>
        <w:rPr>
          <w:bCs/>
          <w:sz w:val="26"/>
          <w:szCs w:val="26"/>
        </w:rPr>
      </w:pPr>
      <w:r w:rsidRPr="000A2E72">
        <w:rPr>
          <w:bCs/>
          <w:spacing w:val="-4"/>
          <w:sz w:val="26"/>
          <w:szCs w:val="26"/>
        </w:rPr>
        <w:t>некоторые свойства твердых, жидких и газообразных тел</w:t>
      </w:r>
      <w:r w:rsidRPr="000A2E72">
        <w:rPr>
          <w:bCs/>
          <w:sz w:val="26"/>
          <w:szCs w:val="26"/>
        </w:rPr>
        <w:t xml:space="preserve">, воды, воздуха; расширение при нагревании и сжатие  </w:t>
      </w:r>
      <w:r w:rsidRPr="000A2E72">
        <w:rPr>
          <w:bCs/>
          <w:sz w:val="26"/>
          <w:szCs w:val="26"/>
          <w:lang w:val="en-US"/>
        </w:rPr>
        <w:t>np</w:t>
      </w:r>
      <w:proofErr w:type="gramStart"/>
      <w:r w:rsidRPr="000A2E72">
        <w:rPr>
          <w:bCs/>
          <w:sz w:val="26"/>
          <w:szCs w:val="26"/>
        </w:rPr>
        <w:t>и</w:t>
      </w:r>
      <w:proofErr w:type="gramEnd"/>
      <w:r w:rsidRPr="000A2E72">
        <w:rPr>
          <w:bCs/>
          <w:sz w:val="26"/>
          <w:szCs w:val="26"/>
        </w:rPr>
        <w:t xml:space="preserve">  охлаждении, способность к проведению тепла; текучесть водыи движение воздуха.</w:t>
      </w:r>
    </w:p>
    <w:p w:rsidR="003871B4" w:rsidRPr="00722658" w:rsidRDefault="00722658" w:rsidP="000A2E72">
      <w:pPr>
        <w:shd w:val="clear" w:color="auto" w:fill="FFFFFF"/>
        <w:spacing w:before="48"/>
        <w:ind w:left="173" w:firstLine="346"/>
        <w:rPr>
          <w:b/>
          <w:bCs/>
          <w:i/>
          <w:iCs/>
          <w:sz w:val="26"/>
          <w:szCs w:val="26"/>
        </w:rPr>
      </w:pPr>
      <w:r w:rsidRPr="00722658">
        <w:rPr>
          <w:b/>
          <w:bCs/>
          <w:i/>
          <w:iCs/>
          <w:sz w:val="26"/>
          <w:szCs w:val="26"/>
        </w:rPr>
        <w:t xml:space="preserve">Обучающиеся </w:t>
      </w:r>
      <w:r w:rsidR="003871B4" w:rsidRPr="00722658">
        <w:rPr>
          <w:b/>
          <w:bCs/>
          <w:i/>
          <w:iCs/>
          <w:sz w:val="26"/>
          <w:szCs w:val="26"/>
        </w:rPr>
        <w:t xml:space="preserve"> должны уметь:</w:t>
      </w:r>
    </w:p>
    <w:p w:rsidR="003871B4" w:rsidRPr="000A2E72" w:rsidRDefault="003871B4" w:rsidP="000A2E72">
      <w:pPr>
        <w:numPr>
          <w:ilvl w:val="0"/>
          <w:numId w:val="5"/>
        </w:numPr>
        <w:shd w:val="clear" w:color="auto" w:fill="FFFFFF"/>
        <w:tabs>
          <w:tab w:val="left" w:pos="1219"/>
        </w:tabs>
        <w:ind w:left="1219"/>
        <w:rPr>
          <w:bCs/>
          <w:sz w:val="26"/>
          <w:szCs w:val="26"/>
        </w:rPr>
      </w:pPr>
      <w:r w:rsidRPr="000A2E72">
        <w:rPr>
          <w:bCs/>
          <w:sz w:val="26"/>
          <w:szCs w:val="26"/>
        </w:rPr>
        <w:t>обращаться с самым простым лабораторным оборудованием;</w:t>
      </w:r>
    </w:p>
    <w:p w:rsidR="003871B4" w:rsidRPr="000A2E72" w:rsidRDefault="003871B4" w:rsidP="000A2E72">
      <w:pPr>
        <w:numPr>
          <w:ilvl w:val="0"/>
          <w:numId w:val="5"/>
        </w:numPr>
        <w:shd w:val="clear" w:color="auto" w:fill="FFFFFF"/>
        <w:tabs>
          <w:tab w:val="left" w:pos="1214"/>
        </w:tabs>
        <w:ind w:left="1214"/>
        <w:rPr>
          <w:bCs/>
          <w:spacing w:val="-6"/>
          <w:sz w:val="26"/>
          <w:szCs w:val="26"/>
        </w:rPr>
      </w:pPr>
      <w:r w:rsidRPr="000A2E72">
        <w:rPr>
          <w:bCs/>
          <w:spacing w:val="-6"/>
          <w:sz w:val="26"/>
          <w:szCs w:val="26"/>
        </w:rPr>
        <w:t>проводить несложную обработк</w:t>
      </w:r>
      <w:r w:rsidR="00D25491" w:rsidRPr="000A2E72">
        <w:rPr>
          <w:bCs/>
          <w:spacing w:val="-6"/>
          <w:sz w:val="26"/>
          <w:szCs w:val="26"/>
        </w:rPr>
        <w:t>у почвы на пришкольном участке;</w:t>
      </w:r>
    </w:p>
    <w:p w:rsidR="00E84D2D" w:rsidRPr="000A2E72" w:rsidRDefault="00E84D2D" w:rsidP="000A2E72">
      <w:pPr>
        <w:shd w:val="clear" w:color="auto" w:fill="FFFFFF"/>
        <w:spacing w:before="5"/>
        <w:ind w:left="139"/>
        <w:jc w:val="center"/>
        <w:rPr>
          <w:b/>
          <w:bCs/>
          <w:iCs/>
          <w:sz w:val="26"/>
          <w:szCs w:val="26"/>
        </w:rPr>
      </w:pPr>
    </w:p>
    <w:p w:rsidR="003871B4" w:rsidRPr="000A2E72" w:rsidRDefault="00D25491" w:rsidP="000A2E72">
      <w:pPr>
        <w:shd w:val="clear" w:color="auto" w:fill="FFFFFF"/>
        <w:spacing w:before="5"/>
        <w:ind w:left="139"/>
        <w:jc w:val="center"/>
        <w:rPr>
          <w:b/>
          <w:bCs/>
          <w:iCs/>
          <w:sz w:val="26"/>
          <w:szCs w:val="26"/>
        </w:rPr>
      </w:pPr>
      <w:r w:rsidRPr="000A2E72">
        <w:rPr>
          <w:b/>
          <w:bCs/>
          <w:iCs/>
          <w:sz w:val="26"/>
          <w:szCs w:val="26"/>
        </w:rPr>
        <w:t>РАСТЕНИЯ, ГРИБЫ, БАКТЕРИИ</w:t>
      </w:r>
    </w:p>
    <w:p w:rsidR="00722658" w:rsidRPr="00722658" w:rsidRDefault="00E84D2D" w:rsidP="00722658">
      <w:pPr>
        <w:pStyle w:val="ad"/>
        <w:rPr>
          <w:b/>
        </w:rPr>
      </w:pPr>
      <w:r w:rsidRPr="00722658">
        <w:rPr>
          <w:b/>
        </w:rPr>
        <w:t xml:space="preserve">7 класс  </w:t>
      </w:r>
      <w:r w:rsidR="003871B4" w:rsidRPr="00722658">
        <w:rPr>
          <w:b/>
        </w:rPr>
        <w:t>(2 ч</w:t>
      </w:r>
      <w:r w:rsidRPr="00722658">
        <w:rPr>
          <w:b/>
        </w:rPr>
        <w:t>аса</w:t>
      </w:r>
      <w:r w:rsidR="003871B4" w:rsidRPr="00722658">
        <w:rPr>
          <w:b/>
        </w:rPr>
        <w:t xml:space="preserve"> в неделю)</w:t>
      </w:r>
    </w:p>
    <w:p w:rsidR="00722658" w:rsidRPr="00722658" w:rsidRDefault="00722658" w:rsidP="00722658">
      <w:pPr>
        <w:pStyle w:val="ad"/>
        <w:rPr>
          <w:b/>
        </w:rPr>
      </w:pPr>
      <w:r w:rsidRPr="00722658">
        <w:rPr>
          <w:b/>
        </w:rPr>
        <w:t>Тематический план</w:t>
      </w:r>
    </w:p>
    <w:tbl>
      <w:tblPr>
        <w:tblStyle w:val="12"/>
        <w:tblW w:w="0" w:type="auto"/>
        <w:tblLook w:val="04A0"/>
      </w:tblPr>
      <w:tblGrid>
        <w:gridCol w:w="560"/>
        <w:gridCol w:w="10888"/>
        <w:gridCol w:w="2835"/>
      </w:tblGrid>
      <w:tr w:rsidR="00722658" w:rsidRPr="00722658" w:rsidTr="00722658">
        <w:tc>
          <w:tcPr>
            <w:tcW w:w="560" w:type="dxa"/>
          </w:tcPr>
          <w:p w:rsidR="00722658" w:rsidRPr="00722658" w:rsidRDefault="00722658" w:rsidP="00722658">
            <w:pPr>
              <w:widowControl/>
              <w:suppressAutoHyphens w:val="0"/>
              <w:rPr>
                <w:rFonts w:eastAsia="Times New Roman"/>
                <w:kern w:val="0"/>
                <w:sz w:val="26"/>
                <w:szCs w:val="26"/>
                <w:lang w:eastAsia="en-US"/>
              </w:rPr>
            </w:pPr>
            <w:r w:rsidRPr="00722658">
              <w:rPr>
                <w:rFonts w:eastAsia="Times New Roman"/>
                <w:kern w:val="0"/>
                <w:sz w:val="26"/>
                <w:szCs w:val="26"/>
                <w:lang w:eastAsia="en-US"/>
              </w:rPr>
              <w:t xml:space="preserve">№ </w:t>
            </w:r>
          </w:p>
        </w:tc>
        <w:tc>
          <w:tcPr>
            <w:tcW w:w="10888" w:type="dxa"/>
          </w:tcPr>
          <w:p w:rsidR="00722658" w:rsidRPr="00722658" w:rsidRDefault="00722658" w:rsidP="00722658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6"/>
                <w:szCs w:val="26"/>
                <w:lang w:eastAsia="en-US"/>
              </w:rPr>
            </w:pPr>
            <w:r w:rsidRPr="00722658">
              <w:rPr>
                <w:rFonts w:eastAsia="Times New Roman"/>
                <w:kern w:val="0"/>
                <w:sz w:val="26"/>
                <w:szCs w:val="26"/>
                <w:lang w:eastAsia="en-US"/>
              </w:rPr>
              <w:t>Раздел</w:t>
            </w:r>
          </w:p>
        </w:tc>
        <w:tc>
          <w:tcPr>
            <w:tcW w:w="2835" w:type="dxa"/>
          </w:tcPr>
          <w:p w:rsidR="00722658" w:rsidRPr="00722658" w:rsidRDefault="00722658" w:rsidP="00722658">
            <w:pPr>
              <w:widowControl/>
              <w:suppressAutoHyphens w:val="0"/>
              <w:rPr>
                <w:rFonts w:eastAsia="Times New Roman"/>
                <w:kern w:val="0"/>
                <w:sz w:val="26"/>
                <w:szCs w:val="26"/>
                <w:lang w:eastAsia="en-US"/>
              </w:rPr>
            </w:pPr>
            <w:r w:rsidRPr="00722658">
              <w:rPr>
                <w:rFonts w:eastAsia="Times New Roman"/>
                <w:kern w:val="0"/>
                <w:sz w:val="26"/>
                <w:szCs w:val="26"/>
                <w:lang w:eastAsia="en-US"/>
              </w:rPr>
              <w:t>Количество часов</w:t>
            </w:r>
          </w:p>
        </w:tc>
      </w:tr>
      <w:tr w:rsidR="00722658" w:rsidRPr="00722658" w:rsidTr="00722658">
        <w:tc>
          <w:tcPr>
            <w:tcW w:w="560" w:type="dxa"/>
          </w:tcPr>
          <w:p w:rsidR="00722658" w:rsidRPr="00722658" w:rsidRDefault="00722658" w:rsidP="00722658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6"/>
                <w:szCs w:val="26"/>
                <w:lang w:eastAsia="en-US"/>
              </w:rPr>
            </w:pPr>
            <w:r w:rsidRPr="00722658">
              <w:rPr>
                <w:rFonts w:eastAsia="Times New Roman"/>
                <w:kern w:val="0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0888" w:type="dxa"/>
          </w:tcPr>
          <w:p w:rsidR="00722658" w:rsidRPr="00722658" w:rsidRDefault="00463F98" w:rsidP="00722658">
            <w:pPr>
              <w:widowControl/>
              <w:suppressAutoHyphens w:val="0"/>
              <w:rPr>
                <w:rFonts w:eastAsia="Times New Roman"/>
                <w:kern w:val="0"/>
                <w:sz w:val="26"/>
                <w:szCs w:val="26"/>
                <w:lang w:eastAsia="en-US"/>
              </w:rPr>
            </w:pPr>
            <w:r>
              <w:rPr>
                <w:rFonts w:eastAsia="Times New Roman"/>
                <w:kern w:val="0"/>
                <w:sz w:val="26"/>
                <w:szCs w:val="26"/>
                <w:lang w:eastAsia="en-US"/>
              </w:rPr>
              <w:t>Введение</w:t>
            </w:r>
          </w:p>
        </w:tc>
        <w:tc>
          <w:tcPr>
            <w:tcW w:w="2835" w:type="dxa"/>
          </w:tcPr>
          <w:p w:rsidR="00722658" w:rsidRPr="00722658" w:rsidRDefault="00463F98" w:rsidP="00722658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6"/>
                <w:szCs w:val="26"/>
                <w:lang w:eastAsia="en-US"/>
              </w:rPr>
            </w:pPr>
            <w:r>
              <w:rPr>
                <w:rFonts w:eastAsia="Times New Roman"/>
                <w:kern w:val="0"/>
                <w:sz w:val="26"/>
                <w:szCs w:val="26"/>
                <w:lang w:eastAsia="en-US"/>
              </w:rPr>
              <w:t>4</w:t>
            </w:r>
          </w:p>
        </w:tc>
      </w:tr>
      <w:tr w:rsidR="00722658" w:rsidRPr="00722658" w:rsidTr="00722658">
        <w:tc>
          <w:tcPr>
            <w:tcW w:w="560" w:type="dxa"/>
          </w:tcPr>
          <w:p w:rsidR="00722658" w:rsidRPr="00722658" w:rsidRDefault="00722658" w:rsidP="00722658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6"/>
                <w:szCs w:val="26"/>
                <w:lang w:eastAsia="en-US"/>
              </w:rPr>
            </w:pPr>
            <w:r w:rsidRPr="00722658">
              <w:rPr>
                <w:rFonts w:eastAsia="Times New Roman"/>
                <w:kern w:val="0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0888" w:type="dxa"/>
          </w:tcPr>
          <w:p w:rsidR="00722658" w:rsidRPr="00722658" w:rsidRDefault="00463F98" w:rsidP="00722658">
            <w:pPr>
              <w:widowControl/>
              <w:suppressAutoHyphens w:val="0"/>
              <w:rPr>
                <w:rFonts w:eastAsia="Times New Roman"/>
                <w:kern w:val="0"/>
                <w:sz w:val="26"/>
                <w:szCs w:val="26"/>
                <w:lang w:eastAsia="en-US"/>
              </w:rPr>
            </w:pPr>
            <w:r>
              <w:rPr>
                <w:rFonts w:eastAsia="Times New Roman"/>
                <w:kern w:val="0"/>
                <w:sz w:val="26"/>
                <w:szCs w:val="26"/>
                <w:lang w:eastAsia="en-US"/>
              </w:rPr>
              <w:t>Общее знакомство с цветковыми растениями</w:t>
            </w:r>
          </w:p>
        </w:tc>
        <w:tc>
          <w:tcPr>
            <w:tcW w:w="2835" w:type="dxa"/>
          </w:tcPr>
          <w:p w:rsidR="00722658" w:rsidRPr="00722658" w:rsidRDefault="00463F98" w:rsidP="00722658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6"/>
                <w:szCs w:val="26"/>
                <w:lang w:eastAsia="en-US"/>
              </w:rPr>
            </w:pPr>
            <w:r>
              <w:rPr>
                <w:rFonts w:eastAsia="Times New Roman"/>
                <w:kern w:val="0"/>
                <w:sz w:val="26"/>
                <w:szCs w:val="26"/>
                <w:lang w:eastAsia="en-US"/>
              </w:rPr>
              <w:t>20</w:t>
            </w:r>
          </w:p>
        </w:tc>
      </w:tr>
      <w:tr w:rsidR="00722658" w:rsidRPr="00722658" w:rsidTr="00722658">
        <w:tc>
          <w:tcPr>
            <w:tcW w:w="560" w:type="dxa"/>
          </w:tcPr>
          <w:p w:rsidR="00722658" w:rsidRPr="00722658" w:rsidRDefault="00722658" w:rsidP="00722658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6"/>
                <w:szCs w:val="26"/>
                <w:lang w:eastAsia="en-US"/>
              </w:rPr>
            </w:pPr>
            <w:r w:rsidRPr="00722658">
              <w:rPr>
                <w:rFonts w:eastAsia="Times New Roman"/>
                <w:kern w:val="0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0888" w:type="dxa"/>
          </w:tcPr>
          <w:p w:rsidR="00722658" w:rsidRPr="00722658" w:rsidRDefault="00463F98" w:rsidP="00722658">
            <w:pPr>
              <w:widowControl/>
              <w:suppressAutoHyphens w:val="0"/>
              <w:rPr>
                <w:rFonts w:eastAsia="Times New Roman"/>
                <w:kern w:val="0"/>
                <w:sz w:val="26"/>
                <w:szCs w:val="26"/>
                <w:lang w:eastAsia="en-US"/>
              </w:rPr>
            </w:pPr>
            <w:r>
              <w:rPr>
                <w:rFonts w:eastAsia="Times New Roman"/>
                <w:kern w:val="0"/>
                <w:sz w:val="26"/>
                <w:szCs w:val="26"/>
                <w:lang w:eastAsia="en-US"/>
              </w:rPr>
              <w:t>Многообразие растительного мира</w:t>
            </w:r>
          </w:p>
        </w:tc>
        <w:tc>
          <w:tcPr>
            <w:tcW w:w="2835" w:type="dxa"/>
          </w:tcPr>
          <w:p w:rsidR="00722658" w:rsidRPr="00722658" w:rsidRDefault="00463F98" w:rsidP="00722658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6"/>
                <w:szCs w:val="26"/>
                <w:lang w:eastAsia="en-US"/>
              </w:rPr>
            </w:pPr>
            <w:r>
              <w:rPr>
                <w:rFonts w:eastAsia="Times New Roman"/>
                <w:kern w:val="0"/>
                <w:sz w:val="26"/>
                <w:szCs w:val="26"/>
                <w:lang w:eastAsia="en-US"/>
              </w:rPr>
              <w:t>36</w:t>
            </w:r>
          </w:p>
        </w:tc>
      </w:tr>
      <w:tr w:rsidR="00722658" w:rsidRPr="00722658" w:rsidTr="00722658">
        <w:tc>
          <w:tcPr>
            <w:tcW w:w="560" w:type="dxa"/>
          </w:tcPr>
          <w:p w:rsidR="00722658" w:rsidRPr="00722658" w:rsidRDefault="00722658" w:rsidP="00722658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6"/>
                <w:szCs w:val="26"/>
                <w:lang w:eastAsia="en-US"/>
              </w:rPr>
            </w:pPr>
            <w:r w:rsidRPr="00722658">
              <w:rPr>
                <w:rFonts w:eastAsia="Times New Roman"/>
                <w:kern w:val="0"/>
                <w:sz w:val="26"/>
                <w:szCs w:val="26"/>
                <w:lang w:eastAsia="en-US"/>
              </w:rPr>
              <w:lastRenderedPageBreak/>
              <w:t>4</w:t>
            </w:r>
          </w:p>
        </w:tc>
        <w:tc>
          <w:tcPr>
            <w:tcW w:w="10888" w:type="dxa"/>
          </w:tcPr>
          <w:p w:rsidR="00722658" w:rsidRPr="00722658" w:rsidRDefault="00463F98" w:rsidP="00722658">
            <w:pPr>
              <w:widowControl/>
              <w:suppressAutoHyphens w:val="0"/>
              <w:rPr>
                <w:rFonts w:eastAsia="Times New Roman"/>
                <w:kern w:val="0"/>
                <w:sz w:val="26"/>
                <w:szCs w:val="26"/>
                <w:lang w:eastAsia="en-US"/>
              </w:rPr>
            </w:pPr>
            <w:r>
              <w:rPr>
                <w:rFonts w:eastAsia="Times New Roman"/>
                <w:kern w:val="0"/>
                <w:sz w:val="26"/>
                <w:szCs w:val="26"/>
                <w:lang w:eastAsia="en-US"/>
              </w:rPr>
              <w:t>Бактерии</w:t>
            </w:r>
          </w:p>
        </w:tc>
        <w:tc>
          <w:tcPr>
            <w:tcW w:w="2835" w:type="dxa"/>
          </w:tcPr>
          <w:p w:rsidR="00722658" w:rsidRPr="00722658" w:rsidRDefault="00463F98" w:rsidP="00722658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6"/>
                <w:szCs w:val="26"/>
                <w:lang w:eastAsia="en-US"/>
              </w:rPr>
            </w:pPr>
            <w:r>
              <w:rPr>
                <w:rFonts w:eastAsia="Times New Roman"/>
                <w:kern w:val="0"/>
                <w:sz w:val="26"/>
                <w:szCs w:val="26"/>
                <w:lang w:eastAsia="en-US"/>
              </w:rPr>
              <w:t>2</w:t>
            </w:r>
          </w:p>
        </w:tc>
      </w:tr>
      <w:tr w:rsidR="00722658" w:rsidRPr="00722658" w:rsidTr="00722658">
        <w:tc>
          <w:tcPr>
            <w:tcW w:w="560" w:type="dxa"/>
          </w:tcPr>
          <w:p w:rsidR="00722658" w:rsidRPr="00722658" w:rsidRDefault="00722658" w:rsidP="00722658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6"/>
                <w:szCs w:val="26"/>
                <w:lang w:eastAsia="en-US"/>
              </w:rPr>
            </w:pPr>
            <w:r w:rsidRPr="00722658">
              <w:rPr>
                <w:rFonts w:eastAsia="Times New Roman"/>
                <w:kern w:val="0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10888" w:type="dxa"/>
          </w:tcPr>
          <w:p w:rsidR="00722658" w:rsidRPr="00722658" w:rsidRDefault="00463F98" w:rsidP="00722658">
            <w:pPr>
              <w:widowControl/>
              <w:suppressAutoHyphens w:val="0"/>
              <w:rPr>
                <w:rFonts w:eastAsia="Times New Roman"/>
                <w:kern w:val="0"/>
                <w:sz w:val="26"/>
                <w:szCs w:val="26"/>
                <w:lang w:eastAsia="en-US"/>
              </w:rPr>
            </w:pPr>
            <w:r>
              <w:rPr>
                <w:rFonts w:eastAsia="Times New Roman"/>
                <w:kern w:val="0"/>
                <w:sz w:val="26"/>
                <w:szCs w:val="26"/>
                <w:lang w:eastAsia="en-US"/>
              </w:rPr>
              <w:t>Грибы</w:t>
            </w:r>
          </w:p>
        </w:tc>
        <w:tc>
          <w:tcPr>
            <w:tcW w:w="2835" w:type="dxa"/>
          </w:tcPr>
          <w:p w:rsidR="00722658" w:rsidRPr="00722658" w:rsidRDefault="00463F98" w:rsidP="00722658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6"/>
                <w:szCs w:val="26"/>
                <w:lang w:eastAsia="en-US"/>
              </w:rPr>
            </w:pPr>
            <w:r>
              <w:rPr>
                <w:rFonts w:eastAsia="Times New Roman"/>
                <w:kern w:val="0"/>
                <w:sz w:val="26"/>
                <w:szCs w:val="26"/>
                <w:lang w:eastAsia="en-US"/>
              </w:rPr>
              <w:t>4</w:t>
            </w:r>
          </w:p>
        </w:tc>
      </w:tr>
      <w:tr w:rsidR="00463F98" w:rsidRPr="00722658" w:rsidTr="00C10D2A">
        <w:tc>
          <w:tcPr>
            <w:tcW w:w="11448" w:type="dxa"/>
            <w:gridSpan w:val="2"/>
          </w:tcPr>
          <w:p w:rsidR="00463F98" w:rsidRPr="00722658" w:rsidRDefault="00463F98" w:rsidP="00722658">
            <w:pPr>
              <w:widowControl/>
              <w:suppressAutoHyphens w:val="0"/>
              <w:rPr>
                <w:rFonts w:eastAsia="Times New Roman"/>
                <w:b/>
                <w:kern w:val="0"/>
                <w:sz w:val="26"/>
                <w:szCs w:val="26"/>
                <w:lang w:eastAsia="en-US"/>
              </w:rPr>
            </w:pPr>
            <w:r w:rsidRPr="00722658">
              <w:rPr>
                <w:rFonts w:eastAsia="Times New Roman"/>
                <w:b/>
                <w:kern w:val="0"/>
                <w:sz w:val="26"/>
                <w:szCs w:val="26"/>
                <w:lang w:eastAsia="en-US"/>
              </w:rPr>
              <w:t>Итого:</w:t>
            </w:r>
          </w:p>
        </w:tc>
        <w:tc>
          <w:tcPr>
            <w:tcW w:w="2835" w:type="dxa"/>
          </w:tcPr>
          <w:p w:rsidR="00463F98" w:rsidRPr="00722658" w:rsidRDefault="00463F98" w:rsidP="00722658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6"/>
                <w:szCs w:val="26"/>
                <w:lang w:eastAsia="en-US"/>
              </w:rPr>
            </w:pPr>
            <w:r>
              <w:rPr>
                <w:rFonts w:eastAsia="Times New Roman"/>
                <w:b/>
                <w:kern w:val="0"/>
                <w:sz w:val="26"/>
                <w:szCs w:val="26"/>
                <w:lang w:eastAsia="en-US"/>
              </w:rPr>
              <w:t>68</w:t>
            </w:r>
          </w:p>
        </w:tc>
      </w:tr>
    </w:tbl>
    <w:p w:rsidR="003871B4" w:rsidRPr="000A2E72" w:rsidRDefault="003871B4" w:rsidP="00463F98">
      <w:pPr>
        <w:shd w:val="clear" w:color="auto" w:fill="FFFFFF"/>
        <w:spacing w:before="211"/>
        <w:rPr>
          <w:b/>
          <w:bCs/>
          <w:spacing w:val="-2"/>
          <w:sz w:val="26"/>
          <w:szCs w:val="26"/>
        </w:rPr>
      </w:pPr>
      <w:r w:rsidRPr="000A2E72">
        <w:rPr>
          <w:b/>
          <w:bCs/>
          <w:spacing w:val="-2"/>
          <w:sz w:val="26"/>
          <w:szCs w:val="26"/>
        </w:rPr>
        <w:t>Введение</w:t>
      </w:r>
    </w:p>
    <w:p w:rsidR="003871B4" w:rsidRPr="000A2E72" w:rsidRDefault="003871B4" w:rsidP="000A2E72">
      <w:pPr>
        <w:shd w:val="clear" w:color="auto" w:fill="FFFFFF"/>
        <w:ind w:right="163"/>
        <w:jc w:val="both"/>
        <w:rPr>
          <w:bCs/>
          <w:spacing w:val="-1"/>
          <w:sz w:val="26"/>
          <w:szCs w:val="26"/>
        </w:rPr>
      </w:pPr>
      <w:r w:rsidRPr="000A2E72">
        <w:rPr>
          <w:bCs/>
          <w:sz w:val="26"/>
          <w:szCs w:val="26"/>
        </w:rPr>
        <w:t>Многообразие растений. Значение растений и их охрана.Общее знакомство с цветковыми растениями.</w:t>
      </w:r>
      <w:r w:rsidRPr="000A2E72">
        <w:rPr>
          <w:bCs/>
          <w:spacing w:val="-2"/>
          <w:sz w:val="26"/>
          <w:szCs w:val="26"/>
        </w:rPr>
        <w:t>Общее понятие об органах цветкового растения (на примере ра</w:t>
      </w:r>
      <w:r w:rsidRPr="000A2E72">
        <w:rPr>
          <w:bCs/>
          <w:spacing w:val="-1"/>
          <w:sz w:val="26"/>
          <w:szCs w:val="26"/>
        </w:rPr>
        <w:t>стения, цветущего осенью): цветок, стебель, лист, корень.</w:t>
      </w:r>
    </w:p>
    <w:p w:rsidR="003871B4" w:rsidRPr="000A2E72" w:rsidRDefault="003871B4" w:rsidP="000A2E72">
      <w:pPr>
        <w:shd w:val="clear" w:color="auto" w:fill="FFFFFF"/>
        <w:spacing w:before="19"/>
        <w:rPr>
          <w:bCs/>
          <w:sz w:val="26"/>
          <w:szCs w:val="26"/>
        </w:rPr>
      </w:pPr>
      <w:r w:rsidRPr="000A2E72">
        <w:rPr>
          <w:b/>
          <w:bCs/>
          <w:spacing w:val="-1"/>
          <w:sz w:val="26"/>
          <w:szCs w:val="26"/>
        </w:rPr>
        <w:t xml:space="preserve">Цветок. </w:t>
      </w:r>
      <w:r w:rsidRPr="000A2E72">
        <w:rPr>
          <w:bCs/>
          <w:spacing w:val="-1"/>
          <w:sz w:val="26"/>
          <w:szCs w:val="26"/>
        </w:rPr>
        <w:t xml:space="preserve">Строение цветка (пестик, тычинки, венчик лепестков). Понятие о соцветиях (зонтик, колос, корзинка). Опыление цветков. </w:t>
      </w:r>
      <w:r w:rsidRPr="000A2E72">
        <w:rPr>
          <w:bCs/>
          <w:sz w:val="26"/>
          <w:szCs w:val="26"/>
        </w:rPr>
        <w:t>Образование плодов и семян. Плоды сухие и сочные. Распространение плодов и семян.</w:t>
      </w:r>
    </w:p>
    <w:p w:rsidR="003871B4" w:rsidRPr="000A2E72" w:rsidRDefault="003871B4" w:rsidP="000A2E72">
      <w:pPr>
        <w:shd w:val="clear" w:color="auto" w:fill="FFFFFF"/>
        <w:spacing w:before="19"/>
        <w:rPr>
          <w:bCs/>
          <w:sz w:val="26"/>
          <w:szCs w:val="26"/>
        </w:rPr>
      </w:pPr>
      <w:r w:rsidRPr="000A2E72">
        <w:rPr>
          <w:bCs/>
          <w:spacing w:val="-3"/>
          <w:sz w:val="26"/>
          <w:szCs w:val="26"/>
        </w:rPr>
        <w:t>Семя растения. Строение семени (на примере фасоли и пше</w:t>
      </w:r>
      <w:r w:rsidR="00D25491" w:rsidRPr="000A2E72">
        <w:rPr>
          <w:bCs/>
          <w:spacing w:val="-3"/>
          <w:sz w:val="26"/>
          <w:szCs w:val="26"/>
        </w:rPr>
        <w:t>ни</w:t>
      </w:r>
      <w:r w:rsidRPr="000A2E72">
        <w:rPr>
          <w:bCs/>
          <w:sz w:val="26"/>
          <w:szCs w:val="26"/>
        </w:rPr>
        <w:t>цы). Размножение семенами. Условия, необходимые для прорастания семян. Определение всхожести семян. Правила заделки семян в почву.</w:t>
      </w:r>
    </w:p>
    <w:p w:rsidR="003871B4" w:rsidRPr="000A2E72" w:rsidRDefault="003871B4" w:rsidP="000A2E72">
      <w:pPr>
        <w:shd w:val="clear" w:color="auto" w:fill="FFFFFF"/>
        <w:spacing w:before="29"/>
        <w:ind w:left="48" w:right="149" w:firstLine="350"/>
        <w:jc w:val="both"/>
        <w:rPr>
          <w:bCs/>
          <w:sz w:val="26"/>
          <w:szCs w:val="26"/>
        </w:rPr>
      </w:pPr>
      <w:r w:rsidRPr="000A2E72">
        <w:rPr>
          <w:b/>
          <w:bCs/>
          <w:sz w:val="26"/>
          <w:szCs w:val="26"/>
        </w:rPr>
        <w:t xml:space="preserve">Корень. </w:t>
      </w:r>
      <w:r w:rsidRPr="000A2E72">
        <w:rPr>
          <w:bCs/>
          <w:sz w:val="26"/>
          <w:szCs w:val="26"/>
        </w:rPr>
        <w:t xml:space="preserve">Разнообразие корней. Корневые системы (стержневая и мочковатая). Корневые волоски. Значение корня в жизни растения. Видоизменения корней (корнеплод и </w:t>
      </w:r>
      <w:proofErr w:type="spellStart"/>
      <w:r w:rsidRPr="000A2E72">
        <w:rPr>
          <w:bCs/>
          <w:sz w:val="26"/>
          <w:szCs w:val="26"/>
        </w:rPr>
        <w:t>корнеклубень</w:t>
      </w:r>
      <w:proofErr w:type="spellEnd"/>
      <w:r w:rsidRPr="000A2E72">
        <w:rPr>
          <w:bCs/>
          <w:sz w:val="26"/>
          <w:szCs w:val="26"/>
        </w:rPr>
        <w:t>).</w:t>
      </w:r>
    </w:p>
    <w:p w:rsidR="003871B4" w:rsidRPr="000A2E72" w:rsidRDefault="003871B4" w:rsidP="000A2E72">
      <w:pPr>
        <w:shd w:val="clear" w:color="auto" w:fill="FFFFFF"/>
        <w:ind w:right="178"/>
        <w:jc w:val="both"/>
        <w:rPr>
          <w:b/>
          <w:bCs/>
          <w:spacing w:val="-1"/>
          <w:sz w:val="26"/>
          <w:szCs w:val="26"/>
        </w:rPr>
      </w:pPr>
      <w:r w:rsidRPr="000A2E72">
        <w:rPr>
          <w:b/>
          <w:bCs/>
          <w:sz w:val="26"/>
          <w:szCs w:val="26"/>
        </w:rPr>
        <w:t xml:space="preserve">Лист. </w:t>
      </w:r>
      <w:r w:rsidRPr="000A2E72">
        <w:rPr>
          <w:bCs/>
          <w:sz w:val="26"/>
          <w:szCs w:val="26"/>
        </w:rPr>
        <w:t xml:space="preserve">Внешнее строение листа (листовая пластинка, черешок). </w:t>
      </w:r>
      <w:r w:rsidRPr="000A2E72">
        <w:rPr>
          <w:bCs/>
          <w:spacing w:val="-2"/>
          <w:sz w:val="26"/>
          <w:szCs w:val="26"/>
        </w:rPr>
        <w:t xml:space="preserve">Жилкование. Листья простые и сложные. Значение листьев в жизни </w:t>
      </w:r>
      <w:r w:rsidRPr="000A2E72">
        <w:rPr>
          <w:bCs/>
          <w:spacing w:val="-5"/>
          <w:sz w:val="26"/>
          <w:szCs w:val="26"/>
        </w:rPr>
        <w:t>растения — образование из воды и углекислого газа органических пи</w:t>
      </w:r>
      <w:r w:rsidRPr="000A2E72">
        <w:rPr>
          <w:bCs/>
          <w:spacing w:val="-7"/>
          <w:sz w:val="26"/>
          <w:szCs w:val="26"/>
        </w:rPr>
        <w:t>тательных веществ в листьях на свету. Испарение воды листьями, назна</w:t>
      </w:r>
      <w:r w:rsidRPr="000A2E72">
        <w:rPr>
          <w:bCs/>
          <w:spacing w:val="-1"/>
          <w:sz w:val="26"/>
          <w:szCs w:val="26"/>
        </w:rPr>
        <w:t xml:space="preserve">чение этого явления. Листопад и его значение. Дыхание растений.                                                                                                                          </w:t>
      </w:r>
    </w:p>
    <w:p w:rsidR="003871B4" w:rsidRPr="000A2E72" w:rsidRDefault="003871B4" w:rsidP="000A2E72">
      <w:pPr>
        <w:shd w:val="clear" w:color="auto" w:fill="FFFFFF"/>
        <w:spacing w:before="67"/>
        <w:jc w:val="both"/>
        <w:rPr>
          <w:b/>
          <w:bCs/>
          <w:sz w:val="26"/>
          <w:szCs w:val="26"/>
        </w:rPr>
      </w:pPr>
      <w:r w:rsidRPr="000A2E72">
        <w:rPr>
          <w:b/>
          <w:bCs/>
          <w:sz w:val="26"/>
          <w:szCs w:val="26"/>
        </w:rPr>
        <w:t xml:space="preserve">Стебель. </w:t>
      </w:r>
      <w:r w:rsidRPr="000A2E72">
        <w:rPr>
          <w:bCs/>
          <w:sz w:val="26"/>
          <w:szCs w:val="26"/>
        </w:rPr>
        <w:t xml:space="preserve">Строение стебля на примере липы. Значение стебля в </w:t>
      </w:r>
      <w:r w:rsidRPr="000A2E72">
        <w:rPr>
          <w:bCs/>
          <w:spacing w:val="-2"/>
          <w:sz w:val="26"/>
          <w:szCs w:val="26"/>
        </w:rPr>
        <w:t xml:space="preserve">жизни растения — доставка воды и минеральных веществ от коры </w:t>
      </w:r>
      <w:r w:rsidRPr="000A2E72">
        <w:rPr>
          <w:bCs/>
          <w:sz w:val="26"/>
          <w:szCs w:val="26"/>
        </w:rPr>
        <w:t>к другим органам растения и органических веществ от листьев к корню и другим органам. Разнообразие стеблей.</w:t>
      </w:r>
    </w:p>
    <w:p w:rsidR="003871B4" w:rsidRPr="000A2E72" w:rsidRDefault="003871B4" w:rsidP="000A2E72">
      <w:pPr>
        <w:shd w:val="clear" w:color="auto" w:fill="FFFFFF"/>
        <w:spacing w:before="67"/>
        <w:jc w:val="both"/>
        <w:rPr>
          <w:bCs/>
          <w:spacing w:val="-1"/>
          <w:sz w:val="26"/>
          <w:szCs w:val="26"/>
        </w:rPr>
      </w:pPr>
      <w:r w:rsidRPr="000A2E72">
        <w:rPr>
          <w:b/>
          <w:bCs/>
          <w:spacing w:val="-1"/>
          <w:sz w:val="26"/>
          <w:szCs w:val="26"/>
        </w:rPr>
        <w:t xml:space="preserve">Растение </w:t>
      </w:r>
      <w:r w:rsidRPr="000A2E72">
        <w:rPr>
          <w:bCs/>
          <w:spacing w:val="-1"/>
          <w:sz w:val="26"/>
          <w:szCs w:val="26"/>
        </w:rPr>
        <w:t>— целостный организм (взаимосвязь всех органов и  растительного организма со средой обитания).</w:t>
      </w:r>
    </w:p>
    <w:p w:rsidR="003871B4" w:rsidRPr="000A2E72" w:rsidRDefault="003871B4" w:rsidP="000A2E72">
      <w:pPr>
        <w:shd w:val="clear" w:color="auto" w:fill="FFFFFF"/>
        <w:spacing w:before="221"/>
        <w:ind w:left="53"/>
        <w:rPr>
          <w:b/>
          <w:bCs/>
          <w:i/>
          <w:iCs/>
          <w:sz w:val="26"/>
          <w:szCs w:val="26"/>
        </w:rPr>
      </w:pPr>
      <w:r w:rsidRPr="000A2E72">
        <w:rPr>
          <w:b/>
          <w:bCs/>
          <w:i/>
          <w:iCs/>
          <w:sz w:val="26"/>
          <w:szCs w:val="26"/>
        </w:rPr>
        <w:t>Лабораторные работы.</w:t>
      </w:r>
    </w:p>
    <w:p w:rsidR="003871B4" w:rsidRPr="000A2E72" w:rsidRDefault="003871B4" w:rsidP="000A2E72">
      <w:pPr>
        <w:numPr>
          <w:ilvl w:val="0"/>
          <w:numId w:val="6"/>
        </w:numPr>
        <w:shd w:val="clear" w:color="auto" w:fill="FFFFFF"/>
        <w:tabs>
          <w:tab w:val="left" w:pos="370"/>
          <w:tab w:val="left" w:pos="576"/>
        </w:tabs>
        <w:spacing w:before="5"/>
        <w:ind w:left="370"/>
        <w:rPr>
          <w:bCs/>
          <w:sz w:val="26"/>
          <w:szCs w:val="26"/>
        </w:rPr>
      </w:pPr>
      <w:r w:rsidRPr="000A2E72">
        <w:rPr>
          <w:bCs/>
          <w:sz w:val="26"/>
          <w:szCs w:val="26"/>
        </w:rPr>
        <w:t>Органы цветкового растения.</w:t>
      </w:r>
    </w:p>
    <w:p w:rsidR="003871B4" w:rsidRPr="000A2E72" w:rsidRDefault="003871B4" w:rsidP="000A2E72">
      <w:pPr>
        <w:numPr>
          <w:ilvl w:val="0"/>
          <w:numId w:val="6"/>
        </w:numPr>
        <w:shd w:val="clear" w:color="auto" w:fill="FFFFFF"/>
        <w:tabs>
          <w:tab w:val="left" w:pos="370"/>
          <w:tab w:val="left" w:pos="576"/>
        </w:tabs>
        <w:ind w:left="370"/>
        <w:rPr>
          <w:bCs/>
          <w:sz w:val="26"/>
          <w:szCs w:val="26"/>
        </w:rPr>
      </w:pPr>
      <w:r w:rsidRPr="000A2E72">
        <w:rPr>
          <w:bCs/>
          <w:spacing w:val="-1"/>
          <w:sz w:val="26"/>
          <w:szCs w:val="26"/>
        </w:rPr>
        <w:t>Строение цветка.</w:t>
      </w:r>
      <w:r w:rsidRPr="000A2E72">
        <w:rPr>
          <w:bCs/>
          <w:spacing w:val="-2"/>
          <w:sz w:val="26"/>
          <w:szCs w:val="26"/>
        </w:rPr>
        <w:t>3. Строение семени фасоли.</w:t>
      </w:r>
      <w:r w:rsidRPr="000A2E72">
        <w:rPr>
          <w:bCs/>
          <w:i/>
          <w:iCs/>
          <w:spacing w:val="-3"/>
          <w:sz w:val="26"/>
          <w:szCs w:val="26"/>
        </w:rPr>
        <w:t xml:space="preserve"> 4.. </w:t>
      </w:r>
      <w:r w:rsidRPr="000A2E72">
        <w:rPr>
          <w:bCs/>
          <w:spacing w:val="-3"/>
          <w:sz w:val="26"/>
          <w:szCs w:val="26"/>
        </w:rPr>
        <w:t xml:space="preserve">Строение зерновки пшеницы. Рассмотрение с помощью лупы: </w:t>
      </w:r>
      <w:r w:rsidRPr="000A2E72">
        <w:rPr>
          <w:bCs/>
          <w:sz w:val="26"/>
          <w:szCs w:val="26"/>
        </w:rPr>
        <w:t>форма, окраска, величина.</w:t>
      </w:r>
    </w:p>
    <w:p w:rsidR="00A9629F" w:rsidRPr="000A2E72" w:rsidRDefault="003871B4" w:rsidP="000A2E72">
      <w:pPr>
        <w:shd w:val="clear" w:color="auto" w:fill="FFFFFF"/>
        <w:spacing w:before="24"/>
        <w:ind w:left="350" w:right="845"/>
        <w:rPr>
          <w:bCs/>
          <w:spacing w:val="-4"/>
          <w:sz w:val="26"/>
          <w:szCs w:val="26"/>
        </w:rPr>
      </w:pPr>
      <w:r w:rsidRPr="000A2E72">
        <w:rPr>
          <w:b/>
          <w:bCs/>
          <w:spacing w:val="-4"/>
          <w:sz w:val="26"/>
          <w:szCs w:val="26"/>
        </w:rPr>
        <w:t xml:space="preserve">Практическая работа. </w:t>
      </w:r>
      <w:r w:rsidRPr="000A2E72">
        <w:rPr>
          <w:bCs/>
          <w:spacing w:val="-4"/>
          <w:sz w:val="26"/>
          <w:szCs w:val="26"/>
        </w:rPr>
        <w:t xml:space="preserve">Определение всхожести семян. </w:t>
      </w:r>
    </w:p>
    <w:p w:rsidR="003871B4" w:rsidRPr="000A2E72" w:rsidRDefault="003871B4" w:rsidP="000A2E72">
      <w:pPr>
        <w:shd w:val="clear" w:color="auto" w:fill="FFFFFF"/>
        <w:spacing w:before="24"/>
        <w:ind w:left="350" w:right="845"/>
        <w:rPr>
          <w:b/>
          <w:bCs/>
          <w:sz w:val="26"/>
          <w:szCs w:val="26"/>
        </w:rPr>
      </w:pPr>
      <w:r w:rsidRPr="000A2E72">
        <w:rPr>
          <w:b/>
          <w:bCs/>
          <w:sz w:val="26"/>
          <w:szCs w:val="26"/>
        </w:rPr>
        <w:t>Демонстрация опытов:</w:t>
      </w:r>
    </w:p>
    <w:p w:rsidR="003871B4" w:rsidRPr="000A2E72" w:rsidRDefault="003871B4" w:rsidP="000A2E72">
      <w:pPr>
        <w:numPr>
          <w:ilvl w:val="0"/>
          <w:numId w:val="7"/>
        </w:numPr>
        <w:shd w:val="clear" w:color="auto" w:fill="FFFFFF"/>
        <w:tabs>
          <w:tab w:val="left" w:pos="350"/>
          <w:tab w:val="left" w:pos="552"/>
        </w:tabs>
        <w:spacing w:before="10"/>
        <w:ind w:left="350"/>
        <w:rPr>
          <w:bCs/>
          <w:sz w:val="26"/>
          <w:szCs w:val="26"/>
        </w:rPr>
      </w:pPr>
      <w:r w:rsidRPr="000A2E72">
        <w:rPr>
          <w:bCs/>
          <w:sz w:val="26"/>
          <w:szCs w:val="26"/>
        </w:rPr>
        <w:t>Условия, необходимые для прорастания семян.</w:t>
      </w:r>
    </w:p>
    <w:p w:rsidR="003871B4" w:rsidRPr="000A2E72" w:rsidRDefault="003871B4" w:rsidP="000A2E72">
      <w:pPr>
        <w:numPr>
          <w:ilvl w:val="0"/>
          <w:numId w:val="7"/>
        </w:numPr>
        <w:shd w:val="clear" w:color="auto" w:fill="FFFFFF"/>
        <w:tabs>
          <w:tab w:val="left" w:pos="350"/>
          <w:tab w:val="left" w:pos="552"/>
        </w:tabs>
        <w:ind w:left="350"/>
        <w:rPr>
          <w:bCs/>
          <w:sz w:val="26"/>
          <w:szCs w:val="26"/>
        </w:rPr>
      </w:pPr>
      <w:r w:rsidRPr="000A2E72">
        <w:rPr>
          <w:bCs/>
          <w:sz w:val="26"/>
          <w:szCs w:val="26"/>
        </w:rPr>
        <w:t>Испарение воды листьями.</w:t>
      </w:r>
    </w:p>
    <w:p w:rsidR="003871B4" w:rsidRPr="000A2E72" w:rsidRDefault="003871B4" w:rsidP="000A2E72">
      <w:pPr>
        <w:numPr>
          <w:ilvl w:val="0"/>
          <w:numId w:val="7"/>
        </w:numPr>
        <w:shd w:val="clear" w:color="auto" w:fill="FFFFFF"/>
        <w:tabs>
          <w:tab w:val="left" w:pos="350"/>
          <w:tab w:val="left" w:pos="552"/>
        </w:tabs>
        <w:spacing w:before="5"/>
        <w:ind w:left="350" w:right="24"/>
        <w:jc w:val="both"/>
        <w:rPr>
          <w:bCs/>
          <w:sz w:val="26"/>
          <w:szCs w:val="26"/>
        </w:rPr>
      </w:pPr>
      <w:r w:rsidRPr="000A2E72">
        <w:rPr>
          <w:bCs/>
          <w:sz w:val="26"/>
          <w:szCs w:val="26"/>
        </w:rPr>
        <w:t>Дыхание растений (поглощение листьями кислорода и выделение  углекислого газа в темноте).</w:t>
      </w:r>
    </w:p>
    <w:p w:rsidR="003871B4" w:rsidRPr="000A2E72" w:rsidRDefault="003871B4" w:rsidP="000A2E72">
      <w:pPr>
        <w:shd w:val="clear" w:color="auto" w:fill="FFFFFF"/>
        <w:ind w:left="384"/>
        <w:rPr>
          <w:bCs/>
          <w:spacing w:val="-1"/>
          <w:sz w:val="26"/>
          <w:szCs w:val="26"/>
        </w:rPr>
      </w:pPr>
      <w:r w:rsidRPr="000A2E72">
        <w:rPr>
          <w:bCs/>
          <w:spacing w:val="-1"/>
          <w:sz w:val="26"/>
          <w:szCs w:val="26"/>
        </w:rPr>
        <w:t>Передвижение минеральных веществ и воды по древесине.</w:t>
      </w:r>
    </w:p>
    <w:p w:rsidR="003871B4" w:rsidRPr="000A2E72" w:rsidRDefault="003871B4" w:rsidP="000A2E72">
      <w:pPr>
        <w:shd w:val="clear" w:color="auto" w:fill="FFFFFF"/>
        <w:ind w:left="38" w:right="29" w:firstLine="312"/>
        <w:jc w:val="both"/>
        <w:rPr>
          <w:bCs/>
          <w:spacing w:val="-1"/>
          <w:sz w:val="26"/>
          <w:szCs w:val="26"/>
        </w:rPr>
      </w:pPr>
      <w:r w:rsidRPr="000A2E72">
        <w:rPr>
          <w:bCs/>
          <w:spacing w:val="-2"/>
          <w:sz w:val="26"/>
          <w:szCs w:val="26"/>
        </w:rPr>
        <w:lastRenderedPageBreak/>
        <w:t>Экскурсии в природу для ознакомления с цветками и соцветия</w:t>
      </w:r>
      <w:r w:rsidRPr="000A2E72">
        <w:rPr>
          <w:bCs/>
          <w:sz w:val="26"/>
          <w:szCs w:val="26"/>
        </w:rPr>
        <w:t xml:space="preserve">ми, </w:t>
      </w:r>
      <w:r w:rsidRPr="000A2E72">
        <w:rPr>
          <w:bCs/>
          <w:spacing w:val="-1"/>
          <w:sz w:val="26"/>
          <w:szCs w:val="26"/>
        </w:rPr>
        <w:t>с распространением плодов и семян (в начале сентября).</w:t>
      </w:r>
    </w:p>
    <w:p w:rsidR="003871B4" w:rsidRPr="000A2E72" w:rsidRDefault="003871B4" w:rsidP="000A2E72">
      <w:pPr>
        <w:shd w:val="clear" w:color="auto" w:fill="FFFFFF"/>
        <w:ind w:left="360"/>
        <w:rPr>
          <w:b/>
          <w:bCs/>
          <w:spacing w:val="-3"/>
          <w:sz w:val="26"/>
          <w:szCs w:val="26"/>
        </w:rPr>
      </w:pPr>
      <w:r w:rsidRPr="000A2E72">
        <w:rPr>
          <w:b/>
          <w:bCs/>
          <w:spacing w:val="-3"/>
          <w:sz w:val="26"/>
          <w:szCs w:val="26"/>
        </w:rPr>
        <w:t>Многообразие растений, бактерий и грибов</w:t>
      </w:r>
    </w:p>
    <w:p w:rsidR="003871B4" w:rsidRPr="000A2E72" w:rsidRDefault="003871B4" w:rsidP="000A2E72">
      <w:pPr>
        <w:shd w:val="clear" w:color="auto" w:fill="FFFFFF"/>
        <w:ind w:right="29"/>
        <w:jc w:val="both"/>
        <w:rPr>
          <w:bCs/>
          <w:spacing w:val="-7"/>
          <w:sz w:val="26"/>
          <w:szCs w:val="26"/>
        </w:rPr>
      </w:pPr>
      <w:r w:rsidRPr="000A2E72">
        <w:rPr>
          <w:bCs/>
          <w:spacing w:val="-7"/>
          <w:sz w:val="26"/>
          <w:szCs w:val="26"/>
        </w:rPr>
        <w:t>Бактерии. Общее понятие. Значение в природе и жизни человека.</w:t>
      </w:r>
    </w:p>
    <w:p w:rsidR="003871B4" w:rsidRPr="000A2E72" w:rsidRDefault="003871B4" w:rsidP="000A2E72">
      <w:pPr>
        <w:shd w:val="clear" w:color="auto" w:fill="FFFFFF"/>
        <w:ind w:right="29"/>
        <w:jc w:val="both"/>
        <w:rPr>
          <w:bCs/>
          <w:spacing w:val="-1"/>
          <w:sz w:val="26"/>
          <w:szCs w:val="26"/>
        </w:rPr>
      </w:pPr>
      <w:r w:rsidRPr="000A2E72">
        <w:rPr>
          <w:bCs/>
          <w:spacing w:val="-1"/>
          <w:sz w:val="26"/>
          <w:szCs w:val="26"/>
        </w:rPr>
        <w:t>Грибы. Строение шляпочного гриба: плодовое тело, грибница. Грибы съедобные и ядовитые, их распознавание.</w:t>
      </w:r>
    </w:p>
    <w:p w:rsidR="003871B4" w:rsidRPr="000A2E72" w:rsidRDefault="003871B4" w:rsidP="000A2E72">
      <w:pPr>
        <w:shd w:val="clear" w:color="auto" w:fill="FFFFFF"/>
        <w:ind w:left="29" w:right="29" w:firstLine="331"/>
        <w:jc w:val="both"/>
        <w:rPr>
          <w:bCs/>
          <w:spacing w:val="-10"/>
          <w:sz w:val="26"/>
          <w:szCs w:val="26"/>
        </w:rPr>
      </w:pPr>
      <w:r w:rsidRPr="000A2E72">
        <w:rPr>
          <w:b/>
          <w:bCs/>
          <w:spacing w:val="-1"/>
          <w:sz w:val="26"/>
          <w:szCs w:val="26"/>
        </w:rPr>
        <w:t xml:space="preserve">Мхи. </w:t>
      </w:r>
      <w:r w:rsidRPr="000A2E72">
        <w:rPr>
          <w:bCs/>
          <w:spacing w:val="-1"/>
          <w:sz w:val="26"/>
          <w:szCs w:val="26"/>
        </w:rPr>
        <w:t>Понятиео мхе как многолетнем растении. Места произрастания</w:t>
      </w:r>
      <w:r w:rsidRPr="000A2E72">
        <w:rPr>
          <w:bCs/>
          <w:spacing w:val="-10"/>
          <w:sz w:val="26"/>
          <w:szCs w:val="26"/>
        </w:rPr>
        <w:t xml:space="preserve"> мхов. Торфяной мох и образование торфа.</w:t>
      </w:r>
    </w:p>
    <w:p w:rsidR="003871B4" w:rsidRPr="000A2E72" w:rsidRDefault="003871B4" w:rsidP="000A2E72">
      <w:pPr>
        <w:shd w:val="clear" w:color="auto" w:fill="FFFFFF"/>
        <w:ind w:left="29" w:right="34" w:firstLine="326"/>
        <w:jc w:val="both"/>
        <w:rPr>
          <w:bCs/>
          <w:sz w:val="26"/>
          <w:szCs w:val="26"/>
        </w:rPr>
      </w:pPr>
      <w:r w:rsidRPr="000A2E72">
        <w:rPr>
          <w:b/>
          <w:bCs/>
          <w:spacing w:val="-1"/>
          <w:sz w:val="26"/>
          <w:szCs w:val="26"/>
        </w:rPr>
        <w:t xml:space="preserve">Папоротники. </w:t>
      </w:r>
      <w:r w:rsidRPr="000A2E72">
        <w:rPr>
          <w:bCs/>
          <w:spacing w:val="-1"/>
          <w:sz w:val="26"/>
          <w:szCs w:val="26"/>
        </w:rPr>
        <w:t>Многолетние травянистые растения. Места произра</w:t>
      </w:r>
      <w:r w:rsidRPr="000A2E72">
        <w:rPr>
          <w:bCs/>
          <w:sz w:val="26"/>
          <w:szCs w:val="26"/>
        </w:rPr>
        <w:t>стания папоротника.</w:t>
      </w:r>
    </w:p>
    <w:p w:rsidR="003871B4" w:rsidRPr="000A2E72" w:rsidRDefault="003871B4" w:rsidP="000A2E72">
      <w:pPr>
        <w:shd w:val="clear" w:color="auto" w:fill="FFFFFF"/>
        <w:spacing w:before="5"/>
        <w:rPr>
          <w:b/>
          <w:bCs/>
          <w:sz w:val="26"/>
          <w:szCs w:val="26"/>
        </w:rPr>
      </w:pPr>
      <w:r w:rsidRPr="000A2E72">
        <w:rPr>
          <w:b/>
          <w:bCs/>
          <w:spacing w:val="-1"/>
          <w:sz w:val="26"/>
          <w:szCs w:val="26"/>
        </w:rPr>
        <w:t>Голосеменные</w:t>
      </w:r>
      <w:r w:rsidRPr="000A2E72">
        <w:rPr>
          <w:bCs/>
          <w:spacing w:val="-1"/>
          <w:sz w:val="26"/>
          <w:szCs w:val="26"/>
        </w:rPr>
        <w:t>. Сосна и ель — хвойные деревья. Отличие их от листв</w:t>
      </w:r>
      <w:r w:rsidRPr="000A2E72">
        <w:rPr>
          <w:bCs/>
          <w:spacing w:val="-4"/>
          <w:sz w:val="26"/>
          <w:szCs w:val="26"/>
        </w:rPr>
        <w:t>енных деревьев. Сравнение сосны и ели. Особенности их раз</w:t>
      </w:r>
      <w:r w:rsidRPr="000A2E72">
        <w:rPr>
          <w:bCs/>
          <w:sz w:val="26"/>
          <w:szCs w:val="26"/>
        </w:rPr>
        <w:t>множения.Использование древесины хвойных и лиственных деревьев.</w:t>
      </w:r>
    </w:p>
    <w:p w:rsidR="003871B4" w:rsidRPr="000A2E72" w:rsidRDefault="003871B4" w:rsidP="000A2E72">
      <w:pPr>
        <w:shd w:val="clear" w:color="auto" w:fill="FFFFFF"/>
        <w:ind w:left="67" w:right="43" w:firstLine="278"/>
        <w:jc w:val="both"/>
        <w:rPr>
          <w:b/>
          <w:bCs/>
          <w:sz w:val="26"/>
          <w:szCs w:val="26"/>
        </w:rPr>
      </w:pPr>
      <w:r w:rsidRPr="000A2E72">
        <w:rPr>
          <w:b/>
          <w:bCs/>
          <w:spacing w:val="-4"/>
          <w:sz w:val="26"/>
          <w:szCs w:val="26"/>
        </w:rPr>
        <w:t xml:space="preserve">Покрытосеменные или цветковые. </w:t>
      </w:r>
      <w:r w:rsidRPr="000A2E72">
        <w:rPr>
          <w:bCs/>
          <w:spacing w:val="-4"/>
          <w:sz w:val="26"/>
          <w:szCs w:val="26"/>
        </w:rPr>
        <w:t>Особенности строения (нал</w:t>
      </w:r>
      <w:r w:rsidRPr="000A2E72">
        <w:rPr>
          <w:bCs/>
          <w:sz w:val="26"/>
          <w:szCs w:val="26"/>
        </w:rPr>
        <w:t>ичие цветков, плодов с семенами).</w:t>
      </w:r>
    </w:p>
    <w:p w:rsidR="003871B4" w:rsidRPr="000A2E72" w:rsidRDefault="003871B4" w:rsidP="000A2E72">
      <w:pPr>
        <w:shd w:val="clear" w:color="auto" w:fill="FFFFFF"/>
        <w:spacing w:before="5"/>
        <w:ind w:right="48"/>
        <w:jc w:val="both"/>
        <w:rPr>
          <w:bCs/>
          <w:sz w:val="26"/>
          <w:szCs w:val="26"/>
        </w:rPr>
      </w:pPr>
      <w:r w:rsidRPr="000A2E72">
        <w:rPr>
          <w:b/>
          <w:bCs/>
          <w:spacing w:val="-11"/>
          <w:sz w:val="26"/>
          <w:szCs w:val="26"/>
        </w:rPr>
        <w:t>Цветковые растения</w:t>
      </w:r>
      <w:r w:rsidR="00A9629F" w:rsidRPr="000A2E72">
        <w:rPr>
          <w:b/>
          <w:bCs/>
          <w:spacing w:val="-11"/>
          <w:sz w:val="26"/>
          <w:szCs w:val="26"/>
        </w:rPr>
        <w:t xml:space="preserve">. </w:t>
      </w:r>
      <w:r w:rsidRPr="000A2E72">
        <w:rPr>
          <w:bCs/>
          <w:spacing w:val="-1"/>
          <w:sz w:val="26"/>
          <w:szCs w:val="26"/>
        </w:rPr>
        <w:t xml:space="preserve">Деление цветковых растений на </w:t>
      </w:r>
      <w:proofErr w:type="gramStart"/>
      <w:r w:rsidRPr="000A2E72">
        <w:rPr>
          <w:bCs/>
          <w:spacing w:val="-1"/>
          <w:sz w:val="26"/>
          <w:szCs w:val="26"/>
        </w:rPr>
        <w:t>однодольные</w:t>
      </w:r>
      <w:proofErr w:type="gramEnd"/>
      <w:r w:rsidRPr="000A2E72">
        <w:rPr>
          <w:bCs/>
          <w:spacing w:val="-1"/>
          <w:sz w:val="26"/>
          <w:szCs w:val="26"/>
        </w:rPr>
        <w:t xml:space="preserve"> (пшеница) и двуд</w:t>
      </w:r>
      <w:r w:rsidRPr="000A2E72">
        <w:rPr>
          <w:bCs/>
          <w:sz w:val="26"/>
          <w:szCs w:val="26"/>
        </w:rPr>
        <w:t>ольные (фасоль). Характерные различия (строение семян, корневой системы, жилкование листа).</w:t>
      </w:r>
    </w:p>
    <w:p w:rsidR="003871B4" w:rsidRPr="000A2E72" w:rsidRDefault="003871B4" w:rsidP="000A2E72">
      <w:pPr>
        <w:shd w:val="clear" w:color="auto" w:fill="FFFFFF"/>
        <w:spacing w:before="10"/>
        <w:ind w:right="48"/>
        <w:jc w:val="both"/>
        <w:rPr>
          <w:bCs/>
          <w:sz w:val="26"/>
          <w:szCs w:val="26"/>
        </w:rPr>
      </w:pPr>
      <w:r w:rsidRPr="000A2E72">
        <w:rPr>
          <w:b/>
          <w:bCs/>
          <w:spacing w:val="-4"/>
          <w:sz w:val="26"/>
          <w:szCs w:val="26"/>
        </w:rPr>
        <w:t xml:space="preserve">Однодольные растения </w:t>
      </w:r>
      <w:r w:rsidRPr="000A2E72">
        <w:rPr>
          <w:b/>
          <w:bCs/>
          <w:sz w:val="26"/>
          <w:szCs w:val="26"/>
        </w:rPr>
        <w:t xml:space="preserve">Злаки: </w:t>
      </w:r>
      <w:r w:rsidRPr="000A2E72">
        <w:rPr>
          <w:bCs/>
          <w:sz w:val="26"/>
          <w:szCs w:val="26"/>
        </w:rPr>
        <w:t xml:space="preserve">пшеница, рожь, ячмень, овес, кукуруза. Особенности внешнего строения (корневая система, стебель, лист, соцветие). </w:t>
      </w:r>
      <w:r w:rsidR="00722658">
        <w:rPr>
          <w:bCs/>
          <w:spacing w:val="-1"/>
          <w:sz w:val="26"/>
          <w:szCs w:val="26"/>
        </w:rPr>
        <w:t>В</w:t>
      </w:r>
      <w:r w:rsidRPr="000A2E72">
        <w:rPr>
          <w:bCs/>
          <w:spacing w:val="-1"/>
          <w:sz w:val="26"/>
          <w:szCs w:val="26"/>
        </w:rPr>
        <w:t>ыращивание: посев, уход, уборка. Использование в народном хозя</w:t>
      </w:r>
      <w:r w:rsidRPr="000A2E72">
        <w:rPr>
          <w:bCs/>
          <w:sz w:val="26"/>
          <w:szCs w:val="26"/>
        </w:rPr>
        <w:t>йстве. Преобладающая культура для данной местности.</w:t>
      </w:r>
    </w:p>
    <w:p w:rsidR="003871B4" w:rsidRPr="000A2E72" w:rsidRDefault="003871B4" w:rsidP="000A2E72">
      <w:pPr>
        <w:shd w:val="clear" w:color="auto" w:fill="FFFFFF"/>
        <w:spacing w:before="10"/>
        <w:ind w:right="96"/>
        <w:jc w:val="both"/>
        <w:rPr>
          <w:bCs/>
          <w:sz w:val="26"/>
          <w:szCs w:val="26"/>
        </w:rPr>
      </w:pPr>
      <w:r w:rsidRPr="000A2E72">
        <w:rPr>
          <w:b/>
          <w:bCs/>
          <w:spacing w:val="-10"/>
          <w:sz w:val="26"/>
          <w:szCs w:val="26"/>
        </w:rPr>
        <w:t xml:space="preserve">Лилейные. </w:t>
      </w:r>
      <w:r w:rsidRPr="000A2E72">
        <w:rPr>
          <w:bCs/>
          <w:spacing w:val="-10"/>
          <w:sz w:val="26"/>
          <w:szCs w:val="26"/>
        </w:rPr>
        <w:t xml:space="preserve">Основные представители (лук, чеснок, лилия, тюльпан, </w:t>
      </w:r>
      <w:r w:rsidRPr="000A2E72">
        <w:rPr>
          <w:bCs/>
          <w:spacing w:val="-5"/>
          <w:sz w:val="26"/>
          <w:szCs w:val="26"/>
        </w:rPr>
        <w:t>ландыш). Общая характеристика (цветок, лист, луковица, корневище)</w:t>
      </w:r>
      <w:proofErr w:type="gramStart"/>
      <w:r w:rsidRPr="000A2E72">
        <w:rPr>
          <w:bCs/>
          <w:spacing w:val="-5"/>
          <w:sz w:val="26"/>
          <w:szCs w:val="26"/>
        </w:rPr>
        <w:t>'</w:t>
      </w:r>
      <w:r w:rsidRPr="000A2E72">
        <w:rPr>
          <w:bCs/>
          <w:sz w:val="26"/>
          <w:szCs w:val="26"/>
        </w:rPr>
        <w:t>Л</w:t>
      </w:r>
      <w:proofErr w:type="gramEnd"/>
      <w:r w:rsidRPr="000A2E72">
        <w:rPr>
          <w:bCs/>
          <w:sz w:val="26"/>
          <w:szCs w:val="26"/>
        </w:rPr>
        <w:t>ук, чеснок — многолетние овощные растения. Выращивание посев, уход, уборка. Использование человеком.</w:t>
      </w:r>
    </w:p>
    <w:p w:rsidR="003871B4" w:rsidRPr="000A2E72" w:rsidRDefault="003871B4" w:rsidP="000A2E72">
      <w:pPr>
        <w:shd w:val="clear" w:color="auto" w:fill="FFFFFF"/>
        <w:spacing w:before="10"/>
        <w:ind w:right="96"/>
        <w:jc w:val="both"/>
        <w:rPr>
          <w:bCs/>
          <w:sz w:val="26"/>
          <w:szCs w:val="26"/>
        </w:rPr>
      </w:pPr>
      <w:r w:rsidRPr="000A2E72">
        <w:rPr>
          <w:b/>
          <w:bCs/>
          <w:spacing w:val="-7"/>
          <w:sz w:val="26"/>
          <w:szCs w:val="26"/>
        </w:rPr>
        <w:t>Цветочно-декоративные растения открытого и закрытого грун</w:t>
      </w:r>
      <w:r w:rsidRPr="000A2E72">
        <w:rPr>
          <w:b/>
          <w:bCs/>
          <w:sz w:val="26"/>
          <w:szCs w:val="26"/>
        </w:rPr>
        <w:t xml:space="preserve">та </w:t>
      </w:r>
      <w:r w:rsidRPr="000A2E72">
        <w:rPr>
          <w:bCs/>
          <w:sz w:val="26"/>
          <w:szCs w:val="26"/>
        </w:rPr>
        <w:t>(</w:t>
      </w:r>
      <w:proofErr w:type="spellStart"/>
      <w:r w:rsidRPr="000A2E72">
        <w:rPr>
          <w:bCs/>
          <w:sz w:val="26"/>
          <w:szCs w:val="26"/>
        </w:rPr>
        <w:t>хлорофитум</w:t>
      </w:r>
      <w:proofErr w:type="spellEnd"/>
      <w:r w:rsidRPr="000A2E72">
        <w:rPr>
          <w:bCs/>
          <w:sz w:val="26"/>
          <w:szCs w:val="26"/>
        </w:rPr>
        <w:t>, лилия, тюльпан).</w:t>
      </w:r>
    </w:p>
    <w:p w:rsidR="003871B4" w:rsidRPr="000A2E72" w:rsidRDefault="003871B4" w:rsidP="000A2E72">
      <w:pPr>
        <w:shd w:val="clear" w:color="auto" w:fill="FFFFFF"/>
        <w:ind w:left="456"/>
        <w:rPr>
          <w:b/>
          <w:bCs/>
          <w:spacing w:val="-1"/>
          <w:sz w:val="26"/>
          <w:szCs w:val="26"/>
        </w:rPr>
      </w:pPr>
      <w:r w:rsidRPr="000A2E72">
        <w:rPr>
          <w:b/>
          <w:bCs/>
          <w:spacing w:val="-1"/>
          <w:sz w:val="26"/>
          <w:szCs w:val="26"/>
        </w:rPr>
        <w:t xml:space="preserve">Лабораторная работа. </w:t>
      </w:r>
      <w:r w:rsidRPr="000A2E72">
        <w:rPr>
          <w:bCs/>
          <w:spacing w:val="-1"/>
          <w:sz w:val="26"/>
          <w:szCs w:val="26"/>
        </w:rPr>
        <w:t>Строение луковицы.</w:t>
      </w:r>
    </w:p>
    <w:p w:rsidR="003871B4" w:rsidRPr="000A2E72" w:rsidRDefault="003871B4" w:rsidP="000A2E72">
      <w:pPr>
        <w:shd w:val="clear" w:color="auto" w:fill="FFFFFF"/>
        <w:ind w:left="451"/>
        <w:rPr>
          <w:b/>
          <w:bCs/>
          <w:sz w:val="26"/>
          <w:szCs w:val="26"/>
        </w:rPr>
      </w:pPr>
      <w:r w:rsidRPr="000A2E72">
        <w:rPr>
          <w:b/>
          <w:bCs/>
          <w:sz w:val="26"/>
          <w:szCs w:val="26"/>
        </w:rPr>
        <w:t>Двудольные растения</w:t>
      </w:r>
    </w:p>
    <w:p w:rsidR="003871B4" w:rsidRPr="000A2E72" w:rsidRDefault="003871B4" w:rsidP="000A2E72">
      <w:pPr>
        <w:shd w:val="clear" w:color="auto" w:fill="FFFFFF"/>
        <w:spacing w:before="19"/>
        <w:ind w:left="106" w:right="38" w:firstLine="346"/>
        <w:jc w:val="both"/>
        <w:rPr>
          <w:b/>
          <w:bCs/>
          <w:sz w:val="26"/>
          <w:szCs w:val="26"/>
        </w:rPr>
      </w:pPr>
      <w:r w:rsidRPr="000A2E72">
        <w:rPr>
          <w:b/>
          <w:bCs/>
          <w:spacing w:val="-5"/>
          <w:sz w:val="26"/>
          <w:szCs w:val="26"/>
        </w:rPr>
        <w:t xml:space="preserve">Пасленовые. </w:t>
      </w:r>
      <w:r w:rsidRPr="000A2E72">
        <w:rPr>
          <w:bCs/>
          <w:spacing w:val="-5"/>
          <w:sz w:val="26"/>
          <w:szCs w:val="26"/>
        </w:rPr>
        <w:t>Картофель</w:t>
      </w:r>
      <w:proofErr w:type="gramStart"/>
      <w:r w:rsidRPr="000A2E72">
        <w:rPr>
          <w:bCs/>
          <w:spacing w:val="-5"/>
          <w:sz w:val="26"/>
          <w:szCs w:val="26"/>
        </w:rPr>
        <w:t>,т</w:t>
      </w:r>
      <w:proofErr w:type="gramEnd"/>
      <w:r w:rsidRPr="000A2E72">
        <w:rPr>
          <w:bCs/>
          <w:spacing w:val="-5"/>
          <w:sz w:val="26"/>
          <w:szCs w:val="26"/>
        </w:rPr>
        <w:t xml:space="preserve">омат-помидор (баклажан, перец — для </w:t>
      </w:r>
      <w:r w:rsidRPr="000A2E72">
        <w:rPr>
          <w:bCs/>
          <w:sz w:val="26"/>
          <w:szCs w:val="26"/>
        </w:rPr>
        <w:t>южных районов), петунья, дикий паслен, душистый табак.</w:t>
      </w:r>
    </w:p>
    <w:p w:rsidR="003871B4" w:rsidRPr="000A2E72" w:rsidRDefault="003871B4" w:rsidP="000A2E72">
      <w:pPr>
        <w:shd w:val="clear" w:color="auto" w:fill="FFFFFF"/>
        <w:spacing w:before="10"/>
        <w:ind w:right="48"/>
        <w:jc w:val="both"/>
        <w:rPr>
          <w:b/>
          <w:bCs/>
          <w:sz w:val="26"/>
          <w:szCs w:val="26"/>
        </w:rPr>
      </w:pPr>
      <w:r w:rsidRPr="000A2E72">
        <w:rPr>
          <w:b/>
          <w:bCs/>
          <w:spacing w:val="-4"/>
          <w:sz w:val="26"/>
          <w:szCs w:val="26"/>
        </w:rPr>
        <w:t xml:space="preserve">Бобовые. </w:t>
      </w:r>
      <w:r w:rsidRPr="000A2E72">
        <w:rPr>
          <w:bCs/>
          <w:spacing w:val="-4"/>
          <w:sz w:val="26"/>
          <w:szCs w:val="26"/>
        </w:rPr>
        <w:t>Горох (фасоль, соя — для южных районов). Бобы. Кле</w:t>
      </w:r>
      <w:r w:rsidRPr="000A2E72">
        <w:rPr>
          <w:bCs/>
          <w:sz w:val="26"/>
          <w:szCs w:val="26"/>
        </w:rPr>
        <w:t>вер, люпин — кормовые травы.</w:t>
      </w:r>
    </w:p>
    <w:p w:rsidR="003871B4" w:rsidRPr="000A2E72" w:rsidRDefault="003871B4" w:rsidP="000A2E72">
      <w:pPr>
        <w:shd w:val="clear" w:color="auto" w:fill="FFFFFF"/>
        <w:spacing w:before="10"/>
        <w:ind w:right="48"/>
        <w:jc w:val="both"/>
        <w:rPr>
          <w:bCs/>
          <w:sz w:val="26"/>
          <w:szCs w:val="26"/>
        </w:rPr>
      </w:pPr>
      <w:r w:rsidRPr="000A2E72">
        <w:rPr>
          <w:b/>
          <w:bCs/>
          <w:spacing w:val="-1"/>
          <w:sz w:val="26"/>
          <w:szCs w:val="26"/>
        </w:rPr>
        <w:t xml:space="preserve">Розоцветные. </w:t>
      </w:r>
      <w:proofErr w:type="gramStart"/>
      <w:r w:rsidRPr="000A2E72">
        <w:rPr>
          <w:bCs/>
          <w:spacing w:val="-1"/>
          <w:sz w:val="26"/>
          <w:szCs w:val="26"/>
        </w:rPr>
        <w:t>Яблоня, груша, вишня, малина, шиповник, садо</w:t>
      </w:r>
      <w:r w:rsidRPr="000A2E72">
        <w:rPr>
          <w:bCs/>
          <w:sz w:val="26"/>
          <w:szCs w:val="26"/>
        </w:rPr>
        <w:t>вая земляника (персик, абрикос — для южных районов).</w:t>
      </w:r>
      <w:proofErr w:type="gramEnd"/>
    </w:p>
    <w:p w:rsidR="003871B4" w:rsidRPr="000A2E72" w:rsidRDefault="003871B4" w:rsidP="000A2E72">
      <w:pPr>
        <w:shd w:val="clear" w:color="auto" w:fill="FFFFFF"/>
        <w:spacing w:before="10"/>
        <w:rPr>
          <w:bCs/>
          <w:sz w:val="26"/>
          <w:szCs w:val="26"/>
        </w:rPr>
      </w:pPr>
      <w:r w:rsidRPr="000A2E72">
        <w:rPr>
          <w:bCs/>
          <w:spacing w:val="-1"/>
          <w:sz w:val="26"/>
          <w:szCs w:val="26"/>
        </w:rPr>
        <w:t xml:space="preserve">Биологические особенности растений сада. Особенности </w:t>
      </w:r>
      <w:proofErr w:type="gramStart"/>
      <w:r w:rsidRPr="000A2E72">
        <w:rPr>
          <w:bCs/>
          <w:spacing w:val="-1"/>
          <w:sz w:val="26"/>
          <w:szCs w:val="26"/>
          <w:lang w:val="en-US"/>
        </w:rPr>
        <w:t>pa</w:t>
      </w:r>
      <w:proofErr w:type="spellStart"/>
      <w:proofErr w:type="gramEnd"/>
      <w:r w:rsidRPr="000A2E72">
        <w:rPr>
          <w:bCs/>
          <w:spacing w:val="-1"/>
          <w:sz w:val="26"/>
          <w:szCs w:val="26"/>
        </w:rPr>
        <w:t>з</w:t>
      </w:r>
      <w:r w:rsidRPr="000A2E72">
        <w:rPr>
          <w:bCs/>
          <w:sz w:val="26"/>
          <w:szCs w:val="26"/>
        </w:rPr>
        <w:t>множения</w:t>
      </w:r>
      <w:proofErr w:type="spellEnd"/>
      <w:r w:rsidRPr="000A2E72">
        <w:rPr>
          <w:bCs/>
          <w:sz w:val="26"/>
          <w:szCs w:val="26"/>
        </w:rPr>
        <w:t xml:space="preserve"> яблони, малины, земляники. Созревание плодов и ягод садовых растений, их уборка и использование.</w:t>
      </w:r>
    </w:p>
    <w:p w:rsidR="003871B4" w:rsidRPr="000A2E72" w:rsidRDefault="003871B4" w:rsidP="000A2E72">
      <w:pPr>
        <w:shd w:val="clear" w:color="auto" w:fill="FFFFFF"/>
        <w:spacing w:before="14"/>
        <w:ind w:right="67"/>
        <w:jc w:val="both"/>
        <w:rPr>
          <w:bCs/>
          <w:sz w:val="26"/>
          <w:szCs w:val="26"/>
        </w:rPr>
      </w:pPr>
      <w:r w:rsidRPr="000A2E72">
        <w:rPr>
          <w:b/>
          <w:bCs/>
          <w:spacing w:val="-4"/>
          <w:sz w:val="26"/>
          <w:szCs w:val="26"/>
        </w:rPr>
        <w:t xml:space="preserve">Сложноцветные. </w:t>
      </w:r>
      <w:r w:rsidRPr="000A2E72">
        <w:rPr>
          <w:bCs/>
          <w:spacing w:val="-4"/>
          <w:sz w:val="26"/>
          <w:szCs w:val="26"/>
        </w:rPr>
        <w:t>Подсолнечник. Ноготки, бархатцы — однолет</w:t>
      </w:r>
      <w:r w:rsidRPr="000A2E72">
        <w:rPr>
          <w:bCs/>
          <w:sz w:val="26"/>
          <w:szCs w:val="26"/>
        </w:rPr>
        <w:t xml:space="preserve">ние цветочные растения. Маргаритка — двулетнее растение. Георгин — многолетнее </w:t>
      </w:r>
      <w:proofErr w:type="spellStart"/>
      <w:r w:rsidRPr="000A2E72">
        <w:rPr>
          <w:bCs/>
          <w:sz w:val="26"/>
          <w:szCs w:val="26"/>
        </w:rPr>
        <w:t>растение</w:t>
      </w:r>
      <w:proofErr w:type="gramStart"/>
      <w:r w:rsidRPr="000A2E72">
        <w:rPr>
          <w:bCs/>
          <w:sz w:val="26"/>
          <w:szCs w:val="26"/>
        </w:rPr>
        <w:t>.О</w:t>
      </w:r>
      <w:proofErr w:type="gramEnd"/>
      <w:r w:rsidRPr="000A2E72">
        <w:rPr>
          <w:bCs/>
          <w:sz w:val="26"/>
          <w:szCs w:val="26"/>
        </w:rPr>
        <w:t>собенности</w:t>
      </w:r>
      <w:proofErr w:type="spellEnd"/>
      <w:r w:rsidRPr="000A2E72">
        <w:rPr>
          <w:bCs/>
          <w:sz w:val="26"/>
          <w:szCs w:val="26"/>
        </w:rPr>
        <w:t xml:space="preserve"> внешнего строения этих растений. Агротехника выращивания. Использование человеком.</w:t>
      </w:r>
    </w:p>
    <w:p w:rsidR="003871B4" w:rsidRPr="000A2E72" w:rsidRDefault="003871B4" w:rsidP="000A2E72">
      <w:pPr>
        <w:shd w:val="clear" w:color="auto" w:fill="FFFFFF"/>
        <w:spacing w:before="5"/>
        <w:rPr>
          <w:bCs/>
          <w:sz w:val="26"/>
          <w:szCs w:val="26"/>
        </w:rPr>
      </w:pPr>
      <w:r w:rsidRPr="000A2E72">
        <w:rPr>
          <w:bCs/>
          <w:spacing w:val="-2"/>
          <w:sz w:val="26"/>
          <w:szCs w:val="26"/>
        </w:rPr>
        <w:t xml:space="preserve">Лабораторная </w:t>
      </w:r>
      <w:proofErr w:type="spellStart"/>
      <w:r w:rsidRPr="000A2E72">
        <w:rPr>
          <w:bCs/>
          <w:spacing w:val="-2"/>
          <w:sz w:val="26"/>
          <w:szCs w:val="26"/>
        </w:rPr>
        <w:t>работа</w:t>
      </w:r>
      <w:proofErr w:type="gramStart"/>
      <w:r w:rsidRPr="000A2E72">
        <w:rPr>
          <w:bCs/>
          <w:spacing w:val="-2"/>
          <w:sz w:val="26"/>
          <w:szCs w:val="26"/>
        </w:rPr>
        <w:t>.</w:t>
      </w:r>
      <w:r w:rsidRPr="000A2E72">
        <w:rPr>
          <w:bCs/>
          <w:sz w:val="26"/>
          <w:szCs w:val="26"/>
        </w:rPr>
        <w:t>С</w:t>
      </w:r>
      <w:proofErr w:type="gramEnd"/>
      <w:r w:rsidRPr="000A2E72">
        <w:rPr>
          <w:bCs/>
          <w:sz w:val="26"/>
          <w:szCs w:val="26"/>
        </w:rPr>
        <w:t>троение</w:t>
      </w:r>
      <w:proofErr w:type="spellEnd"/>
      <w:r w:rsidRPr="000A2E72">
        <w:rPr>
          <w:bCs/>
          <w:sz w:val="26"/>
          <w:szCs w:val="26"/>
        </w:rPr>
        <w:t xml:space="preserve"> клубня картофеля.</w:t>
      </w:r>
    </w:p>
    <w:p w:rsidR="003871B4" w:rsidRPr="000A2E72" w:rsidRDefault="003871B4" w:rsidP="000A2E72">
      <w:pPr>
        <w:shd w:val="clear" w:color="auto" w:fill="FFFFFF"/>
        <w:spacing w:before="10"/>
        <w:ind w:left="58" w:right="77" w:firstLine="346"/>
        <w:jc w:val="both"/>
        <w:rPr>
          <w:b/>
          <w:bCs/>
          <w:sz w:val="26"/>
          <w:szCs w:val="26"/>
        </w:rPr>
      </w:pPr>
      <w:r w:rsidRPr="000A2E72">
        <w:rPr>
          <w:b/>
          <w:bCs/>
          <w:spacing w:val="-2"/>
          <w:sz w:val="26"/>
          <w:szCs w:val="26"/>
        </w:rPr>
        <w:t xml:space="preserve">Практическая работа </w:t>
      </w:r>
      <w:r w:rsidRPr="000A2E72">
        <w:rPr>
          <w:bCs/>
          <w:spacing w:val="-2"/>
          <w:sz w:val="26"/>
          <w:szCs w:val="26"/>
        </w:rPr>
        <w:t>поперевалке и пересадке комнатных ра</w:t>
      </w:r>
      <w:r w:rsidRPr="000A2E72">
        <w:rPr>
          <w:bCs/>
          <w:sz w:val="26"/>
          <w:szCs w:val="26"/>
        </w:rPr>
        <w:t>стений.</w:t>
      </w:r>
    </w:p>
    <w:p w:rsidR="003871B4" w:rsidRPr="000A2E72" w:rsidRDefault="003871B4" w:rsidP="000A2E72">
      <w:pPr>
        <w:shd w:val="clear" w:color="auto" w:fill="FFFFFF"/>
        <w:spacing w:before="38"/>
        <w:ind w:left="43" w:right="91" w:firstLine="346"/>
        <w:jc w:val="both"/>
        <w:rPr>
          <w:b/>
          <w:bCs/>
          <w:sz w:val="26"/>
          <w:szCs w:val="26"/>
        </w:rPr>
      </w:pPr>
      <w:r w:rsidRPr="000A2E72">
        <w:rPr>
          <w:b/>
          <w:bCs/>
          <w:spacing w:val="-5"/>
          <w:sz w:val="26"/>
          <w:szCs w:val="26"/>
        </w:rPr>
        <w:t xml:space="preserve">Практическая работа </w:t>
      </w:r>
      <w:r w:rsidRPr="000A2E72">
        <w:rPr>
          <w:bCs/>
          <w:spacing w:val="-5"/>
          <w:sz w:val="26"/>
          <w:szCs w:val="26"/>
        </w:rPr>
        <w:t>в саду, на школьном учебно-опытном уча</w:t>
      </w:r>
      <w:r w:rsidRPr="000A2E72">
        <w:rPr>
          <w:bCs/>
          <w:sz w:val="26"/>
          <w:szCs w:val="26"/>
        </w:rPr>
        <w:t xml:space="preserve">стке. Вскапывание приствольных кругов. Рыхление </w:t>
      </w:r>
      <w:r w:rsidRPr="000A2E72">
        <w:rPr>
          <w:bCs/>
          <w:sz w:val="26"/>
          <w:szCs w:val="26"/>
        </w:rPr>
        <w:lastRenderedPageBreak/>
        <w:t>междурядий, прополка и другие работы в саду и на участке.</w:t>
      </w:r>
    </w:p>
    <w:p w:rsidR="003871B4" w:rsidRPr="000A2E72" w:rsidRDefault="003871B4" w:rsidP="000A2E72">
      <w:pPr>
        <w:shd w:val="clear" w:color="auto" w:fill="FFFFFF"/>
        <w:ind w:left="48" w:right="91" w:firstLine="336"/>
        <w:jc w:val="both"/>
        <w:rPr>
          <w:b/>
          <w:bCs/>
          <w:sz w:val="26"/>
          <w:szCs w:val="26"/>
        </w:rPr>
      </w:pPr>
      <w:r w:rsidRPr="000A2E72">
        <w:rPr>
          <w:b/>
          <w:bCs/>
          <w:sz w:val="26"/>
          <w:szCs w:val="26"/>
        </w:rPr>
        <w:t xml:space="preserve">Экскурсия — </w:t>
      </w:r>
      <w:r w:rsidRPr="000A2E72">
        <w:rPr>
          <w:bCs/>
          <w:sz w:val="26"/>
          <w:szCs w:val="26"/>
        </w:rPr>
        <w:t>«Весенние работы в саду». Обобщение по теме «Растение — живой организм».</w:t>
      </w:r>
    </w:p>
    <w:p w:rsidR="003871B4" w:rsidRPr="000A2E72" w:rsidRDefault="003871B4" w:rsidP="00722658">
      <w:pPr>
        <w:shd w:val="clear" w:color="auto" w:fill="FFFFFF"/>
        <w:spacing w:before="245"/>
        <w:ind w:left="48" w:right="403"/>
        <w:rPr>
          <w:b/>
          <w:bCs/>
          <w:iCs/>
          <w:sz w:val="26"/>
          <w:szCs w:val="26"/>
        </w:rPr>
      </w:pPr>
      <w:r w:rsidRPr="000A2E72">
        <w:rPr>
          <w:b/>
          <w:bCs/>
          <w:iCs/>
          <w:sz w:val="26"/>
          <w:szCs w:val="26"/>
        </w:rPr>
        <w:t xml:space="preserve">Основные требования к знаниям и умениям </w:t>
      </w:r>
      <w:proofErr w:type="gramStart"/>
      <w:r w:rsidR="00722658">
        <w:rPr>
          <w:b/>
          <w:bCs/>
          <w:iCs/>
          <w:sz w:val="26"/>
          <w:szCs w:val="26"/>
        </w:rPr>
        <w:t>обучающихся</w:t>
      </w:r>
      <w:proofErr w:type="gramEnd"/>
    </w:p>
    <w:p w:rsidR="003871B4" w:rsidRPr="000A2E72" w:rsidRDefault="00722658" w:rsidP="000A2E72">
      <w:pPr>
        <w:shd w:val="clear" w:color="auto" w:fill="FFFFFF"/>
        <w:spacing w:before="245"/>
        <w:ind w:left="48" w:right="403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Обучающиеся</w:t>
      </w:r>
      <w:r w:rsidR="003871B4" w:rsidRPr="000A2E72">
        <w:rPr>
          <w:b/>
          <w:bCs/>
          <w:i/>
          <w:iCs/>
          <w:sz w:val="26"/>
          <w:szCs w:val="26"/>
        </w:rPr>
        <w:t xml:space="preserve"> должны знать:</w:t>
      </w:r>
    </w:p>
    <w:p w:rsidR="003871B4" w:rsidRPr="000A2E72" w:rsidRDefault="003871B4" w:rsidP="000A2E72">
      <w:pPr>
        <w:numPr>
          <w:ilvl w:val="0"/>
          <w:numId w:val="8"/>
        </w:numPr>
        <w:shd w:val="clear" w:color="auto" w:fill="FFFFFF"/>
        <w:tabs>
          <w:tab w:val="clear" w:pos="720"/>
          <w:tab w:val="left" w:pos="734"/>
        </w:tabs>
        <w:spacing w:before="29"/>
        <w:ind w:left="734" w:right="110"/>
        <w:jc w:val="both"/>
        <w:rPr>
          <w:bCs/>
          <w:sz w:val="26"/>
          <w:szCs w:val="26"/>
        </w:rPr>
      </w:pPr>
      <w:r w:rsidRPr="000A2E72">
        <w:rPr>
          <w:bCs/>
          <w:sz w:val="26"/>
          <w:szCs w:val="26"/>
        </w:rPr>
        <w:t xml:space="preserve">названия некоторых бактерий, грибов, а также растений из их основных групп: мхов, папоротников, голосеменных и цветковых, </w:t>
      </w:r>
      <w:r w:rsidRPr="000A2E72">
        <w:rPr>
          <w:bCs/>
          <w:spacing w:val="-3"/>
          <w:sz w:val="26"/>
          <w:szCs w:val="26"/>
        </w:rPr>
        <w:t xml:space="preserve">строение и общие биологические особенности цветковых растений, </w:t>
      </w:r>
      <w:r w:rsidRPr="000A2E72">
        <w:rPr>
          <w:bCs/>
          <w:sz w:val="26"/>
          <w:szCs w:val="26"/>
        </w:rPr>
        <w:t>разницу цветков и соцветий;</w:t>
      </w:r>
    </w:p>
    <w:p w:rsidR="003871B4" w:rsidRPr="000A2E72" w:rsidRDefault="003871B4" w:rsidP="000A2E72">
      <w:pPr>
        <w:numPr>
          <w:ilvl w:val="0"/>
          <w:numId w:val="8"/>
        </w:numPr>
        <w:shd w:val="clear" w:color="auto" w:fill="FFFFFF"/>
        <w:tabs>
          <w:tab w:val="clear" w:pos="720"/>
          <w:tab w:val="left" w:pos="725"/>
        </w:tabs>
        <w:spacing w:before="24"/>
        <w:ind w:left="725"/>
        <w:rPr>
          <w:bCs/>
          <w:sz w:val="26"/>
          <w:szCs w:val="26"/>
        </w:rPr>
      </w:pPr>
      <w:r w:rsidRPr="000A2E72">
        <w:rPr>
          <w:bCs/>
          <w:sz w:val="26"/>
          <w:szCs w:val="26"/>
        </w:rPr>
        <w:t>некоторые биологические особенности, а также приемы возде</w:t>
      </w:r>
      <w:r w:rsidRPr="000A2E72">
        <w:rPr>
          <w:bCs/>
          <w:spacing w:val="-1"/>
          <w:sz w:val="26"/>
          <w:szCs w:val="26"/>
        </w:rPr>
        <w:t>лывания наиболее распространенных сельскохозяйственных расте</w:t>
      </w:r>
      <w:r w:rsidRPr="000A2E72">
        <w:rPr>
          <w:bCs/>
          <w:sz w:val="26"/>
          <w:szCs w:val="26"/>
        </w:rPr>
        <w:t>ний, особенно местных;</w:t>
      </w:r>
    </w:p>
    <w:p w:rsidR="003871B4" w:rsidRPr="000A2E72" w:rsidRDefault="003871B4" w:rsidP="000A2E72">
      <w:pPr>
        <w:numPr>
          <w:ilvl w:val="0"/>
          <w:numId w:val="8"/>
        </w:numPr>
        <w:shd w:val="clear" w:color="auto" w:fill="FFFFFF"/>
        <w:tabs>
          <w:tab w:val="left" w:pos="720"/>
        </w:tabs>
        <w:spacing w:before="38"/>
        <w:ind w:right="139"/>
        <w:jc w:val="both"/>
        <w:rPr>
          <w:bCs/>
          <w:sz w:val="26"/>
          <w:szCs w:val="26"/>
        </w:rPr>
      </w:pPr>
      <w:r w:rsidRPr="000A2E72">
        <w:rPr>
          <w:bCs/>
          <w:sz w:val="26"/>
          <w:szCs w:val="26"/>
        </w:rPr>
        <w:t>разницу ядовитых и съедобных грибов; знать вред бактерий и способы предохраняться от заражения ими.</w:t>
      </w:r>
    </w:p>
    <w:p w:rsidR="003871B4" w:rsidRPr="000A2E72" w:rsidRDefault="003871B4" w:rsidP="000A2E72">
      <w:pPr>
        <w:shd w:val="clear" w:color="auto" w:fill="FFFFFF"/>
        <w:spacing w:before="43"/>
        <w:ind w:left="749"/>
        <w:rPr>
          <w:bCs/>
          <w:sz w:val="26"/>
          <w:szCs w:val="26"/>
        </w:rPr>
      </w:pPr>
    </w:p>
    <w:p w:rsidR="003871B4" w:rsidRPr="000A2E72" w:rsidRDefault="00722658" w:rsidP="000A2E72">
      <w:pPr>
        <w:shd w:val="clear" w:color="auto" w:fill="FFFFFF"/>
        <w:spacing w:before="43"/>
        <w:ind w:left="29"/>
        <w:rPr>
          <w:b/>
          <w:bCs/>
          <w:i/>
          <w:iCs/>
          <w:spacing w:val="-2"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Обучающиеся</w:t>
      </w:r>
      <w:r w:rsidR="003871B4" w:rsidRPr="000A2E72">
        <w:rPr>
          <w:b/>
          <w:bCs/>
          <w:i/>
          <w:iCs/>
          <w:spacing w:val="-2"/>
          <w:sz w:val="26"/>
          <w:szCs w:val="26"/>
        </w:rPr>
        <w:t>должны уметь:</w:t>
      </w:r>
    </w:p>
    <w:p w:rsidR="003871B4" w:rsidRPr="000A2E72" w:rsidRDefault="003871B4" w:rsidP="000A2E72">
      <w:pPr>
        <w:numPr>
          <w:ilvl w:val="0"/>
          <w:numId w:val="9"/>
        </w:numPr>
        <w:shd w:val="clear" w:color="auto" w:fill="FFFFFF"/>
        <w:tabs>
          <w:tab w:val="clear" w:pos="720"/>
          <w:tab w:val="left" w:pos="734"/>
        </w:tabs>
        <w:ind w:left="734" w:right="29"/>
        <w:jc w:val="both"/>
        <w:rPr>
          <w:bCs/>
          <w:sz w:val="26"/>
          <w:szCs w:val="26"/>
        </w:rPr>
      </w:pPr>
      <w:r w:rsidRPr="000A2E72">
        <w:rPr>
          <w:bCs/>
          <w:sz w:val="26"/>
          <w:szCs w:val="26"/>
        </w:rPr>
        <w:t>отличать цветковые растения от других групп (мхов, папоротников, голосеменных);</w:t>
      </w:r>
    </w:p>
    <w:p w:rsidR="003871B4" w:rsidRPr="000A2E72" w:rsidRDefault="003871B4" w:rsidP="000A2E72">
      <w:pPr>
        <w:numPr>
          <w:ilvl w:val="0"/>
          <w:numId w:val="9"/>
        </w:numPr>
        <w:shd w:val="clear" w:color="auto" w:fill="FFFFFF"/>
        <w:tabs>
          <w:tab w:val="clear" w:pos="720"/>
          <w:tab w:val="left" w:pos="734"/>
        </w:tabs>
        <w:ind w:left="734" w:right="29"/>
        <w:jc w:val="both"/>
        <w:rPr>
          <w:bCs/>
          <w:sz w:val="26"/>
          <w:szCs w:val="26"/>
        </w:rPr>
      </w:pPr>
      <w:r w:rsidRPr="000A2E72">
        <w:rPr>
          <w:bCs/>
          <w:spacing w:val="-6"/>
          <w:sz w:val="26"/>
          <w:szCs w:val="26"/>
        </w:rPr>
        <w:t xml:space="preserve"> приводить примеры растений некоторых групп (бобовых, розоцветных</w:t>
      </w:r>
      <w:r w:rsidRPr="000A2E72">
        <w:rPr>
          <w:bCs/>
          <w:sz w:val="26"/>
          <w:szCs w:val="26"/>
        </w:rPr>
        <w:t>, сложноцветных);</w:t>
      </w:r>
    </w:p>
    <w:p w:rsidR="003871B4" w:rsidRPr="000A2E72" w:rsidRDefault="003871B4" w:rsidP="000A2E72">
      <w:pPr>
        <w:numPr>
          <w:ilvl w:val="0"/>
          <w:numId w:val="9"/>
        </w:numPr>
        <w:shd w:val="clear" w:color="auto" w:fill="FFFFFF"/>
        <w:tabs>
          <w:tab w:val="left" w:pos="1051"/>
        </w:tabs>
        <w:ind w:left="1051"/>
        <w:rPr>
          <w:bCs/>
          <w:sz w:val="26"/>
          <w:szCs w:val="26"/>
        </w:rPr>
      </w:pPr>
      <w:r w:rsidRPr="000A2E72">
        <w:rPr>
          <w:bCs/>
          <w:sz w:val="26"/>
          <w:szCs w:val="26"/>
        </w:rPr>
        <w:t>различать органы у цветкового растения;</w:t>
      </w:r>
    </w:p>
    <w:p w:rsidR="003871B4" w:rsidRPr="000A2E72" w:rsidRDefault="003871B4" w:rsidP="000A2E72">
      <w:pPr>
        <w:numPr>
          <w:ilvl w:val="0"/>
          <w:numId w:val="10"/>
        </w:numPr>
        <w:shd w:val="clear" w:color="auto" w:fill="FFFFFF"/>
        <w:tabs>
          <w:tab w:val="clear" w:pos="720"/>
          <w:tab w:val="left" w:pos="730"/>
        </w:tabs>
        <w:ind w:left="730" w:right="24"/>
        <w:jc w:val="both"/>
        <w:rPr>
          <w:bCs/>
          <w:sz w:val="26"/>
          <w:szCs w:val="26"/>
        </w:rPr>
      </w:pPr>
      <w:r w:rsidRPr="000A2E72">
        <w:rPr>
          <w:bCs/>
          <w:sz w:val="26"/>
          <w:szCs w:val="26"/>
        </w:rPr>
        <w:t>различать однодольные и двудольные растения по строению  корней, листьев (жилкование), плодов и семян; приводить приме</w:t>
      </w:r>
      <w:r w:rsidRPr="000A2E72">
        <w:rPr>
          <w:bCs/>
          <w:sz w:val="26"/>
          <w:szCs w:val="26"/>
        </w:rPr>
        <w:softHyphen/>
        <w:t>ры однодольных и двудольных растений;</w:t>
      </w:r>
    </w:p>
    <w:p w:rsidR="003871B4" w:rsidRPr="000A2E72" w:rsidRDefault="003871B4" w:rsidP="000A2E72">
      <w:pPr>
        <w:numPr>
          <w:ilvl w:val="0"/>
          <w:numId w:val="10"/>
        </w:numPr>
        <w:shd w:val="clear" w:color="auto" w:fill="FFFFFF"/>
        <w:tabs>
          <w:tab w:val="left" w:pos="1051"/>
        </w:tabs>
        <w:ind w:left="1051"/>
        <w:rPr>
          <w:bCs/>
          <w:sz w:val="26"/>
          <w:szCs w:val="26"/>
        </w:rPr>
      </w:pPr>
      <w:r w:rsidRPr="000A2E72">
        <w:rPr>
          <w:bCs/>
          <w:sz w:val="26"/>
          <w:szCs w:val="26"/>
        </w:rPr>
        <w:t>выращивать некоторые цветочно-декоративные растения;</w:t>
      </w:r>
    </w:p>
    <w:p w:rsidR="003871B4" w:rsidRPr="000A2E72" w:rsidRDefault="003871B4" w:rsidP="000A2E72">
      <w:pPr>
        <w:numPr>
          <w:ilvl w:val="0"/>
          <w:numId w:val="10"/>
        </w:numPr>
        <w:shd w:val="clear" w:color="auto" w:fill="FFFFFF"/>
        <w:tabs>
          <w:tab w:val="left" w:pos="1051"/>
        </w:tabs>
        <w:ind w:left="1051"/>
        <w:rPr>
          <w:bCs/>
          <w:sz w:val="26"/>
          <w:szCs w:val="26"/>
        </w:rPr>
      </w:pPr>
      <w:r w:rsidRPr="000A2E72">
        <w:rPr>
          <w:bCs/>
          <w:sz w:val="26"/>
          <w:szCs w:val="26"/>
        </w:rPr>
        <w:t>различать грибы и растения.</w:t>
      </w:r>
    </w:p>
    <w:p w:rsidR="003871B4" w:rsidRPr="000A2E72" w:rsidRDefault="00E84D2D" w:rsidP="000A2E72">
      <w:pPr>
        <w:shd w:val="clear" w:color="auto" w:fill="FFFFFF"/>
        <w:spacing w:before="480"/>
        <w:ind w:left="14" w:right="4858"/>
        <w:jc w:val="center"/>
        <w:rPr>
          <w:b/>
          <w:bCs/>
          <w:sz w:val="26"/>
          <w:szCs w:val="26"/>
        </w:rPr>
      </w:pPr>
      <w:r w:rsidRPr="000A2E72">
        <w:rPr>
          <w:b/>
          <w:bCs/>
          <w:sz w:val="26"/>
          <w:szCs w:val="26"/>
        </w:rPr>
        <w:t xml:space="preserve">                                                               ЖИВОТНЫЕ</w:t>
      </w:r>
    </w:p>
    <w:p w:rsidR="003871B4" w:rsidRDefault="00E84D2D" w:rsidP="00463F98">
      <w:pPr>
        <w:shd w:val="clear" w:color="auto" w:fill="FFFFFF"/>
        <w:rPr>
          <w:b/>
          <w:bCs/>
          <w:spacing w:val="-3"/>
          <w:sz w:val="26"/>
          <w:szCs w:val="26"/>
        </w:rPr>
      </w:pPr>
      <w:r w:rsidRPr="000A2E72">
        <w:rPr>
          <w:b/>
          <w:bCs/>
          <w:sz w:val="26"/>
          <w:szCs w:val="26"/>
        </w:rPr>
        <w:t xml:space="preserve">8 класс </w:t>
      </w:r>
      <w:r w:rsidR="003871B4" w:rsidRPr="000A2E72">
        <w:rPr>
          <w:b/>
          <w:bCs/>
          <w:spacing w:val="-3"/>
          <w:sz w:val="26"/>
          <w:szCs w:val="26"/>
        </w:rPr>
        <w:t>(2 ч</w:t>
      </w:r>
      <w:r w:rsidRPr="000A2E72">
        <w:rPr>
          <w:b/>
          <w:bCs/>
          <w:spacing w:val="-3"/>
          <w:sz w:val="26"/>
          <w:szCs w:val="26"/>
        </w:rPr>
        <w:t>аса</w:t>
      </w:r>
      <w:r w:rsidR="003871B4" w:rsidRPr="000A2E72">
        <w:rPr>
          <w:b/>
          <w:bCs/>
          <w:spacing w:val="-3"/>
          <w:sz w:val="26"/>
          <w:szCs w:val="26"/>
        </w:rPr>
        <w:t xml:space="preserve"> в неделю)</w:t>
      </w:r>
    </w:p>
    <w:p w:rsidR="00463F98" w:rsidRDefault="00463F98" w:rsidP="00463F98">
      <w:pPr>
        <w:shd w:val="clear" w:color="auto" w:fill="FFFFFF"/>
        <w:rPr>
          <w:b/>
          <w:bCs/>
          <w:spacing w:val="-3"/>
          <w:sz w:val="26"/>
          <w:szCs w:val="26"/>
        </w:rPr>
      </w:pPr>
      <w:r>
        <w:rPr>
          <w:b/>
          <w:bCs/>
          <w:spacing w:val="-3"/>
          <w:sz w:val="26"/>
          <w:szCs w:val="26"/>
        </w:rPr>
        <w:t>Тематический план</w:t>
      </w:r>
    </w:p>
    <w:tbl>
      <w:tblPr>
        <w:tblStyle w:val="12"/>
        <w:tblW w:w="0" w:type="auto"/>
        <w:tblLook w:val="04A0"/>
      </w:tblPr>
      <w:tblGrid>
        <w:gridCol w:w="560"/>
        <w:gridCol w:w="10888"/>
        <w:gridCol w:w="2835"/>
      </w:tblGrid>
      <w:tr w:rsidR="00463F98" w:rsidRPr="00463F98" w:rsidTr="00C10D2A">
        <w:tc>
          <w:tcPr>
            <w:tcW w:w="560" w:type="dxa"/>
          </w:tcPr>
          <w:p w:rsidR="00463F98" w:rsidRPr="00463F98" w:rsidRDefault="00463F98" w:rsidP="00463F98">
            <w:pPr>
              <w:widowControl/>
              <w:suppressAutoHyphens w:val="0"/>
              <w:rPr>
                <w:rFonts w:eastAsia="Times New Roman"/>
                <w:kern w:val="0"/>
                <w:sz w:val="26"/>
                <w:szCs w:val="26"/>
                <w:lang w:eastAsia="en-US"/>
              </w:rPr>
            </w:pPr>
            <w:r w:rsidRPr="00463F98">
              <w:rPr>
                <w:rFonts w:eastAsia="Times New Roman"/>
                <w:kern w:val="0"/>
                <w:sz w:val="26"/>
                <w:szCs w:val="26"/>
                <w:lang w:eastAsia="en-US"/>
              </w:rPr>
              <w:t xml:space="preserve">№ </w:t>
            </w:r>
          </w:p>
        </w:tc>
        <w:tc>
          <w:tcPr>
            <w:tcW w:w="10888" w:type="dxa"/>
          </w:tcPr>
          <w:p w:rsidR="00463F98" w:rsidRPr="00463F98" w:rsidRDefault="00463F98" w:rsidP="00463F98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6"/>
                <w:szCs w:val="26"/>
                <w:lang w:eastAsia="en-US"/>
              </w:rPr>
            </w:pPr>
            <w:r w:rsidRPr="00463F98">
              <w:rPr>
                <w:rFonts w:eastAsia="Times New Roman"/>
                <w:kern w:val="0"/>
                <w:sz w:val="26"/>
                <w:szCs w:val="26"/>
                <w:lang w:eastAsia="en-US"/>
              </w:rPr>
              <w:t>Раздел</w:t>
            </w:r>
          </w:p>
        </w:tc>
        <w:tc>
          <w:tcPr>
            <w:tcW w:w="2835" w:type="dxa"/>
          </w:tcPr>
          <w:p w:rsidR="00463F98" w:rsidRPr="00463F98" w:rsidRDefault="00463F98" w:rsidP="00463F98">
            <w:pPr>
              <w:widowControl/>
              <w:suppressAutoHyphens w:val="0"/>
              <w:rPr>
                <w:rFonts w:eastAsia="Times New Roman"/>
                <w:kern w:val="0"/>
                <w:sz w:val="26"/>
                <w:szCs w:val="26"/>
                <w:lang w:eastAsia="en-US"/>
              </w:rPr>
            </w:pPr>
            <w:r w:rsidRPr="00463F98">
              <w:rPr>
                <w:rFonts w:eastAsia="Times New Roman"/>
                <w:kern w:val="0"/>
                <w:sz w:val="26"/>
                <w:szCs w:val="26"/>
                <w:lang w:eastAsia="en-US"/>
              </w:rPr>
              <w:t>Количество часов</w:t>
            </w:r>
          </w:p>
        </w:tc>
      </w:tr>
      <w:tr w:rsidR="00463F98" w:rsidRPr="00463F98" w:rsidTr="00C10D2A">
        <w:tc>
          <w:tcPr>
            <w:tcW w:w="560" w:type="dxa"/>
          </w:tcPr>
          <w:p w:rsidR="00463F98" w:rsidRPr="00463F98" w:rsidRDefault="00463F98" w:rsidP="00463F98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6"/>
                <w:szCs w:val="26"/>
                <w:lang w:eastAsia="en-US"/>
              </w:rPr>
            </w:pPr>
            <w:r w:rsidRPr="00463F98">
              <w:rPr>
                <w:rFonts w:eastAsia="Times New Roman"/>
                <w:kern w:val="0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0888" w:type="dxa"/>
          </w:tcPr>
          <w:p w:rsidR="00463F98" w:rsidRPr="00463F98" w:rsidRDefault="00463F98" w:rsidP="00463F98">
            <w:pPr>
              <w:widowControl/>
              <w:suppressAutoHyphens w:val="0"/>
              <w:rPr>
                <w:rFonts w:eastAsia="Times New Roman"/>
                <w:kern w:val="0"/>
                <w:sz w:val="26"/>
                <w:szCs w:val="26"/>
                <w:lang w:eastAsia="en-US"/>
              </w:rPr>
            </w:pPr>
            <w:r>
              <w:rPr>
                <w:rFonts w:eastAsia="Times New Roman"/>
                <w:kern w:val="0"/>
                <w:sz w:val="26"/>
                <w:szCs w:val="26"/>
                <w:lang w:eastAsia="en-US"/>
              </w:rPr>
              <w:t>Введение</w:t>
            </w:r>
          </w:p>
        </w:tc>
        <w:tc>
          <w:tcPr>
            <w:tcW w:w="2835" w:type="dxa"/>
          </w:tcPr>
          <w:p w:rsidR="00463F98" w:rsidRPr="00463F98" w:rsidRDefault="00463F98" w:rsidP="00463F98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6"/>
                <w:szCs w:val="26"/>
                <w:lang w:eastAsia="en-US"/>
              </w:rPr>
            </w:pPr>
            <w:r>
              <w:rPr>
                <w:rFonts w:eastAsia="Times New Roman"/>
                <w:kern w:val="0"/>
                <w:sz w:val="26"/>
                <w:szCs w:val="26"/>
                <w:lang w:eastAsia="en-US"/>
              </w:rPr>
              <w:t>2</w:t>
            </w:r>
          </w:p>
        </w:tc>
      </w:tr>
      <w:tr w:rsidR="00463F98" w:rsidRPr="00463F98" w:rsidTr="00C10D2A">
        <w:tc>
          <w:tcPr>
            <w:tcW w:w="560" w:type="dxa"/>
          </w:tcPr>
          <w:p w:rsidR="00463F98" w:rsidRPr="00463F98" w:rsidRDefault="00463F98" w:rsidP="00463F98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6"/>
                <w:szCs w:val="26"/>
                <w:lang w:eastAsia="en-US"/>
              </w:rPr>
            </w:pPr>
            <w:r w:rsidRPr="00463F98">
              <w:rPr>
                <w:rFonts w:eastAsia="Times New Roman"/>
                <w:kern w:val="0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0888" w:type="dxa"/>
          </w:tcPr>
          <w:p w:rsidR="00463F98" w:rsidRPr="00463F98" w:rsidRDefault="00463F98" w:rsidP="00463F98">
            <w:pPr>
              <w:widowControl/>
              <w:suppressAutoHyphens w:val="0"/>
              <w:rPr>
                <w:rFonts w:eastAsia="Times New Roman"/>
                <w:kern w:val="0"/>
                <w:sz w:val="26"/>
                <w:szCs w:val="26"/>
                <w:lang w:eastAsia="en-US"/>
              </w:rPr>
            </w:pPr>
            <w:r>
              <w:rPr>
                <w:rFonts w:eastAsia="Times New Roman"/>
                <w:kern w:val="0"/>
                <w:sz w:val="26"/>
                <w:szCs w:val="26"/>
                <w:lang w:eastAsia="en-US"/>
              </w:rPr>
              <w:t>Беспозвоночные животные</w:t>
            </w:r>
          </w:p>
        </w:tc>
        <w:tc>
          <w:tcPr>
            <w:tcW w:w="2835" w:type="dxa"/>
          </w:tcPr>
          <w:p w:rsidR="00463F98" w:rsidRPr="00463F98" w:rsidRDefault="00463F98" w:rsidP="00463F98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6"/>
                <w:szCs w:val="26"/>
                <w:lang w:eastAsia="en-US"/>
              </w:rPr>
            </w:pPr>
            <w:r>
              <w:rPr>
                <w:rFonts w:eastAsia="Times New Roman"/>
                <w:kern w:val="0"/>
                <w:sz w:val="26"/>
                <w:szCs w:val="26"/>
                <w:lang w:eastAsia="en-US"/>
              </w:rPr>
              <w:t>12</w:t>
            </w:r>
          </w:p>
        </w:tc>
      </w:tr>
      <w:tr w:rsidR="00463F98" w:rsidRPr="00463F98" w:rsidTr="00C10D2A">
        <w:tc>
          <w:tcPr>
            <w:tcW w:w="560" w:type="dxa"/>
          </w:tcPr>
          <w:p w:rsidR="00463F98" w:rsidRPr="00463F98" w:rsidRDefault="00463F98" w:rsidP="00463F98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6"/>
                <w:szCs w:val="26"/>
                <w:lang w:eastAsia="en-US"/>
              </w:rPr>
            </w:pPr>
            <w:r w:rsidRPr="00463F98">
              <w:rPr>
                <w:rFonts w:eastAsia="Times New Roman"/>
                <w:kern w:val="0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0888" w:type="dxa"/>
          </w:tcPr>
          <w:p w:rsidR="00463F98" w:rsidRPr="00463F98" w:rsidRDefault="00463F98" w:rsidP="00463F98">
            <w:pPr>
              <w:widowControl/>
              <w:suppressAutoHyphens w:val="0"/>
              <w:rPr>
                <w:rFonts w:eastAsia="Times New Roman"/>
                <w:kern w:val="0"/>
                <w:sz w:val="26"/>
                <w:szCs w:val="26"/>
                <w:lang w:eastAsia="en-US"/>
              </w:rPr>
            </w:pPr>
            <w:r>
              <w:rPr>
                <w:rFonts w:eastAsia="Times New Roman"/>
                <w:kern w:val="0"/>
                <w:sz w:val="26"/>
                <w:szCs w:val="26"/>
                <w:lang w:eastAsia="en-US"/>
              </w:rPr>
              <w:t>Позвоночные животные</w:t>
            </w:r>
          </w:p>
        </w:tc>
        <w:tc>
          <w:tcPr>
            <w:tcW w:w="2835" w:type="dxa"/>
          </w:tcPr>
          <w:p w:rsidR="00463F98" w:rsidRPr="00463F98" w:rsidRDefault="00463F98" w:rsidP="00463F98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6"/>
                <w:szCs w:val="26"/>
                <w:lang w:eastAsia="en-US"/>
              </w:rPr>
            </w:pPr>
            <w:r>
              <w:rPr>
                <w:rFonts w:eastAsia="Times New Roman"/>
                <w:kern w:val="0"/>
                <w:sz w:val="26"/>
                <w:szCs w:val="26"/>
                <w:lang w:eastAsia="en-US"/>
              </w:rPr>
              <w:t>54</w:t>
            </w:r>
          </w:p>
        </w:tc>
      </w:tr>
      <w:tr w:rsidR="00463F98" w:rsidRPr="00463F98" w:rsidTr="00C10D2A">
        <w:tc>
          <w:tcPr>
            <w:tcW w:w="11448" w:type="dxa"/>
            <w:gridSpan w:val="2"/>
          </w:tcPr>
          <w:p w:rsidR="00463F98" w:rsidRPr="00463F98" w:rsidRDefault="00463F98" w:rsidP="00463F98">
            <w:pPr>
              <w:widowControl/>
              <w:suppressAutoHyphens w:val="0"/>
              <w:rPr>
                <w:rFonts w:eastAsia="Times New Roman"/>
                <w:b/>
                <w:kern w:val="0"/>
                <w:sz w:val="26"/>
                <w:szCs w:val="26"/>
                <w:lang w:eastAsia="en-US"/>
              </w:rPr>
            </w:pPr>
            <w:r w:rsidRPr="00463F98">
              <w:rPr>
                <w:rFonts w:eastAsia="Times New Roman"/>
                <w:b/>
                <w:kern w:val="0"/>
                <w:sz w:val="26"/>
                <w:szCs w:val="26"/>
                <w:lang w:eastAsia="en-US"/>
              </w:rPr>
              <w:t>Итого:</w:t>
            </w:r>
          </w:p>
        </w:tc>
        <w:tc>
          <w:tcPr>
            <w:tcW w:w="2835" w:type="dxa"/>
          </w:tcPr>
          <w:p w:rsidR="00463F98" w:rsidRPr="00463F98" w:rsidRDefault="00463F98" w:rsidP="00463F98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6"/>
                <w:szCs w:val="26"/>
                <w:lang w:eastAsia="en-US"/>
              </w:rPr>
            </w:pPr>
            <w:r>
              <w:rPr>
                <w:rFonts w:eastAsia="Times New Roman"/>
                <w:b/>
                <w:kern w:val="0"/>
                <w:sz w:val="26"/>
                <w:szCs w:val="26"/>
                <w:lang w:eastAsia="en-US"/>
              </w:rPr>
              <w:t>68</w:t>
            </w:r>
          </w:p>
        </w:tc>
      </w:tr>
    </w:tbl>
    <w:p w:rsidR="00463F98" w:rsidRPr="000A2E72" w:rsidRDefault="00463F98" w:rsidP="000A2E72">
      <w:pPr>
        <w:shd w:val="clear" w:color="auto" w:fill="FFFFFF"/>
        <w:jc w:val="center"/>
        <w:rPr>
          <w:b/>
          <w:bCs/>
          <w:spacing w:val="-3"/>
          <w:sz w:val="26"/>
          <w:szCs w:val="26"/>
        </w:rPr>
      </w:pPr>
    </w:p>
    <w:p w:rsidR="003871B4" w:rsidRPr="000A2E72" w:rsidRDefault="003871B4" w:rsidP="000A2E72">
      <w:pPr>
        <w:shd w:val="clear" w:color="auto" w:fill="FFFFFF"/>
        <w:spacing w:before="235"/>
        <w:rPr>
          <w:b/>
          <w:bCs/>
          <w:spacing w:val="-5"/>
          <w:sz w:val="26"/>
          <w:szCs w:val="26"/>
        </w:rPr>
      </w:pPr>
      <w:r w:rsidRPr="000A2E72">
        <w:rPr>
          <w:b/>
          <w:bCs/>
          <w:spacing w:val="-5"/>
          <w:sz w:val="26"/>
          <w:szCs w:val="26"/>
        </w:rPr>
        <w:lastRenderedPageBreak/>
        <w:t>Введение</w:t>
      </w:r>
    </w:p>
    <w:p w:rsidR="003871B4" w:rsidRPr="000A2E72" w:rsidRDefault="003871B4" w:rsidP="000A2E72">
      <w:pPr>
        <w:shd w:val="clear" w:color="auto" w:fill="FFFFFF"/>
        <w:spacing w:before="240"/>
        <w:rPr>
          <w:bCs/>
          <w:spacing w:val="-2"/>
          <w:sz w:val="26"/>
          <w:szCs w:val="26"/>
        </w:rPr>
      </w:pPr>
      <w:r w:rsidRPr="000A2E72">
        <w:rPr>
          <w:bCs/>
          <w:spacing w:val="-5"/>
          <w:sz w:val="26"/>
          <w:szCs w:val="26"/>
        </w:rPr>
        <w:t>Многообразие животного мира. Места обитания животных и приспос</w:t>
      </w:r>
      <w:r w:rsidRPr="000A2E72">
        <w:rPr>
          <w:bCs/>
          <w:spacing w:val="-1"/>
          <w:sz w:val="26"/>
          <w:szCs w:val="26"/>
        </w:rPr>
        <w:t>обленность их к условиям жизни. Позвоночные и беспозвоночные</w:t>
      </w:r>
      <w:r w:rsidRPr="000A2E72">
        <w:rPr>
          <w:bCs/>
          <w:spacing w:val="-5"/>
          <w:sz w:val="26"/>
          <w:szCs w:val="26"/>
        </w:rPr>
        <w:t xml:space="preserve"> животные. Дикие, сельскохозяйственные и домашние животные.</w:t>
      </w:r>
      <w:r w:rsidRPr="000A2E72">
        <w:rPr>
          <w:bCs/>
          <w:spacing w:val="-2"/>
          <w:sz w:val="26"/>
          <w:szCs w:val="26"/>
        </w:rPr>
        <w:t>Значение животных в народном хозяйстве. Охрана животных.</w:t>
      </w:r>
    </w:p>
    <w:p w:rsidR="003871B4" w:rsidRPr="000A2E72" w:rsidRDefault="003871B4" w:rsidP="000A2E72">
      <w:pPr>
        <w:shd w:val="clear" w:color="auto" w:fill="FFFFFF"/>
        <w:spacing w:before="240"/>
        <w:rPr>
          <w:b/>
          <w:bCs/>
          <w:sz w:val="26"/>
          <w:szCs w:val="26"/>
        </w:rPr>
      </w:pPr>
      <w:r w:rsidRPr="000A2E72">
        <w:rPr>
          <w:b/>
          <w:bCs/>
          <w:sz w:val="26"/>
          <w:szCs w:val="26"/>
        </w:rPr>
        <w:t>Беспозвоночные животные</w:t>
      </w:r>
    </w:p>
    <w:p w:rsidR="003871B4" w:rsidRPr="000A2E72" w:rsidRDefault="003871B4" w:rsidP="000A2E72">
      <w:pPr>
        <w:shd w:val="clear" w:color="auto" w:fill="FFFFFF"/>
        <w:ind w:left="19" w:right="14" w:firstLine="317"/>
        <w:jc w:val="both"/>
        <w:rPr>
          <w:bCs/>
          <w:sz w:val="26"/>
          <w:szCs w:val="26"/>
        </w:rPr>
      </w:pPr>
      <w:r w:rsidRPr="000A2E72">
        <w:rPr>
          <w:bCs/>
          <w:spacing w:val="-1"/>
          <w:sz w:val="26"/>
          <w:szCs w:val="26"/>
        </w:rPr>
        <w:t>Общие признаки беспозвоночных животных: отсутствие позвоночн</w:t>
      </w:r>
      <w:r w:rsidRPr="000A2E72">
        <w:rPr>
          <w:bCs/>
          <w:sz w:val="26"/>
          <w:szCs w:val="26"/>
        </w:rPr>
        <w:t>ика (внутреннего скелета).</w:t>
      </w:r>
    </w:p>
    <w:p w:rsidR="003871B4" w:rsidRPr="000A2E72" w:rsidRDefault="003871B4" w:rsidP="000A2E72">
      <w:pPr>
        <w:shd w:val="clear" w:color="auto" w:fill="FFFFFF"/>
        <w:spacing w:before="235"/>
        <w:ind w:left="10"/>
        <w:rPr>
          <w:b/>
          <w:bCs/>
          <w:spacing w:val="-6"/>
          <w:sz w:val="26"/>
          <w:szCs w:val="26"/>
        </w:rPr>
      </w:pPr>
      <w:r w:rsidRPr="000A2E72">
        <w:rPr>
          <w:b/>
          <w:bCs/>
          <w:spacing w:val="-6"/>
          <w:sz w:val="26"/>
          <w:szCs w:val="26"/>
        </w:rPr>
        <w:t>Черви</w:t>
      </w:r>
    </w:p>
    <w:p w:rsidR="003871B4" w:rsidRPr="000A2E72" w:rsidRDefault="003871B4" w:rsidP="000A2E72">
      <w:pPr>
        <w:shd w:val="clear" w:color="auto" w:fill="FFFFFF"/>
        <w:spacing w:before="245"/>
        <w:rPr>
          <w:bCs/>
          <w:sz w:val="26"/>
          <w:szCs w:val="26"/>
        </w:rPr>
      </w:pPr>
      <w:r w:rsidRPr="000A2E72">
        <w:rPr>
          <w:bCs/>
          <w:spacing w:val="-1"/>
          <w:sz w:val="26"/>
          <w:szCs w:val="26"/>
        </w:rPr>
        <w:t xml:space="preserve">Дождевые черви. Внешний вид дождевого червя, образ </w:t>
      </w:r>
      <w:proofErr w:type="spellStart"/>
      <w:r w:rsidRPr="000A2E72">
        <w:rPr>
          <w:bCs/>
          <w:spacing w:val="-1"/>
          <w:sz w:val="26"/>
          <w:szCs w:val="26"/>
        </w:rPr>
        <w:t>жизни</w:t>
      </w:r>
      <w:proofErr w:type="gramStart"/>
      <w:r w:rsidRPr="000A2E72">
        <w:rPr>
          <w:bCs/>
          <w:spacing w:val="-1"/>
          <w:sz w:val="26"/>
          <w:szCs w:val="26"/>
        </w:rPr>
        <w:t>,</w:t>
      </w:r>
      <w:r w:rsidRPr="000A2E72">
        <w:rPr>
          <w:bCs/>
          <w:sz w:val="26"/>
          <w:szCs w:val="26"/>
        </w:rPr>
        <w:t>п</w:t>
      </w:r>
      <w:proofErr w:type="gramEnd"/>
      <w:r w:rsidRPr="000A2E72">
        <w:rPr>
          <w:bCs/>
          <w:sz w:val="26"/>
          <w:szCs w:val="26"/>
        </w:rPr>
        <w:t>итание</w:t>
      </w:r>
      <w:proofErr w:type="spellEnd"/>
      <w:r w:rsidRPr="000A2E72">
        <w:rPr>
          <w:bCs/>
          <w:sz w:val="26"/>
          <w:szCs w:val="26"/>
        </w:rPr>
        <w:t xml:space="preserve">, дыхание, способ передвижения. </w:t>
      </w:r>
      <w:r w:rsidRPr="000A2E72">
        <w:rPr>
          <w:bCs/>
          <w:spacing w:val="-1"/>
          <w:sz w:val="26"/>
          <w:szCs w:val="26"/>
        </w:rPr>
        <w:t xml:space="preserve"> Демонстрация живого червя или влажного </w:t>
      </w:r>
      <w:proofErr w:type="spellStart"/>
      <w:r w:rsidRPr="000A2E72">
        <w:rPr>
          <w:bCs/>
          <w:spacing w:val="-1"/>
          <w:sz w:val="26"/>
          <w:szCs w:val="26"/>
        </w:rPr>
        <w:t>пре</w:t>
      </w:r>
      <w:r w:rsidRPr="000A2E72">
        <w:rPr>
          <w:bCs/>
          <w:sz w:val="26"/>
          <w:szCs w:val="26"/>
        </w:rPr>
        <w:t>парата</w:t>
      </w:r>
      <w:proofErr w:type="gramStart"/>
      <w:r w:rsidRPr="000A2E72">
        <w:rPr>
          <w:bCs/>
          <w:sz w:val="26"/>
          <w:szCs w:val="26"/>
        </w:rPr>
        <w:t>.</w:t>
      </w:r>
      <w:r w:rsidRPr="000A2E72">
        <w:rPr>
          <w:bCs/>
          <w:spacing w:val="-1"/>
          <w:sz w:val="26"/>
          <w:szCs w:val="26"/>
        </w:rPr>
        <w:t>Ч</w:t>
      </w:r>
      <w:proofErr w:type="gramEnd"/>
      <w:r w:rsidRPr="000A2E72">
        <w:rPr>
          <w:bCs/>
          <w:spacing w:val="-1"/>
          <w:sz w:val="26"/>
          <w:szCs w:val="26"/>
        </w:rPr>
        <w:t>ерви-паразиты</w:t>
      </w:r>
      <w:proofErr w:type="spellEnd"/>
      <w:r w:rsidRPr="000A2E72">
        <w:rPr>
          <w:bCs/>
          <w:spacing w:val="-1"/>
          <w:sz w:val="26"/>
          <w:szCs w:val="26"/>
        </w:rPr>
        <w:t>(глисты).Вред глистов. Профилактика и борьба</w:t>
      </w:r>
      <w:r w:rsidRPr="000A2E72">
        <w:rPr>
          <w:bCs/>
          <w:sz w:val="26"/>
          <w:szCs w:val="26"/>
        </w:rPr>
        <w:t xml:space="preserve"> с глистными заболеваниями.</w:t>
      </w:r>
    </w:p>
    <w:p w:rsidR="003871B4" w:rsidRPr="000A2E72" w:rsidRDefault="003871B4" w:rsidP="000A2E72">
      <w:pPr>
        <w:shd w:val="clear" w:color="auto" w:fill="FFFFFF"/>
        <w:spacing w:before="245"/>
        <w:ind w:left="720"/>
        <w:rPr>
          <w:b/>
          <w:bCs/>
          <w:spacing w:val="-1"/>
          <w:sz w:val="26"/>
          <w:szCs w:val="26"/>
        </w:rPr>
      </w:pPr>
      <w:r w:rsidRPr="000A2E72">
        <w:rPr>
          <w:b/>
          <w:bCs/>
          <w:spacing w:val="-1"/>
          <w:sz w:val="26"/>
          <w:szCs w:val="26"/>
        </w:rPr>
        <w:t>Насекомые</w:t>
      </w:r>
    </w:p>
    <w:p w:rsidR="003871B4" w:rsidRPr="000A2E72" w:rsidRDefault="003871B4" w:rsidP="000A2E72">
      <w:pPr>
        <w:shd w:val="clear" w:color="auto" w:fill="FFFFFF"/>
        <w:rPr>
          <w:bCs/>
          <w:sz w:val="26"/>
          <w:szCs w:val="26"/>
        </w:rPr>
      </w:pPr>
      <w:r w:rsidRPr="000A2E72">
        <w:rPr>
          <w:bCs/>
          <w:spacing w:val="-4"/>
          <w:sz w:val="26"/>
          <w:szCs w:val="26"/>
        </w:rPr>
        <w:t>Бабочка-капустница (и ее гусеница), яблочная плодожорка, майский</w:t>
      </w:r>
      <w:r w:rsidRPr="000A2E72">
        <w:rPr>
          <w:bCs/>
          <w:spacing w:val="-3"/>
          <w:sz w:val="26"/>
          <w:szCs w:val="26"/>
        </w:rPr>
        <w:t xml:space="preserve"> жук, комнатная муха. Внешнее строение, образ жизни, пита</w:t>
      </w:r>
      <w:r w:rsidRPr="000A2E72">
        <w:rPr>
          <w:bCs/>
          <w:spacing w:val="-1"/>
          <w:sz w:val="26"/>
          <w:szCs w:val="26"/>
        </w:rPr>
        <w:t>ние, дыхание, способ передвижения. Размножение. Вред, приносимый этими насекомыми (повреждения растений и перенос болезне</w:t>
      </w:r>
      <w:r w:rsidRPr="000A2E72">
        <w:rPr>
          <w:bCs/>
          <w:sz w:val="26"/>
          <w:szCs w:val="26"/>
        </w:rPr>
        <w:t>творных бактерий). Меры борьбы с вредными насекомыми.</w:t>
      </w:r>
      <w:proofErr w:type="gramStart"/>
      <w:r w:rsidRPr="000A2E72">
        <w:rPr>
          <w:bCs/>
          <w:spacing w:val="-19"/>
          <w:sz w:val="26"/>
          <w:szCs w:val="26"/>
          <w:lang w:val="en-US"/>
        </w:rPr>
        <w:t>II</w:t>
      </w:r>
      <w:proofErr w:type="gramEnd"/>
      <w:r w:rsidRPr="000A2E72">
        <w:rPr>
          <w:bCs/>
          <w:spacing w:val="-5"/>
          <w:sz w:val="26"/>
          <w:szCs w:val="26"/>
        </w:rPr>
        <w:t xml:space="preserve">чела, тутовый шелкопряд — полезные в хозяйственной деятельности </w:t>
      </w:r>
      <w:r w:rsidRPr="000A2E72">
        <w:rPr>
          <w:bCs/>
          <w:spacing w:val="-8"/>
          <w:sz w:val="26"/>
          <w:szCs w:val="26"/>
        </w:rPr>
        <w:t>человека насекомые. Внешнее строение, образ жизни, питание</w:t>
      </w:r>
      <w:proofErr w:type="gramStart"/>
      <w:r w:rsidRPr="000A2E72">
        <w:rPr>
          <w:bCs/>
          <w:spacing w:val="-8"/>
          <w:sz w:val="26"/>
          <w:szCs w:val="26"/>
        </w:rPr>
        <w:t>.</w:t>
      </w:r>
      <w:r w:rsidRPr="000A2E72">
        <w:rPr>
          <w:bCs/>
          <w:sz w:val="26"/>
          <w:szCs w:val="26"/>
        </w:rPr>
        <w:t>С</w:t>
      </w:r>
      <w:proofErr w:type="gramEnd"/>
      <w:r w:rsidRPr="000A2E72">
        <w:rPr>
          <w:bCs/>
          <w:sz w:val="26"/>
          <w:szCs w:val="26"/>
        </w:rPr>
        <w:t xml:space="preserve">пособ передвижения. Размножение. Пчелиная семья и ее жизнь. </w:t>
      </w:r>
      <w:r w:rsidRPr="000A2E72">
        <w:rPr>
          <w:bCs/>
          <w:spacing w:val="-1"/>
          <w:sz w:val="26"/>
          <w:szCs w:val="26"/>
        </w:rPr>
        <w:t xml:space="preserve">Разведение тутового шелкопряда. Значение одомашненных насекомых в народном хозяйстве и уход за ними. Получение меда от пчел </w:t>
      </w:r>
      <w:r w:rsidRPr="000A2E72">
        <w:rPr>
          <w:bCs/>
          <w:sz w:val="26"/>
          <w:szCs w:val="26"/>
        </w:rPr>
        <w:t>и шелковых нитей от шелкопряда.</w:t>
      </w:r>
    </w:p>
    <w:p w:rsidR="003871B4" w:rsidRPr="000A2E72" w:rsidRDefault="003871B4" w:rsidP="000A2E72">
      <w:pPr>
        <w:shd w:val="clear" w:color="auto" w:fill="FFFFFF"/>
        <w:spacing w:before="24"/>
        <w:rPr>
          <w:bCs/>
          <w:sz w:val="26"/>
          <w:szCs w:val="26"/>
        </w:rPr>
      </w:pPr>
      <w:r w:rsidRPr="000A2E72">
        <w:rPr>
          <w:bCs/>
          <w:spacing w:val="-6"/>
          <w:sz w:val="26"/>
          <w:szCs w:val="26"/>
        </w:rPr>
        <w:t>Демонстрация живых насеко</w:t>
      </w:r>
      <w:r w:rsidR="008B684C" w:rsidRPr="000A2E72">
        <w:rPr>
          <w:bCs/>
          <w:spacing w:val="-6"/>
          <w:sz w:val="26"/>
          <w:szCs w:val="26"/>
        </w:rPr>
        <w:t>мых, а также коллекций насекомы</w:t>
      </w:r>
      <w:r w:rsidRPr="000A2E72">
        <w:rPr>
          <w:bCs/>
          <w:spacing w:val="-6"/>
          <w:sz w:val="26"/>
          <w:szCs w:val="26"/>
        </w:rPr>
        <w:t xml:space="preserve">х, </w:t>
      </w:r>
      <w:r w:rsidRPr="000A2E72">
        <w:rPr>
          <w:bCs/>
          <w:sz w:val="26"/>
          <w:szCs w:val="26"/>
        </w:rPr>
        <w:t>вредящих сельскохозяйственным растениям. Демонстрация фильмов о насекомых.</w:t>
      </w:r>
    </w:p>
    <w:p w:rsidR="003871B4" w:rsidRPr="000A2E72" w:rsidRDefault="003871B4" w:rsidP="000A2E72">
      <w:pPr>
        <w:shd w:val="clear" w:color="auto" w:fill="FFFFFF"/>
        <w:spacing w:before="24"/>
        <w:rPr>
          <w:bCs/>
          <w:sz w:val="26"/>
          <w:szCs w:val="26"/>
        </w:rPr>
      </w:pPr>
      <w:r w:rsidRPr="000A2E72">
        <w:rPr>
          <w:bCs/>
          <w:sz w:val="26"/>
          <w:szCs w:val="26"/>
        </w:rPr>
        <w:t>Экскурсия в природу для наблюдения за насекомыми.</w:t>
      </w:r>
    </w:p>
    <w:p w:rsidR="003871B4" w:rsidRPr="000A2E72" w:rsidRDefault="003871B4" w:rsidP="000A2E72">
      <w:pPr>
        <w:shd w:val="clear" w:color="auto" w:fill="FFFFFF"/>
        <w:tabs>
          <w:tab w:val="left" w:pos="3360"/>
        </w:tabs>
        <w:spacing w:before="173"/>
        <w:ind w:left="202"/>
        <w:rPr>
          <w:bCs/>
          <w:sz w:val="26"/>
          <w:szCs w:val="26"/>
        </w:rPr>
      </w:pPr>
      <w:r w:rsidRPr="000A2E72">
        <w:rPr>
          <w:b/>
          <w:bCs/>
          <w:sz w:val="26"/>
          <w:szCs w:val="26"/>
        </w:rPr>
        <w:t>Позвоночные животные</w:t>
      </w:r>
      <w:r w:rsidR="008B684C" w:rsidRPr="000A2E72">
        <w:rPr>
          <w:bCs/>
          <w:sz w:val="26"/>
          <w:szCs w:val="26"/>
        </w:rPr>
        <w:tab/>
      </w:r>
    </w:p>
    <w:p w:rsidR="003871B4" w:rsidRPr="000A2E72" w:rsidRDefault="003871B4" w:rsidP="000A2E72">
      <w:pPr>
        <w:shd w:val="clear" w:color="auto" w:fill="FFFFFF"/>
        <w:spacing w:before="5"/>
        <w:ind w:right="149"/>
        <w:jc w:val="both"/>
        <w:rPr>
          <w:bCs/>
          <w:spacing w:val="-1"/>
          <w:sz w:val="26"/>
          <w:szCs w:val="26"/>
        </w:rPr>
      </w:pPr>
      <w:r w:rsidRPr="000A2E72">
        <w:rPr>
          <w:bCs/>
          <w:spacing w:val="-2"/>
          <w:sz w:val="26"/>
          <w:szCs w:val="26"/>
        </w:rPr>
        <w:t>Общие признаки позвоночных животных: наличие позвоночни</w:t>
      </w:r>
      <w:r w:rsidRPr="000A2E72">
        <w:rPr>
          <w:bCs/>
          <w:spacing w:val="-1"/>
          <w:sz w:val="26"/>
          <w:szCs w:val="26"/>
        </w:rPr>
        <w:t>ка (внутреннего скелета).</w:t>
      </w:r>
    </w:p>
    <w:p w:rsidR="003871B4" w:rsidRPr="000A2E72" w:rsidRDefault="003871B4" w:rsidP="000A2E72">
      <w:pPr>
        <w:shd w:val="clear" w:color="auto" w:fill="FFFFFF"/>
        <w:ind w:right="173"/>
        <w:jc w:val="both"/>
        <w:rPr>
          <w:bCs/>
          <w:sz w:val="26"/>
          <w:szCs w:val="26"/>
        </w:rPr>
      </w:pPr>
      <w:r w:rsidRPr="000A2E72">
        <w:rPr>
          <w:b/>
          <w:bCs/>
          <w:spacing w:val="-1"/>
          <w:sz w:val="26"/>
          <w:szCs w:val="26"/>
        </w:rPr>
        <w:t xml:space="preserve">Рыбы. </w:t>
      </w:r>
      <w:r w:rsidRPr="000A2E72">
        <w:rPr>
          <w:bCs/>
          <w:spacing w:val="-1"/>
          <w:sz w:val="26"/>
          <w:szCs w:val="26"/>
        </w:rPr>
        <w:t>Общие признаки рыб. Среда обитания — водоемы. Реч</w:t>
      </w:r>
      <w:r w:rsidRPr="000A2E72">
        <w:rPr>
          <w:bCs/>
          <w:sz w:val="26"/>
          <w:szCs w:val="26"/>
        </w:rPr>
        <w:t xml:space="preserve">ные рыбы (окунь, щука, карп). </w:t>
      </w:r>
      <w:proofErr w:type="gramStart"/>
      <w:r w:rsidRPr="000A2E72">
        <w:rPr>
          <w:bCs/>
          <w:sz w:val="26"/>
          <w:szCs w:val="26"/>
        </w:rPr>
        <w:t xml:space="preserve">Морские рыбы (треска, сельдь) </w:t>
      </w:r>
      <w:r w:rsidRPr="000A2E72">
        <w:rPr>
          <w:bCs/>
          <w:spacing w:val="-2"/>
          <w:sz w:val="26"/>
          <w:szCs w:val="26"/>
        </w:rPr>
        <w:t>Внешнее строение, питание, дыхание, кровообращение, нервная си</w:t>
      </w:r>
      <w:r w:rsidRPr="000A2E72">
        <w:rPr>
          <w:bCs/>
          <w:spacing w:val="-5"/>
          <w:sz w:val="26"/>
          <w:szCs w:val="26"/>
        </w:rPr>
        <w:t>стема, органы чувств.</w:t>
      </w:r>
      <w:proofErr w:type="gramEnd"/>
      <w:r w:rsidRPr="000A2E72">
        <w:rPr>
          <w:bCs/>
          <w:spacing w:val="-5"/>
          <w:sz w:val="26"/>
          <w:szCs w:val="26"/>
        </w:rPr>
        <w:t xml:space="preserve"> Размножение рыб. Рыболовство, рыбоводство </w:t>
      </w:r>
      <w:r w:rsidRPr="000A2E72">
        <w:rPr>
          <w:bCs/>
          <w:sz w:val="26"/>
          <w:szCs w:val="26"/>
        </w:rPr>
        <w:t>Рациональное использование и охрана рыб.</w:t>
      </w:r>
    </w:p>
    <w:p w:rsidR="003871B4" w:rsidRPr="000A2E72" w:rsidRDefault="003871B4" w:rsidP="000A2E72">
      <w:pPr>
        <w:shd w:val="clear" w:color="auto" w:fill="FFFFFF"/>
        <w:spacing w:before="19"/>
        <w:ind w:right="235"/>
        <w:jc w:val="both"/>
        <w:rPr>
          <w:bCs/>
          <w:sz w:val="26"/>
          <w:szCs w:val="26"/>
        </w:rPr>
      </w:pPr>
      <w:r w:rsidRPr="000A2E72">
        <w:rPr>
          <w:b/>
          <w:bCs/>
          <w:sz w:val="26"/>
          <w:szCs w:val="26"/>
        </w:rPr>
        <w:t xml:space="preserve">Земноводные. </w:t>
      </w:r>
      <w:r w:rsidRPr="000A2E72">
        <w:rPr>
          <w:bCs/>
          <w:sz w:val="26"/>
          <w:szCs w:val="26"/>
        </w:rPr>
        <w:t>Общие признаки земноводных (обитание  на суше, и в воде)</w:t>
      </w:r>
      <w:proofErr w:type="gramStart"/>
      <w:r w:rsidRPr="000A2E72">
        <w:rPr>
          <w:bCs/>
          <w:sz w:val="26"/>
          <w:szCs w:val="26"/>
        </w:rPr>
        <w:t>.Л</w:t>
      </w:r>
      <w:proofErr w:type="gramEnd"/>
      <w:r w:rsidRPr="000A2E72">
        <w:rPr>
          <w:bCs/>
          <w:sz w:val="26"/>
          <w:szCs w:val="26"/>
        </w:rPr>
        <w:t xml:space="preserve">ягушка. Место обитания, образ жизни. Внешнее строение ля </w:t>
      </w:r>
      <w:proofErr w:type="spellStart"/>
      <w:r w:rsidRPr="000A2E72">
        <w:rPr>
          <w:bCs/>
          <w:sz w:val="26"/>
          <w:szCs w:val="26"/>
        </w:rPr>
        <w:t>гушки</w:t>
      </w:r>
      <w:proofErr w:type="spellEnd"/>
      <w:r w:rsidRPr="000A2E72">
        <w:rPr>
          <w:bCs/>
          <w:sz w:val="26"/>
          <w:szCs w:val="26"/>
        </w:rPr>
        <w:t xml:space="preserve">, способ </w:t>
      </w:r>
      <w:proofErr w:type="spellStart"/>
      <w:r w:rsidRPr="000A2E72">
        <w:rPr>
          <w:bCs/>
          <w:sz w:val="26"/>
          <w:szCs w:val="26"/>
        </w:rPr>
        <w:t>передвижения</w:t>
      </w:r>
      <w:proofErr w:type="gramStart"/>
      <w:r w:rsidRPr="000A2E72">
        <w:rPr>
          <w:bCs/>
          <w:sz w:val="26"/>
          <w:szCs w:val="26"/>
        </w:rPr>
        <w:t>.П</w:t>
      </w:r>
      <w:proofErr w:type="gramEnd"/>
      <w:r w:rsidRPr="000A2E72">
        <w:rPr>
          <w:bCs/>
          <w:sz w:val="26"/>
          <w:szCs w:val="26"/>
        </w:rPr>
        <w:t>итание</w:t>
      </w:r>
      <w:proofErr w:type="spellEnd"/>
      <w:r w:rsidRPr="000A2E72">
        <w:rPr>
          <w:bCs/>
          <w:sz w:val="26"/>
          <w:szCs w:val="26"/>
        </w:rPr>
        <w:t xml:space="preserve">, дыхание, кровообращение, нервная система, органы чувств. Размножение </w:t>
      </w:r>
      <w:r w:rsidRPr="000A2E72">
        <w:rPr>
          <w:bCs/>
          <w:sz w:val="26"/>
          <w:szCs w:val="26"/>
        </w:rPr>
        <w:lastRenderedPageBreak/>
        <w:t>лягушки</w:t>
      </w:r>
      <w:proofErr w:type="gramStart"/>
      <w:r w:rsidRPr="000A2E72">
        <w:rPr>
          <w:bCs/>
          <w:sz w:val="26"/>
          <w:szCs w:val="26"/>
        </w:rPr>
        <w:t>.</w:t>
      </w:r>
      <w:r w:rsidRPr="000A2E72">
        <w:rPr>
          <w:bCs/>
          <w:spacing w:val="-2"/>
          <w:sz w:val="26"/>
          <w:szCs w:val="26"/>
        </w:rPr>
        <w:t>Ч</w:t>
      </w:r>
      <w:proofErr w:type="gramEnd"/>
      <w:r w:rsidRPr="000A2E72">
        <w:rPr>
          <w:bCs/>
          <w:spacing w:val="-2"/>
          <w:sz w:val="26"/>
          <w:szCs w:val="26"/>
        </w:rPr>
        <w:t xml:space="preserve">ерты сходства с рыбами и отличия от рыб по строению, образу </w:t>
      </w:r>
      <w:r w:rsidRPr="000A2E72">
        <w:rPr>
          <w:bCs/>
          <w:sz w:val="26"/>
          <w:szCs w:val="26"/>
        </w:rPr>
        <w:t xml:space="preserve">жизни и </w:t>
      </w:r>
      <w:proofErr w:type="spellStart"/>
      <w:r w:rsidRPr="000A2E72">
        <w:rPr>
          <w:bCs/>
          <w:sz w:val="26"/>
          <w:szCs w:val="26"/>
        </w:rPr>
        <w:t>размножению.Жаба</w:t>
      </w:r>
      <w:proofErr w:type="spellEnd"/>
      <w:r w:rsidRPr="000A2E72">
        <w:rPr>
          <w:bCs/>
          <w:sz w:val="26"/>
          <w:szCs w:val="26"/>
        </w:rPr>
        <w:t>. Особенности внешнего строения и образ жизни. Значение и охрана земноводных.</w:t>
      </w:r>
    </w:p>
    <w:p w:rsidR="003871B4" w:rsidRPr="000A2E72" w:rsidRDefault="003871B4" w:rsidP="000A2E72">
      <w:pPr>
        <w:shd w:val="clear" w:color="auto" w:fill="FFFFFF"/>
        <w:spacing w:before="14"/>
        <w:ind w:left="408"/>
        <w:rPr>
          <w:bCs/>
          <w:sz w:val="26"/>
          <w:szCs w:val="26"/>
        </w:rPr>
      </w:pPr>
      <w:r w:rsidRPr="000A2E72">
        <w:rPr>
          <w:bCs/>
          <w:sz w:val="26"/>
          <w:szCs w:val="26"/>
        </w:rPr>
        <w:t>Демонстрация живой лягушки или влажного препарата.</w:t>
      </w:r>
    </w:p>
    <w:p w:rsidR="003871B4" w:rsidRPr="000A2E72" w:rsidRDefault="003871B4" w:rsidP="000A2E72">
      <w:pPr>
        <w:shd w:val="clear" w:color="auto" w:fill="FFFFFF"/>
        <w:ind w:left="38" w:right="211"/>
        <w:jc w:val="both"/>
        <w:rPr>
          <w:b/>
          <w:bCs/>
          <w:sz w:val="26"/>
          <w:szCs w:val="26"/>
        </w:rPr>
      </w:pPr>
      <w:r w:rsidRPr="000A2E72">
        <w:rPr>
          <w:b/>
          <w:bCs/>
          <w:sz w:val="26"/>
          <w:szCs w:val="26"/>
        </w:rPr>
        <w:t xml:space="preserve">Пресмыкающиеся. </w:t>
      </w:r>
      <w:r w:rsidRPr="000A2E72">
        <w:rPr>
          <w:bCs/>
          <w:sz w:val="26"/>
          <w:szCs w:val="26"/>
        </w:rPr>
        <w:t>Общие признаки пресмыкающихся</w:t>
      </w:r>
      <w:r w:rsidRPr="000A2E72">
        <w:rPr>
          <w:bCs/>
          <w:spacing w:val="-1"/>
          <w:sz w:val="26"/>
          <w:szCs w:val="26"/>
        </w:rPr>
        <w:t>. Внешнее строение, питание, дыха</w:t>
      </w:r>
      <w:r w:rsidRPr="000A2E72">
        <w:rPr>
          <w:bCs/>
          <w:spacing w:val="-2"/>
          <w:sz w:val="26"/>
          <w:szCs w:val="26"/>
        </w:rPr>
        <w:t xml:space="preserve">ние, кровообращение, нервная система, органы чувств. Размножение пресмыкающихся. Сравнение пресмыкающихся и земноводных </w:t>
      </w:r>
      <w:r w:rsidRPr="000A2E72">
        <w:rPr>
          <w:bCs/>
          <w:sz w:val="26"/>
          <w:szCs w:val="26"/>
        </w:rPr>
        <w:t>по строению, образу жизни</w:t>
      </w:r>
      <w:r w:rsidR="008B684C" w:rsidRPr="000A2E72">
        <w:rPr>
          <w:bCs/>
          <w:sz w:val="26"/>
          <w:szCs w:val="26"/>
        </w:rPr>
        <w:t>.</w:t>
      </w:r>
    </w:p>
    <w:p w:rsidR="003871B4" w:rsidRPr="000A2E72" w:rsidRDefault="003871B4" w:rsidP="000A2E72">
      <w:pPr>
        <w:shd w:val="clear" w:color="auto" w:fill="FFFFFF"/>
        <w:spacing w:before="206"/>
        <w:rPr>
          <w:bCs/>
          <w:spacing w:val="-1"/>
          <w:sz w:val="26"/>
          <w:szCs w:val="26"/>
        </w:rPr>
      </w:pPr>
      <w:r w:rsidRPr="000A2E72">
        <w:rPr>
          <w:b/>
          <w:bCs/>
          <w:spacing w:val="-2"/>
          <w:sz w:val="26"/>
          <w:szCs w:val="26"/>
        </w:rPr>
        <w:t xml:space="preserve">Птицы. </w:t>
      </w:r>
      <w:r w:rsidRPr="000A2E72">
        <w:rPr>
          <w:bCs/>
          <w:spacing w:val="-2"/>
          <w:sz w:val="26"/>
          <w:szCs w:val="26"/>
        </w:rPr>
        <w:t>Общая характеристика птиц: среда обитания, особенно</w:t>
      </w:r>
      <w:r w:rsidRPr="000A2E72">
        <w:rPr>
          <w:bCs/>
          <w:sz w:val="26"/>
          <w:szCs w:val="26"/>
        </w:rPr>
        <w:t>сти внешнего и внутреннего строения. Размножение и развитие</w:t>
      </w:r>
      <w:proofErr w:type="gramStart"/>
      <w:r w:rsidRPr="000A2E72">
        <w:rPr>
          <w:bCs/>
          <w:sz w:val="26"/>
          <w:szCs w:val="26"/>
        </w:rPr>
        <w:t>.П</w:t>
      </w:r>
      <w:proofErr w:type="gramEnd"/>
      <w:r w:rsidRPr="000A2E72">
        <w:rPr>
          <w:bCs/>
          <w:sz w:val="26"/>
          <w:szCs w:val="26"/>
        </w:rPr>
        <w:t>итание птиц.Птицы, кормящиеся в воздухе (ласточка, стриж).</w:t>
      </w:r>
      <w:r w:rsidRPr="000A2E72">
        <w:rPr>
          <w:bCs/>
          <w:spacing w:val="-1"/>
          <w:sz w:val="26"/>
          <w:szCs w:val="26"/>
        </w:rPr>
        <w:t xml:space="preserve">Птицы леса: большой пестрый дятел, большая синица. Хищные </w:t>
      </w:r>
      <w:r w:rsidRPr="000A2E72">
        <w:rPr>
          <w:bCs/>
          <w:sz w:val="26"/>
          <w:szCs w:val="26"/>
        </w:rPr>
        <w:t>птицы (сова, орел)</w:t>
      </w:r>
      <w:proofErr w:type="gramStart"/>
      <w:r w:rsidRPr="000A2E72">
        <w:rPr>
          <w:bCs/>
          <w:sz w:val="26"/>
          <w:szCs w:val="26"/>
        </w:rPr>
        <w:t>.В</w:t>
      </w:r>
      <w:proofErr w:type="gramEnd"/>
      <w:r w:rsidRPr="000A2E72">
        <w:rPr>
          <w:bCs/>
          <w:sz w:val="26"/>
          <w:szCs w:val="26"/>
        </w:rPr>
        <w:t>одоплавающие птицы (утка-кряква, гуси).</w:t>
      </w:r>
      <w:r w:rsidRPr="000A2E72">
        <w:rPr>
          <w:bCs/>
          <w:spacing w:val="-1"/>
          <w:sz w:val="26"/>
          <w:szCs w:val="26"/>
        </w:rPr>
        <w:t>Птицы, обитающие возле жилья людей (голубь, воробей).</w:t>
      </w:r>
    </w:p>
    <w:p w:rsidR="003871B4" w:rsidRPr="000A2E72" w:rsidRDefault="003871B4" w:rsidP="000A2E72">
      <w:pPr>
        <w:shd w:val="clear" w:color="auto" w:fill="FFFFFF"/>
        <w:jc w:val="both"/>
        <w:rPr>
          <w:bCs/>
          <w:sz w:val="26"/>
          <w:szCs w:val="26"/>
        </w:rPr>
      </w:pPr>
      <w:r w:rsidRPr="000A2E72">
        <w:rPr>
          <w:bCs/>
          <w:spacing w:val="-2"/>
          <w:sz w:val="26"/>
          <w:szCs w:val="26"/>
        </w:rPr>
        <w:t>Особенности образа жизни каждой экологической группы птиц. Зна</w:t>
      </w:r>
      <w:r w:rsidRPr="000A2E72">
        <w:rPr>
          <w:bCs/>
          <w:sz w:val="26"/>
          <w:szCs w:val="26"/>
        </w:rPr>
        <w:t>чение и охрана птиц.</w:t>
      </w:r>
      <w:r w:rsidRPr="000A2E72">
        <w:rPr>
          <w:bCs/>
          <w:spacing w:val="-1"/>
          <w:sz w:val="26"/>
          <w:szCs w:val="26"/>
        </w:rPr>
        <w:t>Курица, гусь, утка — домашние птицы. Строение яйца курицы. В</w:t>
      </w:r>
      <w:r w:rsidRPr="000A2E72">
        <w:rPr>
          <w:bCs/>
          <w:sz w:val="26"/>
          <w:szCs w:val="26"/>
        </w:rPr>
        <w:t>ыращивание цыплят. Содержание, кормление и разведение кур, гусей, уток на птицефермах. Птицеводство.</w:t>
      </w:r>
    </w:p>
    <w:p w:rsidR="003871B4" w:rsidRPr="000A2E72" w:rsidRDefault="003871B4" w:rsidP="000A2E72">
      <w:pPr>
        <w:shd w:val="clear" w:color="auto" w:fill="FFFFFF"/>
        <w:ind w:left="29" w:right="5" w:firstLine="307"/>
        <w:jc w:val="both"/>
        <w:rPr>
          <w:bCs/>
          <w:sz w:val="26"/>
          <w:szCs w:val="26"/>
        </w:rPr>
      </w:pPr>
      <w:r w:rsidRPr="000A2E72">
        <w:rPr>
          <w:bCs/>
          <w:spacing w:val="-2"/>
          <w:sz w:val="26"/>
          <w:szCs w:val="26"/>
        </w:rPr>
        <w:t xml:space="preserve">Демонстрация скелета птицы, чучел птиц, влажного препарата, </w:t>
      </w:r>
      <w:r w:rsidRPr="000A2E72">
        <w:rPr>
          <w:bCs/>
          <w:sz w:val="26"/>
          <w:szCs w:val="26"/>
        </w:rPr>
        <w:t>модели строения яйца, фильмов о птицах.</w:t>
      </w:r>
    </w:p>
    <w:p w:rsidR="003871B4" w:rsidRPr="000A2E72" w:rsidRDefault="003871B4" w:rsidP="000A2E72">
      <w:pPr>
        <w:shd w:val="clear" w:color="auto" w:fill="FFFFFF"/>
        <w:ind w:left="336"/>
        <w:rPr>
          <w:bCs/>
          <w:sz w:val="26"/>
          <w:szCs w:val="26"/>
        </w:rPr>
      </w:pPr>
      <w:r w:rsidRPr="000A2E72">
        <w:rPr>
          <w:bCs/>
          <w:sz w:val="26"/>
          <w:szCs w:val="26"/>
        </w:rPr>
        <w:t>Экскурсия в зоопарк или на птицеферму.</w:t>
      </w:r>
    </w:p>
    <w:p w:rsidR="003871B4" w:rsidRPr="000A2E72" w:rsidRDefault="003871B4" w:rsidP="000A2E72">
      <w:pPr>
        <w:shd w:val="clear" w:color="auto" w:fill="FFFFFF"/>
        <w:ind w:right="10"/>
        <w:jc w:val="both"/>
        <w:rPr>
          <w:bCs/>
          <w:spacing w:val="-2"/>
          <w:sz w:val="26"/>
          <w:szCs w:val="26"/>
        </w:rPr>
      </w:pPr>
      <w:r w:rsidRPr="000A2E72">
        <w:rPr>
          <w:b/>
          <w:bCs/>
          <w:sz w:val="26"/>
          <w:szCs w:val="26"/>
        </w:rPr>
        <w:t>Млекопитающие, или звери.</w:t>
      </w:r>
      <w:r w:rsidRPr="000A2E72">
        <w:rPr>
          <w:bCs/>
          <w:sz w:val="26"/>
          <w:szCs w:val="26"/>
        </w:rPr>
        <w:t xml:space="preserve">Разнообразие млекопитающих. Приспособленность к условиям </w:t>
      </w:r>
      <w:proofErr w:type="spellStart"/>
      <w:r w:rsidRPr="000A2E72">
        <w:rPr>
          <w:bCs/>
          <w:sz w:val="26"/>
          <w:szCs w:val="26"/>
        </w:rPr>
        <w:t>жизни</w:t>
      </w:r>
      <w:proofErr w:type="gramStart"/>
      <w:r w:rsidRPr="000A2E72">
        <w:rPr>
          <w:bCs/>
          <w:sz w:val="26"/>
          <w:szCs w:val="26"/>
        </w:rPr>
        <w:t>.</w:t>
      </w:r>
      <w:r w:rsidRPr="000A2E72">
        <w:rPr>
          <w:bCs/>
          <w:spacing w:val="-2"/>
          <w:sz w:val="26"/>
          <w:szCs w:val="26"/>
        </w:rPr>
        <w:t>О</w:t>
      </w:r>
      <w:proofErr w:type="gramEnd"/>
      <w:r w:rsidRPr="000A2E72">
        <w:rPr>
          <w:bCs/>
          <w:spacing w:val="-2"/>
          <w:sz w:val="26"/>
          <w:szCs w:val="26"/>
        </w:rPr>
        <w:t>бщие</w:t>
      </w:r>
      <w:proofErr w:type="spellEnd"/>
      <w:r w:rsidRPr="000A2E72">
        <w:rPr>
          <w:bCs/>
          <w:spacing w:val="-2"/>
          <w:sz w:val="26"/>
          <w:szCs w:val="26"/>
        </w:rPr>
        <w:t xml:space="preserve"> признаки млекопитающих, или зверей: волосяной покров </w:t>
      </w:r>
      <w:r w:rsidRPr="000A2E72">
        <w:rPr>
          <w:bCs/>
          <w:spacing w:val="-4"/>
          <w:sz w:val="26"/>
          <w:szCs w:val="26"/>
        </w:rPr>
        <w:t xml:space="preserve"> рождение живых детенышей и вскармливание их </w:t>
      </w:r>
      <w:proofErr w:type="spellStart"/>
      <w:r w:rsidRPr="000A2E72">
        <w:rPr>
          <w:bCs/>
          <w:spacing w:val="-4"/>
          <w:sz w:val="26"/>
          <w:szCs w:val="26"/>
        </w:rPr>
        <w:t>молоком.В</w:t>
      </w:r>
      <w:r w:rsidRPr="000A2E72">
        <w:rPr>
          <w:bCs/>
          <w:sz w:val="26"/>
          <w:szCs w:val="26"/>
        </w:rPr>
        <w:t>нутреннее</w:t>
      </w:r>
      <w:proofErr w:type="spellEnd"/>
      <w:r w:rsidRPr="000A2E72">
        <w:rPr>
          <w:bCs/>
          <w:sz w:val="26"/>
          <w:szCs w:val="26"/>
        </w:rPr>
        <w:t xml:space="preserve"> строение млекопитающего (на примере кролика): о</w:t>
      </w:r>
      <w:r w:rsidRPr="000A2E72">
        <w:rPr>
          <w:bCs/>
          <w:spacing w:val="-2"/>
          <w:sz w:val="26"/>
          <w:szCs w:val="26"/>
        </w:rPr>
        <w:t>рганы пищеварения, дыхания, кровообращения, нервная система.</w:t>
      </w:r>
    </w:p>
    <w:p w:rsidR="003871B4" w:rsidRPr="000A2E72" w:rsidRDefault="003871B4" w:rsidP="000A2E72">
      <w:pPr>
        <w:shd w:val="clear" w:color="auto" w:fill="FFFFFF"/>
        <w:ind w:left="29" w:right="10" w:firstLine="302"/>
        <w:jc w:val="both"/>
        <w:rPr>
          <w:bCs/>
          <w:sz w:val="26"/>
          <w:szCs w:val="26"/>
        </w:rPr>
      </w:pPr>
      <w:r w:rsidRPr="000A2E72">
        <w:rPr>
          <w:bCs/>
          <w:spacing w:val="-1"/>
          <w:sz w:val="26"/>
          <w:szCs w:val="26"/>
        </w:rPr>
        <w:t>Демонстрация скелета млекопитающего, чучел, влажных пре</w:t>
      </w:r>
      <w:r w:rsidRPr="000A2E72">
        <w:rPr>
          <w:bCs/>
          <w:sz w:val="26"/>
          <w:szCs w:val="26"/>
        </w:rPr>
        <w:t>паратов.</w:t>
      </w:r>
    </w:p>
    <w:p w:rsidR="003871B4" w:rsidRPr="000A2E72" w:rsidRDefault="003871B4" w:rsidP="000A2E72">
      <w:pPr>
        <w:shd w:val="clear" w:color="auto" w:fill="FFFFFF"/>
        <w:jc w:val="both"/>
        <w:rPr>
          <w:b/>
          <w:bCs/>
          <w:sz w:val="26"/>
          <w:szCs w:val="26"/>
        </w:rPr>
      </w:pPr>
      <w:r w:rsidRPr="000A2E72">
        <w:rPr>
          <w:b/>
          <w:bCs/>
          <w:spacing w:val="-1"/>
          <w:sz w:val="26"/>
          <w:szCs w:val="26"/>
        </w:rPr>
        <w:t xml:space="preserve">Грызуны: </w:t>
      </w:r>
      <w:r w:rsidRPr="000A2E72">
        <w:rPr>
          <w:bCs/>
          <w:spacing w:val="-1"/>
          <w:sz w:val="26"/>
          <w:szCs w:val="26"/>
        </w:rPr>
        <w:t xml:space="preserve">мышь, белка, бобр. Общие признаки грызунов. </w:t>
      </w:r>
      <w:proofErr w:type="spellStart"/>
      <w:r w:rsidRPr="000A2E72">
        <w:rPr>
          <w:bCs/>
          <w:spacing w:val="-1"/>
          <w:sz w:val="26"/>
          <w:szCs w:val="26"/>
        </w:rPr>
        <w:t>Вне</w:t>
      </w:r>
      <w:r w:rsidRPr="000A2E72">
        <w:rPr>
          <w:bCs/>
          <w:spacing w:val="-3"/>
          <w:sz w:val="26"/>
          <w:szCs w:val="26"/>
        </w:rPr>
        <w:t>шни</w:t>
      </w:r>
      <w:proofErr w:type="spellEnd"/>
      <w:r w:rsidRPr="000A2E72">
        <w:rPr>
          <w:bCs/>
          <w:spacing w:val="-3"/>
          <w:sz w:val="26"/>
          <w:szCs w:val="26"/>
        </w:rPr>
        <w:t xml:space="preserve"> и </w:t>
      </w:r>
      <w:proofErr w:type="gramStart"/>
      <w:r w:rsidRPr="000A2E72">
        <w:rPr>
          <w:bCs/>
          <w:spacing w:val="-3"/>
          <w:sz w:val="26"/>
          <w:szCs w:val="26"/>
        </w:rPr>
        <w:t>вид</w:t>
      </w:r>
      <w:proofErr w:type="gramEnd"/>
      <w:r w:rsidRPr="000A2E72">
        <w:rPr>
          <w:bCs/>
          <w:spacing w:val="-3"/>
          <w:sz w:val="26"/>
          <w:szCs w:val="26"/>
        </w:rPr>
        <w:t xml:space="preserve"> и отличительные особенности каждого из этих животных. Образ  жизни, питание, размножение. Значение грызунов в природе </w:t>
      </w:r>
      <w:r w:rsidRPr="000A2E72">
        <w:rPr>
          <w:bCs/>
          <w:sz w:val="26"/>
          <w:szCs w:val="26"/>
        </w:rPr>
        <w:t>и хозяйственной деятельности человека. Охрана белок и бобров.</w:t>
      </w:r>
    </w:p>
    <w:p w:rsidR="003871B4" w:rsidRPr="000A2E72" w:rsidRDefault="003871B4" w:rsidP="000A2E72">
      <w:pPr>
        <w:shd w:val="clear" w:color="auto" w:fill="FFFFFF"/>
        <w:spacing w:before="5"/>
        <w:jc w:val="both"/>
        <w:rPr>
          <w:b/>
          <w:bCs/>
          <w:spacing w:val="-1"/>
          <w:sz w:val="26"/>
          <w:szCs w:val="26"/>
        </w:rPr>
      </w:pPr>
      <w:proofErr w:type="gramStart"/>
      <w:r w:rsidRPr="000A2E72">
        <w:rPr>
          <w:b/>
          <w:bCs/>
          <w:spacing w:val="-1"/>
          <w:sz w:val="26"/>
          <w:szCs w:val="26"/>
        </w:rPr>
        <w:t>Зайцеобразные</w:t>
      </w:r>
      <w:proofErr w:type="gramEnd"/>
      <w:r w:rsidRPr="000A2E72">
        <w:rPr>
          <w:b/>
          <w:bCs/>
          <w:spacing w:val="-1"/>
          <w:sz w:val="26"/>
          <w:szCs w:val="26"/>
        </w:rPr>
        <w:t xml:space="preserve">: </w:t>
      </w:r>
      <w:r w:rsidRPr="000A2E72">
        <w:rPr>
          <w:bCs/>
          <w:spacing w:val="-1"/>
          <w:sz w:val="26"/>
          <w:szCs w:val="26"/>
        </w:rPr>
        <w:t xml:space="preserve">заяц-беляк, заяц-русак, кролик домашний. Общие признаки </w:t>
      </w:r>
      <w:proofErr w:type="gramStart"/>
      <w:r w:rsidRPr="000A2E72">
        <w:rPr>
          <w:bCs/>
          <w:spacing w:val="-1"/>
          <w:sz w:val="26"/>
          <w:szCs w:val="26"/>
        </w:rPr>
        <w:t>зайцеобразных</w:t>
      </w:r>
      <w:proofErr w:type="gramEnd"/>
      <w:r w:rsidRPr="000A2E72">
        <w:rPr>
          <w:bCs/>
          <w:spacing w:val="-1"/>
          <w:sz w:val="26"/>
          <w:szCs w:val="26"/>
        </w:rPr>
        <w:t xml:space="preserve">, черты сходства и различия между типами и кроликами. Образ жизни, питание и размножение зайцем </w:t>
      </w:r>
      <w:proofErr w:type="gramStart"/>
      <w:r w:rsidRPr="000A2E72">
        <w:rPr>
          <w:bCs/>
          <w:spacing w:val="-1"/>
          <w:sz w:val="26"/>
          <w:szCs w:val="26"/>
        </w:rPr>
        <w:t>п</w:t>
      </w:r>
      <w:proofErr w:type="gramEnd"/>
      <w:r w:rsidRPr="000A2E72">
        <w:rPr>
          <w:bCs/>
          <w:spacing w:val="-1"/>
          <w:sz w:val="26"/>
          <w:szCs w:val="26"/>
        </w:rPr>
        <w:t xml:space="preserve"> кроликов. Значение зайцев и их </w:t>
      </w:r>
      <w:proofErr w:type="spellStart"/>
      <w:r w:rsidRPr="000A2E72">
        <w:rPr>
          <w:bCs/>
          <w:spacing w:val="-1"/>
          <w:sz w:val="26"/>
          <w:szCs w:val="26"/>
        </w:rPr>
        <w:t>охрана</w:t>
      </w:r>
      <w:proofErr w:type="gramStart"/>
      <w:r w:rsidRPr="000A2E72">
        <w:rPr>
          <w:bCs/>
          <w:spacing w:val="-1"/>
          <w:sz w:val="26"/>
          <w:szCs w:val="26"/>
        </w:rPr>
        <w:t>.З</w:t>
      </w:r>
      <w:proofErr w:type="gramEnd"/>
      <w:r w:rsidRPr="000A2E72">
        <w:rPr>
          <w:bCs/>
          <w:spacing w:val="-1"/>
          <w:sz w:val="26"/>
          <w:szCs w:val="26"/>
        </w:rPr>
        <w:t>начение</w:t>
      </w:r>
      <w:proofErr w:type="spellEnd"/>
      <w:r w:rsidRPr="000A2E72">
        <w:rPr>
          <w:bCs/>
          <w:spacing w:val="-1"/>
          <w:sz w:val="26"/>
          <w:szCs w:val="26"/>
        </w:rPr>
        <w:t xml:space="preserve"> кролиководства в народном хозяйстве.</w:t>
      </w:r>
    </w:p>
    <w:p w:rsidR="003871B4" w:rsidRPr="000A2E72" w:rsidRDefault="003871B4" w:rsidP="000A2E72">
      <w:pPr>
        <w:shd w:val="clear" w:color="auto" w:fill="FFFFFF"/>
        <w:ind w:right="10"/>
        <w:jc w:val="both"/>
        <w:rPr>
          <w:bCs/>
          <w:sz w:val="26"/>
          <w:szCs w:val="26"/>
        </w:rPr>
      </w:pPr>
      <w:r w:rsidRPr="000A2E72">
        <w:rPr>
          <w:b/>
          <w:bCs/>
          <w:spacing w:val="-2"/>
          <w:sz w:val="26"/>
          <w:szCs w:val="26"/>
        </w:rPr>
        <w:t>Хищные звери</w:t>
      </w:r>
      <w:r w:rsidRPr="000A2E72">
        <w:rPr>
          <w:bCs/>
          <w:spacing w:val="-2"/>
          <w:sz w:val="26"/>
          <w:szCs w:val="26"/>
        </w:rPr>
        <w:t>: волк, медведь, тигр, лев, рысь. Общие признаки хищных</w:t>
      </w:r>
      <w:r w:rsidRPr="000A2E72">
        <w:rPr>
          <w:bCs/>
          <w:spacing w:val="-3"/>
          <w:sz w:val="26"/>
          <w:szCs w:val="26"/>
        </w:rPr>
        <w:t xml:space="preserve"> зверей. Внешний вид и отличительные особенности </w:t>
      </w:r>
      <w:proofErr w:type="spellStart"/>
      <w:r w:rsidRPr="000A2E72">
        <w:rPr>
          <w:bCs/>
          <w:spacing w:val="-3"/>
          <w:sz w:val="26"/>
          <w:szCs w:val="26"/>
        </w:rPr>
        <w:t>каждогог</w:t>
      </w:r>
      <w:proofErr w:type="spellEnd"/>
      <w:r w:rsidRPr="000A2E72">
        <w:rPr>
          <w:bCs/>
          <w:spacing w:val="-3"/>
          <w:sz w:val="26"/>
          <w:szCs w:val="26"/>
        </w:rPr>
        <w:t xml:space="preserve"> из этих животных. Черты сходства и различия между некото</w:t>
      </w:r>
      <w:r w:rsidRPr="000A2E72">
        <w:rPr>
          <w:bCs/>
          <w:spacing w:val="-4"/>
          <w:sz w:val="26"/>
          <w:szCs w:val="26"/>
        </w:rPr>
        <w:t>рыми из них. Образ жизни, добывание пищи, размножение. Распространение</w:t>
      </w:r>
      <w:r w:rsidRPr="000A2E72">
        <w:rPr>
          <w:bCs/>
          <w:sz w:val="26"/>
          <w:szCs w:val="26"/>
        </w:rPr>
        <w:t xml:space="preserve"> хищных зверей. Значение этих животных и их охрана. </w:t>
      </w:r>
      <w:r w:rsidRPr="000A2E72">
        <w:rPr>
          <w:bCs/>
          <w:spacing w:val="-1"/>
          <w:sz w:val="26"/>
          <w:szCs w:val="26"/>
        </w:rPr>
        <w:t xml:space="preserve">Домашние хищники: кошка, собака. Уход за </w:t>
      </w:r>
      <w:proofErr w:type="spellStart"/>
      <w:r w:rsidRPr="000A2E72">
        <w:rPr>
          <w:bCs/>
          <w:spacing w:val="-1"/>
          <w:sz w:val="26"/>
          <w:szCs w:val="26"/>
        </w:rPr>
        <w:t>ними</w:t>
      </w:r>
      <w:proofErr w:type="gramStart"/>
      <w:r w:rsidRPr="000A2E72">
        <w:rPr>
          <w:bCs/>
          <w:spacing w:val="-1"/>
          <w:sz w:val="26"/>
          <w:szCs w:val="26"/>
        </w:rPr>
        <w:t>.</w:t>
      </w:r>
      <w:r w:rsidRPr="000A2E72">
        <w:rPr>
          <w:bCs/>
          <w:sz w:val="26"/>
          <w:szCs w:val="26"/>
        </w:rPr>
        <w:t>П</w:t>
      </w:r>
      <w:proofErr w:type="gramEnd"/>
      <w:r w:rsidRPr="000A2E72">
        <w:rPr>
          <w:bCs/>
          <w:sz w:val="26"/>
          <w:szCs w:val="26"/>
        </w:rPr>
        <w:t>ушные</w:t>
      </w:r>
      <w:proofErr w:type="spellEnd"/>
      <w:r w:rsidRPr="000A2E72">
        <w:rPr>
          <w:bCs/>
          <w:sz w:val="26"/>
          <w:szCs w:val="26"/>
        </w:rPr>
        <w:t xml:space="preserve"> хищные звери: куница, лисица, соболь, норка. Образ жизни, распространение и значение пушных зверей. Разведение норки на зверофермах.</w:t>
      </w:r>
    </w:p>
    <w:p w:rsidR="003871B4" w:rsidRPr="000A2E72" w:rsidRDefault="003871B4" w:rsidP="000A2E72">
      <w:pPr>
        <w:shd w:val="clear" w:color="auto" w:fill="FFFFFF"/>
        <w:spacing w:before="5"/>
        <w:ind w:left="5" w:right="10"/>
        <w:jc w:val="both"/>
        <w:rPr>
          <w:bCs/>
          <w:sz w:val="26"/>
          <w:szCs w:val="26"/>
        </w:rPr>
      </w:pPr>
      <w:r w:rsidRPr="000A2E72">
        <w:rPr>
          <w:b/>
          <w:bCs/>
          <w:spacing w:val="-3"/>
          <w:sz w:val="26"/>
          <w:szCs w:val="26"/>
        </w:rPr>
        <w:t xml:space="preserve">Ластоногие морские животные: </w:t>
      </w:r>
      <w:r w:rsidRPr="000A2E72">
        <w:rPr>
          <w:bCs/>
          <w:spacing w:val="-3"/>
          <w:sz w:val="26"/>
          <w:szCs w:val="26"/>
        </w:rPr>
        <w:t>тюлень, морж, морской котик. О</w:t>
      </w:r>
      <w:r w:rsidRPr="000A2E72">
        <w:rPr>
          <w:bCs/>
          <w:sz w:val="26"/>
          <w:szCs w:val="26"/>
        </w:rPr>
        <w:t xml:space="preserve">бщие  признаки ластоногих. Отличительные особенности этих </w:t>
      </w:r>
      <w:r w:rsidRPr="000A2E72">
        <w:rPr>
          <w:bCs/>
          <w:sz w:val="26"/>
          <w:szCs w:val="26"/>
        </w:rPr>
        <w:lastRenderedPageBreak/>
        <w:t>животных, распространение и значение. Охрана морских зверей.</w:t>
      </w:r>
    </w:p>
    <w:p w:rsidR="003871B4" w:rsidRPr="000A2E72" w:rsidRDefault="003871B4" w:rsidP="000A2E72">
      <w:pPr>
        <w:shd w:val="clear" w:color="auto" w:fill="FFFFFF"/>
        <w:spacing w:before="5"/>
        <w:ind w:right="19"/>
        <w:jc w:val="both"/>
        <w:rPr>
          <w:bCs/>
          <w:spacing w:val="-8"/>
          <w:sz w:val="26"/>
          <w:szCs w:val="26"/>
        </w:rPr>
      </w:pPr>
      <w:proofErr w:type="gramStart"/>
      <w:r w:rsidRPr="000A2E72">
        <w:rPr>
          <w:b/>
          <w:bCs/>
          <w:spacing w:val="-1"/>
          <w:sz w:val="26"/>
          <w:szCs w:val="26"/>
        </w:rPr>
        <w:t>Китообразные</w:t>
      </w:r>
      <w:proofErr w:type="gramEnd"/>
      <w:r w:rsidRPr="000A2E72">
        <w:rPr>
          <w:b/>
          <w:bCs/>
          <w:spacing w:val="-1"/>
          <w:sz w:val="26"/>
          <w:szCs w:val="26"/>
        </w:rPr>
        <w:t xml:space="preserve">: </w:t>
      </w:r>
      <w:r w:rsidRPr="000A2E72">
        <w:rPr>
          <w:bCs/>
          <w:spacing w:val="-1"/>
          <w:sz w:val="26"/>
          <w:szCs w:val="26"/>
        </w:rPr>
        <w:t xml:space="preserve">кит, дельфин. Общие признаки </w:t>
      </w:r>
      <w:proofErr w:type="gramStart"/>
      <w:r w:rsidRPr="000A2E72">
        <w:rPr>
          <w:bCs/>
          <w:spacing w:val="-1"/>
          <w:sz w:val="26"/>
          <w:szCs w:val="26"/>
        </w:rPr>
        <w:t>китообразных</w:t>
      </w:r>
      <w:proofErr w:type="gramEnd"/>
      <w:r w:rsidRPr="000A2E72">
        <w:rPr>
          <w:bCs/>
          <w:spacing w:val="-1"/>
          <w:sz w:val="26"/>
          <w:szCs w:val="26"/>
        </w:rPr>
        <w:t xml:space="preserve">. </w:t>
      </w:r>
      <w:r w:rsidRPr="000A2E72">
        <w:rPr>
          <w:bCs/>
          <w:spacing w:val="-5"/>
          <w:sz w:val="26"/>
          <w:szCs w:val="26"/>
        </w:rPr>
        <w:t>Внешнее строение кита и дельфина. Питание и передвижение. Вскармл</w:t>
      </w:r>
      <w:r w:rsidRPr="000A2E72">
        <w:rPr>
          <w:bCs/>
          <w:spacing w:val="-8"/>
          <w:sz w:val="26"/>
          <w:szCs w:val="26"/>
        </w:rPr>
        <w:t>ивание детенышей. Дыхание. Значение этих животных и их охрана.</w:t>
      </w:r>
    </w:p>
    <w:p w:rsidR="003871B4" w:rsidRPr="000A2E72" w:rsidRDefault="003871B4" w:rsidP="000A2E72">
      <w:pPr>
        <w:shd w:val="clear" w:color="auto" w:fill="FFFFFF"/>
        <w:rPr>
          <w:bCs/>
          <w:sz w:val="26"/>
          <w:szCs w:val="26"/>
        </w:rPr>
      </w:pPr>
      <w:r w:rsidRPr="000A2E72">
        <w:rPr>
          <w:b/>
          <w:bCs/>
          <w:sz w:val="26"/>
          <w:szCs w:val="26"/>
        </w:rPr>
        <w:t>Растительноядные животные дикие и домашние</w:t>
      </w:r>
      <w:r w:rsidRPr="000A2E72">
        <w:rPr>
          <w:bCs/>
          <w:sz w:val="26"/>
          <w:szCs w:val="26"/>
        </w:rPr>
        <w:t>. Общие признаки растительноядных животных. Дикиерастительноядныеживотные  (лось).  Дикие  всеядные  животные  (дикая  свиньи) Характеристика  этих  животных,  распространение,  значение   и охрана их. Сельскохозяйственные травоядные животные: корова, овца, верблюд, лошадь. Всея</w:t>
      </w:r>
      <w:r w:rsidR="00722658">
        <w:rPr>
          <w:bCs/>
          <w:sz w:val="26"/>
          <w:szCs w:val="26"/>
        </w:rPr>
        <w:t>дные сельскохозяйственные живот</w:t>
      </w:r>
      <w:r w:rsidRPr="000A2E72">
        <w:rPr>
          <w:bCs/>
          <w:sz w:val="26"/>
          <w:szCs w:val="26"/>
        </w:rPr>
        <w:t>ные — свинья, северный олень.</w:t>
      </w:r>
    </w:p>
    <w:p w:rsidR="003871B4" w:rsidRPr="000A2E72" w:rsidRDefault="003871B4" w:rsidP="000A2E72">
      <w:pPr>
        <w:shd w:val="clear" w:color="auto" w:fill="FFFFFF"/>
        <w:rPr>
          <w:bCs/>
          <w:sz w:val="26"/>
          <w:szCs w:val="26"/>
        </w:rPr>
      </w:pPr>
      <w:r w:rsidRPr="000A2E72">
        <w:rPr>
          <w:b/>
          <w:bCs/>
          <w:sz w:val="26"/>
          <w:szCs w:val="26"/>
        </w:rPr>
        <w:t>Корова</w:t>
      </w:r>
      <w:r w:rsidRPr="000A2E72">
        <w:rPr>
          <w:bCs/>
          <w:sz w:val="26"/>
          <w:szCs w:val="26"/>
        </w:rPr>
        <w:t>: Внешнее строение. Молочная продуктивность коров.</w:t>
      </w:r>
      <w:r w:rsidRPr="000A2E72">
        <w:rPr>
          <w:bCs/>
          <w:spacing w:val="-2"/>
          <w:sz w:val="26"/>
          <w:szCs w:val="26"/>
        </w:rPr>
        <w:t>Корма для коров. Уход за коровами. Современные животновод</w:t>
      </w:r>
      <w:r w:rsidRPr="000A2E72">
        <w:rPr>
          <w:bCs/>
          <w:spacing w:val="-2"/>
          <w:sz w:val="26"/>
          <w:szCs w:val="26"/>
        </w:rPr>
        <w:softHyphen/>
      </w:r>
      <w:r w:rsidRPr="000A2E72">
        <w:rPr>
          <w:bCs/>
          <w:sz w:val="26"/>
          <w:szCs w:val="26"/>
        </w:rPr>
        <w:t>ческие фермы, их оборудование и содержание в них коров.Выращивание телят.</w:t>
      </w:r>
    </w:p>
    <w:p w:rsidR="003871B4" w:rsidRPr="000A2E72" w:rsidRDefault="003871B4" w:rsidP="000A2E72">
      <w:pPr>
        <w:shd w:val="clear" w:color="auto" w:fill="FFFFFF"/>
        <w:ind w:right="106"/>
        <w:jc w:val="both"/>
        <w:rPr>
          <w:bCs/>
          <w:sz w:val="26"/>
          <w:szCs w:val="26"/>
        </w:rPr>
      </w:pPr>
      <w:r w:rsidRPr="000A2E72">
        <w:rPr>
          <w:b/>
          <w:bCs/>
          <w:sz w:val="26"/>
          <w:szCs w:val="26"/>
        </w:rPr>
        <w:t>Овца</w:t>
      </w:r>
      <w:r w:rsidRPr="000A2E72">
        <w:rPr>
          <w:bCs/>
          <w:sz w:val="26"/>
          <w:szCs w:val="26"/>
        </w:rPr>
        <w:t xml:space="preserve">. Распространение овец. Особенности внешнего строения и питания овец.Значение овец в народном хозяйстве. Некоторые породы овец </w:t>
      </w:r>
      <w:r w:rsidRPr="000A2E72">
        <w:rPr>
          <w:bCs/>
          <w:spacing w:val="-2"/>
          <w:sz w:val="26"/>
          <w:szCs w:val="26"/>
        </w:rPr>
        <w:t>Содержание овец: зимнее — на фермах и летнее — на пастбищах.</w:t>
      </w:r>
      <w:r w:rsidRPr="000A2E72">
        <w:rPr>
          <w:bCs/>
          <w:sz w:val="26"/>
          <w:szCs w:val="26"/>
        </w:rPr>
        <w:t>Круглогодовое содержание овец на пастбищах. Оборудование овцеводческих ферм и пастбищ. Выращивание ягнят.</w:t>
      </w:r>
    </w:p>
    <w:p w:rsidR="003871B4" w:rsidRPr="000A2E72" w:rsidRDefault="003871B4" w:rsidP="000A2E72">
      <w:pPr>
        <w:shd w:val="clear" w:color="auto" w:fill="FFFFFF"/>
        <w:ind w:left="115" w:right="58"/>
        <w:jc w:val="both"/>
        <w:rPr>
          <w:bCs/>
          <w:sz w:val="26"/>
          <w:szCs w:val="26"/>
        </w:rPr>
      </w:pPr>
      <w:r w:rsidRPr="000A2E72">
        <w:rPr>
          <w:b/>
          <w:bCs/>
          <w:spacing w:val="-2"/>
          <w:sz w:val="26"/>
          <w:szCs w:val="26"/>
        </w:rPr>
        <w:t>Верблюд</w:t>
      </w:r>
      <w:r w:rsidRPr="000A2E72">
        <w:rPr>
          <w:bCs/>
          <w:spacing w:val="-2"/>
          <w:sz w:val="26"/>
          <w:szCs w:val="26"/>
        </w:rPr>
        <w:t xml:space="preserve">. Особенности внешнего строения. Приспособленность </w:t>
      </w:r>
      <w:r w:rsidRPr="000A2E72">
        <w:rPr>
          <w:bCs/>
          <w:sz w:val="26"/>
          <w:szCs w:val="26"/>
        </w:rPr>
        <w:t>к засушливым условиям жизни. Особенности питания верблюда. Значение верблюда в хозяйстве человека.</w:t>
      </w:r>
    </w:p>
    <w:p w:rsidR="003871B4" w:rsidRPr="000A2E72" w:rsidRDefault="003871B4" w:rsidP="000A2E72">
      <w:pPr>
        <w:shd w:val="clear" w:color="auto" w:fill="FFFFFF"/>
        <w:spacing w:before="5"/>
        <w:ind w:left="96"/>
        <w:jc w:val="both"/>
        <w:rPr>
          <w:bCs/>
          <w:spacing w:val="-8"/>
          <w:sz w:val="26"/>
          <w:szCs w:val="26"/>
        </w:rPr>
      </w:pPr>
      <w:r w:rsidRPr="000A2E72">
        <w:rPr>
          <w:bCs/>
          <w:spacing w:val="-2"/>
          <w:sz w:val="26"/>
          <w:szCs w:val="26"/>
        </w:rPr>
        <w:t xml:space="preserve">Северный олень. Особенности строения — приспособленность </w:t>
      </w:r>
      <w:r w:rsidRPr="000A2E72">
        <w:rPr>
          <w:bCs/>
          <w:spacing w:val="-8"/>
          <w:sz w:val="26"/>
          <w:szCs w:val="26"/>
        </w:rPr>
        <w:t>к суровым северным условиям жизни. Особенности питания. Значение северного оленя в народном хозяйстве.</w:t>
      </w:r>
    </w:p>
    <w:p w:rsidR="003871B4" w:rsidRPr="000A2E72" w:rsidRDefault="003871B4" w:rsidP="000A2E72">
      <w:pPr>
        <w:shd w:val="clear" w:color="auto" w:fill="FFFFFF"/>
        <w:spacing w:before="5"/>
        <w:ind w:right="96"/>
        <w:jc w:val="both"/>
        <w:rPr>
          <w:bCs/>
          <w:sz w:val="26"/>
          <w:szCs w:val="26"/>
        </w:rPr>
      </w:pPr>
      <w:r w:rsidRPr="000A2E72">
        <w:rPr>
          <w:b/>
          <w:bCs/>
          <w:spacing w:val="-2"/>
          <w:sz w:val="26"/>
          <w:szCs w:val="26"/>
        </w:rPr>
        <w:t>Свинья</w:t>
      </w:r>
      <w:r w:rsidRPr="000A2E72">
        <w:rPr>
          <w:bCs/>
          <w:spacing w:val="-2"/>
          <w:sz w:val="26"/>
          <w:szCs w:val="26"/>
        </w:rPr>
        <w:t>. Внешнее строение свиньи: особенности туловища, го</w:t>
      </w:r>
      <w:r w:rsidRPr="000A2E72">
        <w:rPr>
          <w:bCs/>
          <w:sz w:val="26"/>
          <w:szCs w:val="26"/>
        </w:rPr>
        <w:t>ловы, ног, кожного покрова.</w:t>
      </w:r>
      <w:r w:rsidRPr="000A2E72">
        <w:rPr>
          <w:bCs/>
          <w:spacing w:val="-2"/>
          <w:sz w:val="26"/>
          <w:szCs w:val="26"/>
        </w:rPr>
        <w:t>Значение свиноводства. Современные свиноводческие фермы и их оборудование. Размещение свиней. Уход за свиньями и их корм</w:t>
      </w:r>
      <w:r w:rsidRPr="000A2E72">
        <w:rPr>
          <w:bCs/>
          <w:spacing w:val="-2"/>
          <w:sz w:val="26"/>
          <w:szCs w:val="26"/>
        </w:rPr>
        <w:softHyphen/>
      </w:r>
      <w:r w:rsidRPr="000A2E72">
        <w:rPr>
          <w:bCs/>
          <w:sz w:val="26"/>
          <w:szCs w:val="26"/>
        </w:rPr>
        <w:t>ление. Выращивание поросят. Откорм свиней.</w:t>
      </w:r>
    </w:p>
    <w:p w:rsidR="003871B4" w:rsidRPr="000A2E72" w:rsidRDefault="003871B4" w:rsidP="000A2E72">
      <w:pPr>
        <w:shd w:val="clear" w:color="auto" w:fill="FFFFFF"/>
        <w:spacing w:before="24"/>
        <w:ind w:right="1613"/>
        <w:rPr>
          <w:bCs/>
          <w:spacing w:val="-2"/>
          <w:sz w:val="26"/>
          <w:szCs w:val="26"/>
        </w:rPr>
      </w:pPr>
      <w:r w:rsidRPr="000A2E72">
        <w:rPr>
          <w:b/>
          <w:bCs/>
          <w:spacing w:val="-2"/>
          <w:sz w:val="26"/>
          <w:szCs w:val="26"/>
        </w:rPr>
        <w:t>Лошадь</w:t>
      </w:r>
      <w:r w:rsidRPr="000A2E72">
        <w:rPr>
          <w:bCs/>
          <w:spacing w:val="-2"/>
          <w:sz w:val="26"/>
          <w:szCs w:val="26"/>
        </w:rPr>
        <w:t>. Внешнее строение лошади: особенности туловища, го</w:t>
      </w:r>
      <w:r w:rsidRPr="000A2E72">
        <w:rPr>
          <w:bCs/>
          <w:sz w:val="26"/>
          <w:szCs w:val="26"/>
        </w:rPr>
        <w:t>ловы, ног, кожного покрова. Питание лошадей.</w:t>
      </w:r>
      <w:r w:rsidRPr="000A2E72">
        <w:rPr>
          <w:bCs/>
          <w:spacing w:val="-2"/>
          <w:sz w:val="26"/>
          <w:szCs w:val="26"/>
        </w:rPr>
        <w:t>Значение лошадей в народном хозяйстве. Верховые лошади, тя</w:t>
      </w:r>
      <w:r w:rsidRPr="000A2E72">
        <w:rPr>
          <w:bCs/>
          <w:sz w:val="26"/>
          <w:szCs w:val="26"/>
        </w:rPr>
        <w:t>желовозы и рысаки.</w:t>
      </w:r>
      <w:r w:rsidRPr="000A2E72">
        <w:rPr>
          <w:bCs/>
          <w:spacing w:val="-2"/>
          <w:sz w:val="26"/>
          <w:szCs w:val="26"/>
        </w:rPr>
        <w:t xml:space="preserve">Содержание лошадей. Выращивание жеребят. </w:t>
      </w:r>
      <w:r w:rsidRPr="000A2E72">
        <w:rPr>
          <w:b/>
          <w:bCs/>
          <w:spacing w:val="-2"/>
          <w:sz w:val="26"/>
          <w:szCs w:val="26"/>
        </w:rPr>
        <w:t>Приматы.</w:t>
      </w:r>
      <w:r w:rsidRPr="000A2E72">
        <w:rPr>
          <w:bCs/>
          <w:spacing w:val="-2"/>
          <w:sz w:val="26"/>
          <w:szCs w:val="26"/>
        </w:rPr>
        <w:t xml:space="preserve"> Общая характеристика.</w:t>
      </w:r>
    </w:p>
    <w:p w:rsidR="003871B4" w:rsidRPr="000A2E72" w:rsidRDefault="003871B4" w:rsidP="000A2E72">
      <w:pPr>
        <w:shd w:val="clear" w:color="auto" w:fill="FFFFFF"/>
        <w:spacing w:before="254"/>
        <w:ind w:right="1613"/>
        <w:rPr>
          <w:bCs/>
          <w:sz w:val="26"/>
          <w:szCs w:val="26"/>
        </w:rPr>
      </w:pPr>
      <w:r w:rsidRPr="000A2E72">
        <w:rPr>
          <w:bCs/>
          <w:spacing w:val="-1"/>
          <w:sz w:val="26"/>
          <w:szCs w:val="26"/>
        </w:rPr>
        <w:t>Обобщающее занятие по результатам изучения животных: об</w:t>
      </w:r>
      <w:r w:rsidRPr="000A2E72">
        <w:rPr>
          <w:bCs/>
          <w:spacing w:val="-4"/>
          <w:sz w:val="26"/>
          <w:szCs w:val="26"/>
        </w:rPr>
        <w:t>щие признаки изученных групп животных, признаки сходства  и различия</w:t>
      </w:r>
      <w:r w:rsidRPr="000A2E72">
        <w:rPr>
          <w:bCs/>
          <w:spacing w:val="-2"/>
          <w:sz w:val="26"/>
          <w:szCs w:val="26"/>
        </w:rPr>
        <w:t xml:space="preserve">. Охрана птиц и млекопитающих. Редкие и исчезающие виды </w:t>
      </w:r>
      <w:r w:rsidRPr="000A2E72">
        <w:rPr>
          <w:bCs/>
          <w:sz w:val="26"/>
          <w:szCs w:val="26"/>
        </w:rPr>
        <w:t>Различение диких и домашних животных. Охрана диких и уход за домашними</w:t>
      </w:r>
      <w:proofErr w:type="gramStart"/>
      <w:r w:rsidRPr="000A2E72">
        <w:rPr>
          <w:bCs/>
          <w:sz w:val="26"/>
          <w:szCs w:val="26"/>
        </w:rPr>
        <w:t>.П</w:t>
      </w:r>
      <w:proofErr w:type="gramEnd"/>
      <w:r w:rsidRPr="000A2E72">
        <w:rPr>
          <w:bCs/>
          <w:sz w:val="26"/>
          <w:szCs w:val="26"/>
        </w:rPr>
        <w:t xml:space="preserve">рактические работы на животноводческих фермах. </w:t>
      </w:r>
    </w:p>
    <w:p w:rsidR="003871B4" w:rsidRPr="000A2E72" w:rsidRDefault="003871B4" w:rsidP="000A2E72">
      <w:pPr>
        <w:shd w:val="clear" w:color="auto" w:fill="FFFFFF"/>
        <w:spacing w:before="19"/>
        <w:ind w:right="168" w:firstLine="341"/>
        <w:jc w:val="both"/>
        <w:rPr>
          <w:bCs/>
          <w:sz w:val="26"/>
          <w:szCs w:val="26"/>
        </w:rPr>
      </w:pPr>
      <w:r w:rsidRPr="000A2E72">
        <w:rPr>
          <w:bCs/>
          <w:spacing w:val="-3"/>
          <w:sz w:val="26"/>
          <w:szCs w:val="26"/>
        </w:rPr>
        <w:t xml:space="preserve">Экскурсии в зоопарк, заповедник, на звероферму, в какой-либо </w:t>
      </w:r>
      <w:r w:rsidRPr="000A2E72">
        <w:rPr>
          <w:bCs/>
          <w:sz w:val="26"/>
          <w:szCs w:val="26"/>
        </w:rPr>
        <w:t>питомник или морской аквариум для наблюдений за поведением животных, за их кормлением и уходом.</w:t>
      </w:r>
    </w:p>
    <w:p w:rsidR="003871B4" w:rsidRPr="000A2E72" w:rsidRDefault="003871B4" w:rsidP="000A2E72">
      <w:pPr>
        <w:shd w:val="clear" w:color="auto" w:fill="FFFFFF"/>
        <w:spacing w:before="82"/>
        <w:ind w:right="24"/>
        <w:jc w:val="both"/>
        <w:rPr>
          <w:bCs/>
          <w:sz w:val="26"/>
          <w:szCs w:val="26"/>
        </w:rPr>
      </w:pPr>
      <w:r w:rsidRPr="000A2E72">
        <w:rPr>
          <w:bCs/>
          <w:spacing w:val="-2"/>
          <w:sz w:val="26"/>
          <w:szCs w:val="26"/>
        </w:rPr>
        <w:t>Практическая работа на любой животноводческой ферме, рас</w:t>
      </w:r>
      <w:r w:rsidRPr="000A2E72">
        <w:rPr>
          <w:bCs/>
          <w:sz w:val="26"/>
          <w:szCs w:val="26"/>
        </w:rPr>
        <w:t>положенной вблизи школы: участие в уходе за помещением и животными, участие в раздаче кормов.</w:t>
      </w:r>
    </w:p>
    <w:p w:rsidR="00722658" w:rsidRPr="00722658" w:rsidRDefault="003871B4" w:rsidP="00722658">
      <w:pPr>
        <w:shd w:val="clear" w:color="auto" w:fill="FFFFFF"/>
        <w:spacing w:before="235"/>
        <w:ind w:left="24" w:right="442"/>
        <w:jc w:val="center"/>
        <w:rPr>
          <w:b/>
          <w:bCs/>
          <w:iCs/>
          <w:sz w:val="26"/>
          <w:szCs w:val="26"/>
        </w:rPr>
      </w:pPr>
      <w:r w:rsidRPr="000A2E72">
        <w:rPr>
          <w:b/>
          <w:bCs/>
          <w:iCs/>
          <w:sz w:val="26"/>
          <w:szCs w:val="26"/>
        </w:rPr>
        <w:lastRenderedPageBreak/>
        <w:t xml:space="preserve">Основные требования к знаниям и умениям </w:t>
      </w:r>
      <w:proofErr w:type="gramStart"/>
      <w:r w:rsidR="00722658" w:rsidRPr="00722658">
        <w:rPr>
          <w:b/>
          <w:bCs/>
          <w:iCs/>
          <w:sz w:val="26"/>
          <w:szCs w:val="26"/>
        </w:rPr>
        <w:t>обучающихся</w:t>
      </w:r>
      <w:proofErr w:type="gramEnd"/>
    </w:p>
    <w:p w:rsidR="003871B4" w:rsidRPr="00722658" w:rsidRDefault="00722658" w:rsidP="00722658">
      <w:pPr>
        <w:shd w:val="clear" w:color="auto" w:fill="FFFFFF"/>
        <w:spacing w:before="235"/>
        <w:ind w:left="24" w:right="442"/>
        <w:rPr>
          <w:b/>
          <w:bCs/>
          <w:i/>
          <w:iCs/>
          <w:sz w:val="26"/>
          <w:szCs w:val="26"/>
        </w:rPr>
      </w:pPr>
      <w:r w:rsidRPr="00722658">
        <w:rPr>
          <w:b/>
          <w:bCs/>
          <w:i/>
          <w:iCs/>
          <w:sz w:val="26"/>
          <w:szCs w:val="26"/>
        </w:rPr>
        <w:t xml:space="preserve">Обучающиеся </w:t>
      </w:r>
      <w:r w:rsidR="003871B4" w:rsidRPr="00722658">
        <w:rPr>
          <w:b/>
          <w:bCs/>
          <w:i/>
          <w:iCs/>
          <w:sz w:val="26"/>
          <w:szCs w:val="26"/>
        </w:rPr>
        <w:t>должны знать:</w:t>
      </w:r>
    </w:p>
    <w:p w:rsidR="003871B4" w:rsidRPr="000A2E72" w:rsidRDefault="003871B4" w:rsidP="000A2E72">
      <w:pPr>
        <w:numPr>
          <w:ilvl w:val="0"/>
          <w:numId w:val="11"/>
        </w:numPr>
        <w:shd w:val="clear" w:color="auto" w:fill="FFFFFF"/>
        <w:tabs>
          <w:tab w:val="left" w:pos="1037"/>
        </w:tabs>
        <w:ind w:left="1037"/>
        <w:rPr>
          <w:bCs/>
          <w:sz w:val="26"/>
          <w:szCs w:val="26"/>
        </w:rPr>
      </w:pPr>
      <w:r w:rsidRPr="000A2E72">
        <w:rPr>
          <w:bCs/>
          <w:sz w:val="26"/>
          <w:szCs w:val="26"/>
        </w:rPr>
        <w:t>основные отличия животных от растений;</w:t>
      </w:r>
    </w:p>
    <w:p w:rsidR="003871B4" w:rsidRPr="000A2E72" w:rsidRDefault="003871B4" w:rsidP="000A2E72">
      <w:pPr>
        <w:numPr>
          <w:ilvl w:val="0"/>
          <w:numId w:val="11"/>
        </w:numPr>
        <w:shd w:val="clear" w:color="auto" w:fill="FFFFFF"/>
        <w:tabs>
          <w:tab w:val="clear" w:pos="720"/>
          <w:tab w:val="left" w:pos="730"/>
        </w:tabs>
        <w:ind w:left="730" w:right="14"/>
        <w:jc w:val="both"/>
        <w:rPr>
          <w:bCs/>
          <w:sz w:val="26"/>
          <w:szCs w:val="26"/>
        </w:rPr>
      </w:pPr>
      <w:r w:rsidRPr="000A2E72">
        <w:rPr>
          <w:bCs/>
          <w:sz w:val="26"/>
          <w:szCs w:val="26"/>
        </w:rPr>
        <w:t>признаки сходства и различия между изученными группами животных;</w:t>
      </w:r>
    </w:p>
    <w:p w:rsidR="003871B4" w:rsidRPr="000A2E72" w:rsidRDefault="003871B4" w:rsidP="000A2E72">
      <w:pPr>
        <w:numPr>
          <w:ilvl w:val="0"/>
          <w:numId w:val="11"/>
        </w:numPr>
        <w:shd w:val="clear" w:color="auto" w:fill="FFFFFF"/>
        <w:tabs>
          <w:tab w:val="left" w:pos="1037"/>
        </w:tabs>
        <w:ind w:left="1037"/>
        <w:rPr>
          <w:bCs/>
          <w:spacing w:val="-7"/>
          <w:sz w:val="26"/>
          <w:szCs w:val="26"/>
        </w:rPr>
      </w:pPr>
      <w:r w:rsidRPr="000A2E72">
        <w:rPr>
          <w:bCs/>
          <w:spacing w:val="-7"/>
          <w:sz w:val="26"/>
          <w:szCs w:val="26"/>
        </w:rPr>
        <w:t>общие признаки, характерные для каждой из этих групп животных;</w:t>
      </w:r>
    </w:p>
    <w:p w:rsidR="003871B4" w:rsidRPr="000A2E72" w:rsidRDefault="003871B4" w:rsidP="000A2E72">
      <w:pPr>
        <w:numPr>
          <w:ilvl w:val="0"/>
          <w:numId w:val="11"/>
        </w:numPr>
        <w:shd w:val="clear" w:color="auto" w:fill="FFFFFF"/>
        <w:tabs>
          <w:tab w:val="clear" w:pos="720"/>
          <w:tab w:val="left" w:pos="725"/>
        </w:tabs>
        <w:ind w:left="725" w:right="19"/>
        <w:jc w:val="both"/>
        <w:rPr>
          <w:bCs/>
          <w:sz w:val="26"/>
          <w:szCs w:val="26"/>
        </w:rPr>
      </w:pPr>
      <w:r w:rsidRPr="000A2E72">
        <w:rPr>
          <w:bCs/>
          <w:sz w:val="26"/>
          <w:szCs w:val="26"/>
        </w:rPr>
        <w:t>места обитания, образ жизни и поведение тех животных, которые знакомы учащимся;</w:t>
      </w:r>
    </w:p>
    <w:p w:rsidR="003871B4" w:rsidRPr="000A2E72" w:rsidRDefault="003871B4" w:rsidP="000A2E72">
      <w:pPr>
        <w:numPr>
          <w:ilvl w:val="0"/>
          <w:numId w:val="12"/>
        </w:numPr>
        <w:shd w:val="clear" w:color="auto" w:fill="FFFFFF"/>
        <w:tabs>
          <w:tab w:val="clear" w:pos="720"/>
          <w:tab w:val="left" w:pos="725"/>
        </w:tabs>
        <w:ind w:left="725" w:right="10"/>
        <w:jc w:val="both"/>
        <w:rPr>
          <w:bCs/>
          <w:sz w:val="26"/>
          <w:szCs w:val="26"/>
        </w:rPr>
      </w:pPr>
      <w:r w:rsidRPr="000A2E72">
        <w:rPr>
          <w:bCs/>
          <w:spacing w:val="-4"/>
          <w:sz w:val="26"/>
          <w:szCs w:val="26"/>
        </w:rPr>
        <w:t>названия некоторых наиболее типичных представителей изученн</w:t>
      </w:r>
      <w:r w:rsidRPr="000A2E72">
        <w:rPr>
          <w:bCs/>
          <w:spacing w:val="-3"/>
          <w:sz w:val="26"/>
          <w:szCs w:val="26"/>
        </w:rPr>
        <w:t>ых групп животных, особенно тех, которые широко распростране</w:t>
      </w:r>
      <w:r w:rsidRPr="000A2E72">
        <w:rPr>
          <w:bCs/>
          <w:spacing w:val="-2"/>
          <w:sz w:val="26"/>
          <w:szCs w:val="26"/>
        </w:rPr>
        <w:t xml:space="preserve">ны и местных условиях; значение изучаемых животных в природе, а </w:t>
      </w:r>
      <w:r w:rsidRPr="000A2E72">
        <w:rPr>
          <w:bCs/>
          <w:sz w:val="26"/>
          <w:szCs w:val="26"/>
        </w:rPr>
        <w:t xml:space="preserve"> также в хозяйственной деятельности человека;</w:t>
      </w:r>
    </w:p>
    <w:p w:rsidR="003871B4" w:rsidRPr="000A2E72" w:rsidRDefault="003871B4" w:rsidP="000A2E72">
      <w:pPr>
        <w:numPr>
          <w:ilvl w:val="0"/>
          <w:numId w:val="12"/>
        </w:numPr>
        <w:shd w:val="clear" w:color="auto" w:fill="FFFFFF"/>
        <w:tabs>
          <w:tab w:val="clear" w:pos="720"/>
          <w:tab w:val="left" w:pos="734"/>
        </w:tabs>
        <w:ind w:left="734"/>
        <w:rPr>
          <w:b/>
          <w:bCs/>
          <w:sz w:val="26"/>
          <w:szCs w:val="26"/>
        </w:rPr>
      </w:pPr>
      <w:r w:rsidRPr="000A2E72">
        <w:rPr>
          <w:bCs/>
          <w:spacing w:val="-2"/>
          <w:sz w:val="26"/>
          <w:szCs w:val="26"/>
        </w:rPr>
        <w:t>основные требования ухода за домашними и некоторыми сельско</w:t>
      </w:r>
      <w:r w:rsidRPr="000A2E72">
        <w:rPr>
          <w:bCs/>
          <w:sz w:val="26"/>
          <w:szCs w:val="26"/>
        </w:rPr>
        <w:t>хозяйственными животными (известными учащимся).</w:t>
      </w:r>
    </w:p>
    <w:p w:rsidR="003871B4" w:rsidRPr="00722658" w:rsidRDefault="00722658" w:rsidP="000A2E72">
      <w:pPr>
        <w:shd w:val="clear" w:color="auto" w:fill="FFFFFF"/>
        <w:ind w:left="14" w:firstLine="307"/>
        <w:rPr>
          <w:b/>
          <w:bCs/>
          <w:i/>
          <w:iCs/>
          <w:sz w:val="26"/>
          <w:szCs w:val="26"/>
        </w:rPr>
      </w:pPr>
      <w:r w:rsidRPr="00722658">
        <w:rPr>
          <w:b/>
          <w:bCs/>
          <w:i/>
          <w:iCs/>
          <w:sz w:val="26"/>
          <w:szCs w:val="26"/>
        </w:rPr>
        <w:t xml:space="preserve">Обучающиеся </w:t>
      </w:r>
      <w:r w:rsidR="003871B4" w:rsidRPr="00722658">
        <w:rPr>
          <w:b/>
          <w:bCs/>
          <w:i/>
          <w:iCs/>
          <w:sz w:val="26"/>
          <w:szCs w:val="26"/>
        </w:rPr>
        <w:t>должны уметь:</w:t>
      </w:r>
    </w:p>
    <w:p w:rsidR="003871B4" w:rsidRPr="000A2E72" w:rsidRDefault="003871B4" w:rsidP="000A2E72">
      <w:pPr>
        <w:numPr>
          <w:ilvl w:val="0"/>
          <w:numId w:val="13"/>
        </w:numPr>
        <w:shd w:val="clear" w:color="auto" w:fill="FFFFFF"/>
        <w:tabs>
          <w:tab w:val="left" w:pos="754"/>
        </w:tabs>
        <w:ind w:left="754" w:right="14"/>
        <w:jc w:val="both"/>
        <w:rPr>
          <w:bCs/>
          <w:sz w:val="26"/>
          <w:szCs w:val="26"/>
        </w:rPr>
      </w:pPr>
      <w:r w:rsidRPr="000A2E72">
        <w:rPr>
          <w:bCs/>
          <w:sz w:val="26"/>
          <w:szCs w:val="26"/>
        </w:rPr>
        <w:t>узнавать изученных животных (в иллюстрациях, кинофрагментах, чучелах, живых объектах);</w:t>
      </w:r>
    </w:p>
    <w:p w:rsidR="003871B4" w:rsidRPr="000A2E72" w:rsidRDefault="003871B4" w:rsidP="000A2E72">
      <w:pPr>
        <w:numPr>
          <w:ilvl w:val="0"/>
          <w:numId w:val="13"/>
        </w:numPr>
        <w:shd w:val="clear" w:color="auto" w:fill="FFFFFF"/>
        <w:tabs>
          <w:tab w:val="clear" w:pos="720"/>
          <w:tab w:val="left" w:pos="734"/>
        </w:tabs>
        <w:ind w:left="734" w:right="10"/>
        <w:jc w:val="both"/>
        <w:rPr>
          <w:bCs/>
          <w:sz w:val="26"/>
          <w:szCs w:val="26"/>
        </w:rPr>
      </w:pPr>
      <w:r w:rsidRPr="000A2E72">
        <w:rPr>
          <w:bCs/>
          <w:spacing w:val="-3"/>
          <w:sz w:val="26"/>
          <w:szCs w:val="26"/>
        </w:rPr>
        <w:t>кратко рассказывать об основных чертах строения и образа жизни</w:t>
      </w:r>
      <w:r w:rsidRPr="000A2E72">
        <w:rPr>
          <w:bCs/>
          <w:sz w:val="26"/>
          <w:szCs w:val="26"/>
        </w:rPr>
        <w:t xml:space="preserve"> изученных животных;</w:t>
      </w:r>
    </w:p>
    <w:p w:rsidR="003871B4" w:rsidRPr="000A2E72" w:rsidRDefault="003871B4" w:rsidP="000A2E72">
      <w:pPr>
        <w:numPr>
          <w:ilvl w:val="0"/>
          <w:numId w:val="13"/>
        </w:numPr>
        <w:shd w:val="clear" w:color="auto" w:fill="FFFFFF"/>
        <w:tabs>
          <w:tab w:val="clear" w:pos="720"/>
          <w:tab w:val="left" w:pos="730"/>
        </w:tabs>
        <w:ind w:left="730" w:right="10"/>
        <w:jc w:val="both"/>
        <w:rPr>
          <w:bCs/>
          <w:sz w:val="26"/>
          <w:szCs w:val="26"/>
        </w:rPr>
      </w:pPr>
      <w:r w:rsidRPr="000A2E72">
        <w:rPr>
          <w:bCs/>
          <w:spacing w:val="-1"/>
          <w:sz w:val="26"/>
          <w:szCs w:val="26"/>
        </w:rPr>
        <w:t>устанавливать взаимосвязи между животными и их средой обитания</w:t>
      </w:r>
      <w:r w:rsidRPr="000A2E72">
        <w:rPr>
          <w:bCs/>
          <w:spacing w:val="-3"/>
          <w:sz w:val="26"/>
          <w:szCs w:val="26"/>
        </w:rPr>
        <w:t xml:space="preserve">: приспособления к ней особенностями строения организма, </w:t>
      </w:r>
      <w:r w:rsidRPr="000A2E72">
        <w:rPr>
          <w:bCs/>
          <w:sz w:val="26"/>
          <w:szCs w:val="26"/>
        </w:rPr>
        <w:t>поведения животных;</w:t>
      </w:r>
    </w:p>
    <w:p w:rsidR="003871B4" w:rsidRPr="000A2E72" w:rsidRDefault="003871B4" w:rsidP="000A2E72">
      <w:pPr>
        <w:numPr>
          <w:ilvl w:val="0"/>
          <w:numId w:val="13"/>
        </w:numPr>
        <w:shd w:val="clear" w:color="auto" w:fill="FFFFFF"/>
        <w:tabs>
          <w:tab w:val="clear" w:pos="720"/>
          <w:tab w:val="left" w:pos="734"/>
        </w:tabs>
        <w:spacing w:before="82"/>
        <w:ind w:left="734" w:right="10"/>
        <w:rPr>
          <w:bCs/>
          <w:spacing w:val="-8"/>
          <w:sz w:val="26"/>
          <w:szCs w:val="26"/>
        </w:rPr>
      </w:pPr>
      <w:r w:rsidRPr="000A2E72">
        <w:rPr>
          <w:bCs/>
          <w:spacing w:val="-1"/>
          <w:sz w:val="26"/>
          <w:szCs w:val="26"/>
        </w:rPr>
        <w:t>проводить несложный уход за некоторыми сельскохозяйствен</w:t>
      </w:r>
      <w:r w:rsidRPr="000A2E72">
        <w:rPr>
          <w:bCs/>
          <w:spacing w:val="-8"/>
          <w:sz w:val="26"/>
          <w:szCs w:val="26"/>
        </w:rPr>
        <w:t xml:space="preserve">ными животными (для сельских вспомогательных школ) или за </w:t>
      </w:r>
      <w:r w:rsidRPr="000A2E72">
        <w:rPr>
          <w:bCs/>
          <w:spacing w:val="-3"/>
          <w:sz w:val="26"/>
          <w:szCs w:val="26"/>
        </w:rPr>
        <w:t>домашними животными (птицы, звери, рыбы), имеющимися у детей до</w:t>
      </w:r>
      <w:r w:rsidRPr="000A2E72">
        <w:rPr>
          <w:bCs/>
          <w:spacing w:val="-1"/>
          <w:sz w:val="26"/>
          <w:szCs w:val="26"/>
        </w:rPr>
        <w:t>ма; рассказывать о своих питомцах (их породах, поведении и</w:t>
      </w:r>
      <w:r w:rsidRPr="000A2E72">
        <w:rPr>
          <w:bCs/>
          <w:spacing w:val="-1"/>
          <w:sz w:val="26"/>
          <w:szCs w:val="26"/>
        </w:rPr>
        <w:br/>
      </w:r>
      <w:r w:rsidRPr="000A2E72">
        <w:rPr>
          <w:bCs/>
          <w:spacing w:val="-8"/>
          <w:sz w:val="26"/>
          <w:szCs w:val="26"/>
        </w:rPr>
        <w:t>повадках).</w:t>
      </w:r>
    </w:p>
    <w:p w:rsidR="003871B4" w:rsidRPr="000A2E72" w:rsidRDefault="003871B4" w:rsidP="000A2E72">
      <w:pPr>
        <w:shd w:val="clear" w:color="auto" w:fill="FFFFFF"/>
        <w:tabs>
          <w:tab w:val="left" w:leader="dot" w:pos="245"/>
        </w:tabs>
        <w:spacing w:before="82"/>
        <w:ind w:left="14" w:right="10" w:firstLine="326"/>
        <w:rPr>
          <w:b/>
          <w:bCs/>
          <w:sz w:val="26"/>
          <w:szCs w:val="26"/>
        </w:rPr>
      </w:pPr>
    </w:p>
    <w:p w:rsidR="003871B4" w:rsidRPr="000A2E72" w:rsidRDefault="003871B4" w:rsidP="000A2E72">
      <w:pPr>
        <w:shd w:val="clear" w:color="auto" w:fill="FFFFFF"/>
        <w:tabs>
          <w:tab w:val="left" w:leader="dot" w:pos="245"/>
        </w:tabs>
        <w:spacing w:before="82"/>
        <w:ind w:left="14" w:right="10" w:firstLine="326"/>
        <w:rPr>
          <w:b/>
          <w:bCs/>
          <w:sz w:val="26"/>
          <w:szCs w:val="26"/>
        </w:rPr>
      </w:pPr>
    </w:p>
    <w:p w:rsidR="003871B4" w:rsidRPr="000A2E72" w:rsidRDefault="003A76AC" w:rsidP="000A2E72">
      <w:pPr>
        <w:shd w:val="clear" w:color="auto" w:fill="FFFFFF"/>
        <w:tabs>
          <w:tab w:val="left" w:leader="dot" w:pos="245"/>
        </w:tabs>
        <w:spacing w:before="82"/>
        <w:ind w:left="14" w:right="10" w:firstLine="326"/>
        <w:jc w:val="center"/>
        <w:rPr>
          <w:b/>
          <w:bCs/>
          <w:spacing w:val="-8"/>
          <w:sz w:val="26"/>
          <w:szCs w:val="26"/>
        </w:rPr>
      </w:pPr>
      <w:r w:rsidRPr="000A2E72">
        <w:rPr>
          <w:b/>
          <w:bCs/>
          <w:spacing w:val="-8"/>
          <w:sz w:val="26"/>
          <w:szCs w:val="26"/>
        </w:rPr>
        <w:t>Человек</w:t>
      </w:r>
    </w:p>
    <w:p w:rsidR="003871B4" w:rsidRDefault="003A76AC" w:rsidP="00463F98">
      <w:pPr>
        <w:shd w:val="clear" w:color="auto" w:fill="FFFFFF"/>
        <w:tabs>
          <w:tab w:val="left" w:leader="dot" w:pos="245"/>
        </w:tabs>
        <w:spacing w:before="82"/>
        <w:ind w:left="14" w:right="10" w:firstLine="326"/>
        <w:rPr>
          <w:b/>
          <w:bCs/>
          <w:spacing w:val="-8"/>
          <w:sz w:val="26"/>
          <w:szCs w:val="26"/>
        </w:rPr>
      </w:pPr>
      <w:r w:rsidRPr="000A2E72">
        <w:rPr>
          <w:b/>
          <w:bCs/>
          <w:spacing w:val="-8"/>
          <w:sz w:val="26"/>
          <w:szCs w:val="26"/>
        </w:rPr>
        <w:t>9 класс   (</w:t>
      </w:r>
      <w:r w:rsidR="003871B4" w:rsidRPr="000A2E72">
        <w:rPr>
          <w:b/>
          <w:bCs/>
          <w:spacing w:val="-8"/>
          <w:sz w:val="26"/>
          <w:szCs w:val="26"/>
        </w:rPr>
        <w:t>2ч</w:t>
      </w:r>
      <w:r w:rsidRPr="000A2E72">
        <w:rPr>
          <w:b/>
          <w:bCs/>
          <w:spacing w:val="-8"/>
          <w:sz w:val="26"/>
          <w:szCs w:val="26"/>
        </w:rPr>
        <w:t>аса</w:t>
      </w:r>
      <w:r w:rsidR="003871B4" w:rsidRPr="000A2E72">
        <w:rPr>
          <w:b/>
          <w:bCs/>
          <w:spacing w:val="-8"/>
          <w:sz w:val="26"/>
          <w:szCs w:val="26"/>
        </w:rPr>
        <w:t xml:space="preserve"> в неделю</w:t>
      </w:r>
      <w:r w:rsidRPr="000A2E72">
        <w:rPr>
          <w:b/>
          <w:bCs/>
          <w:spacing w:val="-8"/>
          <w:sz w:val="26"/>
          <w:szCs w:val="26"/>
        </w:rPr>
        <w:t>)</w:t>
      </w:r>
    </w:p>
    <w:p w:rsidR="00463F98" w:rsidRDefault="00463F98" w:rsidP="00463F98">
      <w:pPr>
        <w:shd w:val="clear" w:color="auto" w:fill="FFFFFF"/>
        <w:tabs>
          <w:tab w:val="left" w:leader="dot" w:pos="245"/>
        </w:tabs>
        <w:spacing w:before="82"/>
        <w:ind w:left="14" w:right="10" w:firstLine="326"/>
        <w:rPr>
          <w:b/>
          <w:bCs/>
          <w:spacing w:val="-8"/>
          <w:sz w:val="26"/>
          <w:szCs w:val="26"/>
        </w:rPr>
      </w:pPr>
      <w:r>
        <w:rPr>
          <w:b/>
          <w:bCs/>
          <w:spacing w:val="-8"/>
          <w:sz w:val="26"/>
          <w:szCs w:val="26"/>
        </w:rPr>
        <w:t xml:space="preserve">Тематический план </w:t>
      </w:r>
    </w:p>
    <w:tbl>
      <w:tblPr>
        <w:tblStyle w:val="12"/>
        <w:tblW w:w="0" w:type="auto"/>
        <w:tblLook w:val="04A0"/>
      </w:tblPr>
      <w:tblGrid>
        <w:gridCol w:w="560"/>
        <w:gridCol w:w="10888"/>
        <w:gridCol w:w="2835"/>
      </w:tblGrid>
      <w:tr w:rsidR="00463F98" w:rsidRPr="00463F98" w:rsidTr="00C10D2A">
        <w:tc>
          <w:tcPr>
            <w:tcW w:w="560" w:type="dxa"/>
          </w:tcPr>
          <w:p w:rsidR="00463F98" w:rsidRPr="00463F98" w:rsidRDefault="00463F98" w:rsidP="00463F98">
            <w:pPr>
              <w:widowControl/>
              <w:suppressAutoHyphens w:val="0"/>
              <w:rPr>
                <w:rFonts w:eastAsia="Times New Roman"/>
                <w:kern w:val="0"/>
                <w:sz w:val="26"/>
                <w:szCs w:val="26"/>
                <w:lang w:eastAsia="en-US"/>
              </w:rPr>
            </w:pPr>
            <w:r w:rsidRPr="00463F98">
              <w:rPr>
                <w:rFonts w:eastAsia="Times New Roman"/>
                <w:kern w:val="0"/>
                <w:sz w:val="26"/>
                <w:szCs w:val="26"/>
                <w:lang w:eastAsia="en-US"/>
              </w:rPr>
              <w:t xml:space="preserve">№ </w:t>
            </w:r>
          </w:p>
        </w:tc>
        <w:tc>
          <w:tcPr>
            <w:tcW w:w="10888" w:type="dxa"/>
          </w:tcPr>
          <w:p w:rsidR="00463F98" w:rsidRPr="00463F98" w:rsidRDefault="00463F98" w:rsidP="00463F98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6"/>
                <w:szCs w:val="26"/>
                <w:lang w:eastAsia="en-US"/>
              </w:rPr>
            </w:pPr>
            <w:r w:rsidRPr="00463F98">
              <w:rPr>
                <w:rFonts w:eastAsia="Times New Roman"/>
                <w:kern w:val="0"/>
                <w:sz w:val="26"/>
                <w:szCs w:val="26"/>
                <w:lang w:eastAsia="en-US"/>
              </w:rPr>
              <w:t>Раздел</w:t>
            </w:r>
          </w:p>
        </w:tc>
        <w:tc>
          <w:tcPr>
            <w:tcW w:w="2835" w:type="dxa"/>
          </w:tcPr>
          <w:p w:rsidR="00463F98" w:rsidRPr="00463F98" w:rsidRDefault="00463F98" w:rsidP="00463F98">
            <w:pPr>
              <w:widowControl/>
              <w:suppressAutoHyphens w:val="0"/>
              <w:rPr>
                <w:rFonts w:eastAsia="Times New Roman"/>
                <w:kern w:val="0"/>
                <w:sz w:val="26"/>
                <w:szCs w:val="26"/>
                <w:lang w:eastAsia="en-US"/>
              </w:rPr>
            </w:pPr>
            <w:r w:rsidRPr="00463F98">
              <w:rPr>
                <w:rFonts w:eastAsia="Times New Roman"/>
                <w:kern w:val="0"/>
                <w:sz w:val="26"/>
                <w:szCs w:val="26"/>
                <w:lang w:eastAsia="en-US"/>
              </w:rPr>
              <w:t>Количество часов</w:t>
            </w:r>
          </w:p>
        </w:tc>
      </w:tr>
      <w:tr w:rsidR="00463F98" w:rsidRPr="00463F98" w:rsidTr="00C10D2A">
        <w:tc>
          <w:tcPr>
            <w:tcW w:w="560" w:type="dxa"/>
          </w:tcPr>
          <w:p w:rsidR="00463F98" w:rsidRPr="00463F98" w:rsidRDefault="00463F98" w:rsidP="00463F98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6"/>
                <w:szCs w:val="26"/>
                <w:lang w:eastAsia="en-US"/>
              </w:rPr>
            </w:pPr>
            <w:r w:rsidRPr="00463F98">
              <w:rPr>
                <w:rFonts w:eastAsia="Times New Roman"/>
                <w:kern w:val="0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0888" w:type="dxa"/>
          </w:tcPr>
          <w:p w:rsidR="00463F98" w:rsidRPr="00463F98" w:rsidRDefault="00463F98" w:rsidP="00463F98">
            <w:pPr>
              <w:widowControl/>
              <w:suppressAutoHyphens w:val="0"/>
              <w:rPr>
                <w:rFonts w:eastAsia="Times New Roman"/>
                <w:kern w:val="0"/>
                <w:sz w:val="26"/>
                <w:szCs w:val="26"/>
                <w:lang w:eastAsia="en-US"/>
              </w:rPr>
            </w:pPr>
            <w:r w:rsidRPr="00463F98">
              <w:rPr>
                <w:rFonts w:eastAsia="Times New Roman"/>
                <w:kern w:val="0"/>
                <w:sz w:val="26"/>
                <w:szCs w:val="26"/>
                <w:lang w:eastAsia="en-US"/>
              </w:rPr>
              <w:t>Общее знакомство с организмом человека</w:t>
            </w:r>
          </w:p>
        </w:tc>
        <w:tc>
          <w:tcPr>
            <w:tcW w:w="2835" w:type="dxa"/>
          </w:tcPr>
          <w:p w:rsidR="00463F98" w:rsidRPr="00463F98" w:rsidRDefault="00463F98" w:rsidP="00463F98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6"/>
                <w:szCs w:val="26"/>
                <w:lang w:eastAsia="en-US"/>
              </w:rPr>
            </w:pPr>
            <w:r>
              <w:rPr>
                <w:rFonts w:eastAsia="Times New Roman"/>
                <w:kern w:val="0"/>
                <w:sz w:val="26"/>
                <w:szCs w:val="26"/>
                <w:lang w:eastAsia="en-US"/>
              </w:rPr>
              <w:t>3</w:t>
            </w:r>
          </w:p>
        </w:tc>
      </w:tr>
      <w:tr w:rsidR="00463F98" w:rsidRPr="00463F98" w:rsidTr="00C10D2A">
        <w:tc>
          <w:tcPr>
            <w:tcW w:w="560" w:type="dxa"/>
          </w:tcPr>
          <w:p w:rsidR="00463F98" w:rsidRPr="00463F98" w:rsidRDefault="00463F98" w:rsidP="00463F98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6"/>
                <w:szCs w:val="26"/>
                <w:lang w:eastAsia="en-US"/>
              </w:rPr>
            </w:pPr>
            <w:r w:rsidRPr="00463F98">
              <w:rPr>
                <w:rFonts w:eastAsia="Times New Roman"/>
                <w:kern w:val="0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0888" w:type="dxa"/>
          </w:tcPr>
          <w:p w:rsidR="00463F98" w:rsidRPr="00463F98" w:rsidRDefault="00463F98" w:rsidP="00463F98">
            <w:pPr>
              <w:widowControl/>
              <w:suppressAutoHyphens w:val="0"/>
              <w:rPr>
                <w:rFonts w:eastAsia="Times New Roman"/>
                <w:kern w:val="0"/>
                <w:sz w:val="26"/>
                <w:szCs w:val="26"/>
                <w:lang w:eastAsia="en-US"/>
              </w:rPr>
            </w:pPr>
            <w:r w:rsidRPr="00463F98">
              <w:rPr>
                <w:rFonts w:eastAsia="Times New Roman"/>
                <w:kern w:val="0"/>
                <w:sz w:val="26"/>
                <w:szCs w:val="26"/>
                <w:lang w:eastAsia="en-US"/>
              </w:rPr>
              <w:t>Опора и движение</w:t>
            </w:r>
          </w:p>
        </w:tc>
        <w:tc>
          <w:tcPr>
            <w:tcW w:w="2835" w:type="dxa"/>
          </w:tcPr>
          <w:p w:rsidR="00463F98" w:rsidRPr="00463F98" w:rsidRDefault="00463F98" w:rsidP="00463F98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6"/>
                <w:szCs w:val="26"/>
                <w:lang w:eastAsia="en-US"/>
              </w:rPr>
            </w:pPr>
            <w:r>
              <w:rPr>
                <w:rFonts w:eastAsia="Times New Roman"/>
                <w:kern w:val="0"/>
                <w:sz w:val="26"/>
                <w:szCs w:val="26"/>
                <w:lang w:eastAsia="en-US"/>
              </w:rPr>
              <w:t>11</w:t>
            </w:r>
          </w:p>
        </w:tc>
      </w:tr>
      <w:tr w:rsidR="00463F98" w:rsidRPr="00463F98" w:rsidTr="00C10D2A">
        <w:tc>
          <w:tcPr>
            <w:tcW w:w="560" w:type="dxa"/>
          </w:tcPr>
          <w:p w:rsidR="00463F98" w:rsidRPr="00463F98" w:rsidRDefault="00463F98" w:rsidP="00463F98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6"/>
                <w:szCs w:val="26"/>
                <w:lang w:eastAsia="en-US"/>
              </w:rPr>
            </w:pPr>
            <w:r w:rsidRPr="00463F98">
              <w:rPr>
                <w:rFonts w:eastAsia="Times New Roman"/>
                <w:kern w:val="0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0888" w:type="dxa"/>
          </w:tcPr>
          <w:p w:rsidR="00463F98" w:rsidRPr="00463F98" w:rsidRDefault="00463F98" w:rsidP="00463F98">
            <w:pPr>
              <w:widowControl/>
              <w:suppressAutoHyphens w:val="0"/>
              <w:rPr>
                <w:rFonts w:eastAsia="Times New Roman"/>
                <w:kern w:val="0"/>
                <w:sz w:val="26"/>
                <w:szCs w:val="26"/>
                <w:lang w:eastAsia="en-US"/>
              </w:rPr>
            </w:pPr>
            <w:r w:rsidRPr="00463F98">
              <w:rPr>
                <w:rFonts w:eastAsia="Times New Roman"/>
                <w:kern w:val="0"/>
                <w:sz w:val="26"/>
                <w:szCs w:val="26"/>
                <w:lang w:eastAsia="en-US"/>
              </w:rPr>
              <w:t>Кровообращение</w:t>
            </w:r>
          </w:p>
        </w:tc>
        <w:tc>
          <w:tcPr>
            <w:tcW w:w="2835" w:type="dxa"/>
          </w:tcPr>
          <w:p w:rsidR="00463F98" w:rsidRPr="00463F98" w:rsidRDefault="00463F98" w:rsidP="00463F98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6"/>
                <w:szCs w:val="26"/>
                <w:lang w:eastAsia="en-US"/>
              </w:rPr>
            </w:pPr>
            <w:r>
              <w:rPr>
                <w:rFonts w:eastAsia="Times New Roman"/>
                <w:kern w:val="0"/>
                <w:sz w:val="26"/>
                <w:szCs w:val="26"/>
                <w:lang w:eastAsia="en-US"/>
              </w:rPr>
              <w:t>9</w:t>
            </w:r>
          </w:p>
        </w:tc>
      </w:tr>
      <w:tr w:rsidR="00463F98" w:rsidRPr="00463F98" w:rsidTr="00C10D2A">
        <w:tc>
          <w:tcPr>
            <w:tcW w:w="560" w:type="dxa"/>
          </w:tcPr>
          <w:p w:rsidR="00463F98" w:rsidRPr="00463F98" w:rsidRDefault="00463F98" w:rsidP="00463F98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6"/>
                <w:szCs w:val="26"/>
                <w:lang w:eastAsia="en-US"/>
              </w:rPr>
            </w:pPr>
            <w:r w:rsidRPr="00463F98">
              <w:rPr>
                <w:rFonts w:eastAsia="Times New Roman"/>
                <w:kern w:val="0"/>
                <w:sz w:val="26"/>
                <w:szCs w:val="26"/>
                <w:lang w:eastAsia="en-US"/>
              </w:rPr>
              <w:lastRenderedPageBreak/>
              <w:t>4</w:t>
            </w:r>
          </w:p>
        </w:tc>
        <w:tc>
          <w:tcPr>
            <w:tcW w:w="10888" w:type="dxa"/>
          </w:tcPr>
          <w:p w:rsidR="00463F98" w:rsidRPr="00463F98" w:rsidRDefault="00463F98" w:rsidP="00463F98">
            <w:pPr>
              <w:widowControl/>
              <w:suppressAutoHyphens w:val="0"/>
              <w:rPr>
                <w:rFonts w:eastAsia="Times New Roman"/>
                <w:kern w:val="0"/>
                <w:sz w:val="26"/>
                <w:szCs w:val="26"/>
                <w:lang w:eastAsia="en-US"/>
              </w:rPr>
            </w:pPr>
            <w:r w:rsidRPr="00463F98">
              <w:rPr>
                <w:rFonts w:eastAsia="Times New Roman"/>
                <w:kern w:val="0"/>
                <w:sz w:val="26"/>
                <w:szCs w:val="26"/>
                <w:lang w:eastAsia="en-US"/>
              </w:rPr>
              <w:t>Дыхание</w:t>
            </w:r>
          </w:p>
        </w:tc>
        <w:tc>
          <w:tcPr>
            <w:tcW w:w="2835" w:type="dxa"/>
          </w:tcPr>
          <w:p w:rsidR="00463F98" w:rsidRPr="00463F98" w:rsidRDefault="00463F98" w:rsidP="00463F98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6"/>
                <w:szCs w:val="26"/>
                <w:lang w:eastAsia="en-US"/>
              </w:rPr>
            </w:pPr>
            <w:r>
              <w:rPr>
                <w:rFonts w:eastAsia="Times New Roman"/>
                <w:kern w:val="0"/>
                <w:sz w:val="26"/>
                <w:szCs w:val="26"/>
                <w:lang w:eastAsia="en-US"/>
              </w:rPr>
              <w:t>6</w:t>
            </w:r>
          </w:p>
        </w:tc>
      </w:tr>
      <w:tr w:rsidR="00463F98" w:rsidRPr="00463F98" w:rsidTr="00C10D2A">
        <w:tc>
          <w:tcPr>
            <w:tcW w:w="560" w:type="dxa"/>
          </w:tcPr>
          <w:p w:rsidR="00463F98" w:rsidRPr="00463F98" w:rsidRDefault="00463F98" w:rsidP="00463F98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6"/>
                <w:szCs w:val="26"/>
                <w:lang w:eastAsia="en-US"/>
              </w:rPr>
            </w:pPr>
            <w:r w:rsidRPr="00463F98">
              <w:rPr>
                <w:rFonts w:eastAsia="Times New Roman"/>
                <w:kern w:val="0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10888" w:type="dxa"/>
          </w:tcPr>
          <w:p w:rsidR="00463F98" w:rsidRPr="00463F98" w:rsidRDefault="00463F98" w:rsidP="00463F98">
            <w:pPr>
              <w:widowControl/>
              <w:suppressAutoHyphens w:val="0"/>
              <w:rPr>
                <w:rFonts w:eastAsia="Times New Roman"/>
                <w:kern w:val="0"/>
                <w:sz w:val="26"/>
                <w:szCs w:val="26"/>
                <w:lang w:eastAsia="en-US"/>
              </w:rPr>
            </w:pPr>
            <w:r w:rsidRPr="00463F98">
              <w:rPr>
                <w:rFonts w:eastAsia="Times New Roman"/>
                <w:kern w:val="0"/>
                <w:sz w:val="26"/>
                <w:szCs w:val="26"/>
                <w:lang w:eastAsia="en-US"/>
              </w:rPr>
              <w:t>Питание и пищеварение</w:t>
            </w:r>
          </w:p>
        </w:tc>
        <w:tc>
          <w:tcPr>
            <w:tcW w:w="2835" w:type="dxa"/>
          </w:tcPr>
          <w:p w:rsidR="00463F98" w:rsidRPr="00463F98" w:rsidRDefault="00463F98" w:rsidP="00463F98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6"/>
                <w:szCs w:val="26"/>
                <w:lang w:eastAsia="en-US"/>
              </w:rPr>
            </w:pPr>
            <w:r>
              <w:rPr>
                <w:rFonts w:eastAsia="Times New Roman"/>
                <w:kern w:val="0"/>
                <w:sz w:val="26"/>
                <w:szCs w:val="26"/>
                <w:lang w:eastAsia="en-US"/>
              </w:rPr>
              <w:t>10</w:t>
            </w:r>
          </w:p>
        </w:tc>
      </w:tr>
      <w:tr w:rsidR="00463F98" w:rsidRPr="00463F98" w:rsidTr="00C10D2A">
        <w:tc>
          <w:tcPr>
            <w:tcW w:w="560" w:type="dxa"/>
          </w:tcPr>
          <w:p w:rsidR="00463F98" w:rsidRPr="00463F98" w:rsidRDefault="00463F98" w:rsidP="00463F98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6"/>
                <w:szCs w:val="26"/>
                <w:lang w:eastAsia="en-US"/>
              </w:rPr>
            </w:pPr>
            <w:r w:rsidRPr="00463F98">
              <w:rPr>
                <w:rFonts w:eastAsia="Times New Roman"/>
                <w:kern w:val="0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10888" w:type="dxa"/>
          </w:tcPr>
          <w:p w:rsidR="00463F98" w:rsidRPr="00463F98" w:rsidRDefault="00463F98" w:rsidP="00463F98">
            <w:pPr>
              <w:widowControl/>
              <w:suppressAutoHyphens w:val="0"/>
              <w:rPr>
                <w:rFonts w:eastAsia="Times New Roman"/>
                <w:kern w:val="0"/>
                <w:sz w:val="26"/>
                <w:szCs w:val="26"/>
                <w:lang w:eastAsia="en-US"/>
              </w:rPr>
            </w:pPr>
            <w:r w:rsidRPr="00463F98">
              <w:rPr>
                <w:rFonts w:eastAsia="Times New Roman"/>
                <w:kern w:val="0"/>
                <w:sz w:val="26"/>
                <w:szCs w:val="26"/>
                <w:lang w:eastAsia="en-US"/>
              </w:rPr>
              <w:t>Выделение</w:t>
            </w:r>
          </w:p>
        </w:tc>
        <w:tc>
          <w:tcPr>
            <w:tcW w:w="2835" w:type="dxa"/>
          </w:tcPr>
          <w:p w:rsidR="00463F98" w:rsidRPr="00463F98" w:rsidRDefault="00463F98" w:rsidP="00463F98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6"/>
                <w:szCs w:val="26"/>
                <w:lang w:eastAsia="en-US"/>
              </w:rPr>
            </w:pPr>
            <w:r>
              <w:rPr>
                <w:rFonts w:eastAsia="Times New Roman"/>
                <w:kern w:val="0"/>
                <w:sz w:val="26"/>
                <w:szCs w:val="26"/>
                <w:lang w:eastAsia="en-US"/>
              </w:rPr>
              <w:t>2</w:t>
            </w:r>
          </w:p>
        </w:tc>
      </w:tr>
      <w:tr w:rsidR="00463F98" w:rsidRPr="00463F98" w:rsidTr="00C10D2A">
        <w:tc>
          <w:tcPr>
            <w:tcW w:w="560" w:type="dxa"/>
          </w:tcPr>
          <w:p w:rsidR="00463F98" w:rsidRPr="00463F98" w:rsidRDefault="00463F98" w:rsidP="00463F98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6"/>
                <w:szCs w:val="26"/>
                <w:lang w:eastAsia="en-US"/>
              </w:rPr>
            </w:pPr>
            <w:r w:rsidRPr="00463F98">
              <w:rPr>
                <w:rFonts w:eastAsia="Times New Roman"/>
                <w:kern w:val="0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10888" w:type="dxa"/>
          </w:tcPr>
          <w:p w:rsidR="00463F98" w:rsidRPr="00463F98" w:rsidRDefault="00463F98" w:rsidP="00463F98">
            <w:pPr>
              <w:widowControl/>
              <w:suppressAutoHyphens w:val="0"/>
              <w:rPr>
                <w:rFonts w:eastAsia="Times New Roman"/>
                <w:kern w:val="0"/>
                <w:sz w:val="26"/>
                <w:szCs w:val="26"/>
                <w:lang w:eastAsia="en-US"/>
              </w:rPr>
            </w:pPr>
            <w:r w:rsidRPr="00463F98">
              <w:rPr>
                <w:rFonts w:eastAsia="Times New Roman"/>
                <w:kern w:val="0"/>
                <w:sz w:val="26"/>
                <w:szCs w:val="26"/>
                <w:lang w:eastAsia="en-US"/>
              </w:rPr>
              <w:t>Размножение и развитие</w:t>
            </w:r>
          </w:p>
        </w:tc>
        <w:tc>
          <w:tcPr>
            <w:tcW w:w="2835" w:type="dxa"/>
          </w:tcPr>
          <w:p w:rsidR="00463F98" w:rsidRPr="00463F98" w:rsidRDefault="00463F98" w:rsidP="00463F98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6"/>
                <w:szCs w:val="26"/>
                <w:lang w:eastAsia="en-US"/>
              </w:rPr>
            </w:pPr>
            <w:r>
              <w:rPr>
                <w:rFonts w:eastAsia="Times New Roman"/>
                <w:kern w:val="0"/>
                <w:sz w:val="26"/>
                <w:szCs w:val="26"/>
                <w:lang w:eastAsia="en-US"/>
              </w:rPr>
              <w:t>8</w:t>
            </w:r>
          </w:p>
        </w:tc>
      </w:tr>
      <w:tr w:rsidR="00463F98" w:rsidRPr="00463F98" w:rsidTr="00C10D2A">
        <w:tc>
          <w:tcPr>
            <w:tcW w:w="560" w:type="dxa"/>
          </w:tcPr>
          <w:p w:rsidR="00463F98" w:rsidRPr="00463F98" w:rsidRDefault="00463F98" w:rsidP="00463F98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6"/>
                <w:szCs w:val="26"/>
                <w:lang w:eastAsia="en-US"/>
              </w:rPr>
            </w:pPr>
            <w:r w:rsidRPr="00463F98">
              <w:rPr>
                <w:rFonts w:eastAsia="Times New Roman"/>
                <w:kern w:val="0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10888" w:type="dxa"/>
          </w:tcPr>
          <w:p w:rsidR="00463F98" w:rsidRPr="00463F98" w:rsidRDefault="00463F98" w:rsidP="00463F98">
            <w:pPr>
              <w:widowControl/>
              <w:suppressAutoHyphens w:val="0"/>
              <w:rPr>
                <w:rFonts w:eastAsia="Times New Roman"/>
                <w:kern w:val="0"/>
                <w:sz w:val="26"/>
                <w:szCs w:val="26"/>
                <w:lang w:eastAsia="en-US"/>
              </w:rPr>
            </w:pPr>
            <w:r w:rsidRPr="00463F98">
              <w:rPr>
                <w:rFonts w:eastAsia="Times New Roman"/>
                <w:kern w:val="0"/>
                <w:sz w:val="26"/>
                <w:szCs w:val="26"/>
                <w:lang w:eastAsia="en-US"/>
              </w:rPr>
              <w:t>Покровы тела</w:t>
            </w:r>
          </w:p>
        </w:tc>
        <w:tc>
          <w:tcPr>
            <w:tcW w:w="2835" w:type="dxa"/>
          </w:tcPr>
          <w:p w:rsidR="00463F98" w:rsidRPr="00463F98" w:rsidRDefault="00463F98" w:rsidP="00463F98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6"/>
                <w:szCs w:val="26"/>
                <w:lang w:eastAsia="en-US"/>
              </w:rPr>
            </w:pPr>
            <w:r>
              <w:rPr>
                <w:rFonts w:eastAsia="Times New Roman"/>
                <w:kern w:val="0"/>
                <w:sz w:val="26"/>
                <w:szCs w:val="26"/>
                <w:lang w:eastAsia="en-US"/>
              </w:rPr>
              <w:t>4</w:t>
            </w:r>
          </w:p>
        </w:tc>
      </w:tr>
      <w:tr w:rsidR="00463F98" w:rsidRPr="00463F98" w:rsidTr="00C10D2A">
        <w:tc>
          <w:tcPr>
            <w:tcW w:w="560" w:type="dxa"/>
          </w:tcPr>
          <w:p w:rsidR="00463F98" w:rsidRPr="00463F98" w:rsidRDefault="00463F98" w:rsidP="00463F98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6"/>
                <w:szCs w:val="26"/>
                <w:lang w:eastAsia="en-US"/>
              </w:rPr>
            </w:pPr>
            <w:r w:rsidRPr="00463F98">
              <w:rPr>
                <w:rFonts w:eastAsia="Times New Roman"/>
                <w:kern w:val="0"/>
                <w:sz w:val="26"/>
                <w:szCs w:val="26"/>
                <w:lang w:eastAsia="en-US"/>
              </w:rPr>
              <w:t>9</w:t>
            </w:r>
          </w:p>
        </w:tc>
        <w:tc>
          <w:tcPr>
            <w:tcW w:w="10888" w:type="dxa"/>
          </w:tcPr>
          <w:p w:rsidR="00463F98" w:rsidRPr="00463F98" w:rsidRDefault="00463F98" w:rsidP="00463F98">
            <w:pPr>
              <w:widowControl/>
              <w:suppressAutoHyphens w:val="0"/>
              <w:rPr>
                <w:rFonts w:eastAsia="Times New Roman"/>
                <w:kern w:val="0"/>
                <w:sz w:val="26"/>
                <w:szCs w:val="26"/>
                <w:lang w:eastAsia="en-US"/>
              </w:rPr>
            </w:pPr>
            <w:r w:rsidRPr="00463F98">
              <w:rPr>
                <w:rFonts w:eastAsia="Times New Roman"/>
                <w:kern w:val="0"/>
                <w:sz w:val="26"/>
                <w:szCs w:val="26"/>
                <w:lang w:eastAsia="en-US"/>
              </w:rPr>
              <w:t>Нервная система</w:t>
            </w:r>
          </w:p>
        </w:tc>
        <w:tc>
          <w:tcPr>
            <w:tcW w:w="2835" w:type="dxa"/>
          </w:tcPr>
          <w:p w:rsidR="00463F98" w:rsidRPr="00463F98" w:rsidRDefault="00463F98" w:rsidP="00463F98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6"/>
                <w:szCs w:val="26"/>
                <w:lang w:eastAsia="en-US"/>
              </w:rPr>
            </w:pPr>
            <w:r>
              <w:rPr>
                <w:rFonts w:eastAsia="Times New Roman"/>
                <w:kern w:val="0"/>
                <w:sz w:val="26"/>
                <w:szCs w:val="26"/>
                <w:lang w:eastAsia="en-US"/>
              </w:rPr>
              <w:t>6</w:t>
            </w:r>
          </w:p>
        </w:tc>
      </w:tr>
      <w:tr w:rsidR="00463F98" w:rsidRPr="00463F98" w:rsidTr="00C10D2A">
        <w:tc>
          <w:tcPr>
            <w:tcW w:w="560" w:type="dxa"/>
          </w:tcPr>
          <w:p w:rsidR="00463F98" w:rsidRPr="00463F98" w:rsidRDefault="00463F98" w:rsidP="00463F98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6"/>
                <w:szCs w:val="26"/>
                <w:lang w:eastAsia="en-US"/>
              </w:rPr>
            </w:pPr>
            <w:r w:rsidRPr="00463F98">
              <w:rPr>
                <w:rFonts w:eastAsia="Times New Roman"/>
                <w:kern w:val="0"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10888" w:type="dxa"/>
          </w:tcPr>
          <w:p w:rsidR="00463F98" w:rsidRPr="00463F98" w:rsidRDefault="00463F98" w:rsidP="00463F98">
            <w:pPr>
              <w:widowControl/>
              <w:suppressAutoHyphens w:val="0"/>
              <w:rPr>
                <w:rFonts w:eastAsia="Times New Roman"/>
                <w:kern w:val="0"/>
                <w:sz w:val="26"/>
                <w:szCs w:val="26"/>
                <w:lang w:eastAsia="en-US"/>
              </w:rPr>
            </w:pPr>
            <w:r w:rsidRPr="00463F98">
              <w:rPr>
                <w:rFonts w:eastAsia="Times New Roman"/>
                <w:kern w:val="0"/>
                <w:sz w:val="26"/>
                <w:szCs w:val="26"/>
                <w:lang w:eastAsia="en-US"/>
              </w:rPr>
              <w:t>Органы чувств</w:t>
            </w:r>
          </w:p>
        </w:tc>
        <w:tc>
          <w:tcPr>
            <w:tcW w:w="2835" w:type="dxa"/>
          </w:tcPr>
          <w:p w:rsidR="00463F98" w:rsidRPr="00463F98" w:rsidRDefault="00463F98" w:rsidP="00463F98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6"/>
                <w:szCs w:val="26"/>
                <w:lang w:eastAsia="en-US"/>
              </w:rPr>
            </w:pPr>
            <w:r>
              <w:rPr>
                <w:rFonts w:eastAsia="Times New Roman"/>
                <w:kern w:val="0"/>
                <w:sz w:val="26"/>
                <w:szCs w:val="26"/>
                <w:lang w:eastAsia="en-US"/>
              </w:rPr>
              <w:t>5</w:t>
            </w:r>
          </w:p>
        </w:tc>
      </w:tr>
      <w:tr w:rsidR="00463F98" w:rsidRPr="00463F98" w:rsidTr="00C10D2A">
        <w:tc>
          <w:tcPr>
            <w:tcW w:w="560" w:type="dxa"/>
          </w:tcPr>
          <w:p w:rsidR="00463F98" w:rsidRPr="00463F98" w:rsidRDefault="00463F98" w:rsidP="00463F98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6"/>
                <w:szCs w:val="26"/>
                <w:lang w:eastAsia="en-US"/>
              </w:rPr>
            </w:pPr>
            <w:r w:rsidRPr="00463F98">
              <w:rPr>
                <w:rFonts w:eastAsia="Times New Roman"/>
                <w:kern w:val="0"/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10888" w:type="dxa"/>
          </w:tcPr>
          <w:p w:rsidR="00463F98" w:rsidRPr="00463F98" w:rsidRDefault="005962D4" w:rsidP="00463F98">
            <w:pPr>
              <w:widowControl/>
              <w:suppressAutoHyphens w:val="0"/>
              <w:rPr>
                <w:rFonts w:eastAsia="Times New Roman"/>
                <w:kern w:val="0"/>
                <w:sz w:val="26"/>
                <w:szCs w:val="26"/>
                <w:lang w:eastAsia="en-US"/>
              </w:rPr>
            </w:pPr>
            <w:r w:rsidRPr="005962D4">
              <w:rPr>
                <w:rFonts w:eastAsia="Times New Roman"/>
                <w:kern w:val="0"/>
                <w:sz w:val="26"/>
                <w:szCs w:val="26"/>
                <w:lang w:eastAsia="en-US"/>
              </w:rPr>
              <w:t>Охрана здоровья человека</w:t>
            </w:r>
          </w:p>
        </w:tc>
        <w:tc>
          <w:tcPr>
            <w:tcW w:w="2835" w:type="dxa"/>
          </w:tcPr>
          <w:p w:rsidR="00463F98" w:rsidRPr="00463F98" w:rsidRDefault="005962D4" w:rsidP="00463F98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6"/>
                <w:szCs w:val="26"/>
                <w:lang w:eastAsia="en-US"/>
              </w:rPr>
            </w:pPr>
            <w:r>
              <w:rPr>
                <w:rFonts w:eastAsia="Times New Roman"/>
                <w:kern w:val="0"/>
                <w:sz w:val="26"/>
                <w:szCs w:val="26"/>
                <w:lang w:eastAsia="en-US"/>
              </w:rPr>
              <w:t>2</w:t>
            </w:r>
          </w:p>
        </w:tc>
      </w:tr>
      <w:tr w:rsidR="00463F98" w:rsidRPr="00463F98" w:rsidTr="00C10D2A">
        <w:tc>
          <w:tcPr>
            <w:tcW w:w="560" w:type="dxa"/>
          </w:tcPr>
          <w:p w:rsidR="00463F98" w:rsidRPr="00463F98" w:rsidRDefault="00463F98" w:rsidP="00463F98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6"/>
                <w:szCs w:val="26"/>
                <w:lang w:eastAsia="en-US"/>
              </w:rPr>
            </w:pPr>
            <w:r w:rsidRPr="00463F98">
              <w:rPr>
                <w:rFonts w:eastAsia="Times New Roman"/>
                <w:kern w:val="0"/>
                <w:sz w:val="26"/>
                <w:szCs w:val="26"/>
                <w:lang w:eastAsia="en-US"/>
              </w:rPr>
              <w:t>12</w:t>
            </w:r>
          </w:p>
        </w:tc>
        <w:tc>
          <w:tcPr>
            <w:tcW w:w="10888" w:type="dxa"/>
          </w:tcPr>
          <w:p w:rsidR="00463F98" w:rsidRPr="00463F98" w:rsidRDefault="005962D4" w:rsidP="00463F98">
            <w:pPr>
              <w:widowControl/>
              <w:suppressAutoHyphens w:val="0"/>
              <w:rPr>
                <w:rFonts w:eastAsia="Times New Roman"/>
                <w:kern w:val="0"/>
                <w:sz w:val="26"/>
                <w:szCs w:val="26"/>
                <w:lang w:eastAsia="en-US"/>
              </w:rPr>
            </w:pPr>
            <w:r>
              <w:rPr>
                <w:rFonts w:eastAsia="Times New Roman"/>
                <w:kern w:val="0"/>
                <w:sz w:val="26"/>
                <w:szCs w:val="26"/>
                <w:lang w:eastAsia="en-US"/>
              </w:rPr>
              <w:t>Повторение</w:t>
            </w:r>
          </w:p>
        </w:tc>
        <w:tc>
          <w:tcPr>
            <w:tcW w:w="2835" w:type="dxa"/>
          </w:tcPr>
          <w:p w:rsidR="00463F98" w:rsidRPr="00463F98" w:rsidRDefault="005962D4" w:rsidP="00463F98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6"/>
                <w:szCs w:val="26"/>
                <w:lang w:eastAsia="en-US"/>
              </w:rPr>
            </w:pPr>
            <w:r>
              <w:rPr>
                <w:rFonts w:eastAsia="Times New Roman"/>
                <w:kern w:val="0"/>
                <w:sz w:val="26"/>
                <w:szCs w:val="26"/>
                <w:lang w:eastAsia="en-US"/>
              </w:rPr>
              <w:t>2</w:t>
            </w:r>
          </w:p>
        </w:tc>
      </w:tr>
      <w:tr w:rsidR="00463F98" w:rsidRPr="00463F98" w:rsidTr="00C10D2A">
        <w:tc>
          <w:tcPr>
            <w:tcW w:w="11448" w:type="dxa"/>
            <w:gridSpan w:val="2"/>
          </w:tcPr>
          <w:p w:rsidR="00463F98" w:rsidRPr="00463F98" w:rsidRDefault="00463F98" w:rsidP="00463F98">
            <w:pPr>
              <w:widowControl/>
              <w:suppressAutoHyphens w:val="0"/>
              <w:rPr>
                <w:rFonts w:eastAsia="Times New Roman"/>
                <w:b/>
                <w:kern w:val="0"/>
                <w:sz w:val="26"/>
                <w:szCs w:val="26"/>
                <w:lang w:eastAsia="en-US"/>
              </w:rPr>
            </w:pPr>
            <w:r w:rsidRPr="00463F98">
              <w:rPr>
                <w:rFonts w:eastAsia="Times New Roman"/>
                <w:b/>
                <w:kern w:val="0"/>
                <w:sz w:val="26"/>
                <w:szCs w:val="26"/>
                <w:lang w:eastAsia="en-US"/>
              </w:rPr>
              <w:t>Итого:</w:t>
            </w:r>
          </w:p>
        </w:tc>
        <w:tc>
          <w:tcPr>
            <w:tcW w:w="2835" w:type="dxa"/>
          </w:tcPr>
          <w:p w:rsidR="00463F98" w:rsidRPr="00463F98" w:rsidRDefault="00463F98" w:rsidP="00463F98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6"/>
                <w:szCs w:val="26"/>
                <w:lang w:eastAsia="en-US"/>
              </w:rPr>
            </w:pPr>
            <w:r>
              <w:rPr>
                <w:rFonts w:eastAsia="Times New Roman"/>
                <w:b/>
                <w:kern w:val="0"/>
                <w:sz w:val="26"/>
                <w:szCs w:val="26"/>
                <w:lang w:eastAsia="en-US"/>
              </w:rPr>
              <w:t>68</w:t>
            </w:r>
          </w:p>
        </w:tc>
      </w:tr>
    </w:tbl>
    <w:p w:rsidR="00463F98" w:rsidRPr="000A2E72" w:rsidRDefault="00463F98" w:rsidP="000A2E72">
      <w:pPr>
        <w:shd w:val="clear" w:color="auto" w:fill="FFFFFF"/>
        <w:tabs>
          <w:tab w:val="left" w:leader="dot" w:pos="245"/>
        </w:tabs>
        <w:spacing w:before="82"/>
        <w:ind w:left="14" w:right="10" w:firstLine="326"/>
        <w:jc w:val="center"/>
        <w:rPr>
          <w:b/>
          <w:bCs/>
          <w:spacing w:val="-8"/>
          <w:sz w:val="26"/>
          <w:szCs w:val="26"/>
        </w:rPr>
      </w:pPr>
    </w:p>
    <w:p w:rsidR="003871B4" w:rsidRPr="000A2E72" w:rsidRDefault="003871B4" w:rsidP="000A2E72">
      <w:pPr>
        <w:shd w:val="clear" w:color="auto" w:fill="FFFFFF"/>
        <w:ind w:left="274"/>
        <w:rPr>
          <w:b/>
          <w:bCs/>
          <w:sz w:val="26"/>
          <w:szCs w:val="26"/>
        </w:rPr>
      </w:pPr>
      <w:r w:rsidRPr="000A2E72">
        <w:rPr>
          <w:b/>
          <w:bCs/>
          <w:sz w:val="26"/>
          <w:szCs w:val="26"/>
        </w:rPr>
        <w:t>Общий обзор организма человека</w:t>
      </w:r>
      <w:r w:rsidR="003A76AC" w:rsidRPr="000A2E72">
        <w:rPr>
          <w:b/>
          <w:bCs/>
          <w:sz w:val="26"/>
          <w:szCs w:val="26"/>
        </w:rPr>
        <w:t>.</w:t>
      </w:r>
    </w:p>
    <w:p w:rsidR="003871B4" w:rsidRPr="000A2E72" w:rsidRDefault="003871B4" w:rsidP="000A2E72">
      <w:pPr>
        <w:shd w:val="clear" w:color="auto" w:fill="FFFFFF"/>
        <w:ind w:left="245" w:firstLine="355"/>
        <w:jc w:val="both"/>
        <w:rPr>
          <w:bCs/>
          <w:sz w:val="26"/>
          <w:szCs w:val="26"/>
        </w:rPr>
      </w:pPr>
      <w:r w:rsidRPr="000A2E72">
        <w:rPr>
          <w:bCs/>
          <w:spacing w:val="-1"/>
          <w:sz w:val="26"/>
          <w:szCs w:val="26"/>
        </w:rPr>
        <w:t xml:space="preserve">Общее знакомство с организмом человека. Краткие сведения о </w:t>
      </w:r>
      <w:r w:rsidRPr="000A2E72">
        <w:rPr>
          <w:bCs/>
          <w:sz w:val="26"/>
          <w:szCs w:val="26"/>
        </w:rPr>
        <w:t xml:space="preserve">строении клеток и тканей человека. Органы и системы органон </w:t>
      </w:r>
      <w:r w:rsidRPr="000A2E72">
        <w:rPr>
          <w:bCs/>
          <w:spacing w:val="-2"/>
          <w:sz w:val="26"/>
          <w:szCs w:val="26"/>
        </w:rPr>
        <w:t>(опорно-двигательная, пищеварительная, кровеносная, выделитель</w:t>
      </w:r>
      <w:r w:rsidRPr="000A2E72">
        <w:rPr>
          <w:bCs/>
          <w:sz w:val="26"/>
          <w:szCs w:val="26"/>
        </w:rPr>
        <w:t>ная, дыхательная, нервная и органы чувств).</w:t>
      </w:r>
    </w:p>
    <w:p w:rsidR="003871B4" w:rsidRPr="000A2E72" w:rsidRDefault="003871B4" w:rsidP="000A2E72">
      <w:pPr>
        <w:shd w:val="clear" w:color="auto" w:fill="FFFFFF"/>
        <w:ind w:left="576"/>
        <w:rPr>
          <w:bCs/>
          <w:spacing w:val="-1"/>
          <w:sz w:val="26"/>
          <w:szCs w:val="26"/>
        </w:rPr>
      </w:pPr>
      <w:r w:rsidRPr="000A2E72">
        <w:rPr>
          <w:bCs/>
          <w:spacing w:val="-1"/>
          <w:sz w:val="26"/>
          <w:szCs w:val="26"/>
        </w:rPr>
        <w:t>Демонстрация торса человека.</w:t>
      </w:r>
    </w:p>
    <w:p w:rsidR="003871B4" w:rsidRPr="000A2E72" w:rsidRDefault="003871B4" w:rsidP="000A2E72">
      <w:pPr>
        <w:framePr w:dropCap="drop" w:lines="2" w:wrap="around" w:vAnchor="text" w:hAnchor="text"/>
        <w:rPr>
          <w:rStyle w:val="WW8Dropcap0"/>
          <w:position w:val="-4"/>
          <w:sz w:val="26"/>
          <w:szCs w:val="26"/>
        </w:rPr>
      </w:pPr>
    </w:p>
    <w:p w:rsidR="003871B4" w:rsidRPr="000A2E72" w:rsidRDefault="003A76AC" w:rsidP="000A2E72">
      <w:pPr>
        <w:shd w:val="clear" w:color="auto" w:fill="FFFFFF"/>
        <w:ind w:left="206"/>
        <w:rPr>
          <w:bCs/>
          <w:sz w:val="26"/>
          <w:szCs w:val="26"/>
        </w:rPr>
      </w:pPr>
      <w:r w:rsidRPr="000A2E72">
        <w:rPr>
          <w:b/>
          <w:bCs/>
          <w:sz w:val="26"/>
          <w:szCs w:val="26"/>
        </w:rPr>
        <w:t>Опора</w:t>
      </w:r>
      <w:r w:rsidR="003871B4" w:rsidRPr="000A2E72">
        <w:rPr>
          <w:b/>
          <w:bCs/>
          <w:sz w:val="26"/>
          <w:szCs w:val="26"/>
        </w:rPr>
        <w:t xml:space="preserve"> и движение</w:t>
      </w:r>
      <w:r w:rsidRPr="000A2E72">
        <w:rPr>
          <w:b/>
          <w:bCs/>
          <w:sz w:val="26"/>
          <w:szCs w:val="26"/>
        </w:rPr>
        <w:t>.</w:t>
      </w:r>
      <w:r w:rsidR="003871B4" w:rsidRPr="000A2E72">
        <w:rPr>
          <w:bCs/>
          <w:spacing w:val="-3"/>
          <w:sz w:val="26"/>
          <w:szCs w:val="26"/>
        </w:rPr>
        <w:t xml:space="preserve">Значение опорно-двигательной системы. </w:t>
      </w:r>
      <w:r w:rsidR="003871B4" w:rsidRPr="000A2E72">
        <w:rPr>
          <w:bCs/>
          <w:spacing w:val="-4"/>
          <w:sz w:val="26"/>
          <w:szCs w:val="26"/>
        </w:rPr>
        <w:t xml:space="preserve"> Скелет человека. Соединения костей (подвижное и неподвиж</w:t>
      </w:r>
      <w:r w:rsidR="003871B4" w:rsidRPr="000A2E72">
        <w:rPr>
          <w:bCs/>
          <w:sz w:val="26"/>
          <w:szCs w:val="26"/>
        </w:rPr>
        <w:t>ное). Первая помощь при ушибах, растяжении связок, вывихах суставов и переломах костей.</w:t>
      </w:r>
    </w:p>
    <w:p w:rsidR="003871B4" w:rsidRPr="000A2E72" w:rsidRDefault="003871B4" w:rsidP="000A2E72">
      <w:pPr>
        <w:shd w:val="clear" w:color="auto" w:fill="FFFFFF"/>
        <w:spacing w:before="10"/>
        <w:ind w:left="178" w:right="149" w:firstLine="360"/>
        <w:jc w:val="both"/>
        <w:rPr>
          <w:bCs/>
          <w:sz w:val="26"/>
          <w:szCs w:val="26"/>
        </w:rPr>
      </w:pPr>
      <w:r w:rsidRPr="000A2E72">
        <w:rPr>
          <w:bCs/>
          <w:spacing w:val="-4"/>
          <w:sz w:val="26"/>
          <w:szCs w:val="26"/>
        </w:rPr>
        <w:t>Основные группы мышц человеческого тела. Работа мышц. 3на</w:t>
      </w:r>
      <w:r w:rsidRPr="000A2E72">
        <w:rPr>
          <w:bCs/>
          <w:spacing w:val="-3"/>
          <w:sz w:val="26"/>
          <w:szCs w:val="26"/>
        </w:rPr>
        <w:t>чение физических упражнений для правильного формирования ске</w:t>
      </w:r>
      <w:r w:rsidRPr="000A2E72">
        <w:rPr>
          <w:bCs/>
          <w:sz w:val="26"/>
          <w:szCs w:val="26"/>
        </w:rPr>
        <w:t>лета и мышц. Предупреждение искривления позвоночника и развития плоскостопия.</w:t>
      </w:r>
    </w:p>
    <w:p w:rsidR="003871B4" w:rsidRPr="000A2E72" w:rsidRDefault="003871B4" w:rsidP="000A2E72">
      <w:pPr>
        <w:shd w:val="clear" w:color="auto" w:fill="FFFFFF"/>
        <w:tabs>
          <w:tab w:val="left" w:leader="dot" w:pos="394"/>
        </w:tabs>
        <w:spacing w:before="24"/>
        <w:ind w:left="163" w:right="163" w:firstLine="346"/>
        <w:jc w:val="both"/>
        <w:rPr>
          <w:bCs/>
          <w:spacing w:val="-8"/>
          <w:sz w:val="26"/>
          <w:szCs w:val="26"/>
        </w:rPr>
      </w:pPr>
      <w:r w:rsidRPr="000A2E72">
        <w:rPr>
          <w:bCs/>
          <w:spacing w:val="-8"/>
          <w:sz w:val="26"/>
          <w:szCs w:val="26"/>
        </w:rPr>
        <w:t>Демонстрация скелета человека, позвонков. Опыты, демонст</w:t>
      </w:r>
      <w:r w:rsidRPr="000A2E72">
        <w:rPr>
          <w:bCs/>
          <w:spacing w:val="-4"/>
          <w:sz w:val="26"/>
          <w:szCs w:val="26"/>
        </w:rPr>
        <w:t xml:space="preserve">рирующие статическую и динамическую нагрузки на мышцы; </w:t>
      </w:r>
      <w:r w:rsidRPr="000A2E72">
        <w:rPr>
          <w:bCs/>
          <w:smallCaps/>
          <w:spacing w:val="-4"/>
          <w:sz w:val="26"/>
          <w:szCs w:val="26"/>
        </w:rPr>
        <w:t>свойс</w:t>
      </w:r>
      <w:r w:rsidRPr="000A2E72">
        <w:rPr>
          <w:bCs/>
          <w:spacing w:val="-8"/>
          <w:sz w:val="26"/>
          <w:szCs w:val="26"/>
        </w:rPr>
        <w:t>тва декальцинированных и прокаленных костей.</w:t>
      </w:r>
    </w:p>
    <w:p w:rsidR="003871B4" w:rsidRPr="000A2E72" w:rsidRDefault="003A76AC" w:rsidP="000A2E72">
      <w:pPr>
        <w:shd w:val="clear" w:color="auto" w:fill="FFFFFF"/>
        <w:spacing w:before="182"/>
        <w:ind w:left="158"/>
        <w:rPr>
          <w:b/>
          <w:bCs/>
          <w:sz w:val="26"/>
          <w:szCs w:val="26"/>
        </w:rPr>
      </w:pPr>
      <w:r w:rsidRPr="000A2E72">
        <w:rPr>
          <w:b/>
          <w:bCs/>
          <w:sz w:val="26"/>
          <w:szCs w:val="26"/>
        </w:rPr>
        <w:t>К</w:t>
      </w:r>
      <w:r w:rsidR="003871B4" w:rsidRPr="000A2E72">
        <w:rPr>
          <w:b/>
          <w:bCs/>
          <w:sz w:val="26"/>
          <w:szCs w:val="26"/>
        </w:rPr>
        <w:t>ровообращение</w:t>
      </w:r>
      <w:r w:rsidRPr="000A2E72">
        <w:rPr>
          <w:b/>
          <w:bCs/>
          <w:sz w:val="26"/>
          <w:szCs w:val="26"/>
        </w:rPr>
        <w:t>.</w:t>
      </w:r>
    </w:p>
    <w:p w:rsidR="003871B4" w:rsidRPr="000A2E72" w:rsidRDefault="003871B4" w:rsidP="000A2E72">
      <w:pPr>
        <w:shd w:val="clear" w:color="auto" w:fill="FFFFFF"/>
        <w:tabs>
          <w:tab w:val="left" w:pos="4569"/>
        </w:tabs>
        <w:ind w:right="134"/>
        <w:rPr>
          <w:bCs/>
          <w:spacing w:val="-3"/>
          <w:sz w:val="26"/>
          <w:szCs w:val="26"/>
        </w:rPr>
      </w:pPr>
      <w:r w:rsidRPr="000A2E72">
        <w:rPr>
          <w:bCs/>
          <w:sz w:val="26"/>
          <w:szCs w:val="26"/>
        </w:rPr>
        <w:t xml:space="preserve">Значение крови и кровообращения. Состав крови (клетки красные, белые), плазма крови.Органы кровообращения: сердце и сосуды. Большой и малый круги кровообращения. Сердце, его строение и работа. Движение   крови по сосудам. Пульс. Предупреждение </w:t>
      </w:r>
      <w:proofErr w:type="gramStart"/>
      <w:r w:rsidRPr="000A2E72">
        <w:rPr>
          <w:bCs/>
          <w:sz w:val="26"/>
          <w:szCs w:val="26"/>
        </w:rPr>
        <w:t>сердечно-сосудистых</w:t>
      </w:r>
      <w:proofErr w:type="gramEnd"/>
      <w:r w:rsidRPr="000A2E72">
        <w:rPr>
          <w:bCs/>
          <w:sz w:val="26"/>
          <w:szCs w:val="26"/>
        </w:rPr>
        <w:t xml:space="preserve"> заболеваний. Первая помощь при кровотечениях. Отрицательное </w:t>
      </w:r>
      <w:r w:rsidRPr="000A2E72">
        <w:rPr>
          <w:bCs/>
          <w:spacing w:val="-3"/>
          <w:sz w:val="26"/>
          <w:szCs w:val="26"/>
        </w:rPr>
        <w:t xml:space="preserve">влияние никотина и алкоголя на сердце и сосуды </w:t>
      </w:r>
    </w:p>
    <w:p w:rsidR="003871B4" w:rsidRPr="000A2E72" w:rsidRDefault="003871B4" w:rsidP="000A2E72">
      <w:pPr>
        <w:shd w:val="clear" w:color="auto" w:fill="FFFFFF"/>
        <w:tabs>
          <w:tab w:val="left" w:pos="3225"/>
        </w:tabs>
        <w:spacing w:before="259"/>
        <w:ind w:left="67"/>
        <w:rPr>
          <w:b/>
          <w:bCs/>
          <w:i/>
          <w:iCs/>
          <w:sz w:val="26"/>
          <w:szCs w:val="26"/>
        </w:rPr>
      </w:pPr>
      <w:r w:rsidRPr="000A2E72">
        <w:rPr>
          <w:b/>
          <w:bCs/>
          <w:i/>
          <w:iCs/>
          <w:sz w:val="26"/>
          <w:szCs w:val="26"/>
        </w:rPr>
        <w:t>Лабораторные работы</w:t>
      </w:r>
      <w:r w:rsidR="003A76AC" w:rsidRPr="000A2E72">
        <w:rPr>
          <w:b/>
          <w:bCs/>
          <w:i/>
          <w:iCs/>
          <w:sz w:val="26"/>
          <w:szCs w:val="26"/>
        </w:rPr>
        <w:tab/>
      </w:r>
    </w:p>
    <w:p w:rsidR="003871B4" w:rsidRPr="000A2E72" w:rsidRDefault="003871B4" w:rsidP="000A2E72">
      <w:pPr>
        <w:numPr>
          <w:ilvl w:val="0"/>
          <w:numId w:val="14"/>
        </w:numPr>
        <w:shd w:val="clear" w:color="auto" w:fill="FFFFFF"/>
        <w:tabs>
          <w:tab w:val="left" w:pos="403"/>
          <w:tab w:val="left" w:pos="614"/>
        </w:tabs>
        <w:spacing w:before="24"/>
        <w:ind w:left="403"/>
        <w:rPr>
          <w:bCs/>
          <w:spacing w:val="-8"/>
          <w:sz w:val="26"/>
          <w:szCs w:val="26"/>
        </w:rPr>
      </w:pPr>
      <w:r w:rsidRPr="000A2E72">
        <w:rPr>
          <w:bCs/>
          <w:spacing w:val="-8"/>
          <w:sz w:val="26"/>
          <w:szCs w:val="26"/>
        </w:rPr>
        <w:t>Микроскопическое строение крови.</w:t>
      </w:r>
    </w:p>
    <w:p w:rsidR="003871B4" w:rsidRPr="000A2E72" w:rsidRDefault="003871B4" w:rsidP="000A2E72">
      <w:pPr>
        <w:numPr>
          <w:ilvl w:val="0"/>
          <w:numId w:val="14"/>
        </w:numPr>
        <w:shd w:val="clear" w:color="auto" w:fill="FFFFFF"/>
        <w:tabs>
          <w:tab w:val="left" w:pos="404"/>
          <w:tab w:val="left" w:pos="614"/>
        </w:tabs>
        <w:ind w:left="404" w:right="216"/>
        <w:jc w:val="both"/>
        <w:rPr>
          <w:bCs/>
          <w:sz w:val="26"/>
          <w:szCs w:val="26"/>
        </w:rPr>
      </w:pPr>
      <w:r w:rsidRPr="000A2E72">
        <w:rPr>
          <w:bCs/>
          <w:spacing w:val="-1"/>
          <w:sz w:val="26"/>
          <w:szCs w:val="26"/>
        </w:rPr>
        <w:lastRenderedPageBreak/>
        <w:t xml:space="preserve">Подсчет частоты пульса в спокойном состоянии и после ряди </w:t>
      </w:r>
      <w:r w:rsidRPr="000A2E72">
        <w:rPr>
          <w:bCs/>
          <w:sz w:val="26"/>
          <w:szCs w:val="26"/>
        </w:rPr>
        <w:t>физических упражнений (приседания, прыжки, бег).</w:t>
      </w:r>
    </w:p>
    <w:p w:rsidR="003871B4" w:rsidRPr="000A2E72" w:rsidRDefault="003871B4" w:rsidP="000A2E72">
      <w:pPr>
        <w:shd w:val="clear" w:color="auto" w:fill="FFFFFF"/>
        <w:rPr>
          <w:b/>
          <w:bCs/>
          <w:spacing w:val="-2"/>
          <w:sz w:val="26"/>
          <w:szCs w:val="26"/>
        </w:rPr>
      </w:pPr>
      <w:r w:rsidRPr="000A2E72">
        <w:rPr>
          <w:b/>
          <w:bCs/>
          <w:spacing w:val="-2"/>
          <w:sz w:val="26"/>
          <w:szCs w:val="26"/>
        </w:rPr>
        <w:t>Дыхание</w:t>
      </w:r>
    </w:p>
    <w:p w:rsidR="003871B4" w:rsidRPr="000A2E72" w:rsidRDefault="003871B4" w:rsidP="000A2E72">
      <w:pPr>
        <w:shd w:val="clear" w:color="auto" w:fill="FFFFFF"/>
        <w:spacing w:before="14"/>
        <w:ind w:left="14" w:firstLine="346"/>
        <w:rPr>
          <w:bCs/>
          <w:sz w:val="26"/>
          <w:szCs w:val="26"/>
        </w:rPr>
      </w:pPr>
      <w:r w:rsidRPr="000A2E72">
        <w:rPr>
          <w:bCs/>
          <w:sz w:val="26"/>
          <w:szCs w:val="26"/>
        </w:rPr>
        <w:t xml:space="preserve">Значение дыхания. Органы дыхания, их строение и функции. Голосовой аппарат. Газообмен в легких и тканях. Болезни, передающиеся через воздух. Гигиена органов дыхания. Отрицательное </w:t>
      </w:r>
      <w:r w:rsidRPr="000A2E72">
        <w:rPr>
          <w:bCs/>
          <w:spacing w:val="-3"/>
          <w:sz w:val="26"/>
          <w:szCs w:val="26"/>
        </w:rPr>
        <w:t>влияние никотина на органы дыхания. Необходимость чистого воз</w:t>
      </w:r>
      <w:r w:rsidRPr="000A2E72">
        <w:rPr>
          <w:bCs/>
          <w:sz w:val="26"/>
          <w:szCs w:val="26"/>
        </w:rPr>
        <w:t>духа для дыхания.</w:t>
      </w:r>
    </w:p>
    <w:p w:rsidR="003871B4" w:rsidRPr="000A2E72" w:rsidRDefault="003871B4" w:rsidP="000A2E72">
      <w:pPr>
        <w:shd w:val="clear" w:color="auto" w:fill="FFFFFF"/>
        <w:spacing w:before="24"/>
        <w:ind w:firstLine="350"/>
        <w:rPr>
          <w:bCs/>
          <w:sz w:val="26"/>
          <w:szCs w:val="26"/>
        </w:rPr>
      </w:pPr>
      <w:r w:rsidRPr="000A2E72">
        <w:rPr>
          <w:bCs/>
          <w:spacing w:val="-1"/>
          <w:sz w:val="26"/>
          <w:szCs w:val="26"/>
        </w:rPr>
        <w:t>Демонстрация опыта, обнаруживающего углекислый газ в вы</w:t>
      </w:r>
      <w:r w:rsidRPr="000A2E72">
        <w:rPr>
          <w:bCs/>
          <w:sz w:val="26"/>
          <w:szCs w:val="26"/>
        </w:rPr>
        <w:t>дыхаемом воздухе.</w:t>
      </w:r>
    </w:p>
    <w:p w:rsidR="003871B4" w:rsidRPr="000A2E72" w:rsidRDefault="003A76AC" w:rsidP="000A2E72">
      <w:pPr>
        <w:shd w:val="clear" w:color="auto" w:fill="FFFFFF"/>
        <w:spacing w:before="134"/>
        <w:rPr>
          <w:b/>
          <w:bCs/>
          <w:spacing w:val="-7"/>
          <w:sz w:val="26"/>
          <w:szCs w:val="26"/>
        </w:rPr>
      </w:pPr>
      <w:r w:rsidRPr="000A2E72">
        <w:rPr>
          <w:b/>
          <w:bCs/>
          <w:spacing w:val="-7"/>
          <w:sz w:val="26"/>
          <w:szCs w:val="26"/>
        </w:rPr>
        <w:t xml:space="preserve">Питание и </w:t>
      </w:r>
      <w:r w:rsidR="003871B4" w:rsidRPr="000A2E72">
        <w:rPr>
          <w:b/>
          <w:bCs/>
          <w:spacing w:val="-7"/>
          <w:sz w:val="26"/>
          <w:szCs w:val="26"/>
        </w:rPr>
        <w:t>Пищеварение</w:t>
      </w:r>
      <w:r w:rsidRPr="000A2E72">
        <w:rPr>
          <w:b/>
          <w:bCs/>
          <w:spacing w:val="-7"/>
          <w:sz w:val="26"/>
          <w:szCs w:val="26"/>
        </w:rPr>
        <w:t>.</w:t>
      </w:r>
    </w:p>
    <w:p w:rsidR="003871B4" w:rsidRPr="000A2E72" w:rsidRDefault="003871B4" w:rsidP="000A2E72">
      <w:pPr>
        <w:shd w:val="clear" w:color="auto" w:fill="FFFFFF"/>
        <w:spacing w:before="250"/>
        <w:rPr>
          <w:bCs/>
          <w:sz w:val="26"/>
          <w:szCs w:val="26"/>
        </w:rPr>
      </w:pPr>
      <w:r w:rsidRPr="000A2E72">
        <w:rPr>
          <w:bCs/>
          <w:sz w:val="26"/>
          <w:szCs w:val="26"/>
        </w:rPr>
        <w:t>Значение пищеварения. Питательные вещества и витамины. Пищевые продукты. Органы пищеварения. Пищеварение в ротовой полости, желудке, кишечнике. Всасывание питательных</w:t>
      </w:r>
      <w:r w:rsidRPr="000A2E72">
        <w:rPr>
          <w:bCs/>
          <w:spacing w:val="-1"/>
          <w:sz w:val="26"/>
          <w:szCs w:val="26"/>
        </w:rPr>
        <w:t>веществв кровь. Гигиена питания и предупреждение желудочно-</w:t>
      </w:r>
      <w:r w:rsidRPr="000A2E72">
        <w:rPr>
          <w:bCs/>
          <w:sz w:val="26"/>
          <w:szCs w:val="26"/>
        </w:rPr>
        <w:t>кишечных заболеваний, пищевых отправлений и глистных заражений.</w:t>
      </w:r>
    </w:p>
    <w:p w:rsidR="003871B4" w:rsidRPr="000A2E72" w:rsidRDefault="003871B4" w:rsidP="000A2E72">
      <w:pPr>
        <w:shd w:val="clear" w:color="auto" w:fill="FFFFFF"/>
        <w:spacing w:before="250"/>
        <w:rPr>
          <w:b/>
          <w:bCs/>
          <w:sz w:val="26"/>
          <w:szCs w:val="26"/>
        </w:rPr>
      </w:pPr>
      <w:r w:rsidRPr="000A2E72">
        <w:rPr>
          <w:b/>
          <w:bCs/>
          <w:sz w:val="26"/>
          <w:szCs w:val="26"/>
        </w:rPr>
        <w:t>Демонстрация опытов:</w:t>
      </w:r>
    </w:p>
    <w:p w:rsidR="003871B4" w:rsidRPr="000A2E72" w:rsidRDefault="003871B4" w:rsidP="000A2E72">
      <w:pPr>
        <w:numPr>
          <w:ilvl w:val="0"/>
          <w:numId w:val="15"/>
        </w:numPr>
        <w:shd w:val="clear" w:color="auto" w:fill="FFFFFF"/>
        <w:tabs>
          <w:tab w:val="left" w:pos="326"/>
          <w:tab w:val="left" w:pos="533"/>
        </w:tabs>
        <w:ind w:left="326"/>
        <w:rPr>
          <w:bCs/>
          <w:sz w:val="26"/>
          <w:szCs w:val="26"/>
        </w:rPr>
      </w:pPr>
      <w:r w:rsidRPr="000A2E72">
        <w:rPr>
          <w:bCs/>
          <w:sz w:val="26"/>
          <w:szCs w:val="26"/>
        </w:rPr>
        <w:t>Обнаружение крахмала в хлебе и картофеле.</w:t>
      </w:r>
    </w:p>
    <w:p w:rsidR="003871B4" w:rsidRPr="000A2E72" w:rsidRDefault="003871B4" w:rsidP="000A2E72">
      <w:pPr>
        <w:numPr>
          <w:ilvl w:val="0"/>
          <w:numId w:val="15"/>
        </w:numPr>
        <w:shd w:val="clear" w:color="auto" w:fill="FFFFFF"/>
        <w:tabs>
          <w:tab w:val="left" w:pos="326"/>
          <w:tab w:val="left" w:pos="533"/>
        </w:tabs>
        <w:ind w:left="326" w:right="806"/>
        <w:rPr>
          <w:bCs/>
          <w:spacing w:val="-1"/>
          <w:sz w:val="26"/>
          <w:szCs w:val="26"/>
        </w:rPr>
      </w:pPr>
      <w:r w:rsidRPr="000A2E72">
        <w:rPr>
          <w:bCs/>
          <w:spacing w:val="-1"/>
          <w:sz w:val="26"/>
          <w:szCs w:val="26"/>
        </w:rPr>
        <w:t xml:space="preserve">Обнаружение белка и крахмала в пшеничной муке. </w:t>
      </w:r>
    </w:p>
    <w:p w:rsidR="003871B4" w:rsidRPr="000A2E72" w:rsidRDefault="003A76AC" w:rsidP="000A2E72">
      <w:pPr>
        <w:shd w:val="clear" w:color="auto" w:fill="FFFFFF"/>
        <w:spacing w:before="5"/>
        <w:rPr>
          <w:b/>
          <w:bCs/>
          <w:spacing w:val="-12"/>
          <w:sz w:val="26"/>
          <w:szCs w:val="26"/>
        </w:rPr>
      </w:pPr>
      <w:r w:rsidRPr="000A2E72">
        <w:rPr>
          <w:b/>
          <w:bCs/>
          <w:spacing w:val="-12"/>
          <w:sz w:val="26"/>
          <w:szCs w:val="26"/>
        </w:rPr>
        <w:t>Выделение.</w:t>
      </w:r>
    </w:p>
    <w:p w:rsidR="003871B4" w:rsidRPr="000A2E72" w:rsidRDefault="003871B4" w:rsidP="000A2E72">
      <w:pPr>
        <w:shd w:val="clear" w:color="auto" w:fill="FFFFFF"/>
        <w:rPr>
          <w:bCs/>
          <w:sz w:val="26"/>
          <w:szCs w:val="26"/>
        </w:rPr>
      </w:pPr>
      <w:r w:rsidRPr="000A2E72">
        <w:rPr>
          <w:bCs/>
          <w:sz w:val="26"/>
          <w:szCs w:val="26"/>
        </w:rPr>
        <w:t>Органы мочевыделительной системы, их значение. Внешнее строение почек и их расположение в организме. Предупреждение</w:t>
      </w:r>
      <w:r w:rsidRPr="000A2E72">
        <w:rPr>
          <w:bCs/>
          <w:sz w:val="26"/>
          <w:szCs w:val="26"/>
        </w:rPr>
        <w:br/>
        <w:t>почечных заболеваний.</w:t>
      </w:r>
    </w:p>
    <w:p w:rsidR="003A76AC" w:rsidRPr="000A2E72" w:rsidRDefault="003A76AC" w:rsidP="000A2E72">
      <w:pPr>
        <w:shd w:val="clear" w:color="auto" w:fill="FFFFFF"/>
        <w:rPr>
          <w:b/>
          <w:bCs/>
          <w:sz w:val="26"/>
          <w:szCs w:val="26"/>
        </w:rPr>
      </w:pPr>
      <w:r w:rsidRPr="000A2E72">
        <w:rPr>
          <w:b/>
          <w:bCs/>
          <w:sz w:val="26"/>
          <w:szCs w:val="26"/>
        </w:rPr>
        <w:t>Размножение и развитие.</w:t>
      </w:r>
    </w:p>
    <w:p w:rsidR="003A76AC" w:rsidRPr="000A2E72" w:rsidRDefault="003A76AC" w:rsidP="000A2E72">
      <w:pPr>
        <w:shd w:val="clear" w:color="auto" w:fill="FFFFFF"/>
        <w:rPr>
          <w:bCs/>
          <w:sz w:val="26"/>
          <w:szCs w:val="26"/>
        </w:rPr>
      </w:pPr>
      <w:r w:rsidRPr="000A2E72">
        <w:rPr>
          <w:bCs/>
          <w:sz w:val="26"/>
          <w:szCs w:val="26"/>
        </w:rPr>
        <w:t xml:space="preserve">Биологическое значение размножения. Система органов размножения человека. </w:t>
      </w:r>
      <w:r w:rsidR="00C26588" w:rsidRPr="000A2E72">
        <w:rPr>
          <w:bCs/>
          <w:sz w:val="26"/>
          <w:szCs w:val="26"/>
        </w:rPr>
        <w:t>Половые железы. Половые клетки. Оплодотворение. Беременность. Внутриутробное развитие человека. Роды. Предупреждение нежелательной беременности. Современные средства контрацепции. Культура поведения влюбленных.</w:t>
      </w:r>
    </w:p>
    <w:p w:rsidR="003871B4" w:rsidRPr="000A2E72" w:rsidRDefault="00C26588" w:rsidP="000A2E72">
      <w:pPr>
        <w:shd w:val="clear" w:color="auto" w:fill="FFFFFF"/>
        <w:rPr>
          <w:b/>
          <w:bCs/>
          <w:spacing w:val="-3"/>
          <w:sz w:val="26"/>
          <w:szCs w:val="26"/>
        </w:rPr>
      </w:pPr>
      <w:r w:rsidRPr="000A2E72">
        <w:rPr>
          <w:b/>
          <w:bCs/>
          <w:spacing w:val="-3"/>
          <w:sz w:val="26"/>
          <w:szCs w:val="26"/>
        </w:rPr>
        <w:t>Покровы тела.</w:t>
      </w:r>
    </w:p>
    <w:p w:rsidR="003871B4" w:rsidRPr="000A2E72" w:rsidRDefault="003871B4" w:rsidP="000A2E72">
      <w:pPr>
        <w:shd w:val="clear" w:color="auto" w:fill="FFFFFF"/>
        <w:ind w:left="14" w:right="5" w:firstLine="298"/>
        <w:jc w:val="both"/>
        <w:rPr>
          <w:bCs/>
          <w:sz w:val="26"/>
          <w:szCs w:val="26"/>
        </w:rPr>
      </w:pPr>
      <w:r w:rsidRPr="000A2E72">
        <w:rPr>
          <w:bCs/>
          <w:spacing w:val="-2"/>
          <w:sz w:val="26"/>
          <w:szCs w:val="26"/>
        </w:rPr>
        <w:t>Кожа человека и ее значение как органа защиты организма, осязания</w:t>
      </w:r>
      <w:r w:rsidRPr="000A2E72">
        <w:rPr>
          <w:bCs/>
          <w:sz w:val="26"/>
          <w:szCs w:val="26"/>
        </w:rPr>
        <w:t>, выделения (пота) и терморегуляции. Закаливание организ</w:t>
      </w:r>
      <w:r w:rsidRPr="000A2E72">
        <w:rPr>
          <w:bCs/>
          <w:spacing w:val="-2"/>
          <w:sz w:val="26"/>
          <w:szCs w:val="26"/>
        </w:rPr>
        <w:t xml:space="preserve">ма и </w:t>
      </w:r>
      <w:proofErr w:type="spellStart"/>
      <w:proofErr w:type="gramStart"/>
      <w:r w:rsidRPr="000A2E72">
        <w:rPr>
          <w:bCs/>
          <w:spacing w:val="-2"/>
          <w:sz w:val="26"/>
          <w:szCs w:val="26"/>
        </w:rPr>
        <w:t>ги</w:t>
      </w:r>
      <w:proofErr w:type="spellEnd"/>
      <w:r w:rsidRPr="000A2E72">
        <w:rPr>
          <w:bCs/>
          <w:spacing w:val="-2"/>
          <w:sz w:val="26"/>
          <w:szCs w:val="26"/>
        </w:rPr>
        <w:t xml:space="preserve"> гиена</w:t>
      </w:r>
      <w:proofErr w:type="gramEnd"/>
      <w:r w:rsidRPr="000A2E72">
        <w:rPr>
          <w:bCs/>
          <w:spacing w:val="-2"/>
          <w:sz w:val="26"/>
          <w:szCs w:val="26"/>
        </w:rPr>
        <w:t xml:space="preserve"> кожи и гигиенические требования к одежде. Профилакти</w:t>
      </w:r>
      <w:r w:rsidRPr="000A2E72">
        <w:rPr>
          <w:bCs/>
          <w:spacing w:val="-3"/>
          <w:sz w:val="26"/>
          <w:szCs w:val="26"/>
        </w:rPr>
        <w:t xml:space="preserve">ка и первая помощь при тепловом и солнечных </w:t>
      </w:r>
      <w:proofErr w:type="gramStart"/>
      <w:r w:rsidRPr="000A2E72">
        <w:rPr>
          <w:bCs/>
          <w:spacing w:val="-3"/>
          <w:sz w:val="26"/>
          <w:szCs w:val="26"/>
        </w:rPr>
        <w:t>ударах</w:t>
      </w:r>
      <w:proofErr w:type="gramEnd"/>
      <w:r w:rsidRPr="000A2E72">
        <w:rPr>
          <w:bCs/>
          <w:spacing w:val="-3"/>
          <w:sz w:val="26"/>
          <w:szCs w:val="26"/>
        </w:rPr>
        <w:t xml:space="preserve">, ожогах и </w:t>
      </w:r>
      <w:r w:rsidRPr="000A2E72">
        <w:rPr>
          <w:bCs/>
          <w:sz w:val="26"/>
          <w:szCs w:val="26"/>
        </w:rPr>
        <w:t>обморожении.</w:t>
      </w:r>
    </w:p>
    <w:p w:rsidR="003871B4" w:rsidRPr="000A2E72" w:rsidRDefault="003871B4" w:rsidP="000A2E72">
      <w:pPr>
        <w:shd w:val="clear" w:color="auto" w:fill="FFFFFF"/>
        <w:rPr>
          <w:b/>
          <w:bCs/>
          <w:spacing w:val="-7"/>
          <w:sz w:val="26"/>
          <w:szCs w:val="26"/>
        </w:rPr>
      </w:pPr>
      <w:r w:rsidRPr="000A2E72">
        <w:rPr>
          <w:b/>
          <w:bCs/>
          <w:spacing w:val="-7"/>
          <w:sz w:val="26"/>
          <w:szCs w:val="26"/>
        </w:rPr>
        <w:t>Нервная система</w:t>
      </w:r>
      <w:r w:rsidR="00C26588" w:rsidRPr="000A2E72">
        <w:rPr>
          <w:b/>
          <w:bCs/>
          <w:spacing w:val="-7"/>
          <w:sz w:val="26"/>
          <w:szCs w:val="26"/>
        </w:rPr>
        <w:t>.</w:t>
      </w:r>
    </w:p>
    <w:p w:rsidR="003871B4" w:rsidRPr="000A2E72" w:rsidRDefault="003871B4" w:rsidP="000A2E72">
      <w:pPr>
        <w:shd w:val="clear" w:color="auto" w:fill="FFFFFF"/>
        <w:ind w:left="19" w:right="10" w:firstLine="322"/>
        <w:jc w:val="both"/>
        <w:rPr>
          <w:bCs/>
          <w:spacing w:val="-1"/>
          <w:sz w:val="26"/>
          <w:szCs w:val="26"/>
        </w:rPr>
      </w:pPr>
      <w:r w:rsidRPr="000A2E72">
        <w:rPr>
          <w:bCs/>
          <w:spacing w:val="-3"/>
          <w:sz w:val="26"/>
          <w:szCs w:val="26"/>
        </w:rPr>
        <w:t>Строение и значение нервной системы (спинной и головной мозг</w:t>
      </w:r>
      <w:proofErr w:type="gramStart"/>
      <w:r w:rsidRPr="000A2E72">
        <w:rPr>
          <w:bCs/>
          <w:spacing w:val="-3"/>
          <w:sz w:val="26"/>
          <w:szCs w:val="26"/>
        </w:rPr>
        <w:t xml:space="preserve">, </w:t>
      </w:r>
      <w:r w:rsidRPr="000A2E72">
        <w:rPr>
          <w:bCs/>
          <w:spacing w:val="-10"/>
          <w:sz w:val="26"/>
          <w:szCs w:val="26"/>
        </w:rPr>
        <w:t xml:space="preserve">). </w:t>
      </w:r>
      <w:proofErr w:type="gramEnd"/>
      <w:r w:rsidRPr="000A2E72">
        <w:rPr>
          <w:bCs/>
          <w:spacing w:val="-10"/>
          <w:sz w:val="26"/>
          <w:szCs w:val="26"/>
        </w:rPr>
        <w:t>Гигиена умственного труда. Отрицательное влияние на не</w:t>
      </w:r>
      <w:r w:rsidRPr="000A2E72">
        <w:rPr>
          <w:bCs/>
          <w:spacing w:val="-1"/>
          <w:sz w:val="26"/>
          <w:szCs w:val="26"/>
        </w:rPr>
        <w:t>рвную систему алкоголя и никотина. Сон и его значение.</w:t>
      </w:r>
    </w:p>
    <w:p w:rsidR="003871B4" w:rsidRPr="000A2E72" w:rsidRDefault="003871B4" w:rsidP="000A2E72">
      <w:pPr>
        <w:shd w:val="clear" w:color="auto" w:fill="FFFFFF"/>
        <w:tabs>
          <w:tab w:val="left" w:pos="336"/>
          <w:tab w:val="left" w:pos="547"/>
        </w:tabs>
        <w:spacing w:before="24"/>
        <w:ind w:left="336"/>
        <w:rPr>
          <w:b/>
          <w:bCs/>
          <w:spacing w:val="-8"/>
          <w:sz w:val="26"/>
          <w:szCs w:val="26"/>
        </w:rPr>
      </w:pPr>
      <w:r w:rsidRPr="000A2E72">
        <w:rPr>
          <w:b/>
          <w:bCs/>
          <w:spacing w:val="-8"/>
          <w:sz w:val="26"/>
          <w:szCs w:val="26"/>
        </w:rPr>
        <w:t>Органы чувств</w:t>
      </w:r>
      <w:r w:rsidR="00C26588" w:rsidRPr="000A2E72">
        <w:rPr>
          <w:b/>
          <w:bCs/>
          <w:spacing w:val="-8"/>
          <w:sz w:val="26"/>
          <w:szCs w:val="26"/>
        </w:rPr>
        <w:t>.</w:t>
      </w:r>
    </w:p>
    <w:p w:rsidR="003871B4" w:rsidRPr="000A2E72" w:rsidRDefault="003871B4" w:rsidP="000A2E72">
      <w:pPr>
        <w:shd w:val="clear" w:color="auto" w:fill="FFFFFF"/>
        <w:ind w:left="14" w:firstLine="288"/>
        <w:rPr>
          <w:bCs/>
          <w:sz w:val="26"/>
          <w:szCs w:val="26"/>
        </w:rPr>
      </w:pPr>
      <w:r w:rsidRPr="000A2E72">
        <w:rPr>
          <w:bCs/>
          <w:sz w:val="26"/>
          <w:szCs w:val="26"/>
        </w:rPr>
        <w:lastRenderedPageBreak/>
        <w:t>Значение органов чувств. Строение, функции, гигиена органа з</w:t>
      </w:r>
      <w:r w:rsidRPr="000A2E72">
        <w:rPr>
          <w:bCs/>
          <w:spacing w:val="-1"/>
          <w:sz w:val="26"/>
          <w:szCs w:val="26"/>
        </w:rPr>
        <w:t xml:space="preserve">рения. Строение органа слуха. Предупреждение нарушений слуха. </w:t>
      </w:r>
      <w:r w:rsidRPr="000A2E72">
        <w:rPr>
          <w:bCs/>
          <w:sz w:val="26"/>
          <w:szCs w:val="26"/>
        </w:rPr>
        <w:t>Органы обоняния и вкуса.</w:t>
      </w:r>
    </w:p>
    <w:p w:rsidR="003871B4" w:rsidRPr="000A2E72" w:rsidRDefault="003871B4" w:rsidP="000A2E72">
      <w:pPr>
        <w:shd w:val="clear" w:color="auto" w:fill="FFFFFF"/>
        <w:ind w:left="336"/>
        <w:rPr>
          <w:b/>
          <w:bCs/>
          <w:spacing w:val="-1"/>
          <w:sz w:val="26"/>
          <w:szCs w:val="26"/>
        </w:rPr>
      </w:pPr>
      <w:r w:rsidRPr="000A2E72">
        <w:rPr>
          <w:b/>
          <w:bCs/>
          <w:spacing w:val="-1"/>
          <w:sz w:val="26"/>
          <w:szCs w:val="26"/>
        </w:rPr>
        <w:t>Охрана здоровья</w:t>
      </w:r>
      <w:r w:rsidR="00C26588" w:rsidRPr="000A2E72">
        <w:rPr>
          <w:b/>
          <w:bCs/>
          <w:spacing w:val="-1"/>
          <w:sz w:val="26"/>
          <w:szCs w:val="26"/>
        </w:rPr>
        <w:t xml:space="preserve"> человека.</w:t>
      </w:r>
    </w:p>
    <w:p w:rsidR="003871B4" w:rsidRPr="000A2E72" w:rsidRDefault="003871B4" w:rsidP="000A2E72">
      <w:pPr>
        <w:shd w:val="clear" w:color="auto" w:fill="FFFFFF"/>
        <w:tabs>
          <w:tab w:val="left" w:pos="5"/>
          <w:tab w:val="left" w:pos="216"/>
        </w:tabs>
        <w:spacing w:before="24"/>
        <w:ind w:left="5" w:right="10" w:firstLine="331"/>
        <w:rPr>
          <w:bCs/>
          <w:spacing w:val="-3"/>
          <w:sz w:val="26"/>
          <w:szCs w:val="26"/>
        </w:rPr>
      </w:pPr>
      <w:r w:rsidRPr="000A2E72">
        <w:rPr>
          <w:bCs/>
          <w:spacing w:val="-8"/>
          <w:sz w:val="26"/>
          <w:szCs w:val="26"/>
        </w:rPr>
        <w:t xml:space="preserve">Система здравоохранения в Российской Федерации. Мероприятия, </w:t>
      </w:r>
      <w:r w:rsidRPr="000A2E72">
        <w:rPr>
          <w:bCs/>
          <w:spacing w:val="-6"/>
          <w:sz w:val="26"/>
          <w:szCs w:val="26"/>
        </w:rPr>
        <w:t>осуществляемые в нашей стране по охране труда. Организа</w:t>
      </w:r>
      <w:r w:rsidRPr="000A2E72">
        <w:rPr>
          <w:bCs/>
          <w:spacing w:val="-3"/>
          <w:sz w:val="26"/>
          <w:szCs w:val="26"/>
        </w:rPr>
        <w:t>ции отдыха. Медицинская помощь. Социальное обеспечение по старости, болезни и потере трудоспособности.</w:t>
      </w:r>
    </w:p>
    <w:p w:rsidR="00C26588" w:rsidRPr="000A2E72" w:rsidRDefault="00C26588" w:rsidP="000A2E72">
      <w:pPr>
        <w:shd w:val="clear" w:color="auto" w:fill="FFFFFF"/>
        <w:tabs>
          <w:tab w:val="left" w:pos="5"/>
          <w:tab w:val="left" w:pos="216"/>
        </w:tabs>
        <w:spacing w:before="24"/>
        <w:ind w:left="5" w:right="10" w:firstLine="331"/>
        <w:rPr>
          <w:b/>
          <w:bCs/>
          <w:spacing w:val="-3"/>
          <w:sz w:val="26"/>
          <w:szCs w:val="26"/>
        </w:rPr>
      </w:pPr>
      <w:r w:rsidRPr="000A2E72">
        <w:rPr>
          <w:b/>
          <w:bCs/>
          <w:spacing w:val="-3"/>
          <w:sz w:val="26"/>
          <w:szCs w:val="26"/>
        </w:rPr>
        <w:t>Повторение.</w:t>
      </w:r>
    </w:p>
    <w:p w:rsidR="003871B4" w:rsidRPr="000A2E72" w:rsidRDefault="003871B4" w:rsidP="000A2E72">
      <w:pPr>
        <w:shd w:val="clear" w:color="auto" w:fill="FFFFFF"/>
        <w:tabs>
          <w:tab w:val="left" w:pos="5"/>
          <w:tab w:val="left" w:pos="216"/>
        </w:tabs>
        <w:spacing w:before="24"/>
        <w:ind w:left="5" w:right="10" w:firstLine="331"/>
        <w:jc w:val="center"/>
        <w:rPr>
          <w:b/>
          <w:bCs/>
          <w:iCs/>
          <w:spacing w:val="-3"/>
          <w:sz w:val="26"/>
          <w:szCs w:val="26"/>
        </w:rPr>
      </w:pPr>
      <w:r w:rsidRPr="000A2E72">
        <w:rPr>
          <w:b/>
          <w:bCs/>
          <w:iCs/>
          <w:spacing w:val="-3"/>
          <w:sz w:val="26"/>
          <w:szCs w:val="26"/>
        </w:rPr>
        <w:t xml:space="preserve">Основные требования к знаниям и умениям </w:t>
      </w:r>
      <w:proofErr w:type="gramStart"/>
      <w:r w:rsidR="00722658">
        <w:rPr>
          <w:b/>
          <w:bCs/>
          <w:iCs/>
          <w:spacing w:val="-3"/>
          <w:sz w:val="26"/>
          <w:szCs w:val="26"/>
        </w:rPr>
        <w:t>обучающихся</w:t>
      </w:r>
      <w:proofErr w:type="gramEnd"/>
    </w:p>
    <w:p w:rsidR="003871B4" w:rsidRPr="000A2E72" w:rsidRDefault="003871B4" w:rsidP="000A2E72">
      <w:pPr>
        <w:shd w:val="clear" w:color="auto" w:fill="FFFFFF"/>
        <w:tabs>
          <w:tab w:val="left" w:pos="125"/>
        </w:tabs>
        <w:ind w:left="10"/>
        <w:rPr>
          <w:b/>
          <w:bCs/>
          <w:i/>
          <w:iCs/>
          <w:spacing w:val="-4"/>
          <w:sz w:val="26"/>
          <w:szCs w:val="26"/>
        </w:rPr>
      </w:pPr>
      <w:r w:rsidRPr="000A2E72">
        <w:rPr>
          <w:b/>
          <w:bCs/>
          <w:sz w:val="26"/>
          <w:szCs w:val="26"/>
        </w:rPr>
        <w:tab/>
      </w:r>
      <w:r w:rsidR="00722658">
        <w:rPr>
          <w:b/>
          <w:bCs/>
          <w:i/>
          <w:iCs/>
          <w:sz w:val="26"/>
          <w:szCs w:val="26"/>
        </w:rPr>
        <w:t>Обучающиеся</w:t>
      </w:r>
      <w:r w:rsidRPr="000A2E72">
        <w:rPr>
          <w:b/>
          <w:bCs/>
          <w:i/>
          <w:iCs/>
          <w:spacing w:val="-4"/>
          <w:sz w:val="26"/>
          <w:szCs w:val="26"/>
        </w:rPr>
        <w:t xml:space="preserve"> должны знать:</w:t>
      </w:r>
    </w:p>
    <w:p w:rsidR="003871B4" w:rsidRPr="000A2E72" w:rsidRDefault="003871B4" w:rsidP="000A2E72">
      <w:pPr>
        <w:numPr>
          <w:ilvl w:val="0"/>
          <w:numId w:val="17"/>
        </w:numPr>
        <w:shd w:val="clear" w:color="auto" w:fill="FFFFFF"/>
        <w:tabs>
          <w:tab w:val="clear" w:pos="720"/>
          <w:tab w:val="left" w:pos="725"/>
        </w:tabs>
        <w:spacing w:before="24"/>
        <w:ind w:left="725" w:right="10"/>
        <w:rPr>
          <w:bCs/>
          <w:spacing w:val="-3"/>
          <w:sz w:val="26"/>
          <w:szCs w:val="26"/>
        </w:rPr>
      </w:pPr>
      <w:r w:rsidRPr="000A2E72">
        <w:rPr>
          <w:bCs/>
          <w:spacing w:val="-1"/>
          <w:sz w:val="26"/>
          <w:szCs w:val="26"/>
        </w:rPr>
        <w:t>названия, строение и расположение основных органов организ</w:t>
      </w:r>
      <w:r w:rsidRPr="000A2E72">
        <w:rPr>
          <w:bCs/>
          <w:spacing w:val="-3"/>
          <w:sz w:val="26"/>
          <w:szCs w:val="26"/>
        </w:rPr>
        <w:t>ма человека;</w:t>
      </w:r>
    </w:p>
    <w:p w:rsidR="003871B4" w:rsidRPr="000A2E72" w:rsidRDefault="003871B4" w:rsidP="000A2E72">
      <w:pPr>
        <w:numPr>
          <w:ilvl w:val="0"/>
          <w:numId w:val="17"/>
        </w:numPr>
        <w:shd w:val="clear" w:color="auto" w:fill="FFFFFF"/>
        <w:tabs>
          <w:tab w:val="left" w:pos="754"/>
        </w:tabs>
        <w:spacing w:before="67"/>
        <w:ind w:left="754"/>
        <w:jc w:val="both"/>
        <w:rPr>
          <w:bCs/>
          <w:sz w:val="26"/>
          <w:szCs w:val="26"/>
        </w:rPr>
      </w:pPr>
      <w:r w:rsidRPr="000A2E72">
        <w:rPr>
          <w:bCs/>
          <w:spacing w:val="-4"/>
          <w:sz w:val="26"/>
          <w:szCs w:val="26"/>
        </w:rPr>
        <w:t xml:space="preserve">элементарное представление о функциях основных органов </w:t>
      </w:r>
      <w:r w:rsidRPr="000A2E72">
        <w:rPr>
          <w:bCs/>
          <w:sz w:val="26"/>
          <w:szCs w:val="26"/>
        </w:rPr>
        <w:t>них систем;</w:t>
      </w:r>
    </w:p>
    <w:p w:rsidR="003871B4" w:rsidRPr="000A2E72" w:rsidRDefault="003871B4" w:rsidP="000A2E72">
      <w:pPr>
        <w:numPr>
          <w:ilvl w:val="0"/>
          <w:numId w:val="17"/>
        </w:numPr>
        <w:shd w:val="clear" w:color="auto" w:fill="FFFFFF"/>
        <w:tabs>
          <w:tab w:val="left" w:pos="1090"/>
        </w:tabs>
        <w:spacing w:before="38"/>
        <w:ind w:left="1090"/>
        <w:rPr>
          <w:bCs/>
          <w:sz w:val="26"/>
          <w:szCs w:val="26"/>
        </w:rPr>
      </w:pPr>
      <w:r w:rsidRPr="000A2E72">
        <w:rPr>
          <w:bCs/>
          <w:sz w:val="26"/>
          <w:szCs w:val="26"/>
        </w:rPr>
        <w:t>влияние физических нагрузок на организм;</w:t>
      </w:r>
    </w:p>
    <w:p w:rsidR="003871B4" w:rsidRPr="000A2E72" w:rsidRDefault="003871B4" w:rsidP="000A2E72">
      <w:pPr>
        <w:numPr>
          <w:ilvl w:val="0"/>
          <w:numId w:val="17"/>
        </w:numPr>
        <w:shd w:val="clear" w:color="auto" w:fill="FFFFFF"/>
        <w:tabs>
          <w:tab w:val="left" w:pos="1085"/>
        </w:tabs>
        <w:spacing w:before="19"/>
        <w:ind w:left="1085"/>
        <w:rPr>
          <w:bCs/>
          <w:spacing w:val="-1"/>
          <w:sz w:val="26"/>
          <w:szCs w:val="26"/>
        </w:rPr>
      </w:pPr>
      <w:r w:rsidRPr="000A2E72">
        <w:rPr>
          <w:bCs/>
          <w:spacing w:val="-1"/>
          <w:sz w:val="26"/>
          <w:szCs w:val="26"/>
        </w:rPr>
        <w:t>вредное влияние курения и алкогольных напитков на организм;</w:t>
      </w:r>
    </w:p>
    <w:p w:rsidR="003871B4" w:rsidRPr="000A2E72" w:rsidRDefault="003871B4" w:rsidP="000A2E72">
      <w:pPr>
        <w:numPr>
          <w:ilvl w:val="0"/>
          <w:numId w:val="17"/>
        </w:numPr>
        <w:shd w:val="clear" w:color="auto" w:fill="FFFFFF"/>
        <w:tabs>
          <w:tab w:val="left" w:pos="754"/>
        </w:tabs>
        <w:ind w:left="754" w:right="1690"/>
        <w:rPr>
          <w:bCs/>
          <w:spacing w:val="-1"/>
          <w:sz w:val="26"/>
          <w:szCs w:val="26"/>
        </w:rPr>
      </w:pPr>
      <w:r w:rsidRPr="000A2E72">
        <w:rPr>
          <w:bCs/>
          <w:spacing w:val="-1"/>
          <w:sz w:val="26"/>
          <w:szCs w:val="26"/>
        </w:rPr>
        <w:t xml:space="preserve">основные санитарно-гигиенические правила. </w:t>
      </w:r>
    </w:p>
    <w:p w:rsidR="003871B4" w:rsidRPr="000A2E72" w:rsidRDefault="00722658" w:rsidP="000A2E72">
      <w:pPr>
        <w:shd w:val="clear" w:color="auto" w:fill="FFFFFF"/>
        <w:ind w:left="34" w:right="1690" w:firstLine="326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Обучающиеся</w:t>
      </w:r>
      <w:r w:rsidR="003871B4" w:rsidRPr="000A2E72">
        <w:rPr>
          <w:b/>
          <w:bCs/>
          <w:i/>
          <w:iCs/>
          <w:sz w:val="26"/>
          <w:szCs w:val="26"/>
        </w:rPr>
        <w:t xml:space="preserve"> должны уметь:</w:t>
      </w:r>
    </w:p>
    <w:p w:rsidR="003871B4" w:rsidRPr="000A2E72" w:rsidRDefault="003871B4" w:rsidP="000A2E72">
      <w:pPr>
        <w:numPr>
          <w:ilvl w:val="0"/>
          <w:numId w:val="18"/>
        </w:numPr>
        <w:shd w:val="clear" w:color="auto" w:fill="FFFFFF"/>
        <w:tabs>
          <w:tab w:val="left" w:pos="720"/>
        </w:tabs>
        <w:spacing w:before="24"/>
        <w:ind w:right="19"/>
        <w:jc w:val="both"/>
        <w:rPr>
          <w:bCs/>
          <w:sz w:val="26"/>
          <w:szCs w:val="26"/>
        </w:rPr>
      </w:pPr>
      <w:r w:rsidRPr="000A2E72">
        <w:rPr>
          <w:bCs/>
          <w:sz w:val="26"/>
          <w:szCs w:val="26"/>
        </w:rPr>
        <w:t>применять приобретенные знания о строении и функциях человеческогоорганизма в повседневной жизни с целью сохранения и укрепления своего здоровья;</w:t>
      </w:r>
    </w:p>
    <w:p w:rsidR="003871B4" w:rsidRDefault="003871B4" w:rsidP="00527B69">
      <w:pPr>
        <w:numPr>
          <w:ilvl w:val="0"/>
          <w:numId w:val="18"/>
        </w:numPr>
        <w:shd w:val="clear" w:color="auto" w:fill="FFFFFF"/>
        <w:tabs>
          <w:tab w:val="left" w:pos="1056"/>
        </w:tabs>
        <w:spacing w:before="10"/>
        <w:ind w:left="1056"/>
        <w:jc w:val="both"/>
        <w:rPr>
          <w:bCs/>
          <w:sz w:val="26"/>
          <w:szCs w:val="26"/>
        </w:rPr>
      </w:pPr>
      <w:r w:rsidRPr="000A2E72">
        <w:rPr>
          <w:bCs/>
          <w:sz w:val="26"/>
          <w:szCs w:val="26"/>
        </w:rPr>
        <w:t>соблюдать санитарно-гигиенические правила.</w:t>
      </w:r>
    </w:p>
    <w:p w:rsidR="00CB641B" w:rsidRDefault="00CB641B" w:rsidP="00CB641B">
      <w:pPr>
        <w:shd w:val="clear" w:color="auto" w:fill="FFFFFF"/>
        <w:tabs>
          <w:tab w:val="left" w:pos="1056"/>
        </w:tabs>
        <w:spacing w:before="10"/>
        <w:jc w:val="both"/>
        <w:rPr>
          <w:bCs/>
          <w:sz w:val="26"/>
          <w:szCs w:val="26"/>
        </w:rPr>
      </w:pPr>
    </w:p>
    <w:p w:rsidR="00CB641B" w:rsidRDefault="00CB641B" w:rsidP="00CB641B">
      <w:pPr>
        <w:shd w:val="clear" w:color="auto" w:fill="FFFFFF"/>
        <w:tabs>
          <w:tab w:val="left" w:pos="1056"/>
        </w:tabs>
        <w:spacing w:before="10"/>
        <w:jc w:val="both"/>
        <w:rPr>
          <w:bCs/>
          <w:sz w:val="26"/>
          <w:szCs w:val="26"/>
        </w:rPr>
      </w:pPr>
    </w:p>
    <w:p w:rsidR="00CB641B" w:rsidRDefault="00CB641B" w:rsidP="00CB641B">
      <w:pPr>
        <w:shd w:val="clear" w:color="auto" w:fill="FFFFFF"/>
        <w:tabs>
          <w:tab w:val="left" w:pos="1056"/>
        </w:tabs>
        <w:spacing w:before="10"/>
        <w:jc w:val="both"/>
        <w:rPr>
          <w:bCs/>
          <w:sz w:val="26"/>
          <w:szCs w:val="26"/>
        </w:rPr>
      </w:pPr>
    </w:p>
    <w:p w:rsidR="00CB641B" w:rsidRDefault="00CB641B" w:rsidP="00CB641B">
      <w:pPr>
        <w:shd w:val="clear" w:color="auto" w:fill="FFFFFF"/>
        <w:tabs>
          <w:tab w:val="left" w:pos="1056"/>
        </w:tabs>
        <w:spacing w:before="10"/>
        <w:jc w:val="both"/>
        <w:rPr>
          <w:bCs/>
          <w:sz w:val="26"/>
          <w:szCs w:val="26"/>
        </w:rPr>
      </w:pPr>
    </w:p>
    <w:p w:rsidR="00CB641B" w:rsidRDefault="00CB641B" w:rsidP="00CB641B">
      <w:pPr>
        <w:shd w:val="clear" w:color="auto" w:fill="FFFFFF"/>
        <w:tabs>
          <w:tab w:val="left" w:pos="1056"/>
        </w:tabs>
        <w:spacing w:before="10"/>
        <w:jc w:val="both"/>
        <w:rPr>
          <w:bCs/>
          <w:sz w:val="26"/>
          <w:szCs w:val="26"/>
        </w:rPr>
      </w:pPr>
    </w:p>
    <w:p w:rsidR="00CB641B" w:rsidRDefault="00CB641B" w:rsidP="00CB641B">
      <w:pPr>
        <w:shd w:val="clear" w:color="auto" w:fill="FFFFFF"/>
        <w:tabs>
          <w:tab w:val="left" w:pos="1056"/>
        </w:tabs>
        <w:spacing w:before="10"/>
        <w:jc w:val="both"/>
        <w:rPr>
          <w:bCs/>
          <w:sz w:val="26"/>
          <w:szCs w:val="26"/>
        </w:rPr>
      </w:pPr>
    </w:p>
    <w:p w:rsidR="00CB641B" w:rsidRDefault="00CB641B" w:rsidP="00CB641B">
      <w:pPr>
        <w:shd w:val="clear" w:color="auto" w:fill="FFFFFF"/>
        <w:tabs>
          <w:tab w:val="left" w:pos="1056"/>
        </w:tabs>
        <w:spacing w:before="10"/>
        <w:jc w:val="both"/>
        <w:rPr>
          <w:bCs/>
          <w:sz w:val="26"/>
          <w:szCs w:val="26"/>
        </w:rPr>
      </w:pPr>
    </w:p>
    <w:p w:rsidR="00CB641B" w:rsidRDefault="00CB641B" w:rsidP="00CB641B">
      <w:pPr>
        <w:shd w:val="clear" w:color="auto" w:fill="FFFFFF"/>
        <w:tabs>
          <w:tab w:val="left" w:pos="1056"/>
        </w:tabs>
        <w:spacing w:before="10"/>
        <w:jc w:val="both"/>
        <w:rPr>
          <w:bCs/>
          <w:sz w:val="26"/>
          <w:szCs w:val="26"/>
        </w:rPr>
      </w:pPr>
    </w:p>
    <w:p w:rsidR="00CB641B" w:rsidRDefault="00CB641B" w:rsidP="00CB641B">
      <w:pPr>
        <w:shd w:val="clear" w:color="auto" w:fill="FFFFFF"/>
        <w:tabs>
          <w:tab w:val="left" w:pos="1056"/>
        </w:tabs>
        <w:spacing w:before="10"/>
        <w:jc w:val="both"/>
        <w:rPr>
          <w:bCs/>
          <w:sz w:val="26"/>
          <w:szCs w:val="26"/>
        </w:rPr>
      </w:pPr>
    </w:p>
    <w:p w:rsidR="00CB641B" w:rsidRDefault="00CB641B" w:rsidP="00CB641B">
      <w:pPr>
        <w:shd w:val="clear" w:color="auto" w:fill="FFFFFF"/>
        <w:tabs>
          <w:tab w:val="left" w:pos="1056"/>
        </w:tabs>
        <w:spacing w:before="10"/>
        <w:jc w:val="both"/>
        <w:rPr>
          <w:bCs/>
          <w:sz w:val="26"/>
          <w:szCs w:val="26"/>
        </w:rPr>
      </w:pPr>
    </w:p>
    <w:p w:rsidR="00CB641B" w:rsidRDefault="00CB641B" w:rsidP="00CB641B">
      <w:pPr>
        <w:shd w:val="clear" w:color="auto" w:fill="FFFFFF"/>
        <w:tabs>
          <w:tab w:val="left" w:pos="1056"/>
        </w:tabs>
        <w:spacing w:before="10"/>
        <w:jc w:val="both"/>
        <w:rPr>
          <w:bCs/>
          <w:sz w:val="26"/>
          <w:szCs w:val="26"/>
        </w:rPr>
      </w:pPr>
    </w:p>
    <w:p w:rsidR="00CB641B" w:rsidRPr="00527B69" w:rsidRDefault="00CB641B" w:rsidP="00CB641B">
      <w:pPr>
        <w:shd w:val="clear" w:color="auto" w:fill="FFFFFF"/>
        <w:tabs>
          <w:tab w:val="left" w:pos="1056"/>
        </w:tabs>
        <w:spacing w:before="10"/>
        <w:jc w:val="both"/>
        <w:rPr>
          <w:bCs/>
          <w:sz w:val="26"/>
          <w:szCs w:val="26"/>
        </w:rPr>
      </w:pPr>
    </w:p>
    <w:p w:rsidR="009645C7" w:rsidRDefault="009645C7" w:rsidP="009645C7">
      <w:pPr>
        <w:pStyle w:val="a4"/>
        <w:rPr>
          <w:b/>
          <w:bCs/>
          <w:sz w:val="26"/>
          <w:szCs w:val="26"/>
          <w:u w:val="single"/>
        </w:rPr>
      </w:pPr>
    </w:p>
    <w:p w:rsidR="00CB641B" w:rsidRPr="000A2E72" w:rsidRDefault="00CB641B" w:rsidP="009645C7">
      <w:pPr>
        <w:pStyle w:val="a4"/>
        <w:rPr>
          <w:b/>
          <w:bCs/>
          <w:sz w:val="26"/>
          <w:szCs w:val="26"/>
        </w:rPr>
      </w:pPr>
      <w:r w:rsidRPr="000A2E72">
        <w:rPr>
          <w:b/>
          <w:bCs/>
          <w:sz w:val="26"/>
          <w:szCs w:val="26"/>
        </w:rPr>
        <w:lastRenderedPageBreak/>
        <w:t>Ресурсное обеспечение  рабочей    программы:</w:t>
      </w:r>
    </w:p>
    <w:p w:rsidR="00CB641B" w:rsidRPr="00CB641B" w:rsidRDefault="00CB641B" w:rsidP="00CB641B">
      <w:pPr>
        <w:pStyle w:val="ad"/>
        <w:numPr>
          <w:ilvl w:val="0"/>
          <w:numId w:val="24"/>
        </w:numPr>
        <w:rPr>
          <w:sz w:val="26"/>
          <w:szCs w:val="26"/>
        </w:rPr>
      </w:pPr>
      <w:r w:rsidRPr="00CB641B">
        <w:rPr>
          <w:sz w:val="26"/>
          <w:szCs w:val="26"/>
        </w:rPr>
        <w:t>Методика преподавания естествознания в 5-7 классах   общеобразовательных учреждений: Книга для учителя</w:t>
      </w:r>
      <w:proofErr w:type="gramStart"/>
      <w:r w:rsidRPr="00CB641B">
        <w:rPr>
          <w:sz w:val="26"/>
          <w:szCs w:val="26"/>
        </w:rPr>
        <w:t xml:space="preserve"> /П</w:t>
      </w:r>
      <w:proofErr w:type="gramEnd"/>
      <w:r w:rsidRPr="00CB641B">
        <w:rPr>
          <w:sz w:val="26"/>
          <w:szCs w:val="26"/>
        </w:rPr>
        <w:t>од ред.</w:t>
      </w:r>
    </w:p>
    <w:p w:rsidR="00CB641B" w:rsidRPr="00CB641B" w:rsidRDefault="00CB641B" w:rsidP="00CB641B">
      <w:pPr>
        <w:pStyle w:val="ad"/>
        <w:numPr>
          <w:ilvl w:val="0"/>
          <w:numId w:val="24"/>
        </w:numPr>
        <w:rPr>
          <w:sz w:val="26"/>
          <w:szCs w:val="26"/>
        </w:rPr>
      </w:pPr>
      <w:r w:rsidRPr="00CB641B">
        <w:rPr>
          <w:sz w:val="26"/>
          <w:szCs w:val="26"/>
        </w:rPr>
        <w:t xml:space="preserve">А.Г.Хрипковой. – М.: Просвещение, 1997. -С. 83-93, 125-139. </w:t>
      </w:r>
    </w:p>
    <w:p w:rsidR="00CB641B" w:rsidRPr="00CB641B" w:rsidRDefault="00CB641B" w:rsidP="00CB641B">
      <w:pPr>
        <w:pStyle w:val="ad"/>
        <w:numPr>
          <w:ilvl w:val="0"/>
          <w:numId w:val="24"/>
        </w:numPr>
        <w:rPr>
          <w:sz w:val="26"/>
          <w:szCs w:val="26"/>
        </w:rPr>
      </w:pPr>
      <w:proofErr w:type="spellStart"/>
      <w:r w:rsidRPr="00CB641B">
        <w:rPr>
          <w:sz w:val="26"/>
          <w:szCs w:val="26"/>
        </w:rPr>
        <w:t>Молис</w:t>
      </w:r>
      <w:proofErr w:type="spellEnd"/>
      <w:r w:rsidRPr="00CB641B">
        <w:rPr>
          <w:sz w:val="26"/>
          <w:szCs w:val="26"/>
        </w:rPr>
        <w:t xml:space="preserve"> С.С., </w:t>
      </w:r>
      <w:proofErr w:type="spellStart"/>
      <w:r w:rsidRPr="00CB641B">
        <w:rPr>
          <w:sz w:val="26"/>
          <w:szCs w:val="26"/>
        </w:rPr>
        <w:t>Молис</w:t>
      </w:r>
      <w:proofErr w:type="spellEnd"/>
      <w:r w:rsidRPr="00CB641B">
        <w:rPr>
          <w:sz w:val="26"/>
          <w:szCs w:val="26"/>
        </w:rPr>
        <w:t xml:space="preserve"> С.А. Активные формы и методы обучения биологии. – М.: Просвещение, 1988. – 175 с.</w:t>
      </w:r>
    </w:p>
    <w:p w:rsidR="00CB641B" w:rsidRPr="00CB641B" w:rsidRDefault="00CB641B" w:rsidP="00CB641B">
      <w:pPr>
        <w:pStyle w:val="ad"/>
        <w:numPr>
          <w:ilvl w:val="0"/>
          <w:numId w:val="24"/>
        </w:numPr>
        <w:rPr>
          <w:sz w:val="26"/>
          <w:szCs w:val="26"/>
        </w:rPr>
      </w:pPr>
      <w:r w:rsidRPr="00CB641B">
        <w:rPr>
          <w:sz w:val="26"/>
          <w:szCs w:val="26"/>
        </w:rPr>
        <w:t>Обучение детей с нарушениями интеллектуального развития</w:t>
      </w:r>
      <w:proofErr w:type="gramStart"/>
      <w:r w:rsidRPr="00CB641B">
        <w:rPr>
          <w:sz w:val="26"/>
          <w:szCs w:val="26"/>
        </w:rPr>
        <w:t>:(</w:t>
      </w:r>
      <w:proofErr w:type="gramEnd"/>
      <w:r w:rsidRPr="00CB641B">
        <w:rPr>
          <w:sz w:val="26"/>
          <w:szCs w:val="26"/>
        </w:rPr>
        <w:t xml:space="preserve">Олигофренопедагогика) /Под ред. </w:t>
      </w:r>
      <w:proofErr w:type="spellStart"/>
      <w:r w:rsidRPr="00CB641B">
        <w:rPr>
          <w:sz w:val="26"/>
          <w:szCs w:val="26"/>
        </w:rPr>
        <w:t>Б.П.Пузанова</w:t>
      </w:r>
      <w:proofErr w:type="spellEnd"/>
      <w:r w:rsidRPr="00CB641B">
        <w:rPr>
          <w:sz w:val="26"/>
          <w:szCs w:val="26"/>
        </w:rPr>
        <w:t>. – М.: Академия,2000. –С.152-172.</w:t>
      </w:r>
    </w:p>
    <w:p w:rsidR="00CB641B" w:rsidRPr="00CB641B" w:rsidRDefault="00CB641B" w:rsidP="00CB641B">
      <w:pPr>
        <w:pStyle w:val="ad"/>
        <w:numPr>
          <w:ilvl w:val="0"/>
          <w:numId w:val="24"/>
        </w:numPr>
        <w:rPr>
          <w:sz w:val="26"/>
          <w:szCs w:val="26"/>
        </w:rPr>
      </w:pPr>
      <w:r w:rsidRPr="00CB641B">
        <w:rPr>
          <w:sz w:val="26"/>
          <w:szCs w:val="26"/>
        </w:rPr>
        <w:t>Худенко Е.Д. Естествознание во вспомогательной школе//Коррекционно-развивающая направленность обучения и воспитания умственно отсталых школьников. – М.: МГПИ, 1987. – С. 65-69.</w:t>
      </w:r>
    </w:p>
    <w:p w:rsidR="00CB641B" w:rsidRPr="00CB641B" w:rsidRDefault="00CB641B" w:rsidP="00CB641B">
      <w:pPr>
        <w:pStyle w:val="ad"/>
        <w:numPr>
          <w:ilvl w:val="0"/>
          <w:numId w:val="24"/>
        </w:numPr>
        <w:rPr>
          <w:sz w:val="26"/>
          <w:szCs w:val="26"/>
        </w:rPr>
      </w:pPr>
      <w:r w:rsidRPr="00CB641B">
        <w:rPr>
          <w:sz w:val="26"/>
          <w:szCs w:val="26"/>
        </w:rPr>
        <w:t>Худенко Е.Д. Использование словесных методов на уроках естествознания //Дефектология. – 1989. - №1. – С. 30-35.</w:t>
      </w:r>
    </w:p>
    <w:p w:rsidR="00CB641B" w:rsidRPr="00CB641B" w:rsidRDefault="00CB641B" w:rsidP="00CB641B">
      <w:pPr>
        <w:pStyle w:val="ad"/>
        <w:numPr>
          <w:ilvl w:val="0"/>
          <w:numId w:val="24"/>
        </w:numPr>
        <w:rPr>
          <w:sz w:val="26"/>
          <w:szCs w:val="26"/>
        </w:rPr>
      </w:pPr>
      <w:r w:rsidRPr="00CB641B">
        <w:rPr>
          <w:sz w:val="26"/>
          <w:szCs w:val="26"/>
        </w:rPr>
        <w:t>Худенко Е.Д. Формирование биологических понятий на уроках естествознания //Коррекционно-развивающая направленность обучения и воспитания умственно отсталых школьников. – М.: МГПИ, 1983. – С. 72-77.</w:t>
      </w:r>
    </w:p>
    <w:p w:rsidR="00CB641B" w:rsidRPr="00CB641B" w:rsidRDefault="00CB641B" w:rsidP="00CB641B">
      <w:pPr>
        <w:pStyle w:val="ad"/>
        <w:numPr>
          <w:ilvl w:val="0"/>
          <w:numId w:val="24"/>
        </w:numPr>
        <w:rPr>
          <w:sz w:val="26"/>
          <w:szCs w:val="26"/>
        </w:rPr>
      </w:pPr>
      <w:proofErr w:type="spellStart"/>
      <w:r w:rsidRPr="00CB641B">
        <w:rPr>
          <w:sz w:val="26"/>
          <w:szCs w:val="26"/>
        </w:rPr>
        <w:t>Брэм</w:t>
      </w:r>
      <w:proofErr w:type="spellEnd"/>
      <w:r w:rsidRPr="00CB641B">
        <w:rPr>
          <w:sz w:val="26"/>
          <w:szCs w:val="26"/>
        </w:rPr>
        <w:t xml:space="preserve"> А.Э. Жизнь животных. В 3-х т. – М.: «</w:t>
      </w:r>
      <w:proofErr w:type="spellStart"/>
      <w:r w:rsidRPr="00CB641B">
        <w:rPr>
          <w:sz w:val="26"/>
          <w:szCs w:val="26"/>
        </w:rPr>
        <w:t>Терра</w:t>
      </w:r>
      <w:proofErr w:type="spellEnd"/>
      <w:r w:rsidRPr="00CB641B">
        <w:rPr>
          <w:sz w:val="26"/>
          <w:szCs w:val="26"/>
        </w:rPr>
        <w:t>» – «</w:t>
      </w:r>
      <w:proofErr w:type="spellStart"/>
      <w:r w:rsidRPr="00CB641B">
        <w:rPr>
          <w:sz w:val="26"/>
          <w:szCs w:val="26"/>
        </w:rPr>
        <w:t>Terra</w:t>
      </w:r>
      <w:proofErr w:type="spellEnd"/>
      <w:r w:rsidRPr="00CB641B">
        <w:rPr>
          <w:sz w:val="26"/>
          <w:szCs w:val="26"/>
        </w:rPr>
        <w:t>», 1992. –Т.3. - С. 5-160.</w:t>
      </w:r>
    </w:p>
    <w:p w:rsidR="00CB641B" w:rsidRPr="00CB641B" w:rsidRDefault="00CB641B" w:rsidP="00CB641B">
      <w:pPr>
        <w:pStyle w:val="ad"/>
        <w:numPr>
          <w:ilvl w:val="0"/>
          <w:numId w:val="24"/>
        </w:numPr>
        <w:rPr>
          <w:sz w:val="26"/>
          <w:szCs w:val="26"/>
        </w:rPr>
      </w:pPr>
      <w:r w:rsidRPr="00CB641B">
        <w:rPr>
          <w:sz w:val="26"/>
          <w:szCs w:val="26"/>
        </w:rPr>
        <w:t xml:space="preserve">Книга для чтения по зоологии: Пособие для учащихся. – </w:t>
      </w:r>
      <w:proofErr w:type="spellStart"/>
      <w:r w:rsidRPr="00CB641B">
        <w:rPr>
          <w:sz w:val="26"/>
          <w:szCs w:val="26"/>
        </w:rPr>
        <w:t>М.:Просвещение</w:t>
      </w:r>
      <w:proofErr w:type="spellEnd"/>
      <w:r w:rsidRPr="00CB641B">
        <w:rPr>
          <w:sz w:val="26"/>
          <w:szCs w:val="26"/>
        </w:rPr>
        <w:t>, 1981. – С. 94-141.</w:t>
      </w:r>
    </w:p>
    <w:p w:rsidR="00CB641B" w:rsidRPr="00CB641B" w:rsidRDefault="00CB641B" w:rsidP="00CB641B">
      <w:pPr>
        <w:pStyle w:val="ad"/>
        <w:numPr>
          <w:ilvl w:val="0"/>
          <w:numId w:val="24"/>
        </w:numPr>
        <w:rPr>
          <w:sz w:val="26"/>
          <w:szCs w:val="26"/>
        </w:rPr>
      </w:pPr>
      <w:r w:rsidRPr="00CB641B">
        <w:rPr>
          <w:sz w:val="26"/>
          <w:szCs w:val="26"/>
        </w:rPr>
        <w:t>Основы экологии</w:t>
      </w:r>
      <w:proofErr w:type="gramStart"/>
      <w:r w:rsidRPr="00CB641B">
        <w:rPr>
          <w:sz w:val="26"/>
          <w:szCs w:val="26"/>
        </w:rPr>
        <w:t xml:space="preserve"> /П</w:t>
      </w:r>
      <w:proofErr w:type="gramEnd"/>
      <w:r w:rsidRPr="00CB641B">
        <w:rPr>
          <w:sz w:val="26"/>
          <w:szCs w:val="26"/>
        </w:rPr>
        <w:t xml:space="preserve">од ред. В.И. </w:t>
      </w:r>
      <w:proofErr w:type="spellStart"/>
      <w:r w:rsidRPr="00CB641B">
        <w:rPr>
          <w:sz w:val="26"/>
          <w:szCs w:val="26"/>
        </w:rPr>
        <w:t>Жидкина</w:t>
      </w:r>
      <w:proofErr w:type="spellEnd"/>
      <w:r w:rsidRPr="00CB641B">
        <w:rPr>
          <w:sz w:val="26"/>
          <w:szCs w:val="26"/>
        </w:rPr>
        <w:t>. – Саранск: Мордовское книжное издательство, 1994. – 352 с.</w:t>
      </w:r>
    </w:p>
    <w:p w:rsidR="00CB641B" w:rsidRPr="00CB641B" w:rsidRDefault="00CB641B" w:rsidP="00CB641B">
      <w:pPr>
        <w:pStyle w:val="ad"/>
        <w:numPr>
          <w:ilvl w:val="0"/>
          <w:numId w:val="24"/>
        </w:numPr>
        <w:rPr>
          <w:sz w:val="26"/>
          <w:szCs w:val="26"/>
        </w:rPr>
      </w:pPr>
      <w:proofErr w:type="spellStart"/>
      <w:r w:rsidRPr="00CB641B">
        <w:rPr>
          <w:sz w:val="26"/>
          <w:szCs w:val="26"/>
        </w:rPr>
        <w:t>Старикович</w:t>
      </w:r>
      <w:proofErr w:type="spellEnd"/>
      <w:r w:rsidRPr="00CB641B">
        <w:rPr>
          <w:sz w:val="26"/>
          <w:szCs w:val="26"/>
        </w:rPr>
        <w:t xml:space="preserve"> С.Ф. Самые обычные животные. – М.: Наука, 1988. – С.79-107.</w:t>
      </w:r>
    </w:p>
    <w:p w:rsidR="00CB641B" w:rsidRPr="00CB641B" w:rsidRDefault="00CB641B" w:rsidP="00CB641B">
      <w:pPr>
        <w:pStyle w:val="ad"/>
        <w:numPr>
          <w:ilvl w:val="0"/>
          <w:numId w:val="24"/>
        </w:numPr>
        <w:rPr>
          <w:sz w:val="26"/>
          <w:szCs w:val="26"/>
        </w:rPr>
      </w:pPr>
      <w:proofErr w:type="spellStart"/>
      <w:r w:rsidRPr="00CB641B">
        <w:rPr>
          <w:rStyle w:val="ac"/>
          <w:bCs/>
          <w:i w:val="0"/>
          <w:iCs w:val="0"/>
          <w:sz w:val="26"/>
          <w:szCs w:val="26"/>
        </w:rPr>
        <w:t>Беме</w:t>
      </w:r>
      <w:proofErr w:type="spellEnd"/>
      <w:r w:rsidRPr="00CB641B">
        <w:rPr>
          <w:rStyle w:val="ac"/>
          <w:bCs/>
          <w:i w:val="0"/>
          <w:iCs w:val="0"/>
          <w:sz w:val="26"/>
          <w:szCs w:val="26"/>
        </w:rPr>
        <w:t xml:space="preserve"> Р.Л., Кузнецов А.А.</w:t>
      </w:r>
      <w:r w:rsidRPr="00CB641B">
        <w:rPr>
          <w:sz w:val="26"/>
          <w:szCs w:val="26"/>
        </w:rPr>
        <w:t xml:space="preserve"> Птицы открытых и околоводных пространств</w:t>
      </w:r>
      <w:proofErr w:type="gramStart"/>
      <w:r w:rsidRPr="00CB641B">
        <w:rPr>
          <w:sz w:val="26"/>
          <w:szCs w:val="26"/>
        </w:rPr>
        <w:t xml:space="preserve"> :</w:t>
      </w:r>
      <w:proofErr w:type="gramEnd"/>
      <w:r w:rsidRPr="00CB641B">
        <w:rPr>
          <w:sz w:val="26"/>
          <w:szCs w:val="26"/>
        </w:rPr>
        <w:t xml:space="preserve"> Полевой определитель: Кн. для учителя. – М., 1983.</w:t>
      </w:r>
    </w:p>
    <w:p w:rsidR="00CB641B" w:rsidRPr="00CB641B" w:rsidRDefault="00CB641B" w:rsidP="00CB641B">
      <w:pPr>
        <w:pStyle w:val="ad"/>
        <w:numPr>
          <w:ilvl w:val="0"/>
          <w:numId w:val="24"/>
        </w:numPr>
        <w:rPr>
          <w:sz w:val="26"/>
          <w:szCs w:val="26"/>
        </w:rPr>
      </w:pPr>
      <w:r w:rsidRPr="00CB641B">
        <w:rPr>
          <w:rStyle w:val="ac"/>
          <w:bCs/>
          <w:i w:val="0"/>
          <w:iCs w:val="0"/>
          <w:sz w:val="26"/>
          <w:szCs w:val="26"/>
        </w:rPr>
        <w:t>Герасимов В.П.</w:t>
      </w:r>
      <w:r w:rsidRPr="00CB641B">
        <w:rPr>
          <w:sz w:val="26"/>
          <w:szCs w:val="26"/>
        </w:rPr>
        <w:t xml:space="preserve"> Живой мир нашей Родины. Пособие для учителей. – М., 1977.</w:t>
      </w:r>
    </w:p>
    <w:p w:rsidR="00CB641B" w:rsidRPr="00CB641B" w:rsidRDefault="00CB641B" w:rsidP="00CB641B">
      <w:pPr>
        <w:pStyle w:val="ad"/>
        <w:numPr>
          <w:ilvl w:val="0"/>
          <w:numId w:val="24"/>
        </w:numPr>
        <w:rPr>
          <w:sz w:val="26"/>
          <w:szCs w:val="26"/>
        </w:rPr>
      </w:pPr>
      <w:r w:rsidRPr="00CB641B">
        <w:rPr>
          <w:rStyle w:val="ac"/>
          <w:bCs/>
          <w:i w:val="0"/>
          <w:iCs w:val="0"/>
          <w:sz w:val="26"/>
          <w:szCs w:val="26"/>
        </w:rPr>
        <w:t>Жукова Т.И.</w:t>
      </w:r>
      <w:r w:rsidRPr="00CB641B">
        <w:rPr>
          <w:sz w:val="26"/>
          <w:szCs w:val="26"/>
        </w:rPr>
        <w:t xml:space="preserve"> Часы занимательной зоологии. – М., 1973.</w:t>
      </w:r>
    </w:p>
    <w:p w:rsidR="00CB641B" w:rsidRPr="00CB641B" w:rsidRDefault="00CB641B" w:rsidP="00CB641B">
      <w:pPr>
        <w:pStyle w:val="ad"/>
        <w:numPr>
          <w:ilvl w:val="0"/>
          <w:numId w:val="24"/>
        </w:numPr>
        <w:rPr>
          <w:sz w:val="26"/>
          <w:szCs w:val="26"/>
        </w:rPr>
      </w:pPr>
      <w:proofErr w:type="spellStart"/>
      <w:r w:rsidRPr="00CB641B">
        <w:rPr>
          <w:rStyle w:val="ac"/>
          <w:bCs/>
          <w:i w:val="0"/>
          <w:iCs w:val="0"/>
          <w:sz w:val="26"/>
          <w:szCs w:val="26"/>
        </w:rPr>
        <w:t>Имехенова</w:t>
      </w:r>
      <w:proofErr w:type="spellEnd"/>
      <w:r w:rsidRPr="00CB641B">
        <w:rPr>
          <w:rStyle w:val="ac"/>
          <w:bCs/>
          <w:i w:val="0"/>
          <w:iCs w:val="0"/>
          <w:sz w:val="26"/>
          <w:szCs w:val="26"/>
        </w:rPr>
        <w:t xml:space="preserve"> С.В., </w:t>
      </w:r>
      <w:proofErr w:type="spellStart"/>
      <w:r w:rsidRPr="00CB641B">
        <w:rPr>
          <w:rStyle w:val="ac"/>
          <w:bCs/>
          <w:i w:val="0"/>
          <w:iCs w:val="0"/>
          <w:sz w:val="26"/>
          <w:szCs w:val="26"/>
        </w:rPr>
        <w:t>Шелкунова</w:t>
      </w:r>
      <w:proofErr w:type="spellEnd"/>
      <w:r w:rsidRPr="00CB641B">
        <w:rPr>
          <w:rStyle w:val="ac"/>
          <w:bCs/>
          <w:i w:val="0"/>
          <w:iCs w:val="0"/>
          <w:sz w:val="26"/>
          <w:szCs w:val="26"/>
        </w:rPr>
        <w:t xml:space="preserve"> О.В.</w:t>
      </w:r>
      <w:r w:rsidRPr="00CB641B">
        <w:rPr>
          <w:sz w:val="26"/>
          <w:szCs w:val="26"/>
        </w:rPr>
        <w:t xml:space="preserve"> К вопросу о формировании экологической культуры у учащихся с нарушением интеллекта // Ступени: Научный журнал. – 2002. – № 3.</w:t>
      </w:r>
    </w:p>
    <w:p w:rsidR="00CB641B" w:rsidRPr="00CB641B" w:rsidRDefault="00CB641B" w:rsidP="00CB641B">
      <w:pPr>
        <w:pStyle w:val="ad"/>
        <w:numPr>
          <w:ilvl w:val="0"/>
          <w:numId w:val="24"/>
        </w:numPr>
        <w:rPr>
          <w:sz w:val="26"/>
          <w:szCs w:val="26"/>
        </w:rPr>
      </w:pPr>
      <w:r w:rsidRPr="00CB641B">
        <w:rPr>
          <w:rStyle w:val="ac"/>
          <w:bCs/>
          <w:i w:val="0"/>
          <w:iCs w:val="0"/>
          <w:sz w:val="26"/>
          <w:szCs w:val="26"/>
        </w:rPr>
        <w:t>Петров В.В.</w:t>
      </w:r>
      <w:r w:rsidRPr="00CB641B">
        <w:rPr>
          <w:sz w:val="26"/>
          <w:szCs w:val="26"/>
        </w:rPr>
        <w:t xml:space="preserve"> Растительный мир нашей Родины: Кн. для учителя. – М., 1991.</w:t>
      </w:r>
    </w:p>
    <w:p w:rsidR="00CB641B" w:rsidRPr="00CB641B" w:rsidRDefault="00CB641B" w:rsidP="00CB641B">
      <w:pPr>
        <w:pStyle w:val="ad"/>
        <w:numPr>
          <w:ilvl w:val="0"/>
          <w:numId w:val="24"/>
        </w:numPr>
        <w:rPr>
          <w:sz w:val="26"/>
          <w:szCs w:val="26"/>
        </w:rPr>
      </w:pPr>
      <w:proofErr w:type="spellStart"/>
      <w:r w:rsidRPr="00CB641B">
        <w:rPr>
          <w:rStyle w:val="ac"/>
          <w:bCs/>
          <w:i w:val="0"/>
          <w:iCs w:val="0"/>
          <w:sz w:val="26"/>
          <w:szCs w:val="26"/>
        </w:rPr>
        <w:t>Рохлов</w:t>
      </w:r>
      <w:proofErr w:type="spellEnd"/>
      <w:r w:rsidRPr="00CB641B">
        <w:rPr>
          <w:rStyle w:val="ac"/>
          <w:bCs/>
          <w:i w:val="0"/>
          <w:iCs w:val="0"/>
          <w:sz w:val="26"/>
          <w:szCs w:val="26"/>
        </w:rPr>
        <w:t xml:space="preserve"> В.С., Теремов </w:t>
      </w:r>
      <w:proofErr w:type="spellStart"/>
      <w:r w:rsidRPr="00CB641B">
        <w:rPr>
          <w:rStyle w:val="ac"/>
          <w:bCs/>
          <w:i w:val="0"/>
          <w:iCs w:val="0"/>
          <w:sz w:val="26"/>
          <w:szCs w:val="26"/>
        </w:rPr>
        <w:t>А.В.,Петросова</w:t>
      </w:r>
      <w:proofErr w:type="spellEnd"/>
      <w:r w:rsidRPr="00CB641B">
        <w:rPr>
          <w:rStyle w:val="ac"/>
          <w:bCs/>
          <w:i w:val="0"/>
          <w:iCs w:val="0"/>
          <w:sz w:val="26"/>
          <w:szCs w:val="26"/>
        </w:rPr>
        <w:t xml:space="preserve"> Р.А. </w:t>
      </w:r>
      <w:r w:rsidRPr="00CB641B">
        <w:rPr>
          <w:sz w:val="26"/>
          <w:szCs w:val="26"/>
        </w:rPr>
        <w:t>Занимательная ботаника: Кн. для учащихся, учителей и родителей. – М., 1998.</w:t>
      </w:r>
    </w:p>
    <w:p w:rsidR="00CB641B" w:rsidRPr="00CB641B" w:rsidRDefault="00CB641B" w:rsidP="00CB641B">
      <w:pPr>
        <w:pStyle w:val="ad"/>
        <w:numPr>
          <w:ilvl w:val="0"/>
          <w:numId w:val="24"/>
        </w:numPr>
        <w:rPr>
          <w:spacing w:val="-8"/>
          <w:sz w:val="26"/>
          <w:szCs w:val="26"/>
        </w:rPr>
      </w:pPr>
      <w:r w:rsidRPr="00CB641B">
        <w:rPr>
          <w:rStyle w:val="ac"/>
          <w:rFonts w:eastAsia="TimesNewRomanPSMT"/>
          <w:bCs/>
          <w:i w:val="0"/>
          <w:iCs w:val="0"/>
          <w:spacing w:val="-8"/>
          <w:sz w:val="26"/>
          <w:szCs w:val="26"/>
        </w:rPr>
        <w:t xml:space="preserve">Яковлева О.В., </w:t>
      </w:r>
      <w:proofErr w:type="spellStart"/>
      <w:r w:rsidRPr="00CB641B">
        <w:rPr>
          <w:rStyle w:val="ac"/>
          <w:rFonts w:eastAsia="TimesNewRomanPSMT"/>
          <w:bCs/>
          <w:i w:val="0"/>
          <w:iCs w:val="0"/>
          <w:spacing w:val="-8"/>
          <w:sz w:val="26"/>
          <w:szCs w:val="26"/>
        </w:rPr>
        <w:t>Шелкунова</w:t>
      </w:r>
      <w:proofErr w:type="spellEnd"/>
      <w:r w:rsidRPr="00CB641B">
        <w:rPr>
          <w:rStyle w:val="ac"/>
          <w:rFonts w:eastAsia="TimesNewRomanPSMT"/>
          <w:bCs/>
          <w:i w:val="0"/>
          <w:iCs w:val="0"/>
          <w:spacing w:val="-8"/>
          <w:sz w:val="26"/>
          <w:szCs w:val="26"/>
        </w:rPr>
        <w:t xml:space="preserve"> О.В</w:t>
      </w:r>
      <w:r w:rsidRPr="00CB641B">
        <w:rPr>
          <w:spacing w:val="-8"/>
          <w:sz w:val="26"/>
          <w:szCs w:val="26"/>
        </w:rPr>
        <w:t>. Использование детской литературы на уроках естествознания в специальной (коррекционной) школе VIII  вида // Ступени: Научный журнал. – 2002. – № 3.</w:t>
      </w:r>
    </w:p>
    <w:p w:rsidR="00CB641B" w:rsidRPr="00CB641B" w:rsidRDefault="00CB641B" w:rsidP="00CB641B">
      <w:pPr>
        <w:pStyle w:val="ad"/>
        <w:numPr>
          <w:ilvl w:val="0"/>
          <w:numId w:val="24"/>
        </w:numPr>
        <w:rPr>
          <w:spacing w:val="-8"/>
          <w:sz w:val="26"/>
          <w:szCs w:val="26"/>
          <w:shd w:val="clear" w:color="auto" w:fill="FFFFFF"/>
        </w:rPr>
      </w:pPr>
      <w:proofErr w:type="spellStart"/>
      <w:r>
        <w:rPr>
          <w:spacing w:val="-8"/>
          <w:sz w:val="26"/>
          <w:szCs w:val="26"/>
          <w:shd w:val="clear" w:color="auto" w:fill="FFFFFF"/>
        </w:rPr>
        <w:t>Медиафайлы</w:t>
      </w:r>
      <w:proofErr w:type="spellEnd"/>
      <w:r>
        <w:rPr>
          <w:spacing w:val="-8"/>
          <w:sz w:val="26"/>
          <w:szCs w:val="26"/>
          <w:shd w:val="clear" w:color="auto" w:fill="FFFFFF"/>
        </w:rPr>
        <w:t xml:space="preserve">  Диски 1-2 «</w:t>
      </w:r>
      <w:proofErr w:type="spellStart"/>
      <w:r>
        <w:rPr>
          <w:spacing w:val="-8"/>
          <w:sz w:val="26"/>
          <w:szCs w:val="26"/>
          <w:shd w:val="clear" w:color="auto" w:fill="FFFFFF"/>
        </w:rPr>
        <w:t>Биология</w:t>
      </w:r>
      <w:proofErr w:type="gramStart"/>
      <w:r w:rsidRPr="00CB641B">
        <w:rPr>
          <w:spacing w:val="-8"/>
          <w:sz w:val="26"/>
          <w:szCs w:val="26"/>
          <w:shd w:val="clear" w:color="auto" w:fill="FFFFFF"/>
        </w:rPr>
        <w:t>.Ч</w:t>
      </w:r>
      <w:proofErr w:type="gramEnd"/>
      <w:r w:rsidRPr="00CB641B">
        <w:rPr>
          <w:spacing w:val="-8"/>
          <w:sz w:val="26"/>
          <w:szCs w:val="26"/>
          <w:shd w:val="clear" w:color="auto" w:fill="FFFFFF"/>
        </w:rPr>
        <w:t>еловек</w:t>
      </w:r>
      <w:proofErr w:type="spellEnd"/>
      <w:r w:rsidRPr="00CB641B">
        <w:rPr>
          <w:spacing w:val="-8"/>
          <w:sz w:val="26"/>
          <w:szCs w:val="26"/>
          <w:shd w:val="clear" w:color="auto" w:fill="FFFFFF"/>
        </w:rPr>
        <w:t>.» Просвещение 2005г</w:t>
      </w:r>
    </w:p>
    <w:p w:rsidR="00CB641B" w:rsidRPr="00CB641B" w:rsidRDefault="00CB641B" w:rsidP="00CB641B">
      <w:pPr>
        <w:pStyle w:val="ad"/>
        <w:numPr>
          <w:ilvl w:val="0"/>
          <w:numId w:val="24"/>
        </w:numPr>
        <w:rPr>
          <w:sz w:val="26"/>
          <w:szCs w:val="26"/>
        </w:rPr>
      </w:pPr>
      <w:r w:rsidRPr="00CB641B">
        <w:rPr>
          <w:sz w:val="26"/>
          <w:szCs w:val="26"/>
        </w:rPr>
        <w:t>А.И.Никишов «Биология. Неживая природа</w:t>
      </w:r>
      <w:proofErr w:type="gramStart"/>
      <w:r w:rsidRPr="00CB641B">
        <w:rPr>
          <w:sz w:val="26"/>
          <w:szCs w:val="26"/>
        </w:rPr>
        <w:t>.»</w:t>
      </w:r>
      <w:proofErr w:type="gramEnd"/>
      <w:r w:rsidRPr="00CB641B">
        <w:rPr>
          <w:sz w:val="26"/>
          <w:szCs w:val="26"/>
        </w:rPr>
        <w:t>Москва «Просвещение» 2011 год ( 6 класс)</w:t>
      </w:r>
    </w:p>
    <w:p w:rsidR="00CB641B" w:rsidRPr="00CB641B" w:rsidRDefault="00CB641B" w:rsidP="00CB641B">
      <w:pPr>
        <w:pStyle w:val="ad"/>
        <w:numPr>
          <w:ilvl w:val="0"/>
          <w:numId w:val="24"/>
        </w:numPr>
        <w:rPr>
          <w:sz w:val="26"/>
          <w:szCs w:val="26"/>
        </w:rPr>
      </w:pPr>
      <w:r w:rsidRPr="00CB641B">
        <w:rPr>
          <w:sz w:val="26"/>
          <w:szCs w:val="26"/>
        </w:rPr>
        <w:t xml:space="preserve">З.А. </w:t>
      </w:r>
      <w:proofErr w:type="spellStart"/>
      <w:r w:rsidRPr="00CB641B">
        <w:rPr>
          <w:sz w:val="26"/>
          <w:szCs w:val="26"/>
        </w:rPr>
        <w:t>Клепинина</w:t>
      </w:r>
      <w:proofErr w:type="spellEnd"/>
      <w:r w:rsidRPr="00CB641B">
        <w:rPr>
          <w:sz w:val="26"/>
          <w:szCs w:val="26"/>
        </w:rPr>
        <w:t xml:space="preserve"> «Биология. Растения. Бактерии. Грибы</w:t>
      </w:r>
      <w:proofErr w:type="gramStart"/>
      <w:r w:rsidRPr="00CB641B">
        <w:rPr>
          <w:sz w:val="26"/>
          <w:szCs w:val="26"/>
        </w:rPr>
        <w:t xml:space="preserve">.» </w:t>
      </w:r>
      <w:proofErr w:type="gramEnd"/>
      <w:r w:rsidRPr="00CB641B">
        <w:rPr>
          <w:sz w:val="26"/>
          <w:szCs w:val="26"/>
        </w:rPr>
        <w:t>Москва «Просвещение» 2009</w:t>
      </w:r>
      <w:r>
        <w:rPr>
          <w:sz w:val="26"/>
          <w:szCs w:val="26"/>
        </w:rPr>
        <w:t xml:space="preserve"> год</w:t>
      </w:r>
      <w:r w:rsidRPr="00CB641B">
        <w:rPr>
          <w:sz w:val="26"/>
          <w:szCs w:val="26"/>
        </w:rPr>
        <w:t xml:space="preserve"> (7класс)</w:t>
      </w:r>
    </w:p>
    <w:p w:rsidR="00CB641B" w:rsidRPr="00CB641B" w:rsidRDefault="00CB641B" w:rsidP="00CB641B">
      <w:pPr>
        <w:pStyle w:val="ad"/>
        <w:numPr>
          <w:ilvl w:val="0"/>
          <w:numId w:val="24"/>
        </w:numPr>
        <w:rPr>
          <w:sz w:val="26"/>
          <w:szCs w:val="26"/>
        </w:rPr>
      </w:pPr>
      <w:r w:rsidRPr="00CB641B">
        <w:rPr>
          <w:sz w:val="26"/>
          <w:szCs w:val="26"/>
        </w:rPr>
        <w:t>А.И.Никишов, А.В. Теремов «Биология. Животные» Москва «Просвещение» 2009</w:t>
      </w:r>
      <w:r>
        <w:rPr>
          <w:sz w:val="26"/>
          <w:szCs w:val="26"/>
        </w:rPr>
        <w:t xml:space="preserve"> год</w:t>
      </w:r>
      <w:proofErr w:type="gramStart"/>
      <w:r w:rsidRPr="00CB641B">
        <w:rPr>
          <w:sz w:val="26"/>
          <w:szCs w:val="26"/>
        </w:rPr>
        <w:t xml:space="preserve">( </w:t>
      </w:r>
      <w:proofErr w:type="gramEnd"/>
      <w:r w:rsidRPr="00CB641B">
        <w:rPr>
          <w:sz w:val="26"/>
          <w:szCs w:val="26"/>
        </w:rPr>
        <w:t>8 класс)</w:t>
      </w:r>
    </w:p>
    <w:p w:rsidR="00CB641B" w:rsidRPr="00CB641B" w:rsidRDefault="00CB641B" w:rsidP="00CB641B">
      <w:pPr>
        <w:pStyle w:val="ad"/>
        <w:numPr>
          <w:ilvl w:val="0"/>
          <w:numId w:val="24"/>
        </w:numPr>
        <w:rPr>
          <w:sz w:val="26"/>
          <w:szCs w:val="26"/>
        </w:rPr>
      </w:pPr>
      <w:r w:rsidRPr="00CB641B">
        <w:rPr>
          <w:sz w:val="26"/>
          <w:szCs w:val="26"/>
        </w:rPr>
        <w:t>Е.Н Соломина, Т.В. Шевелева «Биология. Человек»  Москва «Просвещение» 2011</w:t>
      </w:r>
      <w:r>
        <w:rPr>
          <w:sz w:val="26"/>
          <w:szCs w:val="26"/>
        </w:rPr>
        <w:t xml:space="preserve"> год </w:t>
      </w:r>
      <w:proofErr w:type="gramStart"/>
      <w:r w:rsidRPr="00CB641B">
        <w:rPr>
          <w:sz w:val="26"/>
          <w:szCs w:val="26"/>
        </w:rPr>
        <w:t xml:space="preserve">( </w:t>
      </w:r>
      <w:proofErr w:type="gramEnd"/>
      <w:r w:rsidRPr="00CB641B">
        <w:rPr>
          <w:sz w:val="26"/>
          <w:szCs w:val="26"/>
        </w:rPr>
        <w:t>9 класс)</w:t>
      </w:r>
    </w:p>
    <w:p w:rsidR="00CB641B" w:rsidRPr="00CB641B" w:rsidRDefault="00984633" w:rsidP="00CB641B">
      <w:pPr>
        <w:pStyle w:val="ad"/>
        <w:numPr>
          <w:ilvl w:val="0"/>
          <w:numId w:val="24"/>
        </w:numPr>
        <w:rPr>
          <w:sz w:val="26"/>
          <w:szCs w:val="26"/>
        </w:rPr>
      </w:pPr>
      <w:hyperlink r:id="rId6" w:history="1">
        <w:r w:rsidR="00CB641B" w:rsidRPr="00CB641B">
          <w:rPr>
            <w:rStyle w:val="a3"/>
            <w:sz w:val="26"/>
            <w:szCs w:val="26"/>
          </w:rPr>
          <w:t>www.ikprao.ru</w:t>
        </w:r>
      </w:hyperlink>
    </w:p>
    <w:p w:rsidR="00CB641B" w:rsidRPr="00CB641B" w:rsidRDefault="00984633" w:rsidP="00CB641B">
      <w:pPr>
        <w:pStyle w:val="ad"/>
        <w:numPr>
          <w:ilvl w:val="0"/>
          <w:numId w:val="24"/>
        </w:numPr>
        <w:rPr>
          <w:sz w:val="26"/>
          <w:szCs w:val="26"/>
        </w:rPr>
      </w:pPr>
      <w:hyperlink r:id="rId7" w:history="1">
        <w:r w:rsidR="00CB641B" w:rsidRPr="00CB641B">
          <w:rPr>
            <w:rStyle w:val="a3"/>
            <w:sz w:val="26"/>
            <w:szCs w:val="26"/>
          </w:rPr>
          <w:t>www.uchportal.ru</w:t>
        </w:r>
      </w:hyperlink>
    </w:p>
    <w:p w:rsidR="00CB641B" w:rsidRDefault="00CB641B" w:rsidP="000A2E72">
      <w:pPr>
        <w:shd w:val="clear" w:color="auto" w:fill="FFFFFF"/>
        <w:spacing w:before="10"/>
        <w:ind w:left="336"/>
        <w:jc w:val="center"/>
        <w:rPr>
          <w:b/>
          <w:bCs/>
          <w:sz w:val="26"/>
          <w:szCs w:val="26"/>
        </w:rPr>
      </w:pPr>
    </w:p>
    <w:p w:rsidR="00CB641B" w:rsidRDefault="00CB641B" w:rsidP="000A2E72">
      <w:pPr>
        <w:shd w:val="clear" w:color="auto" w:fill="FFFFFF"/>
        <w:spacing w:before="10"/>
        <w:ind w:left="336"/>
        <w:jc w:val="center"/>
        <w:rPr>
          <w:b/>
          <w:bCs/>
          <w:sz w:val="26"/>
          <w:szCs w:val="26"/>
        </w:rPr>
      </w:pPr>
    </w:p>
    <w:p w:rsidR="00CB641B" w:rsidRDefault="00CB641B" w:rsidP="000A2E72">
      <w:pPr>
        <w:shd w:val="clear" w:color="auto" w:fill="FFFFFF"/>
        <w:spacing w:before="10"/>
        <w:ind w:left="336"/>
        <w:jc w:val="center"/>
        <w:rPr>
          <w:b/>
          <w:bCs/>
          <w:sz w:val="26"/>
          <w:szCs w:val="26"/>
        </w:rPr>
      </w:pPr>
    </w:p>
    <w:p w:rsidR="00CB641B" w:rsidRDefault="00CB641B" w:rsidP="000A2E72">
      <w:pPr>
        <w:shd w:val="clear" w:color="auto" w:fill="FFFFFF"/>
        <w:spacing w:before="10"/>
        <w:ind w:left="336"/>
        <w:jc w:val="center"/>
        <w:rPr>
          <w:b/>
          <w:bCs/>
          <w:sz w:val="26"/>
          <w:szCs w:val="26"/>
        </w:rPr>
      </w:pPr>
    </w:p>
    <w:p w:rsidR="00CB641B" w:rsidRDefault="00CB641B" w:rsidP="000A2E72">
      <w:pPr>
        <w:shd w:val="clear" w:color="auto" w:fill="FFFFFF"/>
        <w:spacing w:before="10"/>
        <w:ind w:left="336"/>
        <w:jc w:val="center"/>
        <w:rPr>
          <w:b/>
          <w:bCs/>
          <w:sz w:val="26"/>
          <w:szCs w:val="26"/>
        </w:rPr>
      </w:pPr>
    </w:p>
    <w:p w:rsidR="00CB641B" w:rsidRDefault="00CB641B" w:rsidP="000A2E72">
      <w:pPr>
        <w:shd w:val="clear" w:color="auto" w:fill="FFFFFF"/>
        <w:spacing w:before="10"/>
        <w:ind w:left="336"/>
        <w:jc w:val="center"/>
        <w:rPr>
          <w:b/>
          <w:bCs/>
          <w:sz w:val="26"/>
          <w:szCs w:val="26"/>
        </w:rPr>
      </w:pPr>
    </w:p>
    <w:p w:rsidR="00CB641B" w:rsidRDefault="00CB641B" w:rsidP="000A2E72">
      <w:pPr>
        <w:shd w:val="clear" w:color="auto" w:fill="FFFFFF"/>
        <w:spacing w:before="10"/>
        <w:ind w:left="336"/>
        <w:jc w:val="center"/>
        <w:rPr>
          <w:b/>
          <w:bCs/>
          <w:sz w:val="26"/>
          <w:szCs w:val="26"/>
        </w:rPr>
      </w:pPr>
    </w:p>
    <w:p w:rsidR="00CB641B" w:rsidRDefault="00CB641B" w:rsidP="000A2E72">
      <w:pPr>
        <w:shd w:val="clear" w:color="auto" w:fill="FFFFFF"/>
        <w:spacing w:before="10"/>
        <w:ind w:left="336"/>
        <w:jc w:val="center"/>
        <w:rPr>
          <w:b/>
          <w:bCs/>
          <w:sz w:val="26"/>
          <w:szCs w:val="26"/>
        </w:rPr>
      </w:pPr>
    </w:p>
    <w:p w:rsidR="00CB641B" w:rsidRDefault="00CB641B" w:rsidP="000A2E72">
      <w:pPr>
        <w:shd w:val="clear" w:color="auto" w:fill="FFFFFF"/>
        <w:spacing w:before="10"/>
        <w:ind w:left="336"/>
        <w:jc w:val="center"/>
        <w:rPr>
          <w:b/>
          <w:bCs/>
          <w:sz w:val="26"/>
          <w:szCs w:val="26"/>
        </w:rPr>
      </w:pPr>
    </w:p>
    <w:p w:rsidR="00CB641B" w:rsidRDefault="00CB641B" w:rsidP="000A2E72">
      <w:pPr>
        <w:shd w:val="clear" w:color="auto" w:fill="FFFFFF"/>
        <w:spacing w:before="10"/>
        <w:ind w:left="336"/>
        <w:jc w:val="center"/>
        <w:rPr>
          <w:b/>
          <w:bCs/>
          <w:sz w:val="26"/>
          <w:szCs w:val="26"/>
        </w:rPr>
      </w:pPr>
    </w:p>
    <w:p w:rsidR="00CB641B" w:rsidRDefault="00CB641B" w:rsidP="000A2E72">
      <w:pPr>
        <w:shd w:val="clear" w:color="auto" w:fill="FFFFFF"/>
        <w:spacing w:before="10"/>
        <w:ind w:left="336"/>
        <w:jc w:val="center"/>
        <w:rPr>
          <w:b/>
          <w:bCs/>
          <w:sz w:val="26"/>
          <w:szCs w:val="26"/>
        </w:rPr>
      </w:pPr>
    </w:p>
    <w:p w:rsidR="00CB641B" w:rsidRDefault="00CB641B" w:rsidP="000A2E72">
      <w:pPr>
        <w:shd w:val="clear" w:color="auto" w:fill="FFFFFF"/>
        <w:spacing w:before="10"/>
        <w:ind w:left="336"/>
        <w:jc w:val="center"/>
        <w:rPr>
          <w:b/>
          <w:bCs/>
          <w:sz w:val="26"/>
          <w:szCs w:val="26"/>
        </w:rPr>
      </w:pPr>
    </w:p>
    <w:p w:rsidR="00CB641B" w:rsidRDefault="00CB641B" w:rsidP="000A2E72">
      <w:pPr>
        <w:shd w:val="clear" w:color="auto" w:fill="FFFFFF"/>
        <w:spacing w:before="10"/>
        <w:ind w:left="336"/>
        <w:jc w:val="center"/>
        <w:rPr>
          <w:b/>
          <w:bCs/>
          <w:sz w:val="26"/>
          <w:szCs w:val="26"/>
        </w:rPr>
      </w:pPr>
    </w:p>
    <w:p w:rsidR="00CB641B" w:rsidRDefault="00CB641B" w:rsidP="000A2E72">
      <w:pPr>
        <w:shd w:val="clear" w:color="auto" w:fill="FFFFFF"/>
        <w:spacing w:before="10"/>
        <w:ind w:left="336"/>
        <w:jc w:val="center"/>
        <w:rPr>
          <w:b/>
          <w:bCs/>
          <w:sz w:val="26"/>
          <w:szCs w:val="26"/>
        </w:rPr>
      </w:pPr>
    </w:p>
    <w:p w:rsidR="00CB641B" w:rsidRDefault="00CB641B" w:rsidP="000A2E72">
      <w:pPr>
        <w:shd w:val="clear" w:color="auto" w:fill="FFFFFF"/>
        <w:spacing w:before="10"/>
        <w:ind w:left="336"/>
        <w:jc w:val="center"/>
        <w:rPr>
          <w:b/>
          <w:bCs/>
          <w:sz w:val="26"/>
          <w:szCs w:val="26"/>
        </w:rPr>
      </w:pPr>
    </w:p>
    <w:p w:rsidR="00CB641B" w:rsidRDefault="00CB641B" w:rsidP="000A2E72">
      <w:pPr>
        <w:shd w:val="clear" w:color="auto" w:fill="FFFFFF"/>
        <w:spacing w:before="10"/>
        <w:ind w:left="336"/>
        <w:jc w:val="center"/>
        <w:rPr>
          <w:b/>
          <w:bCs/>
          <w:sz w:val="26"/>
          <w:szCs w:val="26"/>
        </w:rPr>
      </w:pPr>
    </w:p>
    <w:p w:rsidR="00CB641B" w:rsidRDefault="00CB641B" w:rsidP="000A2E72">
      <w:pPr>
        <w:shd w:val="clear" w:color="auto" w:fill="FFFFFF"/>
        <w:spacing w:before="10"/>
        <w:ind w:left="336"/>
        <w:jc w:val="center"/>
        <w:rPr>
          <w:b/>
          <w:bCs/>
          <w:sz w:val="26"/>
          <w:szCs w:val="26"/>
        </w:rPr>
      </w:pPr>
    </w:p>
    <w:p w:rsidR="00CB641B" w:rsidRDefault="00CB641B" w:rsidP="000A2E72">
      <w:pPr>
        <w:shd w:val="clear" w:color="auto" w:fill="FFFFFF"/>
        <w:spacing w:before="10"/>
        <w:ind w:left="336"/>
        <w:jc w:val="center"/>
        <w:rPr>
          <w:b/>
          <w:bCs/>
          <w:sz w:val="26"/>
          <w:szCs w:val="26"/>
        </w:rPr>
      </w:pPr>
    </w:p>
    <w:p w:rsidR="00CB641B" w:rsidRDefault="00CB641B" w:rsidP="000A2E72">
      <w:pPr>
        <w:shd w:val="clear" w:color="auto" w:fill="FFFFFF"/>
        <w:spacing w:before="10"/>
        <w:ind w:left="336"/>
        <w:jc w:val="center"/>
        <w:rPr>
          <w:b/>
          <w:bCs/>
          <w:sz w:val="26"/>
          <w:szCs w:val="26"/>
        </w:rPr>
      </w:pPr>
    </w:p>
    <w:p w:rsidR="00CB641B" w:rsidRDefault="00CB641B" w:rsidP="000A2E72">
      <w:pPr>
        <w:shd w:val="clear" w:color="auto" w:fill="FFFFFF"/>
        <w:spacing w:before="10"/>
        <w:ind w:left="336"/>
        <w:jc w:val="center"/>
        <w:rPr>
          <w:b/>
          <w:bCs/>
          <w:sz w:val="26"/>
          <w:szCs w:val="26"/>
        </w:rPr>
      </w:pPr>
    </w:p>
    <w:p w:rsidR="00CB641B" w:rsidRDefault="00CB641B" w:rsidP="000A2E72">
      <w:pPr>
        <w:shd w:val="clear" w:color="auto" w:fill="FFFFFF"/>
        <w:spacing w:before="10"/>
        <w:ind w:left="336"/>
        <w:jc w:val="center"/>
        <w:rPr>
          <w:b/>
          <w:bCs/>
          <w:sz w:val="26"/>
          <w:szCs w:val="26"/>
        </w:rPr>
      </w:pPr>
    </w:p>
    <w:p w:rsidR="00CB641B" w:rsidRDefault="00CB641B" w:rsidP="000A2E72">
      <w:pPr>
        <w:shd w:val="clear" w:color="auto" w:fill="FFFFFF"/>
        <w:spacing w:before="10"/>
        <w:ind w:left="336"/>
        <w:jc w:val="center"/>
        <w:rPr>
          <w:b/>
          <w:bCs/>
          <w:sz w:val="26"/>
          <w:szCs w:val="26"/>
        </w:rPr>
      </w:pPr>
    </w:p>
    <w:p w:rsidR="00CB641B" w:rsidRDefault="00CB641B" w:rsidP="000A2E72">
      <w:pPr>
        <w:shd w:val="clear" w:color="auto" w:fill="FFFFFF"/>
        <w:spacing w:before="10"/>
        <w:ind w:left="336"/>
        <w:jc w:val="center"/>
        <w:rPr>
          <w:b/>
          <w:bCs/>
          <w:sz w:val="26"/>
          <w:szCs w:val="26"/>
        </w:rPr>
      </w:pPr>
    </w:p>
    <w:p w:rsidR="00CB641B" w:rsidRDefault="00CB641B" w:rsidP="000A2E72">
      <w:pPr>
        <w:shd w:val="clear" w:color="auto" w:fill="FFFFFF"/>
        <w:spacing w:before="10"/>
        <w:ind w:left="336"/>
        <w:jc w:val="center"/>
        <w:rPr>
          <w:b/>
          <w:bCs/>
          <w:sz w:val="26"/>
          <w:szCs w:val="26"/>
        </w:rPr>
      </w:pPr>
    </w:p>
    <w:p w:rsidR="00CB641B" w:rsidRDefault="00CB641B" w:rsidP="000A2E72">
      <w:pPr>
        <w:shd w:val="clear" w:color="auto" w:fill="FFFFFF"/>
        <w:spacing w:before="10"/>
        <w:ind w:left="336"/>
        <w:jc w:val="center"/>
        <w:rPr>
          <w:b/>
          <w:bCs/>
          <w:sz w:val="26"/>
          <w:szCs w:val="26"/>
        </w:rPr>
      </w:pPr>
    </w:p>
    <w:p w:rsidR="00CB641B" w:rsidRDefault="00CB641B" w:rsidP="000A2E72">
      <w:pPr>
        <w:shd w:val="clear" w:color="auto" w:fill="FFFFFF"/>
        <w:spacing w:before="10"/>
        <w:ind w:left="336"/>
        <w:jc w:val="center"/>
        <w:rPr>
          <w:b/>
          <w:bCs/>
          <w:sz w:val="26"/>
          <w:szCs w:val="26"/>
        </w:rPr>
      </w:pPr>
    </w:p>
    <w:p w:rsidR="00CB641B" w:rsidRDefault="00CB641B" w:rsidP="000A2E72">
      <w:pPr>
        <w:shd w:val="clear" w:color="auto" w:fill="FFFFFF"/>
        <w:spacing w:before="10"/>
        <w:ind w:left="336"/>
        <w:jc w:val="center"/>
        <w:rPr>
          <w:b/>
          <w:bCs/>
          <w:sz w:val="26"/>
          <w:szCs w:val="26"/>
        </w:rPr>
      </w:pPr>
    </w:p>
    <w:p w:rsidR="00CB641B" w:rsidRDefault="00CB641B" w:rsidP="000A2E72">
      <w:pPr>
        <w:shd w:val="clear" w:color="auto" w:fill="FFFFFF"/>
        <w:spacing w:before="10"/>
        <w:ind w:left="336"/>
        <w:jc w:val="center"/>
        <w:rPr>
          <w:b/>
          <w:bCs/>
          <w:sz w:val="26"/>
          <w:szCs w:val="26"/>
        </w:rPr>
      </w:pPr>
    </w:p>
    <w:p w:rsidR="003871B4" w:rsidRPr="000A2E72" w:rsidRDefault="003871B4" w:rsidP="000A2E72">
      <w:pPr>
        <w:shd w:val="clear" w:color="auto" w:fill="FFFFFF"/>
        <w:spacing w:before="10"/>
        <w:ind w:left="336"/>
        <w:jc w:val="center"/>
        <w:rPr>
          <w:b/>
          <w:bCs/>
          <w:sz w:val="26"/>
          <w:szCs w:val="26"/>
        </w:rPr>
      </w:pPr>
      <w:bookmarkStart w:id="0" w:name="_GoBack"/>
      <w:bookmarkEnd w:id="0"/>
      <w:r w:rsidRPr="000A2E72">
        <w:rPr>
          <w:b/>
          <w:bCs/>
          <w:sz w:val="26"/>
          <w:szCs w:val="26"/>
        </w:rPr>
        <w:lastRenderedPageBreak/>
        <w:t xml:space="preserve"> Календарно-тематическое планирование </w:t>
      </w:r>
    </w:p>
    <w:p w:rsidR="003871B4" w:rsidRPr="000A2E72" w:rsidRDefault="00DA3A15" w:rsidP="000A2E72">
      <w:pPr>
        <w:shd w:val="clear" w:color="auto" w:fill="FFFFFF"/>
        <w:spacing w:before="10"/>
        <w:jc w:val="center"/>
        <w:rPr>
          <w:b/>
          <w:bCs/>
          <w:iCs/>
          <w:sz w:val="26"/>
          <w:szCs w:val="26"/>
        </w:rPr>
      </w:pPr>
      <w:r w:rsidRPr="000A2E72">
        <w:rPr>
          <w:b/>
          <w:bCs/>
          <w:iCs/>
          <w:sz w:val="26"/>
          <w:szCs w:val="26"/>
        </w:rPr>
        <w:t>6 класс (</w:t>
      </w:r>
      <w:r w:rsidR="003871B4" w:rsidRPr="000A2E72">
        <w:rPr>
          <w:b/>
          <w:bCs/>
          <w:iCs/>
          <w:sz w:val="26"/>
          <w:szCs w:val="26"/>
        </w:rPr>
        <w:t>68 ч</w:t>
      </w:r>
      <w:r w:rsidR="00C26588" w:rsidRPr="000A2E72">
        <w:rPr>
          <w:b/>
          <w:bCs/>
          <w:iCs/>
          <w:sz w:val="26"/>
          <w:szCs w:val="26"/>
        </w:rPr>
        <w:t>асов</w:t>
      </w:r>
      <w:r w:rsidR="003871B4" w:rsidRPr="000A2E72">
        <w:rPr>
          <w:b/>
          <w:bCs/>
          <w:iCs/>
          <w:sz w:val="26"/>
          <w:szCs w:val="26"/>
        </w:rPr>
        <w:t>) 2ч</w:t>
      </w:r>
      <w:r w:rsidR="00C26588" w:rsidRPr="000A2E72">
        <w:rPr>
          <w:b/>
          <w:bCs/>
          <w:iCs/>
          <w:sz w:val="26"/>
          <w:szCs w:val="26"/>
        </w:rPr>
        <w:t>аса</w:t>
      </w:r>
      <w:r w:rsidR="003871B4" w:rsidRPr="000A2E72">
        <w:rPr>
          <w:b/>
          <w:bCs/>
          <w:iCs/>
          <w:sz w:val="26"/>
          <w:szCs w:val="26"/>
        </w:rPr>
        <w:t xml:space="preserve"> в неделю</w:t>
      </w:r>
    </w:p>
    <w:tbl>
      <w:tblPr>
        <w:tblStyle w:val="ae"/>
        <w:tblW w:w="0" w:type="auto"/>
        <w:tblLook w:val="04A0"/>
      </w:tblPr>
      <w:tblGrid>
        <w:gridCol w:w="492"/>
        <w:gridCol w:w="637"/>
        <w:gridCol w:w="1209"/>
        <w:gridCol w:w="1249"/>
        <w:gridCol w:w="1673"/>
        <w:gridCol w:w="4497"/>
        <w:gridCol w:w="1678"/>
        <w:gridCol w:w="1527"/>
        <w:gridCol w:w="1824"/>
      </w:tblGrid>
      <w:tr w:rsidR="00DA3A15" w:rsidRPr="000A2E72" w:rsidTr="00DA3A15">
        <w:tc>
          <w:tcPr>
            <w:tcW w:w="488" w:type="dxa"/>
          </w:tcPr>
          <w:p w:rsidR="00DA3A15" w:rsidRPr="000A2E72" w:rsidRDefault="00DA3A15" w:rsidP="000A2E72">
            <w:pPr>
              <w:pStyle w:val="ad"/>
              <w:rPr>
                <w:b/>
                <w:sz w:val="26"/>
                <w:szCs w:val="26"/>
              </w:rPr>
            </w:pPr>
            <w:r w:rsidRPr="000A2E72">
              <w:rPr>
                <w:b/>
                <w:sz w:val="26"/>
                <w:szCs w:val="26"/>
              </w:rPr>
              <w:t>№</w:t>
            </w:r>
          </w:p>
          <w:p w:rsidR="00DA3A15" w:rsidRPr="000A2E72" w:rsidRDefault="00DA3A15" w:rsidP="000A2E72">
            <w:pPr>
              <w:pStyle w:val="ad"/>
              <w:rPr>
                <w:b/>
                <w:sz w:val="26"/>
                <w:szCs w:val="26"/>
              </w:rPr>
            </w:pPr>
            <w:proofErr w:type="gramStart"/>
            <w:r w:rsidRPr="000A2E72">
              <w:rPr>
                <w:b/>
                <w:sz w:val="26"/>
                <w:szCs w:val="26"/>
              </w:rPr>
              <w:t>п</w:t>
            </w:r>
            <w:proofErr w:type="gramEnd"/>
            <w:r w:rsidRPr="000A2E72">
              <w:rPr>
                <w:b/>
                <w:sz w:val="26"/>
                <w:szCs w:val="26"/>
              </w:rPr>
              <w:t>/п</w:t>
            </w:r>
          </w:p>
        </w:tc>
        <w:tc>
          <w:tcPr>
            <w:tcW w:w="630" w:type="dxa"/>
          </w:tcPr>
          <w:p w:rsidR="00DA3A15" w:rsidRPr="000A2E72" w:rsidRDefault="00DA3A15" w:rsidP="000A2E72">
            <w:pPr>
              <w:pStyle w:val="ad"/>
              <w:rPr>
                <w:b/>
                <w:sz w:val="26"/>
                <w:szCs w:val="26"/>
              </w:rPr>
            </w:pPr>
            <w:r w:rsidRPr="000A2E72">
              <w:rPr>
                <w:b/>
                <w:sz w:val="26"/>
                <w:szCs w:val="26"/>
              </w:rPr>
              <w:t xml:space="preserve">Дата </w:t>
            </w:r>
          </w:p>
        </w:tc>
        <w:tc>
          <w:tcPr>
            <w:tcW w:w="1386" w:type="dxa"/>
          </w:tcPr>
          <w:p w:rsidR="00DA3A15" w:rsidRPr="000A2E72" w:rsidRDefault="00DA3A15" w:rsidP="000A2E72">
            <w:pPr>
              <w:pStyle w:val="ad"/>
              <w:rPr>
                <w:b/>
                <w:sz w:val="26"/>
                <w:szCs w:val="26"/>
              </w:rPr>
            </w:pPr>
            <w:r w:rsidRPr="000A2E72">
              <w:rPr>
                <w:b/>
                <w:sz w:val="26"/>
                <w:szCs w:val="26"/>
              </w:rPr>
              <w:t xml:space="preserve">Тема </w:t>
            </w:r>
            <w:proofErr w:type="gramStart"/>
            <w:r w:rsidRPr="000A2E72">
              <w:rPr>
                <w:b/>
                <w:sz w:val="26"/>
                <w:szCs w:val="26"/>
              </w:rPr>
              <w:t>изучаемого</w:t>
            </w:r>
            <w:proofErr w:type="gramEnd"/>
          </w:p>
          <w:p w:rsidR="00DA3A15" w:rsidRPr="000A2E72" w:rsidRDefault="00DA3A15" w:rsidP="000A2E72">
            <w:pPr>
              <w:pStyle w:val="ad"/>
              <w:rPr>
                <w:b/>
                <w:sz w:val="26"/>
                <w:szCs w:val="26"/>
              </w:rPr>
            </w:pPr>
            <w:r w:rsidRPr="000A2E72">
              <w:rPr>
                <w:b/>
                <w:sz w:val="26"/>
                <w:szCs w:val="26"/>
              </w:rPr>
              <w:t>раздела</w:t>
            </w:r>
          </w:p>
        </w:tc>
        <w:tc>
          <w:tcPr>
            <w:tcW w:w="1231" w:type="dxa"/>
          </w:tcPr>
          <w:p w:rsidR="00DA3A15" w:rsidRPr="000A2E72" w:rsidRDefault="00DA3A15" w:rsidP="000A2E72">
            <w:pPr>
              <w:pStyle w:val="ad"/>
              <w:rPr>
                <w:b/>
                <w:sz w:val="26"/>
                <w:szCs w:val="26"/>
              </w:rPr>
            </w:pPr>
            <w:r w:rsidRPr="000A2E72">
              <w:rPr>
                <w:b/>
                <w:sz w:val="26"/>
                <w:szCs w:val="26"/>
              </w:rPr>
              <w:t>Количество</w:t>
            </w:r>
          </w:p>
          <w:p w:rsidR="00DA3A15" w:rsidRPr="000A2E72" w:rsidRDefault="00DA3A15" w:rsidP="000A2E72">
            <w:pPr>
              <w:pStyle w:val="ad"/>
              <w:rPr>
                <w:b/>
                <w:sz w:val="26"/>
                <w:szCs w:val="26"/>
              </w:rPr>
            </w:pPr>
            <w:r w:rsidRPr="000A2E72">
              <w:rPr>
                <w:b/>
                <w:sz w:val="26"/>
                <w:szCs w:val="26"/>
              </w:rPr>
              <w:t>часов</w:t>
            </w:r>
          </w:p>
        </w:tc>
        <w:tc>
          <w:tcPr>
            <w:tcW w:w="1934" w:type="dxa"/>
          </w:tcPr>
          <w:p w:rsidR="00DA3A15" w:rsidRPr="000A2E72" w:rsidRDefault="00DA3A15" w:rsidP="000A2E72">
            <w:pPr>
              <w:pStyle w:val="ad"/>
              <w:rPr>
                <w:b/>
                <w:sz w:val="26"/>
                <w:szCs w:val="26"/>
              </w:rPr>
            </w:pPr>
            <w:r w:rsidRPr="000A2E72">
              <w:rPr>
                <w:b/>
                <w:sz w:val="26"/>
                <w:szCs w:val="26"/>
              </w:rPr>
              <w:t>Тема</w:t>
            </w:r>
          </w:p>
          <w:p w:rsidR="00DA3A15" w:rsidRPr="000A2E72" w:rsidRDefault="00DA3A15" w:rsidP="000A2E72">
            <w:pPr>
              <w:pStyle w:val="ad"/>
              <w:rPr>
                <w:b/>
                <w:sz w:val="26"/>
                <w:szCs w:val="26"/>
              </w:rPr>
            </w:pPr>
            <w:r w:rsidRPr="000A2E72">
              <w:rPr>
                <w:b/>
                <w:sz w:val="26"/>
                <w:szCs w:val="26"/>
              </w:rPr>
              <w:t>урока</w:t>
            </w:r>
          </w:p>
        </w:tc>
        <w:tc>
          <w:tcPr>
            <w:tcW w:w="3307" w:type="dxa"/>
          </w:tcPr>
          <w:p w:rsidR="00DA3A15" w:rsidRPr="000A2E72" w:rsidRDefault="00DA3A15" w:rsidP="000A2E72">
            <w:pPr>
              <w:pStyle w:val="ad"/>
              <w:rPr>
                <w:b/>
                <w:sz w:val="26"/>
                <w:szCs w:val="26"/>
              </w:rPr>
            </w:pPr>
            <w:r w:rsidRPr="000A2E72">
              <w:rPr>
                <w:b/>
                <w:sz w:val="26"/>
                <w:szCs w:val="26"/>
              </w:rPr>
              <w:t xml:space="preserve">Цель </w:t>
            </w:r>
          </w:p>
        </w:tc>
        <w:tc>
          <w:tcPr>
            <w:tcW w:w="1938" w:type="dxa"/>
          </w:tcPr>
          <w:p w:rsidR="00DA3A15" w:rsidRPr="000A2E72" w:rsidRDefault="00DA3A15" w:rsidP="000A2E72">
            <w:pPr>
              <w:pStyle w:val="ad"/>
              <w:rPr>
                <w:b/>
                <w:sz w:val="26"/>
                <w:szCs w:val="26"/>
              </w:rPr>
            </w:pPr>
            <w:r w:rsidRPr="000A2E72">
              <w:rPr>
                <w:b/>
                <w:sz w:val="26"/>
                <w:szCs w:val="26"/>
              </w:rPr>
              <w:t xml:space="preserve">Словарь </w:t>
            </w:r>
          </w:p>
        </w:tc>
        <w:tc>
          <w:tcPr>
            <w:tcW w:w="1761" w:type="dxa"/>
          </w:tcPr>
          <w:p w:rsidR="00DA3A15" w:rsidRPr="000A2E72" w:rsidRDefault="00DA3A15" w:rsidP="000A2E72">
            <w:pPr>
              <w:pStyle w:val="ad"/>
              <w:rPr>
                <w:b/>
                <w:sz w:val="26"/>
                <w:szCs w:val="26"/>
              </w:rPr>
            </w:pPr>
            <w:r w:rsidRPr="000A2E72">
              <w:rPr>
                <w:b/>
                <w:sz w:val="26"/>
                <w:szCs w:val="26"/>
              </w:rPr>
              <w:t>Практические работы</w:t>
            </w:r>
          </w:p>
          <w:p w:rsidR="00DA3A15" w:rsidRPr="000A2E72" w:rsidRDefault="00DA3A15" w:rsidP="000A2E72">
            <w:pPr>
              <w:pStyle w:val="ad"/>
              <w:rPr>
                <w:b/>
                <w:sz w:val="26"/>
                <w:szCs w:val="26"/>
              </w:rPr>
            </w:pPr>
            <w:r w:rsidRPr="000A2E72">
              <w:rPr>
                <w:b/>
                <w:sz w:val="26"/>
                <w:szCs w:val="26"/>
              </w:rPr>
              <w:t>Лабораторные работы</w:t>
            </w:r>
          </w:p>
          <w:p w:rsidR="00DA3A15" w:rsidRPr="000A2E72" w:rsidRDefault="00DA3A15" w:rsidP="000A2E72">
            <w:pPr>
              <w:pStyle w:val="ad"/>
              <w:rPr>
                <w:b/>
                <w:sz w:val="26"/>
                <w:szCs w:val="26"/>
              </w:rPr>
            </w:pPr>
            <w:r w:rsidRPr="000A2E72">
              <w:rPr>
                <w:b/>
                <w:sz w:val="26"/>
                <w:szCs w:val="26"/>
              </w:rPr>
              <w:t>Экскурсии</w:t>
            </w:r>
          </w:p>
        </w:tc>
        <w:tc>
          <w:tcPr>
            <w:tcW w:w="2111" w:type="dxa"/>
          </w:tcPr>
          <w:p w:rsidR="00DA3A15" w:rsidRPr="000A2E72" w:rsidRDefault="00DA3A15" w:rsidP="000A2E72">
            <w:pPr>
              <w:pStyle w:val="ad"/>
              <w:rPr>
                <w:b/>
                <w:sz w:val="26"/>
                <w:szCs w:val="26"/>
              </w:rPr>
            </w:pPr>
            <w:r w:rsidRPr="000A2E72">
              <w:rPr>
                <w:b/>
                <w:sz w:val="26"/>
                <w:szCs w:val="26"/>
              </w:rPr>
              <w:t>Наглядность</w:t>
            </w:r>
          </w:p>
          <w:p w:rsidR="00DA3A15" w:rsidRPr="000A2E72" w:rsidRDefault="00DA3A15" w:rsidP="000A2E72">
            <w:pPr>
              <w:pStyle w:val="ad"/>
              <w:rPr>
                <w:b/>
                <w:sz w:val="26"/>
                <w:szCs w:val="26"/>
              </w:rPr>
            </w:pPr>
            <w:r w:rsidRPr="000A2E72">
              <w:rPr>
                <w:b/>
                <w:sz w:val="26"/>
                <w:szCs w:val="26"/>
              </w:rPr>
              <w:t>Дидактический материал</w:t>
            </w:r>
          </w:p>
          <w:p w:rsidR="00DA3A15" w:rsidRPr="000A2E72" w:rsidRDefault="00DA3A15" w:rsidP="000A2E72">
            <w:pPr>
              <w:pStyle w:val="ad"/>
              <w:rPr>
                <w:b/>
                <w:sz w:val="26"/>
                <w:szCs w:val="26"/>
              </w:rPr>
            </w:pPr>
            <w:r w:rsidRPr="000A2E72">
              <w:rPr>
                <w:b/>
                <w:sz w:val="26"/>
                <w:szCs w:val="26"/>
              </w:rPr>
              <w:t>Использование ИКТ</w:t>
            </w:r>
          </w:p>
        </w:tc>
      </w:tr>
      <w:tr w:rsidR="00DA3A15" w:rsidRPr="000A2E72" w:rsidTr="00DA3A15">
        <w:tc>
          <w:tcPr>
            <w:tcW w:w="488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1</w:t>
            </w:r>
          </w:p>
        </w:tc>
        <w:tc>
          <w:tcPr>
            <w:tcW w:w="630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</w:p>
        </w:tc>
        <w:tc>
          <w:tcPr>
            <w:tcW w:w="1386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 xml:space="preserve">Введение </w:t>
            </w:r>
          </w:p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(4 часа)</w:t>
            </w:r>
          </w:p>
        </w:tc>
        <w:tc>
          <w:tcPr>
            <w:tcW w:w="1231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1ч</w:t>
            </w:r>
          </w:p>
        </w:tc>
        <w:tc>
          <w:tcPr>
            <w:tcW w:w="1934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Введение в предмет Биология.</w:t>
            </w:r>
          </w:p>
        </w:tc>
        <w:tc>
          <w:tcPr>
            <w:tcW w:w="3307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 xml:space="preserve">Формировать знания </w:t>
            </w:r>
            <w:proofErr w:type="gramStart"/>
            <w:r w:rsidRPr="000A2E72">
              <w:rPr>
                <w:sz w:val="26"/>
                <w:szCs w:val="26"/>
              </w:rPr>
              <w:t>обучающихся</w:t>
            </w:r>
            <w:proofErr w:type="gramEnd"/>
            <w:r w:rsidRPr="000A2E72">
              <w:rPr>
                <w:sz w:val="26"/>
                <w:szCs w:val="26"/>
              </w:rPr>
              <w:t xml:space="preserve"> о предмете Биология, о значении  его изучения. </w:t>
            </w:r>
          </w:p>
        </w:tc>
        <w:tc>
          <w:tcPr>
            <w:tcW w:w="1938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Биология</w:t>
            </w:r>
          </w:p>
        </w:tc>
        <w:tc>
          <w:tcPr>
            <w:tcW w:w="1761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</w:p>
        </w:tc>
        <w:tc>
          <w:tcPr>
            <w:tcW w:w="2111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Видеофильм «Загадки природы»</w:t>
            </w:r>
          </w:p>
        </w:tc>
      </w:tr>
      <w:tr w:rsidR="00DA3A15" w:rsidRPr="000A2E72" w:rsidTr="00DA3A15">
        <w:tc>
          <w:tcPr>
            <w:tcW w:w="488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2</w:t>
            </w:r>
          </w:p>
        </w:tc>
        <w:tc>
          <w:tcPr>
            <w:tcW w:w="630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</w:p>
        </w:tc>
        <w:tc>
          <w:tcPr>
            <w:tcW w:w="1386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</w:p>
        </w:tc>
        <w:tc>
          <w:tcPr>
            <w:tcW w:w="1231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1ч</w:t>
            </w:r>
          </w:p>
        </w:tc>
        <w:tc>
          <w:tcPr>
            <w:tcW w:w="1934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Неживая и живая природа.</w:t>
            </w:r>
          </w:p>
        </w:tc>
        <w:tc>
          <w:tcPr>
            <w:tcW w:w="3307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 xml:space="preserve">Познакомить </w:t>
            </w:r>
            <w:proofErr w:type="gramStart"/>
            <w:r w:rsidRPr="000A2E72">
              <w:rPr>
                <w:sz w:val="26"/>
                <w:szCs w:val="26"/>
              </w:rPr>
              <w:t>обучающихся</w:t>
            </w:r>
            <w:proofErr w:type="gramEnd"/>
            <w:r w:rsidRPr="000A2E72">
              <w:rPr>
                <w:sz w:val="26"/>
                <w:szCs w:val="26"/>
              </w:rPr>
              <w:t xml:space="preserve"> с понятиями живая и неживая природа. Тела, предметы  природы, организмы.</w:t>
            </w:r>
          </w:p>
        </w:tc>
        <w:tc>
          <w:tcPr>
            <w:tcW w:w="1938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Тела</w:t>
            </w:r>
          </w:p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Предметы</w:t>
            </w:r>
          </w:p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 xml:space="preserve">Организмы </w:t>
            </w:r>
          </w:p>
        </w:tc>
        <w:tc>
          <w:tcPr>
            <w:tcW w:w="1761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</w:p>
        </w:tc>
        <w:tc>
          <w:tcPr>
            <w:tcW w:w="2111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  <w:highlight w:val="yellow"/>
              </w:rPr>
            </w:pPr>
            <w:r w:rsidRPr="000A2E72">
              <w:rPr>
                <w:sz w:val="26"/>
                <w:szCs w:val="26"/>
                <w:highlight w:val="yellow"/>
              </w:rPr>
              <w:t>Презентация</w:t>
            </w:r>
          </w:p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  <w:highlight w:val="yellow"/>
              </w:rPr>
              <w:t>«Живая и неживая природа»</w:t>
            </w:r>
          </w:p>
        </w:tc>
      </w:tr>
      <w:tr w:rsidR="00DA3A15" w:rsidRPr="000A2E72" w:rsidTr="00DA3A15">
        <w:tc>
          <w:tcPr>
            <w:tcW w:w="488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3</w:t>
            </w:r>
          </w:p>
        </w:tc>
        <w:tc>
          <w:tcPr>
            <w:tcW w:w="630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</w:p>
        </w:tc>
        <w:tc>
          <w:tcPr>
            <w:tcW w:w="1386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</w:p>
        </w:tc>
        <w:tc>
          <w:tcPr>
            <w:tcW w:w="1231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1ч</w:t>
            </w:r>
          </w:p>
        </w:tc>
        <w:tc>
          <w:tcPr>
            <w:tcW w:w="1934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Твердые тела, жидкости, газы.</w:t>
            </w:r>
          </w:p>
        </w:tc>
        <w:tc>
          <w:tcPr>
            <w:tcW w:w="3307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Дать понятия о состоянии неживых тел в природе.</w:t>
            </w:r>
          </w:p>
        </w:tc>
        <w:tc>
          <w:tcPr>
            <w:tcW w:w="1938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Лед</w:t>
            </w:r>
          </w:p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Водяной пар</w:t>
            </w:r>
          </w:p>
        </w:tc>
        <w:tc>
          <w:tcPr>
            <w:tcW w:w="1761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</w:p>
        </w:tc>
        <w:tc>
          <w:tcPr>
            <w:tcW w:w="2111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 xml:space="preserve">Колбы различной формы, 3 </w:t>
            </w:r>
            <w:proofErr w:type="gramStart"/>
            <w:r w:rsidRPr="000A2E72">
              <w:rPr>
                <w:sz w:val="26"/>
                <w:szCs w:val="26"/>
              </w:rPr>
              <w:t>одинаковых</w:t>
            </w:r>
            <w:proofErr w:type="gramEnd"/>
            <w:r w:rsidRPr="000A2E72">
              <w:rPr>
                <w:sz w:val="26"/>
                <w:szCs w:val="26"/>
              </w:rPr>
              <w:t xml:space="preserve"> сосуда, вода.</w:t>
            </w:r>
          </w:p>
        </w:tc>
      </w:tr>
      <w:tr w:rsidR="00DA3A15" w:rsidRPr="000A2E72" w:rsidTr="00DA3A15">
        <w:tc>
          <w:tcPr>
            <w:tcW w:w="488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4</w:t>
            </w:r>
          </w:p>
        </w:tc>
        <w:tc>
          <w:tcPr>
            <w:tcW w:w="630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</w:p>
        </w:tc>
        <w:tc>
          <w:tcPr>
            <w:tcW w:w="1386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</w:p>
        </w:tc>
        <w:tc>
          <w:tcPr>
            <w:tcW w:w="1231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1ч</w:t>
            </w:r>
          </w:p>
        </w:tc>
        <w:tc>
          <w:tcPr>
            <w:tcW w:w="1934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Значение изучения природы.</w:t>
            </w:r>
          </w:p>
        </w:tc>
        <w:tc>
          <w:tcPr>
            <w:tcW w:w="3307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 xml:space="preserve">Формировать знания </w:t>
            </w:r>
            <w:proofErr w:type="gramStart"/>
            <w:r w:rsidRPr="000A2E72">
              <w:rPr>
                <w:sz w:val="26"/>
                <w:szCs w:val="26"/>
              </w:rPr>
              <w:t>обучающихся</w:t>
            </w:r>
            <w:proofErr w:type="gramEnd"/>
            <w:r w:rsidRPr="000A2E72">
              <w:rPr>
                <w:sz w:val="26"/>
                <w:szCs w:val="26"/>
              </w:rPr>
              <w:t xml:space="preserve"> о значении природы в жизни человека. Воспитание экологической культуры </w:t>
            </w:r>
            <w:proofErr w:type="gramStart"/>
            <w:r w:rsidRPr="000A2E72">
              <w:rPr>
                <w:sz w:val="26"/>
                <w:szCs w:val="26"/>
              </w:rPr>
              <w:t>обучающихся</w:t>
            </w:r>
            <w:proofErr w:type="gramEnd"/>
            <w:r w:rsidRPr="000A2E72">
              <w:rPr>
                <w:sz w:val="26"/>
                <w:szCs w:val="26"/>
              </w:rPr>
              <w:t>.</w:t>
            </w:r>
          </w:p>
        </w:tc>
        <w:tc>
          <w:tcPr>
            <w:tcW w:w="1938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</w:p>
        </w:tc>
        <w:tc>
          <w:tcPr>
            <w:tcW w:w="1761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</w:p>
        </w:tc>
        <w:tc>
          <w:tcPr>
            <w:tcW w:w="2111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Презентация</w:t>
            </w:r>
          </w:p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«Человек и Природа»</w:t>
            </w:r>
          </w:p>
        </w:tc>
      </w:tr>
      <w:tr w:rsidR="00DA3A15" w:rsidRPr="000A2E72" w:rsidTr="00DA3A15">
        <w:tc>
          <w:tcPr>
            <w:tcW w:w="488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5</w:t>
            </w:r>
          </w:p>
        </w:tc>
        <w:tc>
          <w:tcPr>
            <w:tcW w:w="630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</w:p>
        </w:tc>
        <w:tc>
          <w:tcPr>
            <w:tcW w:w="1386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 xml:space="preserve">Вода </w:t>
            </w:r>
          </w:p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(15 часов)</w:t>
            </w:r>
          </w:p>
        </w:tc>
        <w:tc>
          <w:tcPr>
            <w:tcW w:w="1231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1ч</w:t>
            </w:r>
          </w:p>
        </w:tc>
        <w:tc>
          <w:tcPr>
            <w:tcW w:w="1934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Вода в природе.</w:t>
            </w:r>
          </w:p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Демонстрация опыта.</w:t>
            </w:r>
          </w:p>
        </w:tc>
        <w:tc>
          <w:tcPr>
            <w:tcW w:w="3307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Формировать знания обучающихся о нахождении воды в природе, ее значении для человека и живых организмов.</w:t>
            </w:r>
          </w:p>
        </w:tc>
        <w:tc>
          <w:tcPr>
            <w:tcW w:w="1938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Океан</w:t>
            </w:r>
          </w:p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Море</w:t>
            </w:r>
          </w:p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Озеро</w:t>
            </w:r>
          </w:p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Дождевая вода</w:t>
            </w:r>
          </w:p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 xml:space="preserve">Талая вода </w:t>
            </w:r>
          </w:p>
        </w:tc>
        <w:tc>
          <w:tcPr>
            <w:tcW w:w="1761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</w:p>
        </w:tc>
        <w:tc>
          <w:tcPr>
            <w:tcW w:w="2111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 xml:space="preserve">Колба с водой, почва, подставка, спиртовка </w:t>
            </w:r>
          </w:p>
        </w:tc>
      </w:tr>
      <w:tr w:rsidR="00DA3A15" w:rsidRPr="000A2E72" w:rsidTr="00DA3A15">
        <w:tc>
          <w:tcPr>
            <w:tcW w:w="488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lastRenderedPageBreak/>
              <w:t>6</w:t>
            </w:r>
          </w:p>
        </w:tc>
        <w:tc>
          <w:tcPr>
            <w:tcW w:w="630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</w:p>
        </w:tc>
        <w:tc>
          <w:tcPr>
            <w:tcW w:w="1386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</w:p>
        </w:tc>
        <w:tc>
          <w:tcPr>
            <w:tcW w:w="1231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1ч</w:t>
            </w:r>
          </w:p>
        </w:tc>
        <w:tc>
          <w:tcPr>
            <w:tcW w:w="1934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Вода-жидкость.</w:t>
            </w:r>
          </w:p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Демонстрация опыта.</w:t>
            </w:r>
          </w:p>
        </w:tc>
        <w:tc>
          <w:tcPr>
            <w:tcW w:w="3307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Дать знания о свойствах воды.</w:t>
            </w:r>
          </w:p>
        </w:tc>
        <w:tc>
          <w:tcPr>
            <w:tcW w:w="1938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 xml:space="preserve">Прозрачность, текучесть, пресность, соленость </w:t>
            </w:r>
          </w:p>
        </w:tc>
        <w:tc>
          <w:tcPr>
            <w:tcW w:w="1761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</w:p>
        </w:tc>
        <w:tc>
          <w:tcPr>
            <w:tcW w:w="2111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Стакан с водой, чайная ложка</w:t>
            </w:r>
          </w:p>
        </w:tc>
      </w:tr>
      <w:tr w:rsidR="00DA3A15" w:rsidRPr="000A2E72" w:rsidTr="00DA3A15">
        <w:tc>
          <w:tcPr>
            <w:tcW w:w="488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7</w:t>
            </w:r>
          </w:p>
        </w:tc>
        <w:tc>
          <w:tcPr>
            <w:tcW w:w="630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</w:p>
        </w:tc>
        <w:tc>
          <w:tcPr>
            <w:tcW w:w="1386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</w:p>
        </w:tc>
        <w:tc>
          <w:tcPr>
            <w:tcW w:w="1231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1ч</w:t>
            </w:r>
          </w:p>
        </w:tc>
        <w:tc>
          <w:tcPr>
            <w:tcW w:w="1934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 xml:space="preserve"> Температура воды и ее измерение.</w:t>
            </w:r>
          </w:p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Демонстрация опыта.</w:t>
            </w:r>
          </w:p>
        </w:tc>
        <w:tc>
          <w:tcPr>
            <w:tcW w:w="3307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Дать понятие  изменение температуры воды, формировать умение измерения температуры воды.</w:t>
            </w:r>
          </w:p>
        </w:tc>
        <w:tc>
          <w:tcPr>
            <w:tcW w:w="1938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Термометр</w:t>
            </w:r>
          </w:p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градусы</w:t>
            </w:r>
          </w:p>
        </w:tc>
        <w:tc>
          <w:tcPr>
            <w:tcW w:w="1761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П.Р. №1</w:t>
            </w:r>
          </w:p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«Измерение температуры воды»</w:t>
            </w:r>
          </w:p>
        </w:tc>
        <w:tc>
          <w:tcPr>
            <w:tcW w:w="2111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Емкости с водой, термометры</w:t>
            </w:r>
          </w:p>
        </w:tc>
      </w:tr>
      <w:tr w:rsidR="00DA3A15" w:rsidRPr="000A2E72" w:rsidTr="00DA3A15">
        <w:tc>
          <w:tcPr>
            <w:tcW w:w="488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8</w:t>
            </w:r>
          </w:p>
        </w:tc>
        <w:tc>
          <w:tcPr>
            <w:tcW w:w="630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</w:p>
        </w:tc>
        <w:tc>
          <w:tcPr>
            <w:tcW w:w="1386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</w:p>
        </w:tc>
        <w:tc>
          <w:tcPr>
            <w:tcW w:w="1231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1ч</w:t>
            </w:r>
          </w:p>
        </w:tc>
        <w:tc>
          <w:tcPr>
            <w:tcW w:w="1934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 xml:space="preserve">Изменение воды при охлаждении и нагревании.  </w:t>
            </w:r>
          </w:p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Демонстрация опытов.</w:t>
            </w:r>
          </w:p>
        </w:tc>
        <w:tc>
          <w:tcPr>
            <w:tcW w:w="3307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proofErr w:type="gramStart"/>
            <w:r w:rsidRPr="000A2E72">
              <w:rPr>
                <w:sz w:val="26"/>
                <w:szCs w:val="26"/>
              </w:rPr>
              <w:t>Формировать знания обучающихся о свойствах воды.</w:t>
            </w:r>
            <w:proofErr w:type="gramEnd"/>
          </w:p>
        </w:tc>
        <w:tc>
          <w:tcPr>
            <w:tcW w:w="1938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</w:p>
        </w:tc>
        <w:tc>
          <w:tcPr>
            <w:tcW w:w="1761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</w:p>
        </w:tc>
        <w:tc>
          <w:tcPr>
            <w:tcW w:w="2111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Набор предметов для демонстрации опыта.</w:t>
            </w:r>
          </w:p>
        </w:tc>
      </w:tr>
      <w:tr w:rsidR="00DA3A15" w:rsidRPr="000A2E72" w:rsidTr="00DA3A15">
        <w:tc>
          <w:tcPr>
            <w:tcW w:w="488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9</w:t>
            </w:r>
          </w:p>
        </w:tc>
        <w:tc>
          <w:tcPr>
            <w:tcW w:w="630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</w:p>
        </w:tc>
        <w:tc>
          <w:tcPr>
            <w:tcW w:w="1386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</w:p>
        </w:tc>
        <w:tc>
          <w:tcPr>
            <w:tcW w:w="1231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1ч</w:t>
            </w:r>
          </w:p>
        </w:tc>
        <w:tc>
          <w:tcPr>
            <w:tcW w:w="1934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Лед – твердое тело.</w:t>
            </w:r>
          </w:p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Демонстрация опыта.</w:t>
            </w:r>
          </w:p>
        </w:tc>
        <w:tc>
          <w:tcPr>
            <w:tcW w:w="3307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proofErr w:type="gramStart"/>
            <w:r w:rsidRPr="000A2E72">
              <w:rPr>
                <w:sz w:val="26"/>
                <w:szCs w:val="26"/>
              </w:rPr>
              <w:t>Продолжать формировать знания обучающихся о свойствах воды.</w:t>
            </w:r>
            <w:proofErr w:type="gramEnd"/>
          </w:p>
        </w:tc>
        <w:tc>
          <w:tcPr>
            <w:tcW w:w="1938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Лед</w:t>
            </w:r>
          </w:p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 xml:space="preserve">Ледники </w:t>
            </w:r>
          </w:p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 xml:space="preserve">Айсберг </w:t>
            </w:r>
          </w:p>
        </w:tc>
        <w:tc>
          <w:tcPr>
            <w:tcW w:w="1761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</w:p>
        </w:tc>
        <w:tc>
          <w:tcPr>
            <w:tcW w:w="2111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Набор предметов для демонстрации опыта.</w:t>
            </w:r>
          </w:p>
        </w:tc>
      </w:tr>
      <w:tr w:rsidR="00DA3A15" w:rsidRPr="000A2E72" w:rsidTr="00DA3A15">
        <w:tc>
          <w:tcPr>
            <w:tcW w:w="488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10</w:t>
            </w:r>
          </w:p>
        </w:tc>
        <w:tc>
          <w:tcPr>
            <w:tcW w:w="630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</w:p>
        </w:tc>
        <w:tc>
          <w:tcPr>
            <w:tcW w:w="1386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</w:p>
        </w:tc>
        <w:tc>
          <w:tcPr>
            <w:tcW w:w="1231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1ч</w:t>
            </w:r>
          </w:p>
        </w:tc>
        <w:tc>
          <w:tcPr>
            <w:tcW w:w="1934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Превращение воды в пар.</w:t>
            </w:r>
          </w:p>
        </w:tc>
        <w:tc>
          <w:tcPr>
            <w:tcW w:w="3307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proofErr w:type="gramStart"/>
            <w:r w:rsidRPr="000A2E72">
              <w:rPr>
                <w:sz w:val="26"/>
                <w:szCs w:val="26"/>
              </w:rPr>
              <w:t>Продолжать формировать знания обучающихся о свойствах воды.</w:t>
            </w:r>
            <w:proofErr w:type="gramEnd"/>
          </w:p>
        </w:tc>
        <w:tc>
          <w:tcPr>
            <w:tcW w:w="1938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Пар</w:t>
            </w:r>
          </w:p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Испарение</w:t>
            </w:r>
          </w:p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</w:p>
        </w:tc>
        <w:tc>
          <w:tcPr>
            <w:tcW w:w="1761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</w:p>
        </w:tc>
        <w:tc>
          <w:tcPr>
            <w:tcW w:w="2111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</w:p>
        </w:tc>
      </w:tr>
      <w:tr w:rsidR="00DA3A15" w:rsidRPr="000A2E72" w:rsidTr="00DA3A15">
        <w:tc>
          <w:tcPr>
            <w:tcW w:w="488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11</w:t>
            </w:r>
          </w:p>
        </w:tc>
        <w:tc>
          <w:tcPr>
            <w:tcW w:w="630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</w:p>
        </w:tc>
        <w:tc>
          <w:tcPr>
            <w:tcW w:w="1386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</w:p>
        </w:tc>
        <w:tc>
          <w:tcPr>
            <w:tcW w:w="1231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1ч</w:t>
            </w:r>
          </w:p>
        </w:tc>
        <w:tc>
          <w:tcPr>
            <w:tcW w:w="1934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 xml:space="preserve">Кипение воды. </w:t>
            </w:r>
          </w:p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Демонстрация опыта.</w:t>
            </w:r>
          </w:p>
        </w:tc>
        <w:tc>
          <w:tcPr>
            <w:tcW w:w="3307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proofErr w:type="gramStart"/>
            <w:r w:rsidRPr="000A2E72">
              <w:rPr>
                <w:sz w:val="26"/>
                <w:szCs w:val="26"/>
              </w:rPr>
              <w:t>Продолжать формировать знания обучающихся о свойствах воды,  о способах использования свойства человеком.</w:t>
            </w:r>
            <w:proofErr w:type="gramEnd"/>
          </w:p>
        </w:tc>
        <w:tc>
          <w:tcPr>
            <w:tcW w:w="1938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Туман</w:t>
            </w:r>
          </w:p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Кипение</w:t>
            </w:r>
          </w:p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Турбины</w:t>
            </w:r>
          </w:p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 xml:space="preserve">Электричество </w:t>
            </w:r>
          </w:p>
        </w:tc>
        <w:tc>
          <w:tcPr>
            <w:tcW w:w="1761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</w:p>
        </w:tc>
        <w:tc>
          <w:tcPr>
            <w:tcW w:w="2111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Набор предметов для демонстрации опыта.</w:t>
            </w:r>
          </w:p>
        </w:tc>
      </w:tr>
      <w:tr w:rsidR="00DA3A15" w:rsidRPr="000A2E72" w:rsidTr="00DA3A15">
        <w:tc>
          <w:tcPr>
            <w:tcW w:w="488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12</w:t>
            </w:r>
          </w:p>
        </w:tc>
        <w:tc>
          <w:tcPr>
            <w:tcW w:w="630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</w:p>
        </w:tc>
        <w:tc>
          <w:tcPr>
            <w:tcW w:w="1386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</w:p>
        </w:tc>
        <w:tc>
          <w:tcPr>
            <w:tcW w:w="1231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1ч</w:t>
            </w:r>
          </w:p>
        </w:tc>
        <w:tc>
          <w:tcPr>
            <w:tcW w:w="1934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 xml:space="preserve">Состояние </w:t>
            </w:r>
            <w:r w:rsidRPr="000A2E72">
              <w:rPr>
                <w:sz w:val="26"/>
                <w:szCs w:val="26"/>
              </w:rPr>
              <w:lastRenderedPageBreak/>
              <w:t>воды в природе.</w:t>
            </w:r>
          </w:p>
        </w:tc>
        <w:tc>
          <w:tcPr>
            <w:tcW w:w="3307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proofErr w:type="gramStart"/>
            <w:r w:rsidRPr="000A2E72">
              <w:rPr>
                <w:sz w:val="26"/>
                <w:szCs w:val="26"/>
              </w:rPr>
              <w:lastRenderedPageBreak/>
              <w:t xml:space="preserve">Закрепить знания обучающихся о </w:t>
            </w:r>
            <w:r w:rsidRPr="000A2E72">
              <w:rPr>
                <w:sz w:val="26"/>
                <w:szCs w:val="26"/>
              </w:rPr>
              <w:lastRenderedPageBreak/>
              <w:t>состояниях воды в природе.</w:t>
            </w:r>
            <w:proofErr w:type="gramEnd"/>
            <w:r w:rsidRPr="000A2E72">
              <w:rPr>
                <w:sz w:val="26"/>
                <w:szCs w:val="26"/>
              </w:rPr>
              <w:t xml:space="preserve"> Дать понятие </w:t>
            </w:r>
            <w:proofErr w:type="gramStart"/>
            <w:r w:rsidRPr="000A2E72">
              <w:rPr>
                <w:sz w:val="26"/>
                <w:szCs w:val="26"/>
              </w:rPr>
              <w:t>–к</w:t>
            </w:r>
            <w:proofErr w:type="gramEnd"/>
            <w:r w:rsidRPr="000A2E72">
              <w:rPr>
                <w:sz w:val="26"/>
                <w:szCs w:val="26"/>
              </w:rPr>
              <w:t>руговорот воды в природе.</w:t>
            </w:r>
          </w:p>
        </w:tc>
        <w:tc>
          <w:tcPr>
            <w:tcW w:w="1938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lastRenderedPageBreak/>
              <w:t>Роса</w:t>
            </w:r>
          </w:p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lastRenderedPageBreak/>
              <w:t xml:space="preserve"> Иней</w:t>
            </w:r>
          </w:p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 xml:space="preserve"> Круговорот воды</w:t>
            </w:r>
          </w:p>
        </w:tc>
        <w:tc>
          <w:tcPr>
            <w:tcW w:w="1761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</w:p>
        </w:tc>
        <w:tc>
          <w:tcPr>
            <w:tcW w:w="2111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  <w:highlight w:val="yellow"/>
              </w:rPr>
            </w:pPr>
            <w:r w:rsidRPr="000A2E72">
              <w:rPr>
                <w:sz w:val="26"/>
                <w:szCs w:val="26"/>
                <w:highlight w:val="yellow"/>
              </w:rPr>
              <w:t>Презентация</w:t>
            </w:r>
          </w:p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  <w:highlight w:val="yellow"/>
              </w:rPr>
              <w:lastRenderedPageBreak/>
              <w:t>«Три состояния воды в природе»</w:t>
            </w:r>
          </w:p>
        </w:tc>
      </w:tr>
      <w:tr w:rsidR="00DA3A15" w:rsidRPr="000A2E72" w:rsidTr="00DA3A15">
        <w:tc>
          <w:tcPr>
            <w:tcW w:w="488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lastRenderedPageBreak/>
              <w:t>13</w:t>
            </w:r>
          </w:p>
        </w:tc>
        <w:tc>
          <w:tcPr>
            <w:tcW w:w="630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</w:p>
        </w:tc>
        <w:tc>
          <w:tcPr>
            <w:tcW w:w="1386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</w:p>
        </w:tc>
        <w:tc>
          <w:tcPr>
            <w:tcW w:w="1231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1ч</w:t>
            </w:r>
          </w:p>
        </w:tc>
        <w:tc>
          <w:tcPr>
            <w:tcW w:w="1934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Вода растворитель. Водные растворы и их использование.</w:t>
            </w:r>
          </w:p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Демонстрация опытов.</w:t>
            </w:r>
          </w:p>
        </w:tc>
        <w:tc>
          <w:tcPr>
            <w:tcW w:w="3307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 xml:space="preserve">Формировать знания обучающихся о воде , как о </w:t>
            </w:r>
            <w:proofErr w:type="spellStart"/>
            <w:r w:rsidRPr="000A2E72">
              <w:rPr>
                <w:sz w:val="26"/>
                <w:szCs w:val="26"/>
              </w:rPr>
              <w:t>растворителе</w:t>
            </w:r>
            <w:proofErr w:type="gramStart"/>
            <w:r w:rsidRPr="000A2E72">
              <w:rPr>
                <w:sz w:val="26"/>
                <w:szCs w:val="26"/>
              </w:rPr>
              <w:t>.Д</w:t>
            </w:r>
            <w:proofErr w:type="gramEnd"/>
            <w:r w:rsidRPr="000A2E72">
              <w:rPr>
                <w:sz w:val="26"/>
                <w:szCs w:val="26"/>
              </w:rPr>
              <w:t>ать</w:t>
            </w:r>
            <w:proofErr w:type="spellEnd"/>
            <w:r w:rsidRPr="000A2E72">
              <w:rPr>
                <w:sz w:val="26"/>
                <w:szCs w:val="26"/>
              </w:rPr>
              <w:t xml:space="preserve"> знания о способности воды растворять некоторые твердые вещества(</w:t>
            </w:r>
            <w:proofErr w:type="spellStart"/>
            <w:r w:rsidRPr="000A2E72">
              <w:rPr>
                <w:sz w:val="26"/>
                <w:szCs w:val="26"/>
              </w:rPr>
              <w:t>соль,сахар</w:t>
            </w:r>
            <w:proofErr w:type="spellEnd"/>
            <w:r w:rsidRPr="000A2E72">
              <w:rPr>
                <w:sz w:val="26"/>
                <w:szCs w:val="26"/>
              </w:rPr>
              <w:t xml:space="preserve"> и др.),почему они становятся невидимыми и не задерживаются на фильтре. Показать опытным путем влияние различных условий на качество растворения твердых веществ.</w:t>
            </w:r>
          </w:p>
        </w:tc>
        <w:tc>
          <w:tcPr>
            <w:tcW w:w="1938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Растворитель</w:t>
            </w:r>
          </w:p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 xml:space="preserve">Раствор </w:t>
            </w:r>
          </w:p>
        </w:tc>
        <w:tc>
          <w:tcPr>
            <w:tcW w:w="1761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</w:p>
        </w:tc>
        <w:tc>
          <w:tcPr>
            <w:tcW w:w="2111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Набор предметов для демонстрации опыта.</w:t>
            </w:r>
          </w:p>
        </w:tc>
      </w:tr>
      <w:tr w:rsidR="00DA3A15" w:rsidRPr="000A2E72" w:rsidTr="00DA3A15">
        <w:tc>
          <w:tcPr>
            <w:tcW w:w="488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14</w:t>
            </w:r>
          </w:p>
        </w:tc>
        <w:tc>
          <w:tcPr>
            <w:tcW w:w="630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</w:p>
        </w:tc>
        <w:tc>
          <w:tcPr>
            <w:tcW w:w="1386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</w:p>
        </w:tc>
        <w:tc>
          <w:tcPr>
            <w:tcW w:w="1231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1ч</w:t>
            </w:r>
          </w:p>
        </w:tc>
        <w:tc>
          <w:tcPr>
            <w:tcW w:w="1934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Водные растворы в природе.</w:t>
            </w:r>
          </w:p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Демонстрация опытов.</w:t>
            </w:r>
          </w:p>
        </w:tc>
        <w:tc>
          <w:tcPr>
            <w:tcW w:w="3307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Формировать знания обучающихся о водных растворах, их местонахождении, применении, пользе для человека.</w:t>
            </w:r>
          </w:p>
        </w:tc>
        <w:tc>
          <w:tcPr>
            <w:tcW w:w="1938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Минеральная вода</w:t>
            </w:r>
          </w:p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Морская вода</w:t>
            </w:r>
          </w:p>
        </w:tc>
        <w:tc>
          <w:tcPr>
            <w:tcW w:w="1761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</w:p>
        </w:tc>
        <w:tc>
          <w:tcPr>
            <w:tcW w:w="2111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  <w:highlight w:val="yellow"/>
              </w:rPr>
            </w:pPr>
            <w:r w:rsidRPr="000A2E72">
              <w:rPr>
                <w:sz w:val="26"/>
                <w:szCs w:val="26"/>
                <w:highlight w:val="yellow"/>
              </w:rPr>
              <w:t xml:space="preserve">Презентация </w:t>
            </w:r>
          </w:p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  <w:highlight w:val="yellow"/>
              </w:rPr>
              <w:t>«Водные растворы в природе»</w:t>
            </w:r>
          </w:p>
        </w:tc>
      </w:tr>
      <w:tr w:rsidR="00DA3A15" w:rsidRPr="000A2E72" w:rsidTr="00DA3A15">
        <w:tc>
          <w:tcPr>
            <w:tcW w:w="488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15</w:t>
            </w:r>
          </w:p>
        </w:tc>
        <w:tc>
          <w:tcPr>
            <w:tcW w:w="630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</w:p>
        </w:tc>
        <w:tc>
          <w:tcPr>
            <w:tcW w:w="1386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</w:p>
        </w:tc>
        <w:tc>
          <w:tcPr>
            <w:tcW w:w="1231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1ч</w:t>
            </w:r>
          </w:p>
        </w:tc>
        <w:tc>
          <w:tcPr>
            <w:tcW w:w="1934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Нерастворимые в воде вещества.</w:t>
            </w:r>
          </w:p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Демонстрация опытов.</w:t>
            </w:r>
          </w:p>
        </w:tc>
        <w:tc>
          <w:tcPr>
            <w:tcW w:w="3307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Дать поняти</w:t>
            </w:r>
            <w:proofErr w:type="gramStart"/>
            <w:r w:rsidRPr="000A2E72">
              <w:rPr>
                <w:sz w:val="26"/>
                <w:szCs w:val="26"/>
              </w:rPr>
              <w:t>е-</w:t>
            </w:r>
            <w:proofErr w:type="gramEnd"/>
            <w:r w:rsidRPr="000A2E72">
              <w:rPr>
                <w:sz w:val="26"/>
                <w:szCs w:val="26"/>
              </w:rPr>
              <w:t xml:space="preserve"> нерастворимые вещества.</w:t>
            </w:r>
          </w:p>
        </w:tc>
        <w:tc>
          <w:tcPr>
            <w:tcW w:w="1938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</w:p>
        </w:tc>
        <w:tc>
          <w:tcPr>
            <w:tcW w:w="1761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</w:p>
        </w:tc>
        <w:tc>
          <w:tcPr>
            <w:tcW w:w="2111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Набор предметов для демонстрации опыта.</w:t>
            </w:r>
          </w:p>
        </w:tc>
      </w:tr>
      <w:tr w:rsidR="00DA3A15" w:rsidRPr="000A2E72" w:rsidTr="00DA3A15">
        <w:tc>
          <w:tcPr>
            <w:tcW w:w="488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16</w:t>
            </w:r>
          </w:p>
        </w:tc>
        <w:tc>
          <w:tcPr>
            <w:tcW w:w="630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</w:p>
        </w:tc>
        <w:tc>
          <w:tcPr>
            <w:tcW w:w="1386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</w:p>
        </w:tc>
        <w:tc>
          <w:tcPr>
            <w:tcW w:w="1231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1ч</w:t>
            </w:r>
          </w:p>
        </w:tc>
        <w:tc>
          <w:tcPr>
            <w:tcW w:w="1934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Чистая и мутная вода.</w:t>
            </w:r>
          </w:p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Демонстрация опыта.</w:t>
            </w:r>
          </w:p>
        </w:tc>
        <w:tc>
          <w:tcPr>
            <w:tcW w:w="3307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Дать понятие о чистой и мутной воде, учить умению очистки  воды.</w:t>
            </w:r>
          </w:p>
        </w:tc>
        <w:tc>
          <w:tcPr>
            <w:tcW w:w="1938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Чистая вода</w:t>
            </w:r>
          </w:p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Мутная вода</w:t>
            </w:r>
          </w:p>
        </w:tc>
        <w:tc>
          <w:tcPr>
            <w:tcW w:w="1761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</w:p>
        </w:tc>
        <w:tc>
          <w:tcPr>
            <w:tcW w:w="2111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Набор предметов для демонстрации опыта.</w:t>
            </w:r>
          </w:p>
        </w:tc>
      </w:tr>
      <w:tr w:rsidR="00DA3A15" w:rsidRPr="000A2E72" w:rsidTr="00DA3A15">
        <w:tc>
          <w:tcPr>
            <w:tcW w:w="488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17</w:t>
            </w:r>
          </w:p>
        </w:tc>
        <w:tc>
          <w:tcPr>
            <w:tcW w:w="630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</w:p>
        </w:tc>
        <w:tc>
          <w:tcPr>
            <w:tcW w:w="1386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</w:p>
        </w:tc>
        <w:tc>
          <w:tcPr>
            <w:tcW w:w="1231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1ч</w:t>
            </w:r>
          </w:p>
        </w:tc>
        <w:tc>
          <w:tcPr>
            <w:tcW w:w="1934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Питьевая вода.</w:t>
            </w:r>
          </w:p>
        </w:tc>
        <w:tc>
          <w:tcPr>
            <w:tcW w:w="3307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proofErr w:type="gramStart"/>
            <w:r w:rsidRPr="000A2E72">
              <w:rPr>
                <w:sz w:val="26"/>
                <w:szCs w:val="26"/>
              </w:rPr>
              <w:t xml:space="preserve">Формировать знания обучающихся о способах добычи питьевой воды, о ее </w:t>
            </w:r>
            <w:r w:rsidRPr="000A2E72">
              <w:rPr>
                <w:sz w:val="26"/>
                <w:szCs w:val="26"/>
              </w:rPr>
              <w:lastRenderedPageBreak/>
              <w:t>значении в жизни человека.</w:t>
            </w:r>
            <w:proofErr w:type="gramEnd"/>
          </w:p>
        </w:tc>
        <w:tc>
          <w:tcPr>
            <w:tcW w:w="1938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lastRenderedPageBreak/>
              <w:t>Питьевая вода</w:t>
            </w:r>
          </w:p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lastRenderedPageBreak/>
              <w:t xml:space="preserve">Фильтр </w:t>
            </w:r>
          </w:p>
        </w:tc>
        <w:tc>
          <w:tcPr>
            <w:tcW w:w="1761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</w:p>
        </w:tc>
        <w:tc>
          <w:tcPr>
            <w:tcW w:w="2111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</w:p>
        </w:tc>
      </w:tr>
      <w:tr w:rsidR="00DA3A15" w:rsidRPr="000A2E72" w:rsidTr="00DA3A15">
        <w:tc>
          <w:tcPr>
            <w:tcW w:w="488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lastRenderedPageBreak/>
              <w:t>18</w:t>
            </w:r>
          </w:p>
        </w:tc>
        <w:tc>
          <w:tcPr>
            <w:tcW w:w="630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</w:p>
        </w:tc>
        <w:tc>
          <w:tcPr>
            <w:tcW w:w="1386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</w:p>
        </w:tc>
        <w:tc>
          <w:tcPr>
            <w:tcW w:w="1231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1ч</w:t>
            </w:r>
          </w:p>
        </w:tc>
        <w:tc>
          <w:tcPr>
            <w:tcW w:w="1934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Использование воды в быту, промышленности и сельском хозяйстве. Охрана воды.</w:t>
            </w:r>
          </w:p>
        </w:tc>
        <w:tc>
          <w:tcPr>
            <w:tcW w:w="3307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proofErr w:type="gramStart"/>
            <w:r w:rsidRPr="000A2E72">
              <w:rPr>
                <w:sz w:val="26"/>
                <w:szCs w:val="26"/>
              </w:rPr>
              <w:t>Расширить  знания обучающихся о способах применения воды.</w:t>
            </w:r>
            <w:proofErr w:type="gramEnd"/>
            <w:r w:rsidRPr="000A2E72">
              <w:rPr>
                <w:sz w:val="26"/>
                <w:szCs w:val="26"/>
              </w:rPr>
              <w:t xml:space="preserve"> Формировать знания экономного использования воды. Воспитание бережного отношения к воде.</w:t>
            </w:r>
          </w:p>
        </w:tc>
        <w:tc>
          <w:tcPr>
            <w:tcW w:w="1938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Дождевальные установки</w:t>
            </w:r>
          </w:p>
        </w:tc>
        <w:tc>
          <w:tcPr>
            <w:tcW w:w="1761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</w:p>
        </w:tc>
        <w:tc>
          <w:tcPr>
            <w:tcW w:w="2111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</w:p>
        </w:tc>
      </w:tr>
      <w:tr w:rsidR="00DA3A15" w:rsidRPr="000A2E72" w:rsidTr="00DA3A15">
        <w:tc>
          <w:tcPr>
            <w:tcW w:w="488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19</w:t>
            </w:r>
          </w:p>
        </w:tc>
        <w:tc>
          <w:tcPr>
            <w:tcW w:w="630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</w:p>
        </w:tc>
        <w:tc>
          <w:tcPr>
            <w:tcW w:w="1386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</w:p>
        </w:tc>
        <w:tc>
          <w:tcPr>
            <w:tcW w:w="1231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1ч</w:t>
            </w:r>
          </w:p>
        </w:tc>
        <w:tc>
          <w:tcPr>
            <w:tcW w:w="1934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Обобщающий урок по теме «Вода»</w:t>
            </w:r>
          </w:p>
        </w:tc>
        <w:tc>
          <w:tcPr>
            <w:tcW w:w="3307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 xml:space="preserve">Закрепить знания </w:t>
            </w:r>
            <w:proofErr w:type="gramStart"/>
            <w:r w:rsidRPr="000A2E72">
              <w:rPr>
                <w:sz w:val="26"/>
                <w:szCs w:val="26"/>
              </w:rPr>
              <w:t>обучающихся</w:t>
            </w:r>
            <w:proofErr w:type="gramEnd"/>
            <w:r w:rsidRPr="000A2E72">
              <w:rPr>
                <w:sz w:val="26"/>
                <w:szCs w:val="26"/>
              </w:rPr>
              <w:t xml:space="preserve"> о воде.</w:t>
            </w:r>
          </w:p>
        </w:tc>
        <w:tc>
          <w:tcPr>
            <w:tcW w:w="1938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</w:p>
        </w:tc>
        <w:tc>
          <w:tcPr>
            <w:tcW w:w="1761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</w:p>
        </w:tc>
        <w:tc>
          <w:tcPr>
            <w:tcW w:w="2111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  <w:highlight w:val="yellow"/>
              </w:rPr>
            </w:pPr>
            <w:r w:rsidRPr="000A2E72">
              <w:rPr>
                <w:sz w:val="26"/>
                <w:szCs w:val="26"/>
                <w:highlight w:val="yellow"/>
              </w:rPr>
              <w:t>Презентация</w:t>
            </w:r>
          </w:p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  <w:highlight w:val="yellow"/>
              </w:rPr>
              <w:t>«Загадки воды»</w:t>
            </w:r>
          </w:p>
        </w:tc>
      </w:tr>
      <w:tr w:rsidR="00DA3A15" w:rsidRPr="000A2E72" w:rsidTr="00DA3A15">
        <w:tc>
          <w:tcPr>
            <w:tcW w:w="488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20</w:t>
            </w:r>
          </w:p>
        </w:tc>
        <w:tc>
          <w:tcPr>
            <w:tcW w:w="630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</w:p>
        </w:tc>
        <w:tc>
          <w:tcPr>
            <w:tcW w:w="1386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Воздух</w:t>
            </w:r>
          </w:p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 xml:space="preserve"> (14 часов)</w:t>
            </w:r>
          </w:p>
        </w:tc>
        <w:tc>
          <w:tcPr>
            <w:tcW w:w="1231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1ч</w:t>
            </w:r>
          </w:p>
        </w:tc>
        <w:tc>
          <w:tcPr>
            <w:tcW w:w="1934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Воздух в природе.</w:t>
            </w:r>
          </w:p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Демонстрация опытов.</w:t>
            </w:r>
          </w:p>
        </w:tc>
        <w:tc>
          <w:tcPr>
            <w:tcW w:w="3307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 xml:space="preserve">Формировать знания </w:t>
            </w:r>
            <w:proofErr w:type="gramStart"/>
            <w:r w:rsidRPr="000A2E72">
              <w:rPr>
                <w:sz w:val="26"/>
                <w:szCs w:val="26"/>
              </w:rPr>
              <w:t>обучающихся</w:t>
            </w:r>
            <w:proofErr w:type="gramEnd"/>
            <w:r w:rsidRPr="000A2E72">
              <w:rPr>
                <w:sz w:val="26"/>
                <w:szCs w:val="26"/>
              </w:rPr>
              <w:t xml:space="preserve"> о нахождении воздуха в природе.</w:t>
            </w:r>
          </w:p>
        </w:tc>
        <w:tc>
          <w:tcPr>
            <w:tcW w:w="1938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Газообразное тело</w:t>
            </w:r>
          </w:p>
        </w:tc>
        <w:tc>
          <w:tcPr>
            <w:tcW w:w="1761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</w:p>
        </w:tc>
        <w:tc>
          <w:tcPr>
            <w:tcW w:w="2111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Набор предметов для демонстрации опыта.</w:t>
            </w:r>
          </w:p>
        </w:tc>
      </w:tr>
      <w:tr w:rsidR="00DA3A15" w:rsidRPr="000A2E72" w:rsidTr="00DA3A15">
        <w:tc>
          <w:tcPr>
            <w:tcW w:w="488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21</w:t>
            </w:r>
          </w:p>
        </w:tc>
        <w:tc>
          <w:tcPr>
            <w:tcW w:w="630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</w:p>
        </w:tc>
        <w:tc>
          <w:tcPr>
            <w:tcW w:w="1386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</w:p>
        </w:tc>
        <w:tc>
          <w:tcPr>
            <w:tcW w:w="1231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1ч</w:t>
            </w:r>
          </w:p>
        </w:tc>
        <w:tc>
          <w:tcPr>
            <w:tcW w:w="1934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Свойства воздуха. Воздух занимает место.</w:t>
            </w:r>
          </w:p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Демонстрация опытов.</w:t>
            </w:r>
          </w:p>
        </w:tc>
        <w:tc>
          <w:tcPr>
            <w:tcW w:w="3307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 xml:space="preserve">Дать знания о </w:t>
            </w:r>
            <w:proofErr w:type="spellStart"/>
            <w:r w:rsidRPr="000A2E72">
              <w:rPr>
                <w:sz w:val="26"/>
                <w:szCs w:val="26"/>
              </w:rPr>
              <w:t>том</w:t>
            </w:r>
            <w:proofErr w:type="gramStart"/>
            <w:r w:rsidRPr="000A2E72">
              <w:rPr>
                <w:sz w:val="26"/>
                <w:szCs w:val="26"/>
              </w:rPr>
              <w:t>,г</w:t>
            </w:r>
            <w:proofErr w:type="gramEnd"/>
            <w:r w:rsidRPr="000A2E72">
              <w:rPr>
                <w:sz w:val="26"/>
                <w:szCs w:val="26"/>
              </w:rPr>
              <w:t>де</w:t>
            </w:r>
            <w:proofErr w:type="spellEnd"/>
            <w:r w:rsidRPr="000A2E72">
              <w:rPr>
                <w:sz w:val="26"/>
                <w:szCs w:val="26"/>
              </w:rPr>
              <w:t xml:space="preserve"> люди используют свойство воздуха занимать место.</w:t>
            </w:r>
          </w:p>
        </w:tc>
        <w:tc>
          <w:tcPr>
            <w:tcW w:w="1938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</w:p>
        </w:tc>
        <w:tc>
          <w:tcPr>
            <w:tcW w:w="1761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</w:p>
        </w:tc>
        <w:tc>
          <w:tcPr>
            <w:tcW w:w="2111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Набор предметов для демонстрации опыта.</w:t>
            </w:r>
          </w:p>
        </w:tc>
      </w:tr>
      <w:tr w:rsidR="00DA3A15" w:rsidRPr="000A2E72" w:rsidTr="00DA3A15">
        <w:tc>
          <w:tcPr>
            <w:tcW w:w="488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22</w:t>
            </w:r>
          </w:p>
        </w:tc>
        <w:tc>
          <w:tcPr>
            <w:tcW w:w="630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</w:p>
        </w:tc>
        <w:tc>
          <w:tcPr>
            <w:tcW w:w="1386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</w:p>
        </w:tc>
        <w:tc>
          <w:tcPr>
            <w:tcW w:w="1231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1ч</w:t>
            </w:r>
          </w:p>
        </w:tc>
        <w:tc>
          <w:tcPr>
            <w:tcW w:w="1934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Свойства воздуха. Воздух сжимаем и упруг.</w:t>
            </w:r>
          </w:p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Демонстрац</w:t>
            </w:r>
            <w:r w:rsidRPr="000A2E72">
              <w:rPr>
                <w:sz w:val="26"/>
                <w:szCs w:val="26"/>
              </w:rPr>
              <w:lastRenderedPageBreak/>
              <w:t>ия опыта</w:t>
            </w:r>
          </w:p>
        </w:tc>
        <w:tc>
          <w:tcPr>
            <w:tcW w:w="3307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lastRenderedPageBreak/>
              <w:t>Дать понятие о сжимаемости воздуха, его упругости.</w:t>
            </w:r>
          </w:p>
        </w:tc>
        <w:tc>
          <w:tcPr>
            <w:tcW w:w="1938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Упругость</w:t>
            </w:r>
          </w:p>
        </w:tc>
        <w:tc>
          <w:tcPr>
            <w:tcW w:w="1761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</w:p>
        </w:tc>
        <w:tc>
          <w:tcPr>
            <w:tcW w:w="2111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Набор предметов для демонстрации опыта.</w:t>
            </w:r>
          </w:p>
        </w:tc>
      </w:tr>
      <w:tr w:rsidR="00DA3A15" w:rsidRPr="000A2E72" w:rsidTr="00DA3A15">
        <w:tc>
          <w:tcPr>
            <w:tcW w:w="488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lastRenderedPageBreak/>
              <w:t>23</w:t>
            </w:r>
          </w:p>
        </w:tc>
        <w:tc>
          <w:tcPr>
            <w:tcW w:w="630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</w:p>
        </w:tc>
        <w:tc>
          <w:tcPr>
            <w:tcW w:w="1386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</w:p>
        </w:tc>
        <w:tc>
          <w:tcPr>
            <w:tcW w:w="1231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  <w:lang w:val="en-US"/>
              </w:rPr>
              <w:t>1</w:t>
            </w:r>
            <w:r w:rsidRPr="000A2E72">
              <w:rPr>
                <w:sz w:val="26"/>
                <w:szCs w:val="26"/>
              </w:rPr>
              <w:t>ч</w:t>
            </w:r>
          </w:p>
        </w:tc>
        <w:tc>
          <w:tcPr>
            <w:tcW w:w="1934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Свойства воздуха. Воздух плохой проводник тепла.</w:t>
            </w:r>
          </w:p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Демонстрация опыта.</w:t>
            </w:r>
          </w:p>
        </w:tc>
        <w:tc>
          <w:tcPr>
            <w:tcW w:w="3307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Дать понятие о проводимости тепла воздухом.</w:t>
            </w:r>
          </w:p>
        </w:tc>
        <w:tc>
          <w:tcPr>
            <w:tcW w:w="1938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</w:p>
        </w:tc>
        <w:tc>
          <w:tcPr>
            <w:tcW w:w="1761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</w:p>
        </w:tc>
        <w:tc>
          <w:tcPr>
            <w:tcW w:w="2111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Набор предметов для демонстрации опыта.</w:t>
            </w:r>
          </w:p>
        </w:tc>
      </w:tr>
      <w:tr w:rsidR="00DA3A15" w:rsidRPr="000A2E72" w:rsidTr="00DA3A15">
        <w:tc>
          <w:tcPr>
            <w:tcW w:w="488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24</w:t>
            </w:r>
          </w:p>
        </w:tc>
        <w:tc>
          <w:tcPr>
            <w:tcW w:w="630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</w:p>
        </w:tc>
        <w:tc>
          <w:tcPr>
            <w:tcW w:w="1386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</w:p>
        </w:tc>
        <w:tc>
          <w:tcPr>
            <w:tcW w:w="1231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1ч</w:t>
            </w:r>
          </w:p>
        </w:tc>
        <w:tc>
          <w:tcPr>
            <w:tcW w:w="1934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 xml:space="preserve">Свойства воздуха. Расширение и сжатие воздуха. </w:t>
            </w:r>
          </w:p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Демонстрация опыта.</w:t>
            </w:r>
          </w:p>
        </w:tc>
        <w:tc>
          <w:tcPr>
            <w:tcW w:w="3307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Формировать знания обучающихся об изменение свойств воздуха при нагревании и охлаждении.</w:t>
            </w:r>
          </w:p>
        </w:tc>
        <w:tc>
          <w:tcPr>
            <w:tcW w:w="1938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</w:p>
        </w:tc>
        <w:tc>
          <w:tcPr>
            <w:tcW w:w="1761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</w:p>
        </w:tc>
        <w:tc>
          <w:tcPr>
            <w:tcW w:w="2111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Набор предметов для демонстрации опыта.</w:t>
            </w:r>
          </w:p>
        </w:tc>
      </w:tr>
      <w:tr w:rsidR="00DA3A15" w:rsidRPr="000A2E72" w:rsidTr="00DA3A15">
        <w:tc>
          <w:tcPr>
            <w:tcW w:w="488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25</w:t>
            </w:r>
          </w:p>
        </w:tc>
        <w:tc>
          <w:tcPr>
            <w:tcW w:w="630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</w:p>
        </w:tc>
        <w:tc>
          <w:tcPr>
            <w:tcW w:w="1386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</w:p>
        </w:tc>
        <w:tc>
          <w:tcPr>
            <w:tcW w:w="1231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1ч</w:t>
            </w:r>
          </w:p>
        </w:tc>
        <w:tc>
          <w:tcPr>
            <w:tcW w:w="1934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Свойства воздуха.  Теплый воздух легче холодного. Демонстрация опыта.</w:t>
            </w:r>
          </w:p>
        </w:tc>
        <w:tc>
          <w:tcPr>
            <w:tcW w:w="3307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Опытным путем доказать, что теплый воздух легче.</w:t>
            </w:r>
          </w:p>
        </w:tc>
        <w:tc>
          <w:tcPr>
            <w:tcW w:w="1938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</w:p>
        </w:tc>
        <w:tc>
          <w:tcPr>
            <w:tcW w:w="1761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</w:p>
        </w:tc>
        <w:tc>
          <w:tcPr>
            <w:tcW w:w="2111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Набор предметов для демонстрации опыта.</w:t>
            </w:r>
          </w:p>
        </w:tc>
      </w:tr>
      <w:tr w:rsidR="00DA3A15" w:rsidRPr="000A2E72" w:rsidTr="00DA3A15">
        <w:tc>
          <w:tcPr>
            <w:tcW w:w="488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26</w:t>
            </w:r>
          </w:p>
        </w:tc>
        <w:tc>
          <w:tcPr>
            <w:tcW w:w="630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</w:p>
        </w:tc>
        <w:tc>
          <w:tcPr>
            <w:tcW w:w="1386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</w:p>
        </w:tc>
        <w:tc>
          <w:tcPr>
            <w:tcW w:w="1231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1ч</w:t>
            </w:r>
          </w:p>
        </w:tc>
        <w:tc>
          <w:tcPr>
            <w:tcW w:w="1934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Движение воздуха в природе.</w:t>
            </w:r>
          </w:p>
        </w:tc>
        <w:tc>
          <w:tcPr>
            <w:tcW w:w="3307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 xml:space="preserve">Формировать знания </w:t>
            </w:r>
            <w:proofErr w:type="gramStart"/>
            <w:r w:rsidRPr="000A2E72">
              <w:rPr>
                <w:sz w:val="26"/>
                <w:szCs w:val="26"/>
              </w:rPr>
              <w:t>обучающихся</w:t>
            </w:r>
            <w:proofErr w:type="gramEnd"/>
            <w:r w:rsidRPr="000A2E72">
              <w:rPr>
                <w:sz w:val="26"/>
                <w:szCs w:val="26"/>
              </w:rPr>
              <w:t xml:space="preserve">  о нахождении воздуха в природе, применении воздуха человеком для жизни.</w:t>
            </w:r>
          </w:p>
        </w:tc>
        <w:tc>
          <w:tcPr>
            <w:tcW w:w="1938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</w:p>
        </w:tc>
        <w:tc>
          <w:tcPr>
            <w:tcW w:w="1761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</w:p>
        </w:tc>
        <w:tc>
          <w:tcPr>
            <w:tcW w:w="2111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  <w:highlight w:val="yellow"/>
              </w:rPr>
            </w:pPr>
            <w:r w:rsidRPr="000A2E72">
              <w:rPr>
                <w:sz w:val="26"/>
                <w:szCs w:val="26"/>
                <w:highlight w:val="yellow"/>
              </w:rPr>
              <w:t>Презентация</w:t>
            </w:r>
          </w:p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  <w:highlight w:val="yellow"/>
              </w:rPr>
              <w:t>«Движение воздуха в природе»</w:t>
            </w:r>
          </w:p>
        </w:tc>
      </w:tr>
      <w:tr w:rsidR="00DA3A15" w:rsidRPr="000A2E72" w:rsidTr="00DA3A15">
        <w:tc>
          <w:tcPr>
            <w:tcW w:w="488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27</w:t>
            </w:r>
          </w:p>
        </w:tc>
        <w:tc>
          <w:tcPr>
            <w:tcW w:w="630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</w:p>
        </w:tc>
        <w:tc>
          <w:tcPr>
            <w:tcW w:w="1386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</w:p>
        </w:tc>
        <w:tc>
          <w:tcPr>
            <w:tcW w:w="1231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1ч</w:t>
            </w:r>
          </w:p>
        </w:tc>
        <w:tc>
          <w:tcPr>
            <w:tcW w:w="1934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 xml:space="preserve">Состав воздуха. </w:t>
            </w:r>
          </w:p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Демонстрация опыта.</w:t>
            </w:r>
          </w:p>
        </w:tc>
        <w:tc>
          <w:tcPr>
            <w:tcW w:w="3307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 xml:space="preserve">Формировать знания </w:t>
            </w:r>
            <w:proofErr w:type="gramStart"/>
            <w:r w:rsidRPr="000A2E72">
              <w:rPr>
                <w:sz w:val="26"/>
                <w:szCs w:val="26"/>
              </w:rPr>
              <w:t>обучающихся</w:t>
            </w:r>
            <w:proofErr w:type="gramEnd"/>
            <w:r w:rsidRPr="000A2E72">
              <w:rPr>
                <w:sz w:val="26"/>
                <w:szCs w:val="26"/>
              </w:rPr>
              <w:t xml:space="preserve"> о составе воздуха. </w:t>
            </w:r>
          </w:p>
        </w:tc>
        <w:tc>
          <w:tcPr>
            <w:tcW w:w="1938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Смесь газов</w:t>
            </w:r>
          </w:p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Кислород</w:t>
            </w:r>
          </w:p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Углекислый газ</w:t>
            </w:r>
          </w:p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lastRenderedPageBreak/>
              <w:t>Азот</w:t>
            </w:r>
          </w:p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Водный пар</w:t>
            </w:r>
          </w:p>
        </w:tc>
        <w:tc>
          <w:tcPr>
            <w:tcW w:w="1761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</w:p>
        </w:tc>
        <w:tc>
          <w:tcPr>
            <w:tcW w:w="2111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 xml:space="preserve">Набор предметов для демонстрации </w:t>
            </w:r>
            <w:r w:rsidRPr="000A2E72">
              <w:rPr>
                <w:sz w:val="26"/>
                <w:szCs w:val="26"/>
              </w:rPr>
              <w:lastRenderedPageBreak/>
              <w:t>опыта.</w:t>
            </w:r>
          </w:p>
        </w:tc>
      </w:tr>
      <w:tr w:rsidR="00DA3A15" w:rsidRPr="000A2E72" w:rsidTr="00DA3A15">
        <w:tc>
          <w:tcPr>
            <w:tcW w:w="488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lastRenderedPageBreak/>
              <w:t>28</w:t>
            </w:r>
          </w:p>
        </w:tc>
        <w:tc>
          <w:tcPr>
            <w:tcW w:w="630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</w:p>
        </w:tc>
        <w:tc>
          <w:tcPr>
            <w:tcW w:w="1386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</w:p>
        </w:tc>
        <w:tc>
          <w:tcPr>
            <w:tcW w:w="1231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1ч</w:t>
            </w:r>
          </w:p>
        </w:tc>
        <w:tc>
          <w:tcPr>
            <w:tcW w:w="1934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Кислород и его значение в жизни растений, животных, человека. Демонстрация опыта.</w:t>
            </w:r>
          </w:p>
        </w:tc>
        <w:tc>
          <w:tcPr>
            <w:tcW w:w="3307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Формировать знания обучающихся о свойствах кислорода, его значении для живых организмов.</w:t>
            </w:r>
          </w:p>
        </w:tc>
        <w:tc>
          <w:tcPr>
            <w:tcW w:w="1938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Кислородная подушка</w:t>
            </w:r>
          </w:p>
        </w:tc>
        <w:tc>
          <w:tcPr>
            <w:tcW w:w="1761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</w:p>
        </w:tc>
        <w:tc>
          <w:tcPr>
            <w:tcW w:w="2111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Набор предметов для демонстрации опыта.</w:t>
            </w:r>
          </w:p>
        </w:tc>
      </w:tr>
      <w:tr w:rsidR="00DA3A15" w:rsidRPr="000A2E72" w:rsidTr="00DA3A15">
        <w:tc>
          <w:tcPr>
            <w:tcW w:w="488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29</w:t>
            </w:r>
          </w:p>
        </w:tc>
        <w:tc>
          <w:tcPr>
            <w:tcW w:w="630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</w:p>
        </w:tc>
        <w:tc>
          <w:tcPr>
            <w:tcW w:w="1386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</w:p>
        </w:tc>
        <w:tc>
          <w:tcPr>
            <w:tcW w:w="1231" w:type="dxa"/>
          </w:tcPr>
          <w:p w:rsidR="00DA3A15" w:rsidRPr="000A2E72" w:rsidRDefault="00DA3A15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1ч</w:t>
            </w:r>
          </w:p>
        </w:tc>
        <w:tc>
          <w:tcPr>
            <w:tcW w:w="1934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Углекислый газ.</w:t>
            </w:r>
          </w:p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Демонстрация опыта.</w:t>
            </w:r>
          </w:p>
        </w:tc>
        <w:tc>
          <w:tcPr>
            <w:tcW w:w="3307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proofErr w:type="gramStart"/>
            <w:r w:rsidRPr="000A2E72">
              <w:rPr>
                <w:sz w:val="26"/>
                <w:szCs w:val="26"/>
              </w:rPr>
              <w:t>Формировать знания обучающихся о свойствах углекислого газа.</w:t>
            </w:r>
            <w:proofErr w:type="gramEnd"/>
          </w:p>
        </w:tc>
        <w:tc>
          <w:tcPr>
            <w:tcW w:w="1938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</w:p>
        </w:tc>
        <w:tc>
          <w:tcPr>
            <w:tcW w:w="1761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</w:p>
        </w:tc>
        <w:tc>
          <w:tcPr>
            <w:tcW w:w="2111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Набор предметов для демонстрации опыта.</w:t>
            </w:r>
          </w:p>
        </w:tc>
      </w:tr>
      <w:tr w:rsidR="00DA3A15" w:rsidRPr="000A2E72" w:rsidTr="00DA3A15">
        <w:tc>
          <w:tcPr>
            <w:tcW w:w="488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30</w:t>
            </w:r>
          </w:p>
        </w:tc>
        <w:tc>
          <w:tcPr>
            <w:tcW w:w="630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</w:p>
        </w:tc>
        <w:tc>
          <w:tcPr>
            <w:tcW w:w="1386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</w:p>
        </w:tc>
        <w:tc>
          <w:tcPr>
            <w:tcW w:w="1231" w:type="dxa"/>
          </w:tcPr>
          <w:p w:rsidR="00DA3A15" w:rsidRPr="000A2E72" w:rsidRDefault="00DA3A15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1ч</w:t>
            </w:r>
          </w:p>
        </w:tc>
        <w:tc>
          <w:tcPr>
            <w:tcW w:w="1934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Применение углекислого газа.</w:t>
            </w:r>
          </w:p>
        </w:tc>
        <w:tc>
          <w:tcPr>
            <w:tcW w:w="3307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Формирование знаний обучающихся о способах применения углекислого газа.</w:t>
            </w:r>
          </w:p>
        </w:tc>
        <w:tc>
          <w:tcPr>
            <w:tcW w:w="1938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</w:p>
        </w:tc>
        <w:tc>
          <w:tcPr>
            <w:tcW w:w="1761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</w:p>
        </w:tc>
        <w:tc>
          <w:tcPr>
            <w:tcW w:w="2111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</w:p>
        </w:tc>
      </w:tr>
      <w:tr w:rsidR="00DA3A15" w:rsidRPr="000A2E72" w:rsidTr="00DA3A15">
        <w:tc>
          <w:tcPr>
            <w:tcW w:w="488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31</w:t>
            </w:r>
          </w:p>
        </w:tc>
        <w:tc>
          <w:tcPr>
            <w:tcW w:w="630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</w:p>
        </w:tc>
        <w:tc>
          <w:tcPr>
            <w:tcW w:w="1386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</w:p>
        </w:tc>
        <w:tc>
          <w:tcPr>
            <w:tcW w:w="1231" w:type="dxa"/>
          </w:tcPr>
          <w:p w:rsidR="00DA3A15" w:rsidRPr="000A2E72" w:rsidRDefault="00DA3A15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1ч</w:t>
            </w:r>
          </w:p>
        </w:tc>
        <w:tc>
          <w:tcPr>
            <w:tcW w:w="1934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Значение воздуха.</w:t>
            </w:r>
          </w:p>
        </w:tc>
        <w:tc>
          <w:tcPr>
            <w:tcW w:w="3307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 xml:space="preserve">Формировать знания </w:t>
            </w:r>
            <w:proofErr w:type="gramStart"/>
            <w:r w:rsidRPr="000A2E72">
              <w:rPr>
                <w:sz w:val="26"/>
                <w:szCs w:val="26"/>
              </w:rPr>
              <w:t>обучающихся</w:t>
            </w:r>
            <w:proofErr w:type="gramEnd"/>
            <w:r w:rsidRPr="000A2E72">
              <w:rPr>
                <w:sz w:val="26"/>
                <w:szCs w:val="26"/>
              </w:rPr>
              <w:t xml:space="preserve"> о значении воздуха на Земле, всем организмам.</w:t>
            </w:r>
          </w:p>
        </w:tc>
        <w:tc>
          <w:tcPr>
            <w:tcW w:w="1938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</w:p>
        </w:tc>
        <w:tc>
          <w:tcPr>
            <w:tcW w:w="1761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</w:p>
        </w:tc>
        <w:tc>
          <w:tcPr>
            <w:tcW w:w="2111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</w:p>
        </w:tc>
      </w:tr>
      <w:tr w:rsidR="00DA3A15" w:rsidRPr="000A2E72" w:rsidTr="00DA3A15">
        <w:tc>
          <w:tcPr>
            <w:tcW w:w="488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32</w:t>
            </w:r>
          </w:p>
        </w:tc>
        <w:tc>
          <w:tcPr>
            <w:tcW w:w="630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</w:p>
        </w:tc>
        <w:tc>
          <w:tcPr>
            <w:tcW w:w="1386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</w:p>
        </w:tc>
        <w:tc>
          <w:tcPr>
            <w:tcW w:w="1231" w:type="dxa"/>
          </w:tcPr>
          <w:p w:rsidR="00DA3A15" w:rsidRPr="000A2E72" w:rsidRDefault="00DA3A15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1ч</w:t>
            </w:r>
          </w:p>
        </w:tc>
        <w:tc>
          <w:tcPr>
            <w:tcW w:w="1934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Чистый  и загрязненный воздух. Охрана воздуха.</w:t>
            </w:r>
          </w:p>
        </w:tc>
        <w:tc>
          <w:tcPr>
            <w:tcW w:w="3307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 xml:space="preserve">Формировать знания обучающихся о различии составов чистого и загрязненного воздуха. Воспитание экологической культуры </w:t>
            </w:r>
            <w:proofErr w:type="gramStart"/>
            <w:r w:rsidRPr="000A2E72">
              <w:rPr>
                <w:sz w:val="26"/>
                <w:szCs w:val="26"/>
              </w:rPr>
              <w:t>обучающихся</w:t>
            </w:r>
            <w:proofErr w:type="gramEnd"/>
            <w:r w:rsidRPr="000A2E72">
              <w:rPr>
                <w:sz w:val="26"/>
                <w:szCs w:val="26"/>
              </w:rPr>
              <w:t xml:space="preserve">. Дать понятие </w:t>
            </w:r>
            <w:proofErr w:type="gramStart"/>
            <w:r w:rsidRPr="000A2E72">
              <w:rPr>
                <w:sz w:val="26"/>
                <w:szCs w:val="26"/>
              </w:rPr>
              <w:t>–о</w:t>
            </w:r>
            <w:proofErr w:type="gramEnd"/>
            <w:r w:rsidRPr="000A2E72">
              <w:rPr>
                <w:sz w:val="26"/>
                <w:szCs w:val="26"/>
              </w:rPr>
              <w:t>храна воздуха.</w:t>
            </w:r>
          </w:p>
        </w:tc>
        <w:tc>
          <w:tcPr>
            <w:tcW w:w="1938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</w:p>
        </w:tc>
        <w:tc>
          <w:tcPr>
            <w:tcW w:w="1761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</w:p>
        </w:tc>
        <w:tc>
          <w:tcPr>
            <w:tcW w:w="2111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</w:p>
        </w:tc>
      </w:tr>
      <w:tr w:rsidR="00DA3A15" w:rsidRPr="000A2E72" w:rsidTr="00DA3A15">
        <w:tc>
          <w:tcPr>
            <w:tcW w:w="488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33</w:t>
            </w:r>
          </w:p>
        </w:tc>
        <w:tc>
          <w:tcPr>
            <w:tcW w:w="630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</w:p>
        </w:tc>
        <w:tc>
          <w:tcPr>
            <w:tcW w:w="1386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</w:p>
        </w:tc>
        <w:tc>
          <w:tcPr>
            <w:tcW w:w="1231" w:type="dxa"/>
          </w:tcPr>
          <w:p w:rsidR="00DA3A15" w:rsidRPr="000A2E72" w:rsidRDefault="00DA3A15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1ч</w:t>
            </w:r>
          </w:p>
        </w:tc>
        <w:tc>
          <w:tcPr>
            <w:tcW w:w="1934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Обобщающий урок по теме Воздух.</w:t>
            </w:r>
          </w:p>
        </w:tc>
        <w:tc>
          <w:tcPr>
            <w:tcW w:w="3307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Закрепить знания обучающихся по теме «Воздух».</w:t>
            </w:r>
          </w:p>
        </w:tc>
        <w:tc>
          <w:tcPr>
            <w:tcW w:w="1938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</w:p>
        </w:tc>
        <w:tc>
          <w:tcPr>
            <w:tcW w:w="1761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</w:p>
        </w:tc>
        <w:tc>
          <w:tcPr>
            <w:tcW w:w="2111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  <w:highlight w:val="yellow"/>
              </w:rPr>
            </w:pPr>
            <w:r w:rsidRPr="000A2E72">
              <w:rPr>
                <w:sz w:val="26"/>
                <w:szCs w:val="26"/>
                <w:highlight w:val="yellow"/>
              </w:rPr>
              <w:t>Презентация</w:t>
            </w:r>
          </w:p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  <w:highlight w:val="yellow"/>
              </w:rPr>
              <w:t>«Умники и умницы»</w:t>
            </w:r>
          </w:p>
        </w:tc>
      </w:tr>
      <w:tr w:rsidR="00DA3A15" w:rsidRPr="000A2E72" w:rsidTr="00DA3A15">
        <w:tc>
          <w:tcPr>
            <w:tcW w:w="488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lastRenderedPageBreak/>
              <w:t>34</w:t>
            </w:r>
          </w:p>
        </w:tc>
        <w:tc>
          <w:tcPr>
            <w:tcW w:w="630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</w:p>
        </w:tc>
        <w:tc>
          <w:tcPr>
            <w:tcW w:w="1386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Полезные ископаемые</w:t>
            </w:r>
          </w:p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(20 часов)</w:t>
            </w:r>
          </w:p>
        </w:tc>
        <w:tc>
          <w:tcPr>
            <w:tcW w:w="1231" w:type="dxa"/>
          </w:tcPr>
          <w:p w:rsidR="00DA3A15" w:rsidRPr="000A2E72" w:rsidRDefault="00DA3A15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1ч</w:t>
            </w:r>
          </w:p>
        </w:tc>
        <w:tc>
          <w:tcPr>
            <w:tcW w:w="1934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Полезные ископаемые.</w:t>
            </w:r>
          </w:p>
        </w:tc>
        <w:tc>
          <w:tcPr>
            <w:tcW w:w="3307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Дать понятие «полезные ископаемые»,</w:t>
            </w:r>
          </w:p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закрепить названия основных полезных ископаемых,</w:t>
            </w:r>
          </w:p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 xml:space="preserve">знания </w:t>
            </w:r>
            <w:proofErr w:type="gramStart"/>
            <w:r w:rsidRPr="000A2E72">
              <w:rPr>
                <w:sz w:val="26"/>
                <w:szCs w:val="26"/>
              </w:rPr>
              <w:t>о</w:t>
            </w:r>
            <w:proofErr w:type="gramEnd"/>
            <w:r w:rsidRPr="000A2E72">
              <w:rPr>
                <w:sz w:val="26"/>
                <w:szCs w:val="26"/>
              </w:rPr>
              <w:t xml:space="preserve"> их добыче и применении.</w:t>
            </w:r>
          </w:p>
        </w:tc>
        <w:tc>
          <w:tcPr>
            <w:tcW w:w="1938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</w:p>
        </w:tc>
        <w:tc>
          <w:tcPr>
            <w:tcW w:w="1761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</w:p>
        </w:tc>
        <w:tc>
          <w:tcPr>
            <w:tcW w:w="2111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Набор образцов «полезные ископаемые»</w:t>
            </w:r>
          </w:p>
        </w:tc>
      </w:tr>
      <w:tr w:rsidR="00DA3A15" w:rsidRPr="000A2E72" w:rsidTr="00DA3A15">
        <w:tc>
          <w:tcPr>
            <w:tcW w:w="488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35</w:t>
            </w:r>
          </w:p>
        </w:tc>
        <w:tc>
          <w:tcPr>
            <w:tcW w:w="630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</w:p>
        </w:tc>
        <w:tc>
          <w:tcPr>
            <w:tcW w:w="1386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</w:p>
        </w:tc>
        <w:tc>
          <w:tcPr>
            <w:tcW w:w="1231" w:type="dxa"/>
          </w:tcPr>
          <w:p w:rsidR="00DA3A15" w:rsidRPr="000A2E72" w:rsidRDefault="00DA3A15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1ч</w:t>
            </w:r>
          </w:p>
        </w:tc>
        <w:tc>
          <w:tcPr>
            <w:tcW w:w="1934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 xml:space="preserve">Полезные </w:t>
            </w:r>
            <w:proofErr w:type="gramStart"/>
            <w:r w:rsidRPr="000A2E72">
              <w:rPr>
                <w:sz w:val="26"/>
                <w:szCs w:val="26"/>
              </w:rPr>
              <w:t>ископаемые</w:t>
            </w:r>
            <w:proofErr w:type="gramEnd"/>
            <w:r w:rsidRPr="000A2E72">
              <w:rPr>
                <w:sz w:val="26"/>
                <w:szCs w:val="26"/>
              </w:rPr>
              <w:t xml:space="preserve"> применяемые в строительстве..</w:t>
            </w:r>
          </w:p>
        </w:tc>
        <w:tc>
          <w:tcPr>
            <w:tcW w:w="3307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 xml:space="preserve">Дать знания о полезных </w:t>
            </w:r>
            <w:proofErr w:type="spellStart"/>
            <w:r w:rsidRPr="000A2E72">
              <w:rPr>
                <w:sz w:val="26"/>
                <w:szCs w:val="26"/>
              </w:rPr>
              <w:t>ископаемых</w:t>
            </w:r>
            <w:proofErr w:type="gramStart"/>
            <w:r w:rsidRPr="000A2E72">
              <w:rPr>
                <w:sz w:val="26"/>
                <w:szCs w:val="26"/>
              </w:rPr>
              <w:t>,п</w:t>
            </w:r>
            <w:proofErr w:type="gramEnd"/>
            <w:r w:rsidRPr="000A2E72">
              <w:rPr>
                <w:sz w:val="26"/>
                <w:szCs w:val="26"/>
              </w:rPr>
              <w:t>рименяемых</w:t>
            </w:r>
            <w:proofErr w:type="spellEnd"/>
            <w:r w:rsidRPr="000A2E72">
              <w:rPr>
                <w:sz w:val="26"/>
                <w:szCs w:val="26"/>
              </w:rPr>
              <w:t xml:space="preserve"> в строительстве (</w:t>
            </w:r>
            <w:proofErr w:type="spellStart"/>
            <w:r w:rsidRPr="000A2E72">
              <w:rPr>
                <w:sz w:val="26"/>
                <w:szCs w:val="26"/>
              </w:rPr>
              <w:t>песок,глина,гранит,известняк</w:t>
            </w:r>
            <w:proofErr w:type="spellEnd"/>
            <w:r w:rsidRPr="000A2E72">
              <w:rPr>
                <w:sz w:val="26"/>
                <w:szCs w:val="26"/>
              </w:rPr>
              <w:t>),</w:t>
            </w:r>
          </w:p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proofErr w:type="gramStart"/>
            <w:r w:rsidRPr="000A2E72">
              <w:rPr>
                <w:sz w:val="26"/>
                <w:szCs w:val="26"/>
              </w:rPr>
              <w:t>отличии</w:t>
            </w:r>
            <w:proofErr w:type="gramEnd"/>
            <w:r w:rsidRPr="000A2E72">
              <w:rPr>
                <w:sz w:val="26"/>
                <w:szCs w:val="26"/>
              </w:rPr>
              <w:t xml:space="preserve"> полезных ископаемых от строительных материалов.</w:t>
            </w:r>
          </w:p>
        </w:tc>
        <w:tc>
          <w:tcPr>
            <w:tcW w:w="1938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Гранит</w:t>
            </w:r>
          </w:p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Мрамор</w:t>
            </w:r>
          </w:p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Мел</w:t>
            </w:r>
          </w:p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</w:p>
        </w:tc>
        <w:tc>
          <w:tcPr>
            <w:tcW w:w="1761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</w:p>
        </w:tc>
        <w:tc>
          <w:tcPr>
            <w:tcW w:w="2111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Образцы строительных полезных ископаемых.</w:t>
            </w:r>
          </w:p>
        </w:tc>
      </w:tr>
      <w:tr w:rsidR="00DA3A15" w:rsidRPr="000A2E72" w:rsidTr="00DA3A15">
        <w:tc>
          <w:tcPr>
            <w:tcW w:w="488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36</w:t>
            </w:r>
          </w:p>
        </w:tc>
        <w:tc>
          <w:tcPr>
            <w:tcW w:w="630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</w:p>
        </w:tc>
        <w:tc>
          <w:tcPr>
            <w:tcW w:w="1386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</w:p>
        </w:tc>
        <w:tc>
          <w:tcPr>
            <w:tcW w:w="1231" w:type="dxa"/>
          </w:tcPr>
          <w:p w:rsidR="00DA3A15" w:rsidRPr="000A2E72" w:rsidRDefault="00DA3A15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1ч</w:t>
            </w:r>
          </w:p>
        </w:tc>
        <w:tc>
          <w:tcPr>
            <w:tcW w:w="1934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 xml:space="preserve">Гранит. </w:t>
            </w:r>
          </w:p>
        </w:tc>
        <w:tc>
          <w:tcPr>
            <w:tcW w:w="3307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 xml:space="preserve">Дать знания о свойствах </w:t>
            </w:r>
            <w:proofErr w:type="spellStart"/>
            <w:r w:rsidRPr="000A2E72">
              <w:rPr>
                <w:sz w:val="26"/>
                <w:szCs w:val="26"/>
              </w:rPr>
              <w:t>гранита</w:t>
            </w:r>
            <w:proofErr w:type="gramStart"/>
            <w:r w:rsidRPr="000A2E72">
              <w:rPr>
                <w:sz w:val="26"/>
                <w:szCs w:val="26"/>
              </w:rPr>
              <w:t>,м</w:t>
            </w:r>
            <w:proofErr w:type="gramEnd"/>
            <w:r w:rsidRPr="000A2E72">
              <w:rPr>
                <w:sz w:val="26"/>
                <w:szCs w:val="26"/>
              </w:rPr>
              <w:t>естахзалегания,способах</w:t>
            </w:r>
            <w:proofErr w:type="spellEnd"/>
            <w:r w:rsidRPr="000A2E72">
              <w:rPr>
                <w:sz w:val="26"/>
                <w:szCs w:val="26"/>
              </w:rPr>
              <w:t xml:space="preserve"> добычи и видах использования.</w:t>
            </w:r>
          </w:p>
        </w:tc>
        <w:tc>
          <w:tcPr>
            <w:tcW w:w="1938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 xml:space="preserve">Полированный </w:t>
            </w:r>
          </w:p>
        </w:tc>
        <w:tc>
          <w:tcPr>
            <w:tcW w:w="1761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</w:p>
        </w:tc>
        <w:tc>
          <w:tcPr>
            <w:tcW w:w="2111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Образцы гранита.</w:t>
            </w:r>
          </w:p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</w:p>
        </w:tc>
      </w:tr>
      <w:tr w:rsidR="00DA3A15" w:rsidRPr="000A2E72" w:rsidTr="00DA3A15">
        <w:tc>
          <w:tcPr>
            <w:tcW w:w="488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37</w:t>
            </w:r>
          </w:p>
        </w:tc>
        <w:tc>
          <w:tcPr>
            <w:tcW w:w="630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</w:p>
        </w:tc>
        <w:tc>
          <w:tcPr>
            <w:tcW w:w="1386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</w:p>
        </w:tc>
        <w:tc>
          <w:tcPr>
            <w:tcW w:w="1231" w:type="dxa"/>
          </w:tcPr>
          <w:p w:rsidR="00DA3A15" w:rsidRPr="000A2E72" w:rsidRDefault="00DA3A15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1ч</w:t>
            </w:r>
          </w:p>
        </w:tc>
        <w:tc>
          <w:tcPr>
            <w:tcW w:w="1934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Известняки.</w:t>
            </w:r>
          </w:p>
        </w:tc>
        <w:tc>
          <w:tcPr>
            <w:tcW w:w="3307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 xml:space="preserve">Дать знания о видах </w:t>
            </w:r>
            <w:proofErr w:type="spellStart"/>
            <w:r w:rsidRPr="000A2E72">
              <w:rPr>
                <w:sz w:val="26"/>
                <w:szCs w:val="26"/>
              </w:rPr>
              <w:t>известняков</w:t>
            </w:r>
            <w:proofErr w:type="gramStart"/>
            <w:r w:rsidRPr="000A2E72">
              <w:rPr>
                <w:sz w:val="26"/>
                <w:szCs w:val="26"/>
              </w:rPr>
              <w:t>,и</w:t>
            </w:r>
            <w:proofErr w:type="gramEnd"/>
            <w:r w:rsidRPr="000A2E72">
              <w:rPr>
                <w:sz w:val="26"/>
                <w:szCs w:val="26"/>
              </w:rPr>
              <w:t>хсвойствах,местахзалегания,способах</w:t>
            </w:r>
            <w:proofErr w:type="spellEnd"/>
            <w:r w:rsidRPr="000A2E72">
              <w:rPr>
                <w:sz w:val="26"/>
                <w:szCs w:val="26"/>
              </w:rPr>
              <w:t xml:space="preserve"> добычи и применении.</w:t>
            </w:r>
          </w:p>
        </w:tc>
        <w:tc>
          <w:tcPr>
            <w:tcW w:w="1938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Обыкновенный известняк</w:t>
            </w:r>
          </w:p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Мел</w:t>
            </w:r>
          </w:p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Мрамор</w:t>
            </w:r>
          </w:p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</w:p>
        </w:tc>
        <w:tc>
          <w:tcPr>
            <w:tcW w:w="1761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</w:p>
        </w:tc>
        <w:tc>
          <w:tcPr>
            <w:tcW w:w="2111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Образцы известняков.</w:t>
            </w:r>
          </w:p>
        </w:tc>
      </w:tr>
      <w:tr w:rsidR="00DA3A15" w:rsidRPr="000A2E72" w:rsidTr="00DA3A15">
        <w:tc>
          <w:tcPr>
            <w:tcW w:w="488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38</w:t>
            </w:r>
          </w:p>
        </w:tc>
        <w:tc>
          <w:tcPr>
            <w:tcW w:w="630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</w:p>
        </w:tc>
        <w:tc>
          <w:tcPr>
            <w:tcW w:w="1386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</w:p>
        </w:tc>
        <w:tc>
          <w:tcPr>
            <w:tcW w:w="1231" w:type="dxa"/>
          </w:tcPr>
          <w:p w:rsidR="00DA3A15" w:rsidRPr="000A2E72" w:rsidRDefault="00DA3A15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1ч</w:t>
            </w:r>
          </w:p>
        </w:tc>
        <w:tc>
          <w:tcPr>
            <w:tcW w:w="1934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Песок и глина.</w:t>
            </w:r>
          </w:p>
        </w:tc>
        <w:tc>
          <w:tcPr>
            <w:tcW w:w="3307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Дать знания о свойствах песка и глины (в сравнении)</w:t>
            </w:r>
            <w:proofErr w:type="gramStart"/>
            <w:r w:rsidRPr="000A2E72">
              <w:rPr>
                <w:sz w:val="26"/>
                <w:szCs w:val="26"/>
              </w:rPr>
              <w:t>,м</w:t>
            </w:r>
            <w:proofErr w:type="gramEnd"/>
            <w:r w:rsidRPr="000A2E72">
              <w:rPr>
                <w:sz w:val="26"/>
                <w:szCs w:val="26"/>
              </w:rPr>
              <w:t>естах залегания,</w:t>
            </w:r>
          </w:p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proofErr w:type="gramStart"/>
            <w:r w:rsidRPr="000A2E72">
              <w:rPr>
                <w:sz w:val="26"/>
                <w:szCs w:val="26"/>
              </w:rPr>
              <w:t>способах</w:t>
            </w:r>
            <w:proofErr w:type="gramEnd"/>
            <w:r w:rsidRPr="000A2E72">
              <w:rPr>
                <w:sz w:val="26"/>
                <w:szCs w:val="26"/>
              </w:rPr>
              <w:t xml:space="preserve"> добычи и применении.</w:t>
            </w:r>
          </w:p>
        </w:tc>
        <w:tc>
          <w:tcPr>
            <w:tcW w:w="1938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 xml:space="preserve">Песчинки </w:t>
            </w:r>
          </w:p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Кварцевый песок</w:t>
            </w:r>
          </w:p>
        </w:tc>
        <w:tc>
          <w:tcPr>
            <w:tcW w:w="1761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</w:p>
        </w:tc>
        <w:tc>
          <w:tcPr>
            <w:tcW w:w="2111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Образцы песка и глины,</w:t>
            </w:r>
          </w:p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иллюстрации по применению  песка и глины.</w:t>
            </w:r>
          </w:p>
        </w:tc>
      </w:tr>
      <w:tr w:rsidR="00DA3A15" w:rsidRPr="000A2E72" w:rsidTr="00DA3A15">
        <w:tc>
          <w:tcPr>
            <w:tcW w:w="488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39</w:t>
            </w:r>
          </w:p>
        </w:tc>
        <w:tc>
          <w:tcPr>
            <w:tcW w:w="630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</w:p>
        </w:tc>
        <w:tc>
          <w:tcPr>
            <w:tcW w:w="1386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</w:p>
        </w:tc>
        <w:tc>
          <w:tcPr>
            <w:tcW w:w="1231" w:type="dxa"/>
          </w:tcPr>
          <w:p w:rsidR="00DA3A15" w:rsidRPr="000A2E72" w:rsidRDefault="00DA3A15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1ч</w:t>
            </w:r>
          </w:p>
        </w:tc>
        <w:tc>
          <w:tcPr>
            <w:tcW w:w="1934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 xml:space="preserve">Горючие полезные </w:t>
            </w:r>
            <w:r w:rsidRPr="000A2E72">
              <w:rPr>
                <w:sz w:val="26"/>
                <w:szCs w:val="26"/>
              </w:rPr>
              <w:lastRenderedPageBreak/>
              <w:t>ископаемые. Торф.</w:t>
            </w:r>
          </w:p>
        </w:tc>
        <w:tc>
          <w:tcPr>
            <w:tcW w:w="3307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lastRenderedPageBreak/>
              <w:t xml:space="preserve">Дать понятие «горючие полезные ископаемые», формировать знания и </w:t>
            </w:r>
            <w:r w:rsidRPr="000A2E72">
              <w:rPr>
                <w:sz w:val="26"/>
                <w:szCs w:val="26"/>
              </w:rPr>
              <w:lastRenderedPageBreak/>
              <w:t>сфере применения</w:t>
            </w:r>
            <w:proofErr w:type="gramStart"/>
            <w:r w:rsidRPr="000A2E72">
              <w:rPr>
                <w:sz w:val="26"/>
                <w:szCs w:val="26"/>
              </w:rPr>
              <w:t xml:space="preserve"> .</w:t>
            </w:r>
            <w:proofErr w:type="gramEnd"/>
          </w:p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 xml:space="preserve">Дать знания о свойствах </w:t>
            </w:r>
            <w:proofErr w:type="spellStart"/>
            <w:r w:rsidRPr="000A2E72">
              <w:rPr>
                <w:sz w:val="26"/>
                <w:szCs w:val="26"/>
              </w:rPr>
              <w:t>торфа</w:t>
            </w:r>
            <w:proofErr w:type="gramStart"/>
            <w:r w:rsidRPr="000A2E72">
              <w:rPr>
                <w:sz w:val="26"/>
                <w:szCs w:val="26"/>
              </w:rPr>
              <w:t>,с</w:t>
            </w:r>
            <w:proofErr w:type="gramEnd"/>
            <w:r w:rsidRPr="000A2E72">
              <w:rPr>
                <w:sz w:val="26"/>
                <w:szCs w:val="26"/>
              </w:rPr>
              <w:t>пособах</w:t>
            </w:r>
            <w:proofErr w:type="spellEnd"/>
            <w:r w:rsidRPr="000A2E72">
              <w:rPr>
                <w:sz w:val="26"/>
                <w:szCs w:val="26"/>
              </w:rPr>
              <w:t xml:space="preserve"> его </w:t>
            </w:r>
            <w:proofErr w:type="spellStart"/>
            <w:r w:rsidRPr="000A2E72">
              <w:rPr>
                <w:sz w:val="26"/>
                <w:szCs w:val="26"/>
              </w:rPr>
              <w:t>образования,добычи</w:t>
            </w:r>
            <w:proofErr w:type="spellEnd"/>
            <w:r w:rsidRPr="000A2E72">
              <w:rPr>
                <w:sz w:val="26"/>
                <w:szCs w:val="26"/>
              </w:rPr>
              <w:t xml:space="preserve"> и применении.</w:t>
            </w:r>
          </w:p>
        </w:tc>
        <w:tc>
          <w:tcPr>
            <w:tcW w:w="1938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lastRenderedPageBreak/>
              <w:t>Торф</w:t>
            </w:r>
          </w:p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 xml:space="preserve">Каменный </w:t>
            </w:r>
            <w:r w:rsidRPr="000A2E72">
              <w:rPr>
                <w:sz w:val="26"/>
                <w:szCs w:val="26"/>
              </w:rPr>
              <w:lastRenderedPageBreak/>
              <w:t>уголь</w:t>
            </w:r>
          </w:p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Природный газ</w:t>
            </w:r>
          </w:p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Торфяные болота</w:t>
            </w:r>
          </w:p>
        </w:tc>
        <w:tc>
          <w:tcPr>
            <w:tcW w:w="1761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</w:p>
        </w:tc>
        <w:tc>
          <w:tcPr>
            <w:tcW w:w="2111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 xml:space="preserve">Образцы горючих </w:t>
            </w:r>
            <w:r w:rsidRPr="000A2E72">
              <w:rPr>
                <w:sz w:val="26"/>
                <w:szCs w:val="26"/>
              </w:rPr>
              <w:lastRenderedPageBreak/>
              <w:t>полезных ископаемых. Образцы торфа,</w:t>
            </w:r>
          </w:p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иллюстрации по применению торфа.</w:t>
            </w:r>
          </w:p>
        </w:tc>
      </w:tr>
      <w:tr w:rsidR="00DA3A15" w:rsidRPr="000A2E72" w:rsidTr="00DA3A15">
        <w:tc>
          <w:tcPr>
            <w:tcW w:w="488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lastRenderedPageBreak/>
              <w:t>40</w:t>
            </w:r>
          </w:p>
        </w:tc>
        <w:tc>
          <w:tcPr>
            <w:tcW w:w="630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</w:p>
        </w:tc>
        <w:tc>
          <w:tcPr>
            <w:tcW w:w="1386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</w:p>
        </w:tc>
        <w:tc>
          <w:tcPr>
            <w:tcW w:w="1231" w:type="dxa"/>
          </w:tcPr>
          <w:p w:rsidR="00DA3A15" w:rsidRPr="000A2E72" w:rsidRDefault="00DA3A15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1ч</w:t>
            </w:r>
          </w:p>
        </w:tc>
        <w:tc>
          <w:tcPr>
            <w:tcW w:w="1934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Каменный уголь.</w:t>
            </w:r>
          </w:p>
        </w:tc>
        <w:tc>
          <w:tcPr>
            <w:tcW w:w="3307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Дать знания о видах каменного угля,</w:t>
            </w:r>
          </w:p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proofErr w:type="gramStart"/>
            <w:r w:rsidRPr="000A2E72">
              <w:rPr>
                <w:sz w:val="26"/>
                <w:szCs w:val="26"/>
              </w:rPr>
              <w:t>свойствах</w:t>
            </w:r>
            <w:proofErr w:type="gramEnd"/>
            <w:r w:rsidRPr="000A2E72">
              <w:rPr>
                <w:sz w:val="26"/>
                <w:szCs w:val="26"/>
              </w:rPr>
              <w:t>,</w:t>
            </w:r>
          </w:p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proofErr w:type="gramStart"/>
            <w:r w:rsidRPr="000A2E72">
              <w:rPr>
                <w:sz w:val="26"/>
                <w:szCs w:val="26"/>
              </w:rPr>
              <w:t>способах</w:t>
            </w:r>
            <w:proofErr w:type="gramEnd"/>
            <w:r w:rsidRPr="000A2E72">
              <w:rPr>
                <w:sz w:val="26"/>
                <w:szCs w:val="26"/>
              </w:rPr>
              <w:t xml:space="preserve"> добычи и применении.</w:t>
            </w:r>
          </w:p>
        </w:tc>
        <w:tc>
          <w:tcPr>
            <w:tcW w:w="1938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Антрацит</w:t>
            </w:r>
          </w:p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Обыкновенный каменный уголь</w:t>
            </w:r>
          </w:p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Бурый уголь</w:t>
            </w:r>
          </w:p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Каменноугольная смола</w:t>
            </w:r>
          </w:p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Светильный газ</w:t>
            </w:r>
          </w:p>
        </w:tc>
        <w:tc>
          <w:tcPr>
            <w:tcW w:w="1761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</w:p>
        </w:tc>
        <w:tc>
          <w:tcPr>
            <w:tcW w:w="2111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</w:p>
        </w:tc>
      </w:tr>
      <w:tr w:rsidR="00DA3A15" w:rsidRPr="000A2E72" w:rsidTr="00DA3A15">
        <w:tc>
          <w:tcPr>
            <w:tcW w:w="488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41</w:t>
            </w:r>
          </w:p>
        </w:tc>
        <w:tc>
          <w:tcPr>
            <w:tcW w:w="630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</w:p>
        </w:tc>
        <w:tc>
          <w:tcPr>
            <w:tcW w:w="1386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</w:p>
        </w:tc>
        <w:tc>
          <w:tcPr>
            <w:tcW w:w="1231" w:type="dxa"/>
          </w:tcPr>
          <w:p w:rsidR="00DA3A15" w:rsidRPr="000A2E72" w:rsidRDefault="00DA3A15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1ч</w:t>
            </w:r>
          </w:p>
        </w:tc>
        <w:tc>
          <w:tcPr>
            <w:tcW w:w="1934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Нефть.</w:t>
            </w:r>
          </w:p>
        </w:tc>
        <w:tc>
          <w:tcPr>
            <w:tcW w:w="3307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 xml:space="preserve">Дать знания о свойствах </w:t>
            </w:r>
            <w:proofErr w:type="spellStart"/>
            <w:r w:rsidRPr="000A2E72">
              <w:rPr>
                <w:sz w:val="26"/>
                <w:szCs w:val="26"/>
              </w:rPr>
              <w:t>нефти</w:t>
            </w:r>
            <w:proofErr w:type="gramStart"/>
            <w:r w:rsidRPr="000A2E72">
              <w:rPr>
                <w:sz w:val="26"/>
                <w:szCs w:val="26"/>
              </w:rPr>
              <w:t>,м</w:t>
            </w:r>
            <w:proofErr w:type="gramEnd"/>
            <w:r w:rsidRPr="000A2E72">
              <w:rPr>
                <w:sz w:val="26"/>
                <w:szCs w:val="26"/>
              </w:rPr>
              <w:t>естахзалегания,способах</w:t>
            </w:r>
            <w:proofErr w:type="spellEnd"/>
            <w:r w:rsidRPr="000A2E72">
              <w:rPr>
                <w:sz w:val="26"/>
                <w:szCs w:val="26"/>
              </w:rPr>
              <w:t xml:space="preserve"> добычи и применении.</w:t>
            </w:r>
          </w:p>
        </w:tc>
        <w:tc>
          <w:tcPr>
            <w:tcW w:w="1938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 xml:space="preserve">Нефтяные вышки </w:t>
            </w:r>
          </w:p>
        </w:tc>
        <w:tc>
          <w:tcPr>
            <w:tcW w:w="1761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</w:p>
        </w:tc>
        <w:tc>
          <w:tcPr>
            <w:tcW w:w="2111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Образец нефти,</w:t>
            </w:r>
          </w:p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иллюстрации по применению нефти.</w:t>
            </w:r>
          </w:p>
        </w:tc>
      </w:tr>
      <w:tr w:rsidR="00DA3A15" w:rsidRPr="000A2E72" w:rsidTr="00DA3A15">
        <w:tc>
          <w:tcPr>
            <w:tcW w:w="488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42</w:t>
            </w:r>
          </w:p>
        </w:tc>
        <w:tc>
          <w:tcPr>
            <w:tcW w:w="630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</w:p>
        </w:tc>
        <w:tc>
          <w:tcPr>
            <w:tcW w:w="1386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</w:p>
        </w:tc>
        <w:tc>
          <w:tcPr>
            <w:tcW w:w="1231" w:type="dxa"/>
          </w:tcPr>
          <w:p w:rsidR="00DA3A15" w:rsidRPr="000A2E72" w:rsidRDefault="00DA3A15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1ч</w:t>
            </w:r>
          </w:p>
        </w:tc>
        <w:tc>
          <w:tcPr>
            <w:tcW w:w="1934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Природный газ.</w:t>
            </w:r>
          </w:p>
        </w:tc>
        <w:tc>
          <w:tcPr>
            <w:tcW w:w="3307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Дать знания о том, где в природе встречается природный газ, каковы его свойства, способы добычи, правила безопасного применения.</w:t>
            </w:r>
          </w:p>
        </w:tc>
        <w:tc>
          <w:tcPr>
            <w:tcW w:w="1938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</w:p>
        </w:tc>
        <w:tc>
          <w:tcPr>
            <w:tcW w:w="1761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</w:p>
        </w:tc>
        <w:tc>
          <w:tcPr>
            <w:tcW w:w="2111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</w:p>
        </w:tc>
      </w:tr>
      <w:tr w:rsidR="00DA3A15" w:rsidRPr="000A2E72" w:rsidTr="00DA3A15">
        <w:tc>
          <w:tcPr>
            <w:tcW w:w="488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43</w:t>
            </w:r>
          </w:p>
        </w:tc>
        <w:tc>
          <w:tcPr>
            <w:tcW w:w="630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</w:p>
        </w:tc>
        <w:tc>
          <w:tcPr>
            <w:tcW w:w="1386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</w:p>
        </w:tc>
        <w:tc>
          <w:tcPr>
            <w:tcW w:w="1231" w:type="dxa"/>
          </w:tcPr>
          <w:p w:rsidR="00DA3A15" w:rsidRPr="000A2E72" w:rsidRDefault="00DA3A15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1ч</w:t>
            </w:r>
          </w:p>
        </w:tc>
        <w:tc>
          <w:tcPr>
            <w:tcW w:w="1934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 xml:space="preserve">Полезные ископаемые, из которых </w:t>
            </w:r>
            <w:r w:rsidRPr="000A2E72">
              <w:rPr>
                <w:sz w:val="26"/>
                <w:szCs w:val="26"/>
              </w:rPr>
              <w:lastRenderedPageBreak/>
              <w:t>получают минеральные удобрения.</w:t>
            </w:r>
          </w:p>
        </w:tc>
        <w:tc>
          <w:tcPr>
            <w:tcW w:w="3307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lastRenderedPageBreak/>
              <w:t xml:space="preserve">Дать знания о том, из чего получают минеральные </w:t>
            </w:r>
            <w:proofErr w:type="spellStart"/>
            <w:r w:rsidRPr="000A2E72">
              <w:rPr>
                <w:sz w:val="26"/>
                <w:szCs w:val="26"/>
              </w:rPr>
              <w:t>удобрения</w:t>
            </w:r>
            <w:proofErr w:type="gramStart"/>
            <w:r w:rsidRPr="000A2E72">
              <w:rPr>
                <w:sz w:val="26"/>
                <w:szCs w:val="26"/>
              </w:rPr>
              <w:t>,к</w:t>
            </w:r>
            <w:proofErr w:type="gramEnd"/>
            <w:r w:rsidRPr="000A2E72">
              <w:rPr>
                <w:sz w:val="26"/>
                <w:szCs w:val="26"/>
              </w:rPr>
              <w:t>акое</w:t>
            </w:r>
            <w:proofErr w:type="spellEnd"/>
            <w:r w:rsidRPr="000A2E72">
              <w:rPr>
                <w:sz w:val="26"/>
                <w:szCs w:val="26"/>
              </w:rPr>
              <w:t xml:space="preserve"> значение имеют минеральные соли в </w:t>
            </w:r>
            <w:r w:rsidRPr="000A2E72">
              <w:rPr>
                <w:sz w:val="26"/>
                <w:szCs w:val="26"/>
              </w:rPr>
              <w:lastRenderedPageBreak/>
              <w:t>жизни растений.</w:t>
            </w:r>
          </w:p>
        </w:tc>
        <w:tc>
          <w:tcPr>
            <w:tcW w:w="1938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lastRenderedPageBreak/>
              <w:t>Минеральные соли</w:t>
            </w:r>
          </w:p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Минеральны</w:t>
            </w:r>
            <w:r w:rsidRPr="000A2E72">
              <w:rPr>
                <w:sz w:val="26"/>
                <w:szCs w:val="26"/>
              </w:rPr>
              <w:lastRenderedPageBreak/>
              <w:t>е удобрения</w:t>
            </w:r>
          </w:p>
        </w:tc>
        <w:tc>
          <w:tcPr>
            <w:tcW w:w="1761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</w:p>
        </w:tc>
        <w:tc>
          <w:tcPr>
            <w:tcW w:w="2111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 xml:space="preserve">Образцы калийной соли и </w:t>
            </w:r>
            <w:r w:rsidRPr="000A2E72">
              <w:rPr>
                <w:sz w:val="26"/>
                <w:szCs w:val="26"/>
              </w:rPr>
              <w:lastRenderedPageBreak/>
              <w:t>фосфоритов.</w:t>
            </w:r>
          </w:p>
        </w:tc>
      </w:tr>
      <w:tr w:rsidR="00DA3A15" w:rsidRPr="000A2E72" w:rsidTr="00DA3A15">
        <w:tc>
          <w:tcPr>
            <w:tcW w:w="488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lastRenderedPageBreak/>
              <w:t>44</w:t>
            </w:r>
          </w:p>
        </w:tc>
        <w:tc>
          <w:tcPr>
            <w:tcW w:w="630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</w:p>
        </w:tc>
        <w:tc>
          <w:tcPr>
            <w:tcW w:w="1386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</w:p>
        </w:tc>
        <w:tc>
          <w:tcPr>
            <w:tcW w:w="1231" w:type="dxa"/>
          </w:tcPr>
          <w:p w:rsidR="00DA3A15" w:rsidRPr="000A2E72" w:rsidRDefault="00DA3A15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1ч</w:t>
            </w:r>
          </w:p>
        </w:tc>
        <w:tc>
          <w:tcPr>
            <w:tcW w:w="1934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Калийная соль.</w:t>
            </w:r>
          </w:p>
        </w:tc>
        <w:tc>
          <w:tcPr>
            <w:tcW w:w="3307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 xml:space="preserve">Дать знания о свойствах калийной </w:t>
            </w:r>
            <w:proofErr w:type="spellStart"/>
            <w:r w:rsidRPr="000A2E72">
              <w:rPr>
                <w:sz w:val="26"/>
                <w:szCs w:val="26"/>
              </w:rPr>
              <w:t>соли</w:t>
            </w:r>
            <w:proofErr w:type="gramStart"/>
            <w:r w:rsidRPr="000A2E72">
              <w:rPr>
                <w:sz w:val="26"/>
                <w:szCs w:val="26"/>
              </w:rPr>
              <w:t>,с</w:t>
            </w:r>
            <w:proofErr w:type="gramEnd"/>
            <w:r w:rsidRPr="000A2E72">
              <w:rPr>
                <w:sz w:val="26"/>
                <w:szCs w:val="26"/>
              </w:rPr>
              <w:t>пособахдобычи,значении</w:t>
            </w:r>
            <w:proofErr w:type="spellEnd"/>
            <w:r w:rsidRPr="000A2E72">
              <w:rPr>
                <w:sz w:val="26"/>
                <w:szCs w:val="26"/>
              </w:rPr>
              <w:t xml:space="preserve"> и применении.</w:t>
            </w:r>
          </w:p>
        </w:tc>
        <w:tc>
          <w:tcPr>
            <w:tcW w:w="1938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</w:p>
        </w:tc>
        <w:tc>
          <w:tcPr>
            <w:tcW w:w="1761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</w:p>
        </w:tc>
        <w:tc>
          <w:tcPr>
            <w:tcW w:w="2111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Образцы калийной соли.</w:t>
            </w:r>
          </w:p>
        </w:tc>
      </w:tr>
      <w:tr w:rsidR="00DA3A15" w:rsidRPr="000A2E72" w:rsidTr="00DA3A15">
        <w:tc>
          <w:tcPr>
            <w:tcW w:w="488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45</w:t>
            </w:r>
          </w:p>
        </w:tc>
        <w:tc>
          <w:tcPr>
            <w:tcW w:w="630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</w:p>
        </w:tc>
        <w:tc>
          <w:tcPr>
            <w:tcW w:w="1386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</w:p>
        </w:tc>
        <w:tc>
          <w:tcPr>
            <w:tcW w:w="1231" w:type="dxa"/>
          </w:tcPr>
          <w:p w:rsidR="00DA3A15" w:rsidRPr="000A2E72" w:rsidRDefault="00DA3A15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1ч</w:t>
            </w:r>
          </w:p>
        </w:tc>
        <w:tc>
          <w:tcPr>
            <w:tcW w:w="1934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Фосфориты.</w:t>
            </w:r>
          </w:p>
        </w:tc>
        <w:tc>
          <w:tcPr>
            <w:tcW w:w="3307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Дать знания о свойствах фосфоритов, способах добычи, значении и применении.</w:t>
            </w:r>
          </w:p>
        </w:tc>
        <w:tc>
          <w:tcPr>
            <w:tcW w:w="1938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 xml:space="preserve">Суперфосфат </w:t>
            </w:r>
          </w:p>
        </w:tc>
        <w:tc>
          <w:tcPr>
            <w:tcW w:w="1761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</w:p>
        </w:tc>
        <w:tc>
          <w:tcPr>
            <w:tcW w:w="2111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Образцы фосфоритов.</w:t>
            </w:r>
          </w:p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</w:p>
        </w:tc>
      </w:tr>
      <w:tr w:rsidR="00DA3A15" w:rsidRPr="000A2E72" w:rsidTr="00DA3A15">
        <w:tc>
          <w:tcPr>
            <w:tcW w:w="488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46</w:t>
            </w:r>
          </w:p>
        </w:tc>
        <w:tc>
          <w:tcPr>
            <w:tcW w:w="630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</w:p>
        </w:tc>
        <w:tc>
          <w:tcPr>
            <w:tcW w:w="1386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</w:p>
        </w:tc>
        <w:tc>
          <w:tcPr>
            <w:tcW w:w="1231" w:type="dxa"/>
          </w:tcPr>
          <w:p w:rsidR="00DA3A15" w:rsidRPr="000A2E72" w:rsidRDefault="00DA3A15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1ч</w:t>
            </w:r>
          </w:p>
        </w:tc>
        <w:tc>
          <w:tcPr>
            <w:tcW w:w="1934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Полезные ископаемые для получения металлов.</w:t>
            </w:r>
          </w:p>
        </w:tc>
        <w:tc>
          <w:tcPr>
            <w:tcW w:w="3307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Дать знания о полезных ископаемых,</w:t>
            </w:r>
          </w:p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применяемых для получения металлов.</w:t>
            </w:r>
          </w:p>
        </w:tc>
        <w:tc>
          <w:tcPr>
            <w:tcW w:w="1938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Металлы</w:t>
            </w:r>
          </w:p>
        </w:tc>
        <w:tc>
          <w:tcPr>
            <w:tcW w:w="1761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</w:p>
        </w:tc>
        <w:tc>
          <w:tcPr>
            <w:tcW w:w="2111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Образцы руд.</w:t>
            </w:r>
          </w:p>
        </w:tc>
      </w:tr>
      <w:tr w:rsidR="00DA3A15" w:rsidRPr="000A2E72" w:rsidTr="00DA3A15">
        <w:tc>
          <w:tcPr>
            <w:tcW w:w="488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47</w:t>
            </w:r>
          </w:p>
        </w:tc>
        <w:tc>
          <w:tcPr>
            <w:tcW w:w="630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</w:p>
        </w:tc>
        <w:tc>
          <w:tcPr>
            <w:tcW w:w="1386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</w:p>
        </w:tc>
        <w:tc>
          <w:tcPr>
            <w:tcW w:w="1231" w:type="dxa"/>
          </w:tcPr>
          <w:p w:rsidR="00DA3A15" w:rsidRPr="000A2E72" w:rsidRDefault="00DA3A15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1ч</w:t>
            </w:r>
          </w:p>
        </w:tc>
        <w:tc>
          <w:tcPr>
            <w:tcW w:w="1934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Железные руды.</w:t>
            </w:r>
          </w:p>
        </w:tc>
        <w:tc>
          <w:tcPr>
            <w:tcW w:w="3307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 xml:space="preserve">Дать знания о видах железной </w:t>
            </w:r>
            <w:proofErr w:type="spellStart"/>
            <w:r w:rsidRPr="000A2E72">
              <w:rPr>
                <w:sz w:val="26"/>
                <w:szCs w:val="26"/>
              </w:rPr>
              <w:t>руды</w:t>
            </w:r>
            <w:proofErr w:type="gramStart"/>
            <w:r w:rsidRPr="000A2E72">
              <w:rPr>
                <w:sz w:val="26"/>
                <w:szCs w:val="26"/>
              </w:rPr>
              <w:t>,с</w:t>
            </w:r>
            <w:proofErr w:type="gramEnd"/>
            <w:r w:rsidRPr="000A2E72">
              <w:rPr>
                <w:sz w:val="26"/>
                <w:szCs w:val="26"/>
              </w:rPr>
              <w:t>войствах</w:t>
            </w:r>
            <w:proofErr w:type="spellEnd"/>
            <w:r w:rsidRPr="000A2E72">
              <w:rPr>
                <w:sz w:val="26"/>
                <w:szCs w:val="26"/>
              </w:rPr>
              <w:t xml:space="preserve"> различных видов </w:t>
            </w:r>
            <w:proofErr w:type="spellStart"/>
            <w:r w:rsidRPr="000A2E72">
              <w:rPr>
                <w:sz w:val="26"/>
                <w:szCs w:val="26"/>
              </w:rPr>
              <w:t>руды,способах</w:t>
            </w:r>
            <w:proofErr w:type="spellEnd"/>
            <w:r w:rsidRPr="000A2E72">
              <w:rPr>
                <w:sz w:val="26"/>
                <w:szCs w:val="26"/>
              </w:rPr>
              <w:t xml:space="preserve"> добычи и применении.</w:t>
            </w:r>
          </w:p>
        </w:tc>
        <w:tc>
          <w:tcPr>
            <w:tcW w:w="1938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Магнитный железняк</w:t>
            </w:r>
          </w:p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Красный железняк</w:t>
            </w:r>
          </w:p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Бурый железняк</w:t>
            </w:r>
          </w:p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 xml:space="preserve">Рудники </w:t>
            </w:r>
          </w:p>
        </w:tc>
        <w:tc>
          <w:tcPr>
            <w:tcW w:w="1761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</w:p>
        </w:tc>
        <w:tc>
          <w:tcPr>
            <w:tcW w:w="2111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Образцы железных руд.</w:t>
            </w:r>
          </w:p>
        </w:tc>
      </w:tr>
      <w:tr w:rsidR="00DA3A15" w:rsidRPr="000A2E72" w:rsidTr="00DA3A15">
        <w:tc>
          <w:tcPr>
            <w:tcW w:w="488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48</w:t>
            </w:r>
          </w:p>
        </w:tc>
        <w:tc>
          <w:tcPr>
            <w:tcW w:w="630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</w:p>
        </w:tc>
        <w:tc>
          <w:tcPr>
            <w:tcW w:w="1386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</w:p>
        </w:tc>
        <w:tc>
          <w:tcPr>
            <w:tcW w:w="1231" w:type="dxa"/>
          </w:tcPr>
          <w:p w:rsidR="00DA3A15" w:rsidRPr="000A2E72" w:rsidRDefault="00DA3A15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1ч</w:t>
            </w:r>
          </w:p>
        </w:tc>
        <w:tc>
          <w:tcPr>
            <w:tcW w:w="1934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Черные металлы. Чугун.</w:t>
            </w:r>
          </w:p>
        </w:tc>
        <w:tc>
          <w:tcPr>
            <w:tcW w:w="3307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 xml:space="preserve">Дать знания о </w:t>
            </w:r>
            <w:proofErr w:type="spellStart"/>
            <w:r w:rsidRPr="000A2E72">
              <w:rPr>
                <w:sz w:val="26"/>
                <w:szCs w:val="26"/>
              </w:rPr>
              <w:t>том</w:t>
            </w:r>
            <w:proofErr w:type="gramStart"/>
            <w:r w:rsidRPr="000A2E72">
              <w:rPr>
                <w:sz w:val="26"/>
                <w:szCs w:val="26"/>
              </w:rPr>
              <w:t>,и</w:t>
            </w:r>
            <w:proofErr w:type="gramEnd"/>
            <w:r w:rsidRPr="000A2E72">
              <w:rPr>
                <w:sz w:val="26"/>
                <w:szCs w:val="26"/>
              </w:rPr>
              <w:t>з</w:t>
            </w:r>
            <w:proofErr w:type="spellEnd"/>
            <w:r w:rsidRPr="000A2E72">
              <w:rPr>
                <w:sz w:val="26"/>
                <w:szCs w:val="26"/>
              </w:rPr>
              <w:t xml:space="preserve"> чего и как получают </w:t>
            </w:r>
            <w:proofErr w:type="spellStart"/>
            <w:r w:rsidRPr="000A2E72">
              <w:rPr>
                <w:sz w:val="26"/>
                <w:szCs w:val="26"/>
              </w:rPr>
              <w:t>чугун,какими</w:t>
            </w:r>
            <w:proofErr w:type="spellEnd"/>
            <w:r w:rsidRPr="000A2E72">
              <w:rPr>
                <w:sz w:val="26"/>
                <w:szCs w:val="26"/>
              </w:rPr>
              <w:t xml:space="preserve"> свойствами он обладает и как используется.</w:t>
            </w:r>
          </w:p>
        </w:tc>
        <w:tc>
          <w:tcPr>
            <w:tcW w:w="1938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Чугун</w:t>
            </w:r>
          </w:p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Домны</w:t>
            </w:r>
          </w:p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</w:p>
        </w:tc>
        <w:tc>
          <w:tcPr>
            <w:tcW w:w="1761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</w:p>
        </w:tc>
        <w:tc>
          <w:tcPr>
            <w:tcW w:w="2111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 xml:space="preserve">Образцы чугуна и </w:t>
            </w:r>
            <w:proofErr w:type="spellStart"/>
            <w:r w:rsidRPr="000A2E72">
              <w:rPr>
                <w:sz w:val="26"/>
                <w:szCs w:val="26"/>
              </w:rPr>
              <w:t>стали</w:t>
            </w:r>
            <w:proofErr w:type="gramStart"/>
            <w:r w:rsidRPr="000A2E72">
              <w:rPr>
                <w:sz w:val="26"/>
                <w:szCs w:val="26"/>
              </w:rPr>
              <w:t>,и</w:t>
            </w:r>
            <w:proofErr w:type="gramEnd"/>
            <w:r w:rsidRPr="000A2E72">
              <w:rPr>
                <w:sz w:val="26"/>
                <w:szCs w:val="26"/>
              </w:rPr>
              <w:t>зделий</w:t>
            </w:r>
            <w:proofErr w:type="spellEnd"/>
            <w:r w:rsidRPr="000A2E72">
              <w:rPr>
                <w:sz w:val="26"/>
                <w:szCs w:val="26"/>
              </w:rPr>
              <w:t xml:space="preserve"> из чугуна и </w:t>
            </w:r>
            <w:proofErr w:type="spellStart"/>
            <w:r w:rsidRPr="000A2E72">
              <w:rPr>
                <w:sz w:val="26"/>
                <w:szCs w:val="26"/>
              </w:rPr>
              <w:t>стали,иллюстрации</w:t>
            </w:r>
            <w:proofErr w:type="spellEnd"/>
            <w:r w:rsidRPr="000A2E72">
              <w:rPr>
                <w:sz w:val="26"/>
                <w:szCs w:val="26"/>
              </w:rPr>
              <w:t xml:space="preserve"> с изображением получения чугуна</w:t>
            </w:r>
          </w:p>
        </w:tc>
      </w:tr>
      <w:tr w:rsidR="00DA3A15" w:rsidRPr="000A2E72" w:rsidTr="00DA3A15">
        <w:tc>
          <w:tcPr>
            <w:tcW w:w="488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49</w:t>
            </w:r>
          </w:p>
        </w:tc>
        <w:tc>
          <w:tcPr>
            <w:tcW w:w="630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</w:p>
        </w:tc>
        <w:tc>
          <w:tcPr>
            <w:tcW w:w="1386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</w:p>
        </w:tc>
        <w:tc>
          <w:tcPr>
            <w:tcW w:w="1231" w:type="dxa"/>
          </w:tcPr>
          <w:p w:rsidR="00DA3A15" w:rsidRPr="000A2E72" w:rsidRDefault="00DA3A15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1ч</w:t>
            </w:r>
          </w:p>
        </w:tc>
        <w:tc>
          <w:tcPr>
            <w:tcW w:w="1934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Сталь.</w:t>
            </w:r>
          </w:p>
        </w:tc>
        <w:tc>
          <w:tcPr>
            <w:tcW w:w="3307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 xml:space="preserve">Дать знания о </w:t>
            </w:r>
            <w:proofErr w:type="spellStart"/>
            <w:r w:rsidRPr="000A2E72">
              <w:rPr>
                <w:sz w:val="26"/>
                <w:szCs w:val="26"/>
              </w:rPr>
              <w:t>том</w:t>
            </w:r>
            <w:proofErr w:type="gramStart"/>
            <w:r w:rsidRPr="000A2E72">
              <w:rPr>
                <w:sz w:val="26"/>
                <w:szCs w:val="26"/>
              </w:rPr>
              <w:t>,и</w:t>
            </w:r>
            <w:proofErr w:type="gramEnd"/>
            <w:r w:rsidRPr="000A2E72">
              <w:rPr>
                <w:sz w:val="26"/>
                <w:szCs w:val="26"/>
              </w:rPr>
              <w:t>з</w:t>
            </w:r>
            <w:proofErr w:type="spellEnd"/>
            <w:r w:rsidRPr="000A2E72">
              <w:rPr>
                <w:sz w:val="26"/>
                <w:szCs w:val="26"/>
              </w:rPr>
              <w:t xml:space="preserve"> чего и как </w:t>
            </w:r>
            <w:r w:rsidRPr="000A2E72">
              <w:rPr>
                <w:sz w:val="26"/>
                <w:szCs w:val="26"/>
              </w:rPr>
              <w:lastRenderedPageBreak/>
              <w:t xml:space="preserve">получают  </w:t>
            </w:r>
            <w:proofErr w:type="spellStart"/>
            <w:r w:rsidRPr="000A2E72">
              <w:rPr>
                <w:sz w:val="26"/>
                <w:szCs w:val="26"/>
              </w:rPr>
              <w:t>сталь,какими</w:t>
            </w:r>
            <w:proofErr w:type="spellEnd"/>
            <w:r w:rsidRPr="000A2E72">
              <w:rPr>
                <w:sz w:val="26"/>
                <w:szCs w:val="26"/>
              </w:rPr>
              <w:t xml:space="preserve"> свойствами она обладает и как используется.</w:t>
            </w:r>
          </w:p>
        </w:tc>
        <w:tc>
          <w:tcPr>
            <w:tcW w:w="1938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</w:p>
        </w:tc>
        <w:tc>
          <w:tcPr>
            <w:tcW w:w="1761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</w:p>
        </w:tc>
        <w:tc>
          <w:tcPr>
            <w:tcW w:w="2111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 xml:space="preserve">Образцы </w:t>
            </w:r>
            <w:r w:rsidRPr="000A2E72">
              <w:rPr>
                <w:sz w:val="26"/>
                <w:szCs w:val="26"/>
              </w:rPr>
              <w:lastRenderedPageBreak/>
              <w:t>стали.</w:t>
            </w:r>
          </w:p>
        </w:tc>
      </w:tr>
      <w:tr w:rsidR="00DA3A15" w:rsidRPr="000A2E72" w:rsidTr="00DA3A15">
        <w:tc>
          <w:tcPr>
            <w:tcW w:w="488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lastRenderedPageBreak/>
              <w:t>50</w:t>
            </w:r>
          </w:p>
        </w:tc>
        <w:tc>
          <w:tcPr>
            <w:tcW w:w="630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</w:p>
        </w:tc>
        <w:tc>
          <w:tcPr>
            <w:tcW w:w="1386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</w:p>
        </w:tc>
        <w:tc>
          <w:tcPr>
            <w:tcW w:w="1231" w:type="dxa"/>
          </w:tcPr>
          <w:p w:rsidR="00DA3A15" w:rsidRPr="000A2E72" w:rsidRDefault="00DA3A15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1ч</w:t>
            </w:r>
          </w:p>
        </w:tc>
        <w:tc>
          <w:tcPr>
            <w:tcW w:w="1934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Медная и алюминиевая руды</w:t>
            </w:r>
            <w:proofErr w:type="gramStart"/>
            <w:r w:rsidRPr="000A2E72">
              <w:rPr>
                <w:sz w:val="26"/>
                <w:szCs w:val="26"/>
              </w:rPr>
              <w:t>..</w:t>
            </w:r>
            <w:proofErr w:type="gramEnd"/>
          </w:p>
        </w:tc>
        <w:tc>
          <w:tcPr>
            <w:tcW w:w="3307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Дать знания о том, из чего получают медь и алюминий, какими свойствами обладают, как используются.</w:t>
            </w:r>
          </w:p>
        </w:tc>
        <w:tc>
          <w:tcPr>
            <w:tcW w:w="1938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Медный колчедан</w:t>
            </w:r>
          </w:p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Бокситы</w:t>
            </w:r>
          </w:p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</w:p>
        </w:tc>
        <w:tc>
          <w:tcPr>
            <w:tcW w:w="1761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</w:p>
        </w:tc>
        <w:tc>
          <w:tcPr>
            <w:tcW w:w="2111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Пластинки:</w:t>
            </w:r>
          </w:p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алюминиевая,</w:t>
            </w:r>
          </w:p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медная,</w:t>
            </w:r>
          </w:p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оловянная.</w:t>
            </w:r>
          </w:p>
        </w:tc>
      </w:tr>
      <w:tr w:rsidR="00DA3A15" w:rsidRPr="000A2E72" w:rsidTr="00DA3A15">
        <w:tc>
          <w:tcPr>
            <w:tcW w:w="488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51</w:t>
            </w:r>
          </w:p>
        </w:tc>
        <w:tc>
          <w:tcPr>
            <w:tcW w:w="630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</w:p>
        </w:tc>
        <w:tc>
          <w:tcPr>
            <w:tcW w:w="1386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</w:p>
        </w:tc>
        <w:tc>
          <w:tcPr>
            <w:tcW w:w="1231" w:type="dxa"/>
          </w:tcPr>
          <w:p w:rsidR="00DA3A15" w:rsidRPr="000A2E72" w:rsidRDefault="00DA3A15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1ч</w:t>
            </w:r>
          </w:p>
        </w:tc>
        <w:tc>
          <w:tcPr>
            <w:tcW w:w="1934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Алюминий.</w:t>
            </w:r>
          </w:p>
        </w:tc>
        <w:tc>
          <w:tcPr>
            <w:tcW w:w="3307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Формировать знания о свойствах алюминия, способах получения, значении, применении.</w:t>
            </w:r>
          </w:p>
        </w:tc>
        <w:tc>
          <w:tcPr>
            <w:tcW w:w="1938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</w:p>
        </w:tc>
        <w:tc>
          <w:tcPr>
            <w:tcW w:w="1761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</w:p>
        </w:tc>
        <w:tc>
          <w:tcPr>
            <w:tcW w:w="2111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Алюминиевая пластина</w:t>
            </w:r>
          </w:p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Магнит</w:t>
            </w:r>
          </w:p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</w:p>
        </w:tc>
      </w:tr>
      <w:tr w:rsidR="00DA3A15" w:rsidRPr="000A2E72" w:rsidTr="00DA3A15">
        <w:tc>
          <w:tcPr>
            <w:tcW w:w="488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52</w:t>
            </w:r>
          </w:p>
        </w:tc>
        <w:tc>
          <w:tcPr>
            <w:tcW w:w="630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</w:p>
        </w:tc>
        <w:tc>
          <w:tcPr>
            <w:tcW w:w="1386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</w:p>
        </w:tc>
        <w:tc>
          <w:tcPr>
            <w:tcW w:w="1231" w:type="dxa"/>
          </w:tcPr>
          <w:p w:rsidR="00DA3A15" w:rsidRPr="000A2E72" w:rsidRDefault="00DA3A15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1ч</w:t>
            </w:r>
          </w:p>
        </w:tc>
        <w:tc>
          <w:tcPr>
            <w:tcW w:w="1934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Медь. Олово.</w:t>
            </w:r>
          </w:p>
        </w:tc>
        <w:tc>
          <w:tcPr>
            <w:tcW w:w="3307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Формировать знания о свойствах седи, олова, способах получения, значении, применении.</w:t>
            </w:r>
          </w:p>
        </w:tc>
        <w:tc>
          <w:tcPr>
            <w:tcW w:w="1938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</w:p>
        </w:tc>
        <w:tc>
          <w:tcPr>
            <w:tcW w:w="1761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</w:p>
        </w:tc>
        <w:tc>
          <w:tcPr>
            <w:tcW w:w="2111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Пластинки из меди, олова.</w:t>
            </w:r>
          </w:p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Магнит</w:t>
            </w:r>
          </w:p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</w:p>
        </w:tc>
      </w:tr>
      <w:tr w:rsidR="00DA3A15" w:rsidRPr="000A2E72" w:rsidTr="00DA3A15">
        <w:tc>
          <w:tcPr>
            <w:tcW w:w="488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53</w:t>
            </w:r>
          </w:p>
        </w:tc>
        <w:tc>
          <w:tcPr>
            <w:tcW w:w="630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</w:p>
        </w:tc>
        <w:tc>
          <w:tcPr>
            <w:tcW w:w="1386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</w:p>
        </w:tc>
        <w:tc>
          <w:tcPr>
            <w:tcW w:w="1231" w:type="dxa"/>
          </w:tcPr>
          <w:p w:rsidR="00DA3A15" w:rsidRPr="000A2E72" w:rsidRDefault="00DA3A15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1ч</w:t>
            </w:r>
          </w:p>
        </w:tc>
        <w:tc>
          <w:tcPr>
            <w:tcW w:w="1934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Обобщающий урок по теме «Полезные ископаемые».</w:t>
            </w:r>
          </w:p>
        </w:tc>
        <w:tc>
          <w:tcPr>
            <w:tcW w:w="3307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Систематизировать знания о металлах,</w:t>
            </w:r>
          </w:p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 xml:space="preserve">их </w:t>
            </w:r>
            <w:proofErr w:type="spellStart"/>
            <w:r w:rsidRPr="000A2E72">
              <w:rPr>
                <w:sz w:val="26"/>
                <w:szCs w:val="26"/>
              </w:rPr>
              <w:t>классификации</w:t>
            </w:r>
            <w:proofErr w:type="gramStart"/>
            <w:r w:rsidRPr="000A2E72">
              <w:rPr>
                <w:sz w:val="26"/>
                <w:szCs w:val="26"/>
              </w:rPr>
              <w:t>,с</w:t>
            </w:r>
            <w:proofErr w:type="gramEnd"/>
            <w:r w:rsidRPr="000A2E72">
              <w:rPr>
                <w:sz w:val="26"/>
                <w:szCs w:val="26"/>
              </w:rPr>
              <w:t>войствах</w:t>
            </w:r>
            <w:proofErr w:type="spellEnd"/>
            <w:r w:rsidRPr="000A2E72">
              <w:rPr>
                <w:sz w:val="26"/>
                <w:szCs w:val="26"/>
              </w:rPr>
              <w:t xml:space="preserve"> и применении.</w:t>
            </w:r>
          </w:p>
        </w:tc>
        <w:tc>
          <w:tcPr>
            <w:tcW w:w="1938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</w:p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</w:p>
        </w:tc>
        <w:tc>
          <w:tcPr>
            <w:tcW w:w="1761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П.</w:t>
            </w:r>
            <w:proofErr w:type="gramStart"/>
            <w:r w:rsidRPr="000A2E72">
              <w:rPr>
                <w:sz w:val="26"/>
                <w:szCs w:val="26"/>
              </w:rPr>
              <w:t>Р</w:t>
            </w:r>
            <w:proofErr w:type="gramEnd"/>
            <w:r w:rsidRPr="000A2E72">
              <w:rPr>
                <w:sz w:val="26"/>
                <w:szCs w:val="26"/>
              </w:rPr>
              <w:t xml:space="preserve"> №2</w:t>
            </w:r>
          </w:p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«Распознавание черных и цветных металлов по образцам и различных изделий из этих металлов».</w:t>
            </w:r>
          </w:p>
        </w:tc>
        <w:tc>
          <w:tcPr>
            <w:tcW w:w="2111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Образцы черных и цветных металлов, изделия из цветных и черных металлов.</w:t>
            </w:r>
          </w:p>
        </w:tc>
      </w:tr>
      <w:tr w:rsidR="00DA3A15" w:rsidRPr="000A2E72" w:rsidTr="00DA3A15">
        <w:tc>
          <w:tcPr>
            <w:tcW w:w="488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54</w:t>
            </w:r>
          </w:p>
        </w:tc>
        <w:tc>
          <w:tcPr>
            <w:tcW w:w="630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</w:p>
        </w:tc>
        <w:tc>
          <w:tcPr>
            <w:tcW w:w="1386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 xml:space="preserve">Почва </w:t>
            </w:r>
          </w:p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(10 часов)</w:t>
            </w:r>
          </w:p>
        </w:tc>
        <w:tc>
          <w:tcPr>
            <w:tcW w:w="1231" w:type="dxa"/>
          </w:tcPr>
          <w:p w:rsidR="00DA3A15" w:rsidRPr="000A2E72" w:rsidRDefault="00DA3A15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1ч</w:t>
            </w:r>
          </w:p>
        </w:tc>
        <w:tc>
          <w:tcPr>
            <w:tcW w:w="1934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 xml:space="preserve">Почва </w:t>
            </w:r>
            <w:proofErr w:type="gramStart"/>
            <w:r w:rsidRPr="000A2E72">
              <w:rPr>
                <w:sz w:val="26"/>
                <w:szCs w:val="26"/>
              </w:rPr>
              <w:t>–в</w:t>
            </w:r>
            <w:proofErr w:type="gramEnd"/>
            <w:r w:rsidRPr="000A2E72">
              <w:rPr>
                <w:sz w:val="26"/>
                <w:szCs w:val="26"/>
              </w:rPr>
              <w:t>ерхний слой земли.</w:t>
            </w:r>
          </w:p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Демонстрация опыта.</w:t>
            </w:r>
          </w:p>
        </w:tc>
        <w:tc>
          <w:tcPr>
            <w:tcW w:w="3307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 xml:space="preserve">Дать знания о том, что называется почвой, какое значение имеет почва в жизни растений. Обратить внимание на основное свойство </w:t>
            </w:r>
            <w:proofErr w:type="gramStart"/>
            <w:r w:rsidRPr="000A2E72">
              <w:rPr>
                <w:sz w:val="26"/>
                <w:szCs w:val="26"/>
              </w:rPr>
              <w:t>почвы-плодородие</w:t>
            </w:r>
            <w:proofErr w:type="gramEnd"/>
            <w:r w:rsidRPr="000A2E72">
              <w:rPr>
                <w:sz w:val="26"/>
                <w:szCs w:val="26"/>
              </w:rPr>
              <w:t xml:space="preserve">. Закрепить знания об </w:t>
            </w:r>
            <w:r w:rsidRPr="000A2E72">
              <w:rPr>
                <w:sz w:val="26"/>
                <w:szCs w:val="26"/>
              </w:rPr>
              <w:lastRenderedPageBreak/>
              <w:t>основных слоях земли.</w:t>
            </w:r>
          </w:p>
        </w:tc>
        <w:tc>
          <w:tcPr>
            <w:tcW w:w="1938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lastRenderedPageBreak/>
              <w:t xml:space="preserve">Плодородие </w:t>
            </w:r>
          </w:p>
        </w:tc>
        <w:tc>
          <w:tcPr>
            <w:tcW w:w="1761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</w:p>
        </w:tc>
        <w:tc>
          <w:tcPr>
            <w:tcW w:w="2111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 xml:space="preserve">Макет почвенного разреза. </w:t>
            </w:r>
          </w:p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 xml:space="preserve">Набор предметов </w:t>
            </w:r>
            <w:r w:rsidRPr="000A2E72">
              <w:rPr>
                <w:sz w:val="26"/>
                <w:szCs w:val="26"/>
              </w:rPr>
              <w:lastRenderedPageBreak/>
              <w:t>для демонстрации опыта.</w:t>
            </w:r>
          </w:p>
        </w:tc>
      </w:tr>
      <w:tr w:rsidR="00DA3A15" w:rsidRPr="000A2E72" w:rsidTr="00DA3A15">
        <w:tc>
          <w:tcPr>
            <w:tcW w:w="488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lastRenderedPageBreak/>
              <w:t>55</w:t>
            </w:r>
          </w:p>
        </w:tc>
        <w:tc>
          <w:tcPr>
            <w:tcW w:w="630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</w:p>
        </w:tc>
        <w:tc>
          <w:tcPr>
            <w:tcW w:w="1386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</w:p>
        </w:tc>
        <w:tc>
          <w:tcPr>
            <w:tcW w:w="1231" w:type="dxa"/>
          </w:tcPr>
          <w:p w:rsidR="00DA3A15" w:rsidRPr="000A2E72" w:rsidRDefault="00DA3A15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1ч</w:t>
            </w:r>
          </w:p>
        </w:tc>
        <w:tc>
          <w:tcPr>
            <w:tcW w:w="1934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Состав почвы.</w:t>
            </w:r>
          </w:p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Демонстрация опыта.</w:t>
            </w:r>
          </w:p>
        </w:tc>
        <w:tc>
          <w:tcPr>
            <w:tcW w:w="3307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 xml:space="preserve">Формировать знания </w:t>
            </w:r>
            <w:proofErr w:type="gramStart"/>
            <w:r w:rsidRPr="000A2E72">
              <w:rPr>
                <w:sz w:val="26"/>
                <w:szCs w:val="26"/>
              </w:rPr>
              <w:t>обучающихся</w:t>
            </w:r>
            <w:proofErr w:type="gramEnd"/>
            <w:r w:rsidRPr="000A2E72">
              <w:rPr>
                <w:sz w:val="26"/>
                <w:szCs w:val="26"/>
              </w:rPr>
              <w:t xml:space="preserve"> о составе почвы.</w:t>
            </w:r>
          </w:p>
        </w:tc>
        <w:tc>
          <w:tcPr>
            <w:tcW w:w="1938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Перегной</w:t>
            </w:r>
          </w:p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</w:p>
        </w:tc>
        <w:tc>
          <w:tcPr>
            <w:tcW w:w="1761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</w:p>
        </w:tc>
        <w:tc>
          <w:tcPr>
            <w:tcW w:w="2111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Набор предметов для демонстрации опыта.</w:t>
            </w:r>
          </w:p>
        </w:tc>
      </w:tr>
      <w:tr w:rsidR="00DA3A15" w:rsidRPr="000A2E72" w:rsidTr="00DA3A15">
        <w:tc>
          <w:tcPr>
            <w:tcW w:w="488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56</w:t>
            </w:r>
          </w:p>
        </w:tc>
        <w:tc>
          <w:tcPr>
            <w:tcW w:w="630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</w:p>
        </w:tc>
        <w:tc>
          <w:tcPr>
            <w:tcW w:w="1386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</w:p>
        </w:tc>
        <w:tc>
          <w:tcPr>
            <w:tcW w:w="1231" w:type="dxa"/>
          </w:tcPr>
          <w:p w:rsidR="00DA3A15" w:rsidRPr="000A2E72" w:rsidRDefault="00DA3A15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1ч</w:t>
            </w:r>
          </w:p>
        </w:tc>
        <w:tc>
          <w:tcPr>
            <w:tcW w:w="1934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Перегно</w:t>
            </w:r>
            <w:proofErr w:type="gramStart"/>
            <w:r w:rsidRPr="000A2E72">
              <w:rPr>
                <w:sz w:val="26"/>
                <w:szCs w:val="26"/>
              </w:rPr>
              <w:t>й-</w:t>
            </w:r>
            <w:proofErr w:type="gramEnd"/>
            <w:r w:rsidRPr="000A2E72">
              <w:rPr>
                <w:sz w:val="26"/>
                <w:szCs w:val="26"/>
              </w:rPr>
              <w:t xml:space="preserve"> органическая часть почвы.</w:t>
            </w:r>
          </w:p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Демонстрация опыта.</w:t>
            </w:r>
          </w:p>
        </w:tc>
        <w:tc>
          <w:tcPr>
            <w:tcW w:w="3307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Дать знания о том, из чего образуется перегной, почему перегной называют органической частью почвы.</w:t>
            </w:r>
          </w:p>
        </w:tc>
        <w:tc>
          <w:tcPr>
            <w:tcW w:w="1938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Органические вещества</w:t>
            </w:r>
          </w:p>
        </w:tc>
        <w:tc>
          <w:tcPr>
            <w:tcW w:w="1761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</w:p>
        </w:tc>
        <w:tc>
          <w:tcPr>
            <w:tcW w:w="2111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Набор предметов для демонстрации опыта.</w:t>
            </w:r>
          </w:p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Образец почвы богатой перегноем.</w:t>
            </w:r>
          </w:p>
        </w:tc>
      </w:tr>
      <w:tr w:rsidR="00DA3A15" w:rsidRPr="000A2E72" w:rsidTr="00DA3A15">
        <w:tc>
          <w:tcPr>
            <w:tcW w:w="488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57</w:t>
            </w:r>
          </w:p>
        </w:tc>
        <w:tc>
          <w:tcPr>
            <w:tcW w:w="630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</w:p>
        </w:tc>
        <w:tc>
          <w:tcPr>
            <w:tcW w:w="1386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</w:p>
        </w:tc>
        <w:tc>
          <w:tcPr>
            <w:tcW w:w="1231" w:type="dxa"/>
          </w:tcPr>
          <w:p w:rsidR="00DA3A15" w:rsidRPr="000A2E72" w:rsidRDefault="00DA3A15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1ч</w:t>
            </w:r>
          </w:p>
        </w:tc>
        <w:tc>
          <w:tcPr>
            <w:tcW w:w="1934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Песок и глина – минеральная часть почвы.</w:t>
            </w:r>
          </w:p>
        </w:tc>
        <w:tc>
          <w:tcPr>
            <w:tcW w:w="3307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Дать знания о минеральных частях почвы. Закрепить знания о свойствах песка, глины.</w:t>
            </w:r>
          </w:p>
        </w:tc>
        <w:tc>
          <w:tcPr>
            <w:tcW w:w="1938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Неорганические вещества</w:t>
            </w:r>
          </w:p>
        </w:tc>
        <w:tc>
          <w:tcPr>
            <w:tcW w:w="1761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</w:p>
        </w:tc>
        <w:tc>
          <w:tcPr>
            <w:tcW w:w="2111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Образцы песка, глины.</w:t>
            </w:r>
          </w:p>
        </w:tc>
      </w:tr>
      <w:tr w:rsidR="00DA3A15" w:rsidRPr="000A2E72" w:rsidTr="00DA3A15">
        <w:tc>
          <w:tcPr>
            <w:tcW w:w="488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58</w:t>
            </w:r>
          </w:p>
        </w:tc>
        <w:tc>
          <w:tcPr>
            <w:tcW w:w="630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</w:p>
        </w:tc>
        <w:tc>
          <w:tcPr>
            <w:tcW w:w="1386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</w:p>
        </w:tc>
        <w:tc>
          <w:tcPr>
            <w:tcW w:w="1231" w:type="dxa"/>
          </w:tcPr>
          <w:p w:rsidR="00DA3A15" w:rsidRPr="000A2E72" w:rsidRDefault="00DA3A15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1ч</w:t>
            </w:r>
          </w:p>
        </w:tc>
        <w:tc>
          <w:tcPr>
            <w:tcW w:w="1934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Минеральные соли в почве.</w:t>
            </w:r>
          </w:p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Демонстрация опыта.</w:t>
            </w:r>
          </w:p>
        </w:tc>
        <w:tc>
          <w:tcPr>
            <w:tcW w:w="3307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Дать знания о минеральных солях в почве, значении для почвы, растений.</w:t>
            </w:r>
          </w:p>
        </w:tc>
        <w:tc>
          <w:tcPr>
            <w:tcW w:w="1938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</w:p>
        </w:tc>
        <w:tc>
          <w:tcPr>
            <w:tcW w:w="1761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</w:p>
        </w:tc>
        <w:tc>
          <w:tcPr>
            <w:tcW w:w="2111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Набор предметов для демонстрации опыта.</w:t>
            </w:r>
          </w:p>
        </w:tc>
      </w:tr>
      <w:tr w:rsidR="00DA3A15" w:rsidRPr="000A2E72" w:rsidTr="00DA3A15">
        <w:tc>
          <w:tcPr>
            <w:tcW w:w="488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59</w:t>
            </w:r>
          </w:p>
        </w:tc>
        <w:tc>
          <w:tcPr>
            <w:tcW w:w="630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</w:p>
        </w:tc>
        <w:tc>
          <w:tcPr>
            <w:tcW w:w="1386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</w:p>
        </w:tc>
        <w:tc>
          <w:tcPr>
            <w:tcW w:w="1231" w:type="dxa"/>
          </w:tcPr>
          <w:p w:rsidR="00DA3A15" w:rsidRPr="000A2E72" w:rsidRDefault="00DA3A15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1ч</w:t>
            </w:r>
          </w:p>
        </w:tc>
        <w:tc>
          <w:tcPr>
            <w:tcW w:w="1934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Разнообразие и различие почв.</w:t>
            </w:r>
          </w:p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Демонстрация опыта.</w:t>
            </w:r>
          </w:p>
        </w:tc>
        <w:tc>
          <w:tcPr>
            <w:tcW w:w="3307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Формировать знания обучающихся о видах почвы,  признаках их различий.</w:t>
            </w:r>
          </w:p>
        </w:tc>
        <w:tc>
          <w:tcPr>
            <w:tcW w:w="1938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Песчаные почвы</w:t>
            </w:r>
          </w:p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Глинистые почвы</w:t>
            </w:r>
          </w:p>
        </w:tc>
        <w:tc>
          <w:tcPr>
            <w:tcW w:w="1761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</w:p>
        </w:tc>
        <w:tc>
          <w:tcPr>
            <w:tcW w:w="2111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Набор предметов для демонстрации опыта.</w:t>
            </w:r>
          </w:p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</w:p>
        </w:tc>
      </w:tr>
      <w:tr w:rsidR="00DA3A15" w:rsidRPr="000A2E72" w:rsidTr="00DA3A15">
        <w:tc>
          <w:tcPr>
            <w:tcW w:w="488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lastRenderedPageBreak/>
              <w:t>60</w:t>
            </w:r>
          </w:p>
        </w:tc>
        <w:tc>
          <w:tcPr>
            <w:tcW w:w="630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</w:p>
        </w:tc>
        <w:tc>
          <w:tcPr>
            <w:tcW w:w="1386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</w:p>
        </w:tc>
        <w:tc>
          <w:tcPr>
            <w:tcW w:w="1231" w:type="dxa"/>
          </w:tcPr>
          <w:p w:rsidR="00DA3A15" w:rsidRPr="000A2E72" w:rsidRDefault="00DA3A15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1ч</w:t>
            </w:r>
          </w:p>
        </w:tc>
        <w:tc>
          <w:tcPr>
            <w:tcW w:w="1934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Прохождение воды в почве.</w:t>
            </w:r>
          </w:p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Демонстрация опыта.</w:t>
            </w:r>
          </w:p>
        </w:tc>
        <w:tc>
          <w:tcPr>
            <w:tcW w:w="3307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 xml:space="preserve">На примере опытов закрепить знания обучающихся о водных свойствах песчаных и глинистых </w:t>
            </w:r>
            <w:proofErr w:type="spellStart"/>
            <w:r w:rsidRPr="000A2E72">
              <w:rPr>
                <w:sz w:val="26"/>
                <w:szCs w:val="26"/>
              </w:rPr>
              <w:t>почв</w:t>
            </w:r>
            <w:proofErr w:type="gramStart"/>
            <w:r w:rsidRPr="000A2E72">
              <w:rPr>
                <w:sz w:val="26"/>
                <w:szCs w:val="26"/>
              </w:rPr>
              <w:t>:с</w:t>
            </w:r>
            <w:proofErr w:type="gramEnd"/>
            <w:r w:rsidRPr="000A2E72">
              <w:rPr>
                <w:sz w:val="26"/>
                <w:szCs w:val="26"/>
              </w:rPr>
              <w:t>пособности</w:t>
            </w:r>
            <w:proofErr w:type="spellEnd"/>
            <w:r w:rsidRPr="000A2E72">
              <w:rPr>
                <w:sz w:val="26"/>
                <w:szCs w:val="26"/>
              </w:rPr>
              <w:t xml:space="preserve"> впитывать </w:t>
            </w:r>
            <w:proofErr w:type="spellStart"/>
            <w:r w:rsidRPr="000A2E72">
              <w:rPr>
                <w:sz w:val="26"/>
                <w:szCs w:val="26"/>
              </w:rPr>
              <w:t>воду,пропускать</w:t>
            </w:r>
            <w:proofErr w:type="spellEnd"/>
            <w:r w:rsidRPr="000A2E72">
              <w:rPr>
                <w:sz w:val="26"/>
                <w:szCs w:val="26"/>
              </w:rPr>
              <w:t xml:space="preserve"> ее и удерживать.</w:t>
            </w:r>
          </w:p>
        </w:tc>
        <w:tc>
          <w:tcPr>
            <w:tcW w:w="1938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</w:p>
        </w:tc>
        <w:tc>
          <w:tcPr>
            <w:tcW w:w="1761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</w:p>
        </w:tc>
        <w:tc>
          <w:tcPr>
            <w:tcW w:w="2111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Набор предметов для демонстрации опыта.</w:t>
            </w:r>
          </w:p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</w:p>
        </w:tc>
      </w:tr>
      <w:tr w:rsidR="00DA3A15" w:rsidRPr="000A2E72" w:rsidTr="00DA3A15">
        <w:tc>
          <w:tcPr>
            <w:tcW w:w="488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61</w:t>
            </w:r>
          </w:p>
        </w:tc>
        <w:tc>
          <w:tcPr>
            <w:tcW w:w="630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</w:p>
        </w:tc>
        <w:tc>
          <w:tcPr>
            <w:tcW w:w="1386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</w:p>
        </w:tc>
        <w:tc>
          <w:tcPr>
            <w:tcW w:w="1231" w:type="dxa"/>
          </w:tcPr>
          <w:p w:rsidR="00DA3A15" w:rsidRPr="000A2E72" w:rsidRDefault="00DA3A15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1ч</w:t>
            </w:r>
          </w:p>
        </w:tc>
        <w:tc>
          <w:tcPr>
            <w:tcW w:w="1934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Испарение воды из почвы.</w:t>
            </w:r>
          </w:p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Демонстрация опыта.</w:t>
            </w:r>
          </w:p>
        </w:tc>
        <w:tc>
          <w:tcPr>
            <w:tcW w:w="3307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На примере опытов закрепить знания обучающихся о свойствах почвы, воды.</w:t>
            </w:r>
          </w:p>
        </w:tc>
        <w:tc>
          <w:tcPr>
            <w:tcW w:w="1938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</w:p>
        </w:tc>
        <w:tc>
          <w:tcPr>
            <w:tcW w:w="1761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</w:p>
        </w:tc>
        <w:tc>
          <w:tcPr>
            <w:tcW w:w="2111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Набор предметов для демонстрации опыта.</w:t>
            </w:r>
          </w:p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</w:p>
        </w:tc>
      </w:tr>
      <w:tr w:rsidR="00DA3A15" w:rsidRPr="000A2E72" w:rsidTr="00DA3A15">
        <w:tc>
          <w:tcPr>
            <w:tcW w:w="488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62</w:t>
            </w:r>
          </w:p>
        </w:tc>
        <w:tc>
          <w:tcPr>
            <w:tcW w:w="630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</w:p>
        </w:tc>
        <w:tc>
          <w:tcPr>
            <w:tcW w:w="1386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</w:p>
        </w:tc>
        <w:tc>
          <w:tcPr>
            <w:tcW w:w="1231" w:type="dxa"/>
          </w:tcPr>
          <w:p w:rsidR="00DA3A15" w:rsidRPr="000A2E72" w:rsidRDefault="00DA3A15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1ч</w:t>
            </w:r>
          </w:p>
        </w:tc>
        <w:tc>
          <w:tcPr>
            <w:tcW w:w="1934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Обработка почвы.</w:t>
            </w:r>
          </w:p>
        </w:tc>
        <w:tc>
          <w:tcPr>
            <w:tcW w:w="3307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Формировать знания обучающихся о способах обработки почвы, их значении для растений.</w:t>
            </w:r>
          </w:p>
        </w:tc>
        <w:tc>
          <w:tcPr>
            <w:tcW w:w="1938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Предпосевная обработка</w:t>
            </w:r>
          </w:p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Лущение</w:t>
            </w:r>
          </w:p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Основная обработка</w:t>
            </w:r>
          </w:p>
        </w:tc>
        <w:tc>
          <w:tcPr>
            <w:tcW w:w="1761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</w:p>
        </w:tc>
        <w:tc>
          <w:tcPr>
            <w:tcW w:w="2111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</w:p>
        </w:tc>
      </w:tr>
      <w:tr w:rsidR="00DA3A15" w:rsidRPr="000A2E72" w:rsidTr="00DA3A15">
        <w:tc>
          <w:tcPr>
            <w:tcW w:w="488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63</w:t>
            </w:r>
          </w:p>
        </w:tc>
        <w:tc>
          <w:tcPr>
            <w:tcW w:w="630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</w:p>
        </w:tc>
        <w:tc>
          <w:tcPr>
            <w:tcW w:w="1386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</w:p>
        </w:tc>
        <w:tc>
          <w:tcPr>
            <w:tcW w:w="1231" w:type="dxa"/>
          </w:tcPr>
          <w:p w:rsidR="00DA3A15" w:rsidRPr="000A2E72" w:rsidRDefault="00DA3A15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1ч</w:t>
            </w:r>
          </w:p>
        </w:tc>
        <w:tc>
          <w:tcPr>
            <w:tcW w:w="1934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Практическая работа Обработка почвы на школьном учебно-опытном участке.</w:t>
            </w:r>
          </w:p>
        </w:tc>
        <w:tc>
          <w:tcPr>
            <w:tcW w:w="3307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 xml:space="preserve">Закреплять практические умения по обработке </w:t>
            </w:r>
            <w:proofErr w:type="spellStart"/>
            <w:r w:rsidRPr="000A2E72">
              <w:rPr>
                <w:sz w:val="26"/>
                <w:szCs w:val="26"/>
              </w:rPr>
              <w:t>почвы</w:t>
            </w:r>
            <w:proofErr w:type="gramStart"/>
            <w:r w:rsidRPr="000A2E72">
              <w:rPr>
                <w:sz w:val="26"/>
                <w:szCs w:val="26"/>
              </w:rPr>
              <w:t>:в</w:t>
            </w:r>
            <w:proofErr w:type="gramEnd"/>
            <w:r w:rsidRPr="000A2E72">
              <w:rPr>
                <w:sz w:val="26"/>
                <w:szCs w:val="26"/>
              </w:rPr>
              <w:t>скапывание</w:t>
            </w:r>
            <w:proofErr w:type="spellEnd"/>
            <w:r w:rsidRPr="000A2E72">
              <w:rPr>
                <w:sz w:val="26"/>
                <w:szCs w:val="26"/>
              </w:rPr>
              <w:t xml:space="preserve"> и боронование лопатой и </w:t>
            </w:r>
            <w:proofErr w:type="spellStart"/>
            <w:r w:rsidRPr="000A2E72">
              <w:rPr>
                <w:sz w:val="26"/>
                <w:szCs w:val="26"/>
              </w:rPr>
              <w:t>граблями,вскапывание</w:t>
            </w:r>
            <w:proofErr w:type="spellEnd"/>
            <w:r w:rsidRPr="000A2E72">
              <w:rPr>
                <w:sz w:val="26"/>
                <w:szCs w:val="26"/>
              </w:rPr>
              <w:t xml:space="preserve"> приствольных кругов деревьев и </w:t>
            </w:r>
            <w:proofErr w:type="spellStart"/>
            <w:r w:rsidRPr="000A2E72">
              <w:rPr>
                <w:sz w:val="26"/>
                <w:szCs w:val="26"/>
              </w:rPr>
              <w:t>кустарников,рыхление</w:t>
            </w:r>
            <w:proofErr w:type="spellEnd"/>
            <w:r w:rsidRPr="000A2E72">
              <w:rPr>
                <w:sz w:val="26"/>
                <w:szCs w:val="26"/>
              </w:rPr>
              <w:t xml:space="preserve"> почвы мотыгами.</w:t>
            </w:r>
          </w:p>
        </w:tc>
        <w:tc>
          <w:tcPr>
            <w:tcW w:w="1938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</w:p>
        </w:tc>
        <w:tc>
          <w:tcPr>
            <w:tcW w:w="1761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П.Р.  №3</w:t>
            </w:r>
          </w:p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«Обработка почвы»</w:t>
            </w:r>
          </w:p>
        </w:tc>
        <w:tc>
          <w:tcPr>
            <w:tcW w:w="2111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Сельхоз.</w:t>
            </w:r>
          </w:p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инвентарь</w:t>
            </w:r>
          </w:p>
        </w:tc>
      </w:tr>
      <w:tr w:rsidR="00DA3A15" w:rsidRPr="000A2E72" w:rsidTr="00DA3A15">
        <w:tc>
          <w:tcPr>
            <w:tcW w:w="488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64</w:t>
            </w:r>
          </w:p>
        </w:tc>
        <w:tc>
          <w:tcPr>
            <w:tcW w:w="630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</w:p>
        </w:tc>
        <w:tc>
          <w:tcPr>
            <w:tcW w:w="1386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</w:p>
        </w:tc>
        <w:tc>
          <w:tcPr>
            <w:tcW w:w="1231" w:type="dxa"/>
          </w:tcPr>
          <w:p w:rsidR="00DA3A15" w:rsidRPr="000A2E72" w:rsidRDefault="00DA3A15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1ч</w:t>
            </w:r>
          </w:p>
        </w:tc>
        <w:tc>
          <w:tcPr>
            <w:tcW w:w="1934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Охрана почв.</w:t>
            </w:r>
          </w:p>
        </w:tc>
        <w:tc>
          <w:tcPr>
            <w:tcW w:w="3307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Закрепить знания обучающихся  о значении почвы, мероприятиях по ее охране.</w:t>
            </w:r>
          </w:p>
        </w:tc>
        <w:tc>
          <w:tcPr>
            <w:tcW w:w="1938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</w:p>
        </w:tc>
        <w:tc>
          <w:tcPr>
            <w:tcW w:w="1761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</w:p>
        </w:tc>
        <w:tc>
          <w:tcPr>
            <w:tcW w:w="2111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</w:p>
        </w:tc>
      </w:tr>
      <w:tr w:rsidR="00DA3A15" w:rsidRPr="000A2E72" w:rsidTr="00DA3A15">
        <w:tc>
          <w:tcPr>
            <w:tcW w:w="488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65</w:t>
            </w:r>
          </w:p>
        </w:tc>
        <w:tc>
          <w:tcPr>
            <w:tcW w:w="630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</w:p>
        </w:tc>
        <w:tc>
          <w:tcPr>
            <w:tcW w:w="1386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 xml:space="preserve">Повторение </w:t>
            </w:r>
          </w:p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lastRenderedPageBreak/>
              <w:t>(4 часа)</w:t>
            </w:r>
          </w:p>
        </w:tc>
        <w:tc>
          <w:tcPr>
            <w:tcW w:w="1231" w:type="dxa"/>
          </w:tcPr>
          <w:p w:rsidR="00DA3A15" w:rsidRPr="000A2E72" w:rsidRDefault="00DA3A15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lastRenderedPageBreak/>
              <w:t>1ч</w:t>
            </w:r>
          </w:p>
        </w:tc>
        <w:tc>
          <w:tcPr>
            <w:tcW w:w="1934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 xml:space="preserve">Обобщающий урок по </w:t>
            </w:r>
            <w:r w:rsidRPr="000A2E72">
              <w:rPr>
                <w:sz w:val="26"/>
                <w:szCs w:val="26"/>
              </w:rPr>
              <w:lastRenderedPageBreak/>
              <w:t>теме «Почва»</w:t>
            </w:r>
          </w:p>
        </w:tc>
        <w:tc>
          <w:tcPr>
            <w:tcW w:w="3307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lastRenderedPageBreak/>
              <w:t>Закрепить знания обучающихся   о том</w:t>
            </w:r>
            <w:proofErr w:type="gramStart"/>
            <w:r w:rsidRPr="000A2E72">
              <w:rPr>
                <w:sz w:val="26"/>
                <w:szCs w:val="26"/>
              </w:rPr>
              <w:t>,ч</w:t>
            </w:r>
            <w:proofErr w:type="gramEnd"/>
            <w:r w:rsidRPr="000A2E72">
              <w:rPr>
                <w:sz w:val="26"/>
                <w:szCs w:val="26"/>
              </w:rPr>
              <w:t xml:space="preserve">то называют почвой,что входит </w:t>
            </w:r>
            <w:r w:rsidRPr="000A2E72">
              <w:rPr>
                <w:sz w:val="26"/>
                <w:szCs w:val="26"/>
              </w:rPr>
              <w:lastRenderedPageBreak/>
              <w:t>в состав почвы,какую часть называют органической (минеральной),какими свойствами обладают различные почвы.</w:t>
            </w:r>
          </w:p>
        </w:tc>
        <w:tc>
          <w:tcPr>
            <w:tcW w:w="1938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</w:p>
        </w:tc>
        <w:tc>
          <w:tcPr>
            <w:tcW w:w="1761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</w:p>
        </w:tc>
        <w:tc>
          <w:tcPr>
            <w:tcW w:w="2111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  <w:highlight w:val="yellow"/>
              </w:rPr>
            </w:pPr>
            <w:r w:rsidRPr="000A2E72">
              <w:rPr>
                <w:sz w:val="26"/>
                <w:szCs w:val="26"/>
                <w:highlight w:val="yellow"/>
              </w:rPr>
              <w:t>Презентация</w:t>
            </w:r>
          </w:p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  <w:highlight w:val="yellow"/>
              </w:rPr>
              <w:t xml:space="preserve">«Что мы </w:t>
            </w:r>
            <w:r w:rsidRPr="000A2E72">
              <w:rPr>
                <w:sz w:val="26"/>
                <w:szCs w:val="26"/>
                <w:highlight w:val="yellow"/>
              </w:rPr>
              <w:lastRenderedPageBreak/>
              <w:t>узнали о почве»</w:t>
            </w:r>
          </w:p>
        </w:tc>
      </w:tr>
      <w:tr w:rsidR="00DA3A15" w:rsidRPr="000A2E72" w:rsidTr="00DA3A15">
        <w:tc>
          <w:tcPr>
            <w:tcW w:w="488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lastRenderedPageBreak/>
              <w:t>66</w:t>
            </w:r>
          </w:p>
        </w:tc>
        <w:tc>
          <w:tcPr>
            <w:tcW w:w="630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</w:p>
        </w:tc>
        <w:tc>
          <w:tcPr>
            <w:tcW w:w="1386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</w:p>
        </w:tc>
        <w:tc>
          <w:tcPr>
            <w:tcW w:w="1231" w:type="dxa"/>
          </w:tcPr>
          <w:p w:rsidR="00DA3A15" w:rsidRPr="000A2E72" w:rsidRDefault="00DA3A15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1ч</w:t>
            </w:r>
          </w:p>
        </w:tc>
        <w:tc>
          <w:tcPr>
            <w:tcW w:w="1934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 xml:space="preserve">Урок- путешествие </w:t>
            </w:r>
          </w:p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«Неживая природа»</w:t>
            </w:r>
          </w:p>
        </w:tc>
        <w:tc>
          <w:tcPr>
            <w:tcW w:w="3307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 xml:space="preserve">Систематизировать, закрепить полученные знания </w:t>
            </w:r>
            <w:proofErr w:type="gramStart"/>
            <w:r w:rsidRPr="000A2E72">
              <w:rPr>
                <w:sz w:val="26"/>
                <w:szCs w:val="26"/>
              </w:rPr>
              <w:t>обучающихся</w:t>
            </w:r>
            <w:proofErr w:type="gramEnd"/>
            <w:r w:rsidRPr="000A2E72">
              <w:rPr>
                <w:sz w:val="26"/>
                <w:szCs w:val="26"/>
              </w:rPr>
              <w:t xml:space="preserve"> из курса биологии за 6 класс.</w:t>
            </w:r>
          </w:p>
        </w:tc>
        <w:tc>
          <w:tcPr>
            <w:tcW w:w="1938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</w:p>
        </w:tc>
        <w:tc>
          <w:tcPr>
            <w:tcW w:w="1761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</w:p>
        </w:tc>
        <w:tc>
          <w:tcPr>
            <w:tcW w:w="2111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  <w:highlight w:val="yellow"/>
              </w:rPr>
            </w:pPr>
            <w:r w:rsidRPr="000A2E72">
              <w:rPr>
                <w:sz w:val="26"/>
                <w:szCs w:val="26"/>
                <w:highlight w:val="yellow"/>
              </w:rPr>
              <w:t>Презентация</w:t>
            </w:r>
          </w:p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  <w:highlight w:val="yellow"/>
              </w:rPr>
              <w:t>«Интересные факты и не только»</w:t>
            </w:r>
          </w:p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</w:p>
        </w:tc>
      </w:tr>
      <w:tr w:rsidR="00DA3A15" w:rsidRPr="000A2E72" w:rsidTr="00DA3A15">
        <w:tc>
          <w:tcPr>
            <w:tcW w:w="488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67</w:t>
            </w:r>
          </w:p>
        </w:tc>
        <w:tc>
          <w:tcPr>
            <w:tcW w:w="630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</w:p>
        </w:tc>
        <w:tc>
          <w:tcPr>
            <w:tcW w:w="1386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</w:p>
        </w:tc>
        <w:tc>
          <w:tcPr>
            <w:tcW w:w="1231" w:type="dxa"/>
          </w:tcPr>
          <w:p w:rsidR="00DA3A15" w:rsidRPr="000A2E72" w:rsidRDefault="00DA3A15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1ч</w:t>
            </w:r>
          </w:p>
        </w:tc>
        <w:tc>
          <w:tcPr>
            <w:tcW w:w="1934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Урок- викторина</w:t>
            </w:r>
          </w:p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«Самый умный»</w:t>
            </w:r>
          </w:p>
        </w:tc>
        <w:tc>
          <w:tcPr>
            <w:tcW w:w="3307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 xml:space="preserve">Повышение мотивации </w:t>
            </w:r>
            <w:proofErr w:type="gramStart"/>
            <w:r w:rsidRPr="000A2E72">
              <w:rPr>
                <w:sz w:val="26"/>
                <w:szCs w:val="26"/>
              </w:rPr>
              <w:t>обучающихся</w:t>
            </w:r>
            <w:proofErr w:type="gramEnd"/>
            <w:r w:rsidRPr="000A2E72">
              <w:rPr>
                <w:sz w:val="26"/>
                <w:szCs w:val="26"/>
              </w:rPr>
              <w:t xml:space="preserve"> к изучению предмета Биология. </w:t>
            </w:r>
          </w:p>
        </w:tc>
        <w:tc>
          <w:tcPr>
            <w:tcW w:w="1938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</w:p>
        </w:tc>
        <w:tc>
          <w:tcPr>
            <w:tcW w:w="1761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</w:p>
        </w:tc>
        <w:tc>
          <w:tcPr>
            <w:tcW w:w="2111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  <w:highlight w:val="yellow"/>
              </w:rPr>
            </w:pPr>
            <w:r w:rsidRPr="000A2E72">
              <w:rPr>
                <w:sz w:val="26"/>
                <w:szCs w:val="26"/>
                <w:highlight w:val="yellow"/>
              </w:rPr>
              <w:t>Презентация</w:t>
            </w:r>
          </w:p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  <w:highlight w:val="yellow"/>
              </w:rPr>
              <w:t>«Самый умный»</w:t>
            </w:r>
          </w:p>
        </w:tc>
      </w:tr>
      <w:tr w:rsidR="00DA3A15" w:rsidRPr="000A2E72" w:rsidTr="00DA3A15">
        <w:tc>
          <w:tcPr>
            <w:tcW w:w="488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68</w:t>
            </w:r>
          </w:p>
        </w:tc>
        <w:tc>
          <w:tcPr>
            <w:tcW w:w="630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</w:p>
        </w:tc>
        <w:tc>
          <w:tcPr>
            <w:tcW w:w="1386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</w:p>
        </w:tc>
        <w:tc>
          <w:tcPr>
            <w:tcW w:w="1231" w:type="dxa"/>
          </w:tcPr>
          <w:p w:rsidR="00DA3A15" w:rsidRPr="000A2E72" w:rsidRDefault="00DA3A15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1ч</w:t>
            </w:r>
          </w:p>
        </w:tc>
        <w:tc>
          <w:tcPr>
            <w:tcW w:w="1934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Экскурсия №1</w:t>
            </w:r>
          </w:p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«Почвенные обнажения»</w:t>
            </w:r>
          </w:p>
        </w:tc>
        <w:tc>
          <w:tcPr>
            <w:tcW w:w="3307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Закрепить</w:t>
            </w:r>
            <w:proofErr w:type="gramStart"/>
            <w:r w:rsidRPr="000A2E72">
              <w:rPr>
                <w:sz w:val="26"/>
                <w:szCs w:val="26"/>
              </w:rPr>
              <w:t xml:space="preserve"> ,</w:t>
            </w:r>
            <w:proofErr w:type="gramEnd"/>
            <w:r w:rsidRPr="000A2E72">
              <w:rPr>
                <w:sz w:val="26"/>
                <w:szCs w:val="26"/>
              </w:rPr>
              <w:t xml:space="preserve"> расширить знания обучающихся о почве.</w:t>
            </w:r>
          </w:p>
        </w:tc>
        <w:tc>
          <w:tcPr>
            <w:tcW w:w="1938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</w:p>
        </w:tc>
        <w:tc>
          <w:tcPr>
            <w:tcW w:w="1761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Экскурсия №1</w:t>
            </w:r>
          </w:p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«Почвенные обнажения»</w:t>
            </w:r>
          </w:p>
        </w:tc>
        <w:tc>
          <w:tcPr>
            <w:tcW w:w="2111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</w:p>
        </w:tc>
      </w:tr>
    </w:tbl>
    <w:p w:rsidR="003871B4" w:rsidRPr="000A2E72" w:rsidRDefault="003871B4" w:rsidP="000A2E72">
      <w:pPr>
        <w:shd w:val="clear" w:color="auto" w:fill="FFFFFF"/>
        <w:tabs>
          <w:tab w:val="left" w:pos="720"/>
          <w:tab w:val="left" w:pos="931"/>
        </w:tabs>
        <w:spacing w:before="250"/>
        <w:rPr>
          <w:b/>
          <w:bCs/>
          <w:iCs/>
          <w:sz w:val="26"/>
          <w:szCs w:val="26"/>
        </w:rPr>
      </w:pPr>
    </w:p>
    <w:p w:rsidR="004E7FCE" w:rsidRPr="000A2E72" w:rsidRDefault="004E7FCE" w:rsidP="000A2E72">
      <w:pPr>
        <w:shd w:val="clear" w:color="auto" w:fill="FFFFFF"/>
        <w:tabs>
          <w:tab w:val="left" w:pos="720"/>
          <w:tab w:val="left" w:pos="931"/>
        </w:tabs>
        <w:spacing w:before="250"/>
        <w:rPr>
          <w:b/>
          <w:bCs/>
          <w:iCs/>
          <w:sz w:val="26"/>
          <w:szCs w:val="26"/>
        </w:rPr>
      </w:pPr>
    </w:p>
    <w:p w:rsidR="004E7FCE" w:rsidRPr="000A2E72" w:rsidRDefault="004E7FCE" w:rsidP="000A2E72">
      <w:pPr>
        <w:shd w:val="clear" w:color="auto" w:fill="FFFFFF"/>
        <w:tabs>
          <w:tab w:val="left" w:pos="720"/>
          <w:tab w:val="left" w:pos="931"/>
        </w:tabs>
        <w:spacing w:before="250"/>
        <w:rPr>
          <w:b/>
          <w:bCs/>
          <w:sz w:val="26"/>
          <w:szCs w:val="26"/>
        </w:rPr>
      </w:pPr>
    </w:p>
    <w:p w:rsidR="00DA3A15" w:rsidRPr="000A2E72" w:rsidRDefault="003871B4" w:rsidP="000A2E72">
      <w:pPr>
        <w:shd w:val="clear" w:color="auto" w:fill="FFFFFF"/>
        <w:tabs>
          <w:tab w:val="left" w:pos="0"/>
          <w:tab w:val="left" w:pos="211"/>
        </w:tabs>
        <w:spacing w:before="250"/>
        <w:jc w:val="center"/>
        <w:rPr>
          <w:b/>
          <w:bCs/>
          <w:i/>
          <w:iCs/>
          <w:spacing w:val="-3"/>
          <w:sz w:val="26"/>
          <w:szCs w:val="26"/>
        </w:rPr>
      </w:pPr>
      <w:r w:rsidRPr="000A2E72">
        <w:rPr>
          <w:b/>
          <w:bCs/>
          <w:i/>
          <w:iCs/>
          <w:spacing w:val="-3"/>
          <w:sz w:val="26"/>
          <w:szCs w:val="26"/>
        </w:rPr>
        <w:t>7 класс (68 ч</w:t>
      </w:r>
      <w:r w:rsidR="00DA3A15" w:rsidRPr="000A2E72">
        <w:rPr>
          <w:b/>
          <w:bCs/>
          <w:i/>
          <w:iCs/>
          <w:spacing w:val="-3"/>
          <w:sz w:val="26"/>
          <w:szCs w:val="26"/>
        </w:rPr>
        <w:t>асов</w:t>
      </w:r>
      <w:r w:rsidRPr="000A2E72">
        <w:rPr>
          <w:b/>
          <w:bCs/>
          <w:i/>
          <w:iCs/>
          <w:spacing w:val="-3"/>
          <w:sz w:val="26"/>
          <w:szCs w:val="26"/>
        </w:rPr>
        <w:t>) 2ч</w:t>
      </w:r>
      <w:r w:rsidR="00DA3A15" w:rsidRPr="000A2E72">
        <w:rPr>
          <w:b/>
          <w:bCs/>
          <w:i/>
          <w:iCs/>
          <w:spacing w:val="-3"/>
          <w:sz w:val="26"/>
          <w:szCs w:val="26"/>
        </w:rPr>
        <w:t>аса</w:t>
      </w:r>
      <w:r w:rsidRPr="000A2E72">
        <w:rPr>
          <w:b/>
          <w:bCs/>
          <w:i/>
          <w:iCs/>
          <w:spacing w:val="-3"/>
          <w:sz w:val="26"/>
          <w:szCs w:val="26"/>
        </w:rPr>
        <w:t xml:space="preserve"> в неделю</w:t>
      </w:r>
    </w:p>
    <w:tbl>
      <w:tblPr>
        <w:tblStyle w:val="ae"/>
        <w:tblW w:w="0" w:type="auto"/>
        <w:tblLook w:val="04A0"/>
      </w:tblPr>
      <w:tblGrid>
        <w:gridCol w:w="552"/>
        <w:gridCol w:w="727"/>
        <w:gridCol w:w="1661"/>
        <w:gridCol w:w="1470"/>
        <w:gridCol w:w="2143"/>
        <w:gridCol w:w="2221"/>
        <w:gridCol w:w="2229"/>
        <w:gridCol w:w="1775"/>
        <w:gridCol w:w="2008"/>
      </w:tblGrid>
      <w:tr w:rsidR="00DA3A15" w:rsidRPr="000A2E72" w:rsidTr="004E7FCE">
        <w:tc>
          <w:tcPr>
            <w:tcW w:w="560" w:type="dxa"/>
          </w:tcPr>
          <w:p w:rsidR="00DA3A15" w:rsidRPr="000A2E72" w:rsidRDefault="00DA3A15" w:rsidP="000A2E72">
            <w:pPr>
              <w:pStyle w:val="ad"/>
              <w:rPr>
                <w:b/>
                <w:sz w:val="26"/>
                <w:szCs w:val="26"/>
              </w:rPr>
            </w:pPr>
            <w:r w:rsidRPr="000A2E72">
              <w:rPr>
                <w:b/>
                <w:sz w:val="26"/>
                <w:szCs w:val="26"/>
              </w:rPr>
              <w:t>№</w:t>
            </w:r>
          </w:p>
          <w:p w:rsidR="00DA3A15" w:rsidRPr="000A2E72" w:rsidRDefault="00DA3A15" w:rsidP="000A2E72">
            <w:pPr>
              <w:pStyle w:val="ad"/>
              <w:rPr>
                <w:b/>
                <w:sz w:val="26"/>
                <w:szCs w:val="26"/>
              </w:rPr>
            </w:pPr>
            <w:proofErr w:type="gramStart"/>
            <w:r w:rsidRPr="000A2E72">
              <w:rPr>
                <w:b/>
                <w:sz w:val="26"/>
                <w:szCs w:val="26"/>
              </w:rPr>
              <w:t>п</w:t>
            </w:r>
            <w:proofErr w:type="gramEnd"/>
            <w:r w:rsidRPr="000A2E72">
              <w:rPr>
                <w:b/>
                <w:sz w:val="26"/>
                <w:szCs w:val="26"/>
              </w:rPr>
              <w:t>/п</w:t>
            </w:r>
          </w:p>
        </w:tc>
        <w:tc>
          <w:tcPr>
            <w:tcW w:w="740" w:type="dxa"/>
          </w:tcPr>
          <w:p w:rsidR="00DA3A15" w:rsidRPr="000A2E72" w:rsidRDefault="00DA3A15" w:rsidP="000A2E72">
            <w:pPr>
              <w:pStyle w:val="ad"/>
              <w:rPr>
                <w:b/>
                <w:sz w:val="26"/>
                <w:szCs w:val="26"/>
              </w:rPr>
            </w:pPr>
            <w:r w:rsidRPr="000A2E72">
              <w:rPr>
                <w:b/>
                <w:sz w:val="26"/>
                <w:szCs w:val="26"/>
              </w:rPr>
              <w:t xml:space="preserve">Дата </w:t>
            </w:r>
          </w:p>
        </w:tc>
        <w:tc>
          <w:tcPr>
            <w:tcW w:w="1927" w:type="dxa"/>
          </w:tcPr>
          <w:p w:rsidR="00DA3A15" w:rsidRPr="000A2E72" w:rsidRDefault="00DA3A15" w:rsidP="000A2E72">
            <w:pPr>
              <w:pStyle w:val="ad"/>
              <w:rPr>
                <w:b/>
                <w:sz w:val="26"/>
                <w:szCs w:val="26"/>
              </w:rPr>
            </w:pPr>
            <w:r w:rsidRPr="000A2E72">
              <w:rPr>
                <w:b/>
                <w:sz w:val="26"/>
                <w:szCs w:val="26"/>
              </w:rPr>
              <w:t xml:space="preserve">Тема </w:t>
            </w:r>
            <w:proofErr w:type="gramStart"/>
            <w:r w:rsidRPr="000A2E72">
              <w:rPr>
                <w:b/>
                <w:sz w:val="26"/>
                <w:szCs w:val="26"/>
              </w:rPr>
              <w:t>изучаемого</w:t>
            </w:r>
            <w:proofErr w:type="gramEnd"/>
          </w:p>
          <w:p w:rsidR="00DA3A15" w:rsidRPr="000A2E72" w:rsidRDefault="00DA3A15" w:rsidP="000A2E72">
            <w:pPr>
              <w:pStyle w:val="ad"/>
              <w:rPr>
                <w:b/>
                <w:sz w:val="26"/>
                <w:szCs w:val="26"/>
              </w:rPr>
            </w:pPr>
            <w:r w:rsidRPr="000A2E72">
              <w:rPr>
                <w:b/>
                <w:sz w:val="26"/>
                <w:szCs w:val="26"/>
              </w:rPr>
              <w:t>раздела</w:t>
            </w:r>
          </w:p>
        </w:tc>
        <w:tc>
          <w:tcPr>
            <w:tcW w:w="850" w:type="dxa"/>
          </w:tcPr>
          <w:p w:rsidR="00DA3A15" w:rsidRPr="000A2E72" w:rsidRDefault="00DA3A15" w:rsidP="000A2E72">
            <w:pPr>
              <w:pStyle w:val="ad"/>
              <w:rPr>
                <w:b/>
                <w:sz w:val="26"/>
                <w:szCs w:val="26"/>
              </w:rPr>
            </w:pPr>
            <w:r w:rsidRPr="000A2E72">
              <w:rPr>
                <w:b/>
                <w:sz w:val="26"/>
                <w:szCs w:val="26"/>
              </w:rPr>
              <w:t>Количество</w:t>
            </w:r>
          </w:p>
          <w:p w:rsidR="00DA3A15" w:rsidRPr="000A2E72" w:rsidRDefault="00DA3A15" w:rsidP="000A2E72">
            <w:pPr>
              <w:pStyle w:val="ad"/>
              <w:rPr>
                <w:b/>
                <w:sz w:val="26"/>
                <w:szCs w:val="26"/>
              </w:rPr>
            </w:pPr>
            <w:r w:rsidRPr="000A2E72">
              <w:rPr>
                <w:b/>
                <w:sz w:val="26"/>
                <w:szCs w:val="26"/>
              </w:rPr>
              <w:t>часов</w:t>
            </w:r>
          </w:p>
        </w:tc>
        <w:tc>
          <w:tcPr>
            <w:tcW w:w="2410" w:type="dxa"/>
          </w:tcPr>
          <w:p w:rsidR="00DA3A15" w:rsidRPr="000A2E72" w:rsidRDefault="00DA3A15" w:rsidP="000A2E72">
            <w:pPr>
              <w:pStyle w:val="ad"/>
              <w:rPr>
                <w:b/>
                <w:sz w:val="26"/>
                <w:szCs w:val="26"/>
              </w:rPr>
            </w:pPr>
            <w:r w:rsidRPr="000A2E72">
              <w:rPr>
                <w:b/>
                <w:sz w:val="26"/>
                <w:szCs w:val="26"/>
              </w:rPr>
              <w:t>Тема</w:t>
            </w:r>
          </w:p>
          <w:p w:rsidR="00DA3A15" w:rsidRPr="000A2E72" w:rsidRDefault="00DA3A15" w:rsidP="000A2E72">
            <w:pPr>
              <w:pStyle w:val="ad"/>
              <w:rPr>
                <w:b/>
                <w:sz w:val="26"/>
                <w:szCs w:val="26"/>
              </w:rPr>
            </w:pPr>
            <w:r w:rsidRPr="000A2E72">
              <w:rPr>
                <w:b/>
                <w:sz w:val="26"/>
                <w:szCs w:val="26"/>
              </w:rPr>
              <w:t>урока</w:t>
            </w:r>
          </w:p>
        </w:tc>
        <w:tc>
          <w:tcPr>
            <w:tcW w:w="2726" w:type="dxa"/>
          </w:tcPr>
          <w:p w:rsidR="00DA3A15" w:rsidRPr="000A2E72" w:rsidRDefault="00DA3A15" w:rsidP="000A2E72">
            <w:pPr>
              <w:pStyle w:val="ad"/>
              <w:rPr>
                <w:b/>
                <w:sz w:val="26"/>
                <w:szCs w:val="26"/>
              </w:rPr>
            </w:pPr>
            <w:r w:rsidRPr="000A2E72">
              <w:rPr>
                <w:b/>
                <w:sz w:val="26"/>
                <w:szCs w:val="26"/>
              </w:rPr>
              <w:t xml:space="preserve">Цель </w:t>
            </w:r>
          </w:p>
        </w:tc>
        <w:tc>
          <w:tcPr>
            <w:tcW w:w="1576" w:type="dxa"/>
          </w:tcPr>
          <w:p w:rsidR="00DA3A15" w:rsidRPr="000A2E72" w:rsidRDefault="00DA3A15" w:rsidP="000A2E72">
            <w:pPr>
              <w:pStyle w:val="ad"/>
              <w:rPr>
                <w:b/>
                <w:sz w:val="26"/>
                <w:szCs w:val="26"/>
              </w:rPr>
            </w:pPr>
            <w:r w:rsidRPr="000A2E72">
              <w:rPr>
                <w:b/>
                <w:sz w:val="26"/>
                <w:szCs w:val="26"/>
              </w:rPr>
              <w:t xml:space="preserve">Словарь </w:t>
            </w:r>
          </w:p>
        </w:tc>
        <w:tc>
          <w:tcPr>
            <w:tcW w:w="2078" w:type="dxa"/>
          </w:tcPr>
          <w:p w:rsidR="00DA3A15" w:rsidRPr="000A2E72" w:rsidRDefault="00DA3A15" w:rsidP="000A2E72">
            <w:pPr>
              <w:pStyle w:val="ad"/>
              <w:rPr>
                <w:b/>
                <w:sz w:val="26"/>
                <w:szCs w:val="26"/>
              </w:rPr>
            </w:pPr>
            <w:r w:rsidRPr="000A2E72">
              <w:rPr>
                <w:b/>
                <w:sz w:val="26"/>
                <w:szCs w:val="26"/>
              </w:rPr>
              <w:t>Практические работы</w:t>
            </w:r>
          </w:p>
          <w:p w:rsidR="00DA3A15" w:rsidRPr="000A2E72" w:rsidRDefault="00DA3A15" w:rsidP="000A2E72">
            <w:pPr>
              <w:pStyle w:val="ad"/>
              <w:rPr>
                <w:b/>
                <w:sz w:val="26"/>
                <w:szCs w:val="26"/>
              </w:rPr>
            </w:pPr>
            <w:r w:rsidRPr="000A2E72">
              <w:rPr>
                <w:b/>
                <w:sz w:val="26"/>
                <w:szCs w:val="26"/>
              </w:rPr>
              <w:t>Лабораторные работы</w:t>
            </w:r>
          </w:p>
          <w:p w:rsidR="00DA3A15" w:rsidRPr="000A2E72" w:rsidRDefault="00DA3A15" w:rsidP="000A2E72">
            <w:pPr>
              <w:pStyle w:val="ad"/>
              <w:rPr>
                <w:b/>
                <w:sz w:val="26"/>
                <w:szCs w:val="26"/>
              </w:rPr>
            </w:pPr>
            <w:r w:rsidRPr="000A2E72">
              <w:rPr>
                <w:b/>
                <w:sz w:val="26"/>
                <w:szCs w:val="26"/>
              </w:rPr>
              <w:lastRenderedPageBreak/>
              <w:t>Экскурсии</w:t>
            </w:r>
          </w:p>
        </w:tc>
        <w:tc>
          <w:tcPr>
            <w:tcW w:w="1919" w:type="dxa"/>
          </w:tcPr>
          <w:p w:rsidR="00DA3A15" w:rsidRPr="000A2E72" w:rsidRDefault="00DA3A15" w:rsidP="000A2E72">
            <w:pPr>
              <w:pStyle w:val="ad"/>
              <w:rPr>
                <w:b/>
                <w:sz w:val="26"/>
                <w:szCs w:val="26"/>
              </w:rPr>
            </w:pPr>
            <w:r w:rsidRPr="000A2E72">
              <w:rPr>
                <w:b/>
                <w:sz w:val="26"/>
                <w:szCs w:val="26"/>
              </w:rPr>
              <w:lastRenderedPageBreak/>
              <w:t>Наглядность</w:t>
            </w:r>
          </w:p>
          <w:p w:rsidR="00DA3A15" w:rsidRPr="000A2E72" w:rsidRDefault="00DA3A15" w:rsidP="000A2E72">
            <w:pPr>
              <w:pStyle w:val="ad"/>
              <w:rPr>
                <w:b/>
                <w:sz w:val="26"/>
                <w:szCs w:val="26"/>
              </w:rPr>
            </w:pPr>
            <w:r w:rsidRPr="000A2E72">
              <w:rPr>
                <w:b/>
                <w:sz w:val="26"/>
                <w:szCs w:val="26"/>
              </w:rPr>
              <w:t>Дидактический материал</w:t>
            </w:r>
          </w:p>
          <w:p w:rsidR="00DA3A15" w:rsidRPr="000A2E72" w:rsidRDefault="00DA3A15" w:rsidP="000A2E72">
            <w:pPr>
              <w:pStyle w:val="ad"/>
              <w:rPr>
                <w:b/>
                <w:sz w:val="26"/>
                <w:szCs w:val="26"/>
              </w:rPr>
            </w:pPr>
            <w:r w:rsidRPr="000A2E72">
              <w:rPr>
                <w:b/>
                <w:sz w:val="26"/>
                <w:szCs w:val="26"/>
              </w:rPr>
              <w:t>Использовани</w:t>
            </w:r>
            <w:r w:rsidRPr="000A2E72">
              <w:rPr>
                <w:b/>
                <w:sz w:val="26"/>
                <w:szCs w:val="26"/>
              </w:rPr>
              <w:lastRenderedPageBreak/>
              <w:t>е ИКТ</w:t>
            </w:r>
          </w:p>
        </w:tc>
      </w:tr>
      <w:tr w:rsidR="00DA3A15" w:rsidRPr="000A2E72" w:rsidTr="004E7FCE">
        <w:tc>
          <w:tcPr>
            <w:tcW w:w="560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lastRenderedPageBreak/>
              <w:t>1</w:t>
            </w:r>
          </w:p>
        </w:tc>
        <w:tc>
          <w:tcPr>
            <w:tcW w:w="740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</w:p>
        </w:tc>
        <w:tc>
          <w:tcPr>
            <w:tcW w:w="1927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Введение</w:t>
            </w:r>
          </w:p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(4 часа)</w:t>
            </w:r>
          </w:p>
        </w:tc>
        <w:tc>
          <w:tcPr>
            <w:tcW w:w="850" w:type="dxa"/>
          </w:tcPr>
          <w:p w:rsidR="00DA3A15" w:rsidRPr="000A2E72" w:rsidRDefault="00DA3A15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1ч</w:t>
            </w:r>
          </w:p>
        </w:tc>
        <w:tc>
          <w:tcPr>
            <w:tcW w:w="2410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 xml:space="preserve">Введение в предмет. Биология </w:t>
            </w:r>
            <w:proofErr w:type="gramStart"/>
            <w:r w:rsidRPr="000A2E72">
              <w:rPr>
                <w:sz w:val="26"/>
                <w:szCs w:val="26"/>
              </w:rPr>
              <w:t>–н</w:t>
            </w:r>
            <w:proofErr w:type="gramEnd"/>
            <w:r w:rsidRPr="000A2E72">
              <w:rPr>
                <w:sz w:val="26"/>
                <w:szCs w:val="26"/>
              </w:rPr>
              <w:t>аука о живом.</w:t>
            </w:r>
          </w:p>
        </w:tc>
        <w:tc>
          <w:tcPr>
            <w:tcW w:w="2726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</w:p>
        </w:tc>
        <w:tc>
          <w:tcPr>
            <w:tcW w:w="1576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 xml:space="preserve">Биология </w:t>
            </w:r>
          </w:p>
        </w:tc>
        <w:tc>
          <w:tcPr>
            <w:tcW w:w="2078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</w:p>
        </w:tc>
        <w:tc>
          <w:tcPr>
            <w:tcW w:w="1919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</w:p>
        </w:tc>
      </w:tr>
      <w:tr w:rsidR="00DA3A15" w:rsidRPr="000A2E72" w:rsidTr="004E7FCE">
        <w:tc>
          <w:tcPr>
            <w:tcW w:w="560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2</w:t>
            </w:r>
          </w:p>
        </w:tc>
        <w:tc>
          <w:tcPr>
            <w:tcW w:w="740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</w:p>
        </w:tc>
        <w:tc>
          <w:tcPr>
            <w:tcW w:w="1927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DA3A15" w:rsidRPr="000A2E72" w:rsidRDefault="00DA3A15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1ч</w:t>
            </w:r>
          </w:p>
        </w:tc>
        <w:tc>
          <w:tcPr>
            <w:tcW w:w="2410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Разнообразие растений.</w:t>
            </w:r>
          </w:p>
        </w:tc>
        <w:tc>
          <w:tcPr>
            <w:tcW w:w="2726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Формировать знания обучающихся о разнообразии растений на Земле. Учить умению классифицировать растения на группы.</w:t>
            </w:r>
          </w:p>
        </w:tc>
        <w:tc>
          <w:tcPr>
            <w:tcW w:w="1576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</w:p>
        </w:tc>
        <w:tc>
          <w:tcPr>
            <w:tcW w:w="2078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</w:p>
        </w:tc>
        <w:tc>
          <w:tcPr>
            <w:tcW w:w="1919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  <w:highlight w:val="yellow"/>
              </w:rPr>
            </w:pPr>
            <w:r w:rsidRPr="000A2E72">
              <w:rPr>
                <w:sz w:val="26"/>
                <w:szCs w:val="26"/>
                <w:highlight w:val="yellow"/>
              </w:rPr>
              <w:t>Презентация</w:t>
            </w:r>
          </w:p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  <w:highlight w:val="yellow"/>
              </w:rPr>
              <w:t>«Разнообразие растений»</w:t>
            </w:r>
          </w:p>
        </w:tc>
      </w:tr>
      <w:tr w:rsidR="00DA3A15" w:rsidRPr="000A2E72" w:rsidTr="004E7FCE">
        <w:tc>
          <w:tcPr>
            <w:tcW w:w="560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3</w:t>
            </w:r>
          </w:p>
        </w:tc>
        <w:tc>
          <w:tcPr>
            <w:tcW w:w="740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</w:p>
        </w:tc>
        <w:tc>
          <w:tcPr>
            <w:tcW w:w="1927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DA3A15" w:rsidRPr="000A2E72" w:rsidRDefault="00DA3A15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1ч</w:t>
            </w:r>
          </w:p>
        </w:tc>
        <w:tc>
          <w:tcPr>
            <w:tcW w:w="2410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Значение растений.</w:t>
            </w:r>
          </w:p>
        </w:tc>
        <w:tc>
          <w:tcPr>
            <w:tcW w:w="2726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Расширить знания обучающихся о значении растений в природе для человека.</w:t>
            </w:r>
          </w:p>
        </w:tc>
        <w:tc>
          <w:tcPr>
            <w:tcW w:w="1576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</w:p>
        </w:tc>
        <w:tc>
          <w:tcPr>
            <w:tcW w:w="2078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</w:p>
        </w:tc>
        <w:tc>
          <w:tcPr>
            <w:tcW w:w="1919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  <w:highlight w:val="yellow"/>
              </w:rPr>
            </w:pPr>
            <w:r w:rsidRPr="000A2E72">
              <w:rPr>
                <w:sz w:val="26"/>
                <w:szCs w:val="26"/>
                <w:highlight w:val="yellow"/>
              </w:rPr>
              <w:t xml:space="preserve">Презентация </w:t>
            </w:r>
          </w:p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  <w:highlight w:val="yellow"/>
              </w:rPr>
              <w:t>«Значение растений»</w:t>
            </w:r>
          </w:p>
        </w:tc>
      </w:tr>
      <w:tr w:rsidR="00DA3A15" w:rsidRPr="000A2E72" w:rsidTr="004E7FCE">
        <w:tc>
          <w:tcPr>
            <w:tcW w:w="560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4</w:t>
            </w:r>
          </w:p>
        </w:tc>
        <w:tc>
          <w:tcPr>
            <w:tcW w:w="740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</w:p>
        </w:tc>
        <w:tc>
          <w:tcPr>
            <w:tcW w:w="1927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DA3A15" w:rsidRPr="000A2E72" w:rsidRDefault="00DA3A15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1ч</w:t>
            </w:r>
          </w:p>
        </w:tc>
        <w:tc>
          <w:tcPr>
            <w:tcW w:w="2410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Охрана растений.</w:t>
            </w:r>
          </w:p>
        </w:tc>
        <w:tc>
          <w:tcPr>
            <w:tcW w:w="2726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Познакомить обучающихся с мероприятиями по охране растений.</w:t>
            </w:r>
          </w:p>
        </w:tc>
        <w:tc>
          <w:tcPr>
            <w:tcW w:w="1576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</w:p>
        </w:tc>
        <w:tc>
          <w:tcPr>
            <w:tcW w:w="2078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</w:p>
        </w:tc>
        <w:tc>
          <w:tcPr>
            <w:tcW w:w="1919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  <w:highlight w:val="yellow"/>
              </w:rPr>
            </w:pPr>
            <w:r w:rsidRPr="000A2E72">
              <w:rPr>
                <w:sz w:val="26"/>
                <w:szCs w:val="26"/>
                <w:highlight w:val="yellow"/>
              </w:rPr>
              <w:t xml:space="preserve">Презентация </w:t>
            </w:r>
          </w:p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  <w:highlight w:val="yellow"/>
              </w:rPr>
              <w:t>«Охрана растений»</w:t>
            </w:r>
          </w:p>
        </w:tc>
      </w:tr>
      <w:tr w:rsidR="00DA3A15" w:rsidRPr="000A2E72" w:rsidTr="004E7FCE">
        <w:tc>
          <w:tcPr>
            <w:tcW w:w="560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5</w:t>
            </w:r>
          </w:p>
        </w:tc>
        <w:tc>
          <w:tcPr>
            <w:tcW w:w="740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</w:p>
        </w:tc>
        <w:tc>
          <w:tcPr>
            <w:tcW w:w="1927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Общее знакомство с цветковыми растениями.</w:t>
            </w:r>
          </w:p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lastRenderedPageBreak/>
              <w:t>(20 часов)</w:t>
            </w:r>
          </w:p>
        </w:tc>
        <w:tc>
          <w:tcPr>
            <w:tcW w:w="850" w:type="dxa"/>
          </w:tcPr>
          <w:p w:rsidR="00DA3A15" w:rsidRPr="000A2E72" w:rsidRDefault="00DA3A15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lastRenderedPageBreak/>
              <w:t>1ч</w:t>
            </w:r>
          </w:p>
        </w:tc>
        <w:tc>
          <w:tcPr>
            <w:tcW w:w="2410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Строение растения</w:t>
            </w:r>
          </w:p>
        </w:tc>
        <w:tc>
          <w:tcPr>
            <w:tcW w:w="2726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 xml:space="preserve">Дать знания об органах цветкового растения. </w:t>
            </w:r>
            <w:r w:rsidRPr="000A2E72">
              <w:rPr>
                <w:sz w:val="26"/>
                <w:szCs w:val="26"/>
              </w:rPr>
              <w:lastRenderedPageBreak/>
              <w:t>Закрепить знания о значении каждого органа в жизни растения.</w:t>
            </w:r>
          </w:p>
        </w:tc>
        <w:tc>
          <w:tcPr>
            <w:tcW w:w="1576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lastRenderedPageBreak/>
              <w:t>Корень</w:t>
            </w:r>
          </w:p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Стебель</w:t>
            </w:r>
          </w:p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Лист</w:t>
            </w:r>
          </w:p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Цветок</w:t>
            </w:r>
          </w:p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lastRenderedPageBreak/>
              <w:t>Плод</w:t>
            </w:r>
          </w:p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 xml:space="preserve">Семя </w:t>
            </w:r>
          </w:p>
        </w:tc>
        <w:tc>
          <w:tcPr>
            <w:tcW w:w="2078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lastRenderedPageBreak/>
              <w:t>Л.Р.№1</w:t>
            </w:r>
          </w:p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«Строение цветкового растения»</w:t>
            </w:r>
          </w:p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lastRenderedPageBreak/>
              <w:t>ИОТ №004</w:t>
            </w:r>
          </w:p>
        </w:tc>
        <w:tc>
          <w:tcPr>
            <w:tcW w:w="1919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lastRenderedPageBreak/>
              <w:t xml:space="preserve">Таблица </w:t>
            </w:r>
          </w:p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«Части растения»</w:t>
            </w:r>
          </w:p>
        </w:tc>
      </w:tr>
      <w:tr w:rsidR="00DA3A15" w:rsidRPr="000A2E72" w:rsidTr="004E7FCE">
        <w:tc>
          <w:tcPr>
            <w:tcW w:w="560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lastRenderedPageBreak/>
              <w:t>6</w:t>
            </w:r>
          </w:p>
        </w:tc>
        <w:tc>
          <w:tcPr>
            <w:tcW w:w="740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</w:p>
        </w:tc>
        <w:tc>
          <w:tcPr>
            <w:tcW w:w="1927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DA3A15" w:rsidRPr="000A2E72" w:rsidRDefault="00DA3A15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1ч</w:t>
            </w:r>
          </w:p>
        </w:tc>
        <w:tc>
          <w:tcPr>
            <w:tcW w:w="2410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Цветок.</w:t>
            </w:r>
          </w:p>
        </w:tc>
        <w:tc>
          <w:tcPr>
            <w:tcW w:w="2726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Дать знания о строении цветка.</w:t>
            </w:r>
          </w:p>
        </w:tc>
        <w:tc>
          <w:tcPr>
            <w:tcW w:w="1576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Цветоножка</w:t>
            </w:r>
          </w:p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Чашечка</w:t>
            </w:r>
          </w:p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Чашелистик</w:t>
            </w:r>
          </w:p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Венчик</w:t>
            </w:r>
          </w:p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Лепесток</w:t>
            </w:r>
          </w:p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Тычинка</w:t>
            </w:r>
          </w:p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Пестик</w:t>
            </w:r>
          </w:p>
        </w:tc>
        <w:tc>
          <w:tcPr>
            <w:tcW w:w="2078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Л.Р. №2</w:t>
            </w:r>
          </w:p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«Строение цветка»</w:t>
            </w:r>
          </w:p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ИОТ №004</w:t>
            </w:r>
          </w:p>
        </w:tc>
        <w:tc>
          <w:tcPr>
            <w:tcW w:w="1919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  <w:highlight w:val="yellow"/>
              </w:rPr>
              <w:t>Презентация «Цветы»</w:t>
            </w:r>
          </w:p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Муляж «Цветок яблони»</w:t>
            </w:r>
          </w:p>
        </w:tc>
      </w:tr>
      <w:tr w:rsidR="00DA3A15" w:rsidRPr="000A2E72" w:rsidTr="004E7FCE">
        <w:tc>
          <w:tcPr>
            <w:tcW w:w="560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7</w:t>
            </w:r>
          </w:p>
        </w:tc>
        <w:tc>
          <w:tcPr>
            <w:tcW w:w="740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</w:p>
        </w:tc>
        <w:tc>
          <w:tcPr>
            <w:tcW w:w="1927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DA3A15" w:rsidRPr="000A2E72" w:rsidRDefault="00DA3A15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1ч</w:t>
            </w:r>
          </w:p>
        </w:tc>
        <w:tc>
          <w:tcPr>
            <w:tcW w:w="2410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Виды соцветий.</w:t>
            </w:r>
          </w:p>
        </w:tc>
        <w:tc>
          <w:tcPr>
            <w:tcW w:w="2726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Формировать знания обучающихся о видах соцветий, учить умению различать соцветия.</w:t>
            </w:r>
          </w:p>
        </w:tc>
        <w:tc>
          <w:tcPr>
            <w:tcW w:w="1576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Корзинка</w:t>
            </w:r>
          </w:p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Зонтик</w:t>
            </w:r>
          </w:p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 xml:space="preserve">Колос </w:t>
            </w:r>
          </w:p>
        </w:tc>
        <w:tc>
          <w:tcPr>
            <w:tcW w:w="2078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</w:p>
        </w:tc>
        <w:tc>
          <w:tcPr>
            <w:tcW w:w="1919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Таблица</w:t>
            </w:r>
          </w:p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«Соцветия»</w:t>
            </w:r>
          </w:p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</w:p>
        </w:tc>
      </w:tr>
      <w:tr w:rsidR="00DA3A15" w:rsidRPr="000A2E72" w:rsidTr="004E7FCE">
        <w:tc>
          <w:tcPr>
            <w:tcW w:w="560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8</w:t>
            </w:r>
          </w:p>
        </w:tc>
        <w:tc>
          <w:tcPr>
            <w:tcW w:w="740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</w:p>
        </w:tc>
        <w:tc>
          <w:tcPr>
            <w:tcW w:w="1927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DA3A15" w:rsidRPr="000A2E72" w:rsidRDefault="00DA3A15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1ч</w:t>
            </w:r>
          </w:p>
        </w:tc>
        <w:tc>
          <w:tcPr>
            <w:tcW w:w="2410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Опыление цветков.</w:t>
            </w:r>
          </w:p>
        </w:tc>
        <w:tc>
          <w:tcPr>
            <w:tcW w:w="2726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 xml:space="preserve">Дать понятия опыление, </w:t>
            </w:r>
            <w:proofErr w:type="gramStart"/>
            <w:r w:rsidRPr="000A2E72">
              <w:rPr>
                <w:sz w:val="26"/>
                <w:szCs w:val="26"/>
              </w:rPr>
              <w:t>видах</w:t>
            </w:r>
            <w:proofErr w:type="gramEnd"/>
            <w:r w:rsidRPr="000A2E72">
              <w:rPr>
                <w:sz w:val="26"/>
                <w:szCs w:val="26"/>
              </w:rPr>
              <w:t xml:space="preserve"> опыления, значения опыления.</w:t>
            </w:r>
          </w:p>
        </w:tc>
        <w:tc>
          <w:tcPr>
            <w:tcW w:w="1576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Перекрестное</w:t>
            </w:r>
          </w:p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 xml:space="preserve">Самоопыление </w:t>
            </w:r>
          </w:p>
        </w:tc>
        <w:tc>
          <w:tcPr>
            <w:tcW w:w="2078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</w:p>
        </w:tc>
        <w:tc>
          <w:tcPr>
            <w:tcW w:w="1919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</w:p>
        </w:tc>
      </w:tr>
      <w:tr w:rsidR="00DA3A15" w:rsidRPr="000A2E72" w:rsidTr="004E7FCE">
        <w:tc>
          <w:tcPr>
            <w:tcW w:w="560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9</w:t>
            </w:r>
          </w:p>
        </w:tc>
        <w:tc>
          <w:tcPr>
            <w:tcW w:w="740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</w:p>
        </w:tc>
        <w:tc>
          <w:tcPr>
            <w:tcW w:w="1927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DA3A15" w:rsidRPr="000A2E72" w:rsidRDefault="00DA3A15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1ч</w:t>
            </w:r>
          </w:p>
        </w:tc>
        <w:tc>
          <w:tcPr>
            <w:tcW w:w="2410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Плоды.</w:t>
            </w:r>
          </w:p>
        </w:tc>
        <w:tc>
          <w:tcPr>
            <w:tcW w:w="2726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 xml:space="preserve">Формировать знания обучающихся об особенностях образования плода, видов плодов, значении  в формировании </w:t>
            </w:r>
            <w:r w:rsidRPr="000A2E72">
              <w:rPr>
                <w:sz w:val="26"/>
                <w:szCs w:val="26"/>
              </w:rPr>
              <w:lastRenderedPageBreak/>
              <w:t>семени.</w:t>
            </w:r>
          </w:p>
        </w:tc>
        <w:tc>
          <w:tcPr>
            <w:tcW w:w="1576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lastRenderedPageBreak/>
              <w:t>Сочные</w:t>
            </w:r>
          </w:p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Сухие</w:t>
            </w:r>
          </w:p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Костянка</w:t>
            </w:r>
          </w:p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Ягода</w:t>
            </w:r>
          </w:p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Семянка</w:t>
            </w:r>
          </w:p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Зерновка</w:t>
            </w:r>
          </w:p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Коробочка</w:t>
            </w:r>
          </w:p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 xml:space="preserve">Боб </w:t>
            </w:r>
          </w:p>
        </w:tc>
        <w:tc>
          <w:tcPr>
            <w:tcW w:w="2078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</w:p>
        </w:tc>
        <w:tc>
          <w:tcPr>
            <w:tcW w:w="1919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Таблица «Плоды»</w:t>
            </w:r>
          </w:p>
        </w:tc>
      </w:tr>
      <w:tr w:rsidR="00DA3A15" w:rsidRPr="000A2E72" w:rsidTr="004E7FCE">
        <w:tc>
          <w:tcPr>
            <w:tcW w:w="560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lastRenderedPageBreak/>
              <w:t>10</w:t>
            </w:r>
          </w:p>
        </w:tc>
        <w:tc>
          <w:tcPr>
            <w:tcW w:w="740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</w:p>
        </w:tc>
        <w:tc>
          <w:tcPr>
            <w:tcW w:w="1927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DA3A15" w:rsidRPr="000A2E72" w:rsidRDefault="00DA3A15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1ч</w:t>
            </w:r>
          </w:p>
        </w:tc>
        <w:tc>
          <w:tcPr>
            <w:tcW w:w="2410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Распространение семян.</w:t>
            </w:r>
          </w:p>
        </w:tc>
        <w:tc>
          <w:tcPr>
            <w:tcW w:w="2726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Дать знания о способах распространения семян.</w:t>
            </w:r>
          </w:p>
        </w:tc>
        <w:tc>
          <w:tcPr>
            <w:tcW w:w="1576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proofErr w:type="spellStart"/>
            <w:r w:rsidRPr="000A2E72">
              <w:rPr>
                <w:sz w:val="26"/>
                <w:szCs w:val="26"/>
              </w:rPr>
              <w:t>Парашютики</w:t>
            </w:r>
            <w:proofErr w:type="spellEnd"/>
          </w:p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Крылышки</w:t>
            </w:r>
          </w:p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proofErr w:type="spellStart"/>
            <w:r w:rsidRPr="000A2E72">
              <w:rPr>
                <w:sz w:val="26"/>
                <w:szCs w:val="26"/>
              </w:rPr>
              <w:t>Саморазбрасывание</w:t>
            </w:r>
            <w:proofErr w:type="spellEnd"/>
          </w:p>
        </w:tc>
        <w:tc>
          <w:tcPr>
            <w:tcW w:w="2078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</w:p>
        </w:tc>
        <w:tc>
          <w:tcPr>
            <w:tcW w:w="1919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</w:p>
        </w:tc>
      </w:tr>
      <w:tr w:rsidR="00DA3A15" w:rsidRPr="000A2E72" w:rsidTr="004E7FCE">
        <w:tc>
          <w:tcPr>
            <w:tcW w:w="560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11</w:t>
            </w:r>
          </w:p>
        </w:tc>
        <w:tc>
          <w:tcPr>
            <w:tcW w:w="740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</w:p>
        </w:tc>
        <w:tc>
          <w:tcPr>
            <w:tcW w:w="1927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DA3A15" w:rsidRPr="000A2E72" w:rsidRDefault="00DA3A15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1ч</w:t>
            </w:r>
          </w:p>
        </w:tc>
        <w:tc>
          <w:tcPr>
            <w:tcW w:w="2410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Семя.</w:t>
            </w:r>
          </w:p>
        </w:tc>
        <w:tc>
          <w:tcPr>
            <w:tcW w:w="2726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Дать знание о строение семени двудольных растений.</w:t>
            </w:r>
          </w:p>
        </w:tc>
        <w:tc>
          <w:tcPr>
            <w:tcW w:w="1576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Кожура</w:t>
            </w:r>
          </w:p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Рубчик</w:t>
            </w:r>
          </w:p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Зародыш</w:t>
            </w:r>
          </w:p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Семядоли</w:t>
            </w:r>
          </w:p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Корешок</w:t>
            </w:r>
          </w:p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Стебелек</w:t>
            </w:r>
          </w:p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proofErr w:type="spellStart"/>
            <w:r w:rsidRPr="000A2E72">
              <w:rPr>
                <w:sz w:val="26"/>
                <w:szCs w:val="26"/>
              </w:rPr>
              <w:t>Почечка</w:t>
            </w:r>
            <w:proofErr w:type="spellEnd"/>
          </w:p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Двудольные</w:t>
            </w:r>
          </w:p>
        </w:tc>
        <w:tc>
          <w:tcPr>
            <w:tcW w:w="2078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Л.Р. №3</w:t>
            </w:r>
          </w:p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«Внешний вид, строение семени фасоли»</w:t>
            </w:r>
          </w:p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ИОТ №004</w:t>
            </w:r>
          </w:p>
        </w:tc>
        <w:tc>
          <w:tcPr>
            <w:tcW w:w="1919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Образцы семени фасоли. Лупа.</w:t>
            </w:r>
          </w:p>
        </w:tc>
      </w:tr>
      <w:tr w:rsidR="00DA3A15" w:rsidRPr="000A2E72" w:rsidTr="004E7FCE">
        <w:tc>
          <w:tcPr>
            <w:tcW w:w="560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12</w:t>
            </w:r>
          </w:p>
        </w:tc>
        <w:tc>
          <w:tcPr>
            <w:tcW w:w="740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</w:p>
        </w:tc>
        <w:tc>
          <w:tcPr>
            <w:tcW w:w="1927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DA3A15" w:rsidRPr="000A2E72" w:rsidRDefault="00DA3A15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1ч</w:t>
            </w:r>
          </w:p>
        </w:tc>
        <w:tc>
          <w:tcPr>
            <w:tcW w:w="2410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Строение семени пшеницы.</w:t>
            </w:r>
          </w:p>
        </w:tc>
        <w:tc>
          <w:tcPr>
            <w:tcW w:w="2726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Дать знания о строении семени однодольных растений.</w:t>
            </w:r>
          </w:p>
        </w:tc>
        <w:tc>
          <w:tcPr>
            <w:tcW w:w="1576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Зерновка</w:t>
            </w:r>
          </w:p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Однодольные</w:t>
            </w:r>
          </w:p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Запас питательных веществ</w:t>
            </w:r>
          </w:p>
        </w:tc>
        <w:tc>
          <w:tcPr>
            <w:tcW w:w="2078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Л.Р.№4</w:t>
            </w:r>
          </w:p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«Строение зерновки пшеницы»</w:t>
            </w:r>
          </w:p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ИОТ №004</w:t>
            </w:r>
          </w:p>
        </w:tc>
        <w:tc>
          <w:tcPr>
            <w:tcW w:w="1919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Образцы семени пшеницы. Лупа.</w:t>
            </w:r>
          </w:p>
        </w:tc>
      </w:tr>
      <w:tr w:rsidR="00DA3A15" w:rsidRPr="000A2E72" w:rsidTr="004E7FCE">
        <w:tc>
          <w:tcPr>
            <w:tcW w:w="560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13</w:t>
            </w:r>
          </w:p>
        </w:tc>
        <w:tc>
          <w:tcPr>
            <w:tcW w:w="740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</w:p>
        </w:tc>
        <w:tc>
          <w:tcPr>
            <w:tcW w:w="1927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DA3A15" w:rsidRPr="000A2E72" w:rsidRDefault="00DA3A15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1ч</w:t>
            </w:r>
          </w:p>
        </w:tc>
        <w:tc>
          <w:tcPr>
            <w:tcW w:w="2410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Условия прорастания семян.</w:t>
            </w:r>
          </w:p>
        </w:tc>
        <w:tc>
          <w:tcPr>
            <w:tcW w:w="2726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Дать знания об необходимых условиях для прорастания семян.</w:t>
            </w:r>
          </w:p>
        </w:tc>
        <w:tc>
          <w:tcPr>
            <w:tcW w:w="1576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Влага</w:t>
            </w:r>
          </w:p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Всхожие семена</w:t>
            </w:r>
          </w:p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Невсхожие семена</w:t>
            </w:r>
          </w:p>
        </w:tc>
        <w:tc>
          <w:tcPr>
            <w:tcW w:w="2078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</w:p>
        </w:tc>
        <w:tc>
          <w:tcPr>
            <w:tcW w:w="1919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Таблица</w:t>
            </w:r>
          </w:p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«Прорастание семян».</w:t>
            </w:r>
          </w:p>
        </w:tc>
      </w:tr>
      <w:tr w:rsidR="00DA3A15" w:rsidRPr="000A2E72" w:rsidTr="004E7FCE">
        <w:tc>
          <w:tcPr>
            <w:tcW w:w="560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14</w:t>
            </w:r>
          </w:p>
        </w:tc>
        <w:tc>
          <w:tcPr>
            <w:tcW w:w="740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</w:p>
        </w:tc>
        <w:tc>
          <w:tcPr>
            <w:tcW w:w="1927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DA3A15" w:rsidRPr="000A2E72" w:rsidRDefault="00DA3A15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1ч</w:t>
            </w:r>
          </w:p>
        </w:tc>
        <w:tc>
          <w:tcPr>
            <w:tcW w:w="2410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Определение всхожести семян. Правила заделки семян в почву.</w:t>
            </w:r>
          </w:p>
        </w:tc>
        <w:tc>
          <w:tcPr>
            <w:tcW w:w="2726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Учить умению определять всхожесть семян, правилам заделки семян в почву.</w:t>
            </w:r>
          </w:p>
        </w:tc>
        <w:tc>
          <w:tcPr>
            <w:tcW w:w="1576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Проросток</w:t>
            </w:r>
          </w:p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Всхожесть</w:t>
            </w:r>
          </w:p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Глубина заделки</w:t>
            </w:r>
          </w:p>
        </w:tc>
        <w:tc>
          <w:tcPr>
            <w:tcW w:w="2078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</w:p>
        </w:tc>
        <w:tc>
          <w:tcPr>
            <w:tcW w:w="1919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Рисунок схема «Влияние глубины заделки семян на их прорастание»</w:t>
            </w:r>
          </w:p>
        </w:tc>
      </w:tr>
      <w:tr w:rsidR="00DA3A15" w:rsidRPr="000A2E72" w:rsidTr="004E7FCE">
        <w:tc>
          <w:tcPr>
            <w:tcW w:w="560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15</w:t>
            </w:r>
          </w:p>
        </w:tc>
        <w:tc>
          <w:tcPr>
            <w:tcW w:w="740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</w:p>
        </w:tc>
        <w:tc>
          <w:tcPr>
            <w:tcW w:w="1927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DA3A15" w:rsidRPr="000A2E72" w:rsidRDefault="00DA3A15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1ч</w:t>
            </w:r>
          </w:p>
        </w:tc>
        <w:tc>
          <w:tcPr>
            <w:tcW w:w="2410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Корень. Виды корней.</w:t>
            </w:r>
          </w:p>
        </w:tc>
        <w:tc>
          <w:tcPr>
            <w:tcW w:w="2726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Дать знания о видах корней.</w:t>
            </w:r>
          </w:p>
        </w:tc>
        <w:tc>
          <w:tcPr>
            <w:tcW w:w="1576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Главный корень</w:t>
            </w:r>
          </w:p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Боковые корни</w:t>
            </w:r>
          </w:p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lastRenderedPageBreak/>
              <w:t>Придаточные корни</w:t>
            </w:r>
          </w:p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 xml:space="preserve">Черенки </w:t>
            </w:r>
          </w:p>
        </w:tc>
        <w:tc>
          <w:tcPr>
            <w:tcW w:w="2078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</w:p>
        </w:tc>
        <w:tc>
          <w:tcPr>
            <w:tcW w:w="1919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</w:p>
        </w:tc>
      </w:tr>
      <w:tr w:rsidR="00DA3A15" w:rsidRPr="000A2E72" w:rsidTr="004E7FCE">
        <w:tc>
          <w:tcPr>
            <w:tcW w:w="560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lastRenderedPageBreak/>
              <w:t>16</w:t>
            </w:r>
          </w:p>
        </w:tc>
        <w:tc>
          <w:tcPr>
            <w:tcW w:w="740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</w:p>
        </w:tc>
        <w:tc>
          <w:tcPr>
            <w:tcW w:w="1927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DA3A15" w:rsidRPr="000A2E72" w:rsidRDefault="00DA3A15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1ч</w:t>
            </w:r>
          </w:p>
        </w:tc>
        <w:tc>
          <w:tcPr>
            <w:tcW w:w="2410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Корневые системы. Значение корня.</w:t>
            </w:r>
          </w:p>
        </w:tc>
        <w:tc>
          <w:tcPr>
            <w:tcW w:w="2726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Дать знания о видах корневых систем их значении в жизни растений.</w:t>
            </w:r>
          </w:p>
        </w:tc>
        <w:tc>
          <w:tcPr>
            <w:tcW w:w="1576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Стержневая</w:t>
            </w:r>
          </w:p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Мочковатая</w:t>
            </w:r>
          </w:p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Корневые волоски</w:t>
            </w:r>
          </w:p>
        </w:tc>
        <w:tc>
          <w:tcPr>
            <w:tcW w:w="2078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</w:p>
        </w:tc>
        <w:tc>
          <w:tcPr>
            <w:tcW w:w="1919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Таблица</w:t>
            </w:r>
          </w:p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«Корневые системы».</w:t>
            </w:r>
          </w:p>
        </w:tc>
      </w:tr>
      <w:tr w:rsidR="00DA3A15" w:rsidRPr="000A2E72" w:rsidTr="004E7FCE">
        <w:tc>
          <w:tcPr>
            <w:tcW w:w="560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17</w:t>
            </w:r>
          </w:p>
        </w:tc>
        <w:tc>
          <w:tcPr>
            <w:tcW w:w="740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</w:p>
        </w:tc>
        <w:tc>
          <w:tcPr>
            <w:tcW w:w="1927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DA3A15" w:rsidRPr="000A2E72" w:rsidRDefault="00DA3A15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1ч</w:t>
            </w:r>
          </w:p>
        </w:tc>
        <w:tc>
          <w:tcPr>
            <w:tcW w:w="2410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Видоизменение корней.</w:t>
            </w:r>
          </w:p>
        </w:tc>
        <w:tc>
          <w:tcPr>
            <w:tcW w:w="2726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Дать знания о видоизменении корней. Дать понятия корнеплод, корневые клубни.</w:t>
            </w:r>
          </w:p>
        </w:tc>
        <w:tc>
          <w:tcPr>
            <w:tcW w:w="1576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Корнеплод</w:t>
            </w:r>
          </w:p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Корневые клубни</w:t>
            </w:r>
          </w:p>
        </w:tc>
        <w:tc>
          <w:tcPr>
            <w:tcW w:w="2078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</w:p>
        </w:tc>
        <w:tc>
          <w:tcPr>
            <w:tcW w:w="1919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 xml:space="preserve">Образцы корнеплодов и </w:t>
            </w:r>
            <w:proofErr w:type="spellStart"/>
            <w:r w:rsidRPr="000A2E72">
              <w:rPr>
                <w:sz w:val="26"/>
                <w:szCs w:val="26"/>
              </w:rPr>
              <w:t>корнеклубней</w:t>
            </w:r>
            <w:proofErr w:type="spellEnd"/>
            <w:r w:rsidRPr="000A2E72">
              <w:rPr>
                <w:sz w:val="26"/>
                <w:szCs w:val="26"/>
              </w:rPr>
              <w:t>.</w:t>
            </w:r>
          </w:p>
        </w:tc>
      </w:tr>
      <w:tr w:rsidR="00DA3A15" w:rsidRPr="000A2E72" w:rsidTr="004E7FCE">
        <w:tc>
          <w:tcPr>
            <w:tcW w:w="560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18</w:t>
            </w:r>
          </w:p>
        </w:tc>
        <w:tc>
          <w:tcPr>
            <w:tcW w:w="740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</w:p>
        </w:tc>
        <w:tc>
          <w:tcPr>
            <w:tcW w:w="1927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DA3A15" w:rsidRPr="000A2E72" w:rsidRDefault="00DA3A15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1ч</w:t>
            </w:r>
          </w:p>
        </w:tc>
        <w:tc>
          <w:tcPr>
            <w:tcW w:w="2410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Внешнее строение листа.</w:t>
            </w:r>
          </w:p>
        </w:tc>
        <w:tc>
          <w:tcPr>
            <w:tcW w:w="2726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Дать знания о внешнем строении листа.</w:t>
            </w:r>
          </w:p>
        </w:tc>
        <w:tc>
          <w:tcPr>
            <w:tcW w:w="1576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Черешок</w:t>
            </w:r>
          </w:p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Листовая пластинка</w:t>
            </w:r>
          </w:p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Жилки</w:t>
            </w:r>
          </w:p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Простой лист</w:t>
            </w:r>
          </w:p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Сложный лист</w:t>
            </w:r>
          </w:p>
        </w:tc>
        <w:tc>
          <w:tcPr>
            <w:tcW w:w="2078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</w:p>
        </w:tc>
        <w:tc>
          <w:tcPr>
            <w:tcW w:w="1919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Гербарий с образцами листьев.</w:t>
            </w:r>
          </w:p>
        </w:tc>
      </w:tr>
      <w:tr w:rsidR="00DA3A15" w:rsidRPr="000A2E72" w:rsidTr="004E7FCE">
        <w:tc>
          <w:tcPr>
            <w:tcW w:w="560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19</w:t>
            </w:r>
          </w:p>
        </w:tc>
        <w:tc>
          <w:tcPr>
            <w:tcW w:w="740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</w:p>
        </w:tc>
        <w:tc>
          <w:tcPr>
            <w:tcW w:w="1927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DA3A15" w:rsidRPr="000A2E72" w:rsidRDefault="00DA3A15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1ч</w:t>
            </w:r>
          </w:p>
        </w:tc>
        <w:tc>
          <w:tcPr>
            <w:tcW w:w="2410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Образование органических веществ в растении. Испарение воды листьями.</w:t>
            </w:r>
          </w:p>
        </w:tc>
        <w:tc>
          <w:tcPr>
            <w:tcW w:w="2726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 xml:space="preserve">Дать знания о значении листа в жизни растений. </w:t>
            </w:r>
          </w:p>
        </w:tc>
        <w:tc>
          <w:tcPr>
            <w:tcW w:w="1576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Хлорофилл</w:t>
            </w:r>
          </w:p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Хлоропласт</w:t>
            </w:r>
          </w:p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Крахмал</w:t>
            </w:r>
          </w:p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Испарение</w:t>
            </w:r>
          </w:p>
        </w:tc>
        <w:tc>
          <w:tcPr>
            <w:tcW w:w="2078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</w:p>
        </w:tc>
        <w:tc>
          <w:tcPr>
            <w:tcW w:w="1919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 xml:space="preserve">Картофель, йод, комнатное растение </w:t>
            </w:r>
            <w:proofErr w:type="spellStart"/>
            <w:r w:rsidRPr="000A2E72">
              <w:rPr>
                <w:sz w:val="26"/>
                <w:szCs w:val="26"/>
              </w:rPr>
              <w:t>герань</w:t>
            </w:r>
            <w:proofErr w:type="gramStart"/>
            <w:r w:rsidRPr="000A2E72">
              <w:rPr>
                <w:sz w:val="26"/>
                <w:szCs w:val="26"/>
              </w:rPr>
              <w:t>.с</w:t>
            </w:r>
            <w:proofErr w:type="gramEnd"/>
            <w:r w:rsidRPr="000A2E72">
              <w:rPr>
                <w:sz w:val="26"/>
                <w:szCs w:val="26"/>
              </w:rPr>
              <w:t>пиртовка</w:t>
            </w:r>
            <w:proofErr w:type="spellEnd"/>
            <w:r w:rsidRPr="000A2E72">
              <w:rPr>
                <w:sz w:val="26"/>
                <w:szCs w:val="26"/>
              </w:rPr>
              <w:t>, штатив.</w:t>
            </w:r>
          </w:p>
        </w:tc>
      </w:tr>
      <w:tr w:rsidR="00DA3A15" w:rsidRPr="000A2E72" w:rsidTr="004E7FCE">
        <w:tc>
          <w:tcPr>
            <w:tcW w:w="560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20</w:t>
            </w:r>
          </w:p>
        </w:tc>
        <w:tc>
          <w:tcPr>
            <w:tcW w:w="740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</w:p>
        </w:tc>
        <w:tc>
          <w:tcPr>
            <w:tcW w:w="1927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DA3A15" w:rsidRPr="000A2E72" w:rsidRDefault="00DA3A15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1ч</w:t>
            </w:r>
          </w:p>
        </w:tc>
        <w:tc>
          <w:tcPr>
            <w:tcW w:w="2410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Дыхание растений. Листопад и его значение.</w:t>
            </w:r>
          </w:p>
        </w:tc>
        <w:tc>
          <w:tcPr>
            <w:tcW w:w="2726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 xml:space="preserve">Дать знания о дыхании растений. Дать понятие листопад,  и его </w:t>
            </w:r>
            <w:r w:rsidRPr="000A2E72">
              <w:rPr>
                <w:sz w:val="26"/>
                <w:szCs w:val="26"/>
              </w:rPr>
              <w:lastRenderedPageBreak/>
              <w:t>значение в жизни растения.</w:t>
            </w:r>
          </w:p>
        </w:tc>
        <w:tc>
          <w:tcPr>
            <w:tcW w:w="1576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lastRenderedPageBreak/>
              <w:t xml:space="preserve">Листопад </w:t>
            </w:r>
          </w:p>
        </w:tc>
        <w:tc>
          <w:tcPr>
            <w:tcW w:w="2078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</w:p>
        </w:tc>
        <w:tc>
          <w:tcPr>
            <w:tcW w:w="1919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</w:p>
        </w:tc>
      </w:tr>
      <w:tr w:rsidR="00DA3A15" w:rsidRPr="000A2E72" w:rsidTr="004E7FCE">
        <w:tc>
          <w:tcPr>
            <w:tcW w:w="560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lastRenderedPageBreak/>
              <w:t>21</w:t>
            </w:r>
          </w:p>
        </w:tc>
        <w:tc>
          <w:tcPr>
            <w:tcW w:w="740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</w:p>
        </w:tc>
        <w:tc>
          <w:tcPr>
            <w:tcW w:w="1927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DA3A15" w:rsidRPr="000A2E72" w:rsidRDefault="00DA3A15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1ч</w:t>
            </w:r>
          </w:p>
        </w:tc>
        <w:tc>
          <w:tcPr>
            <w:tcW w:w="2410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Строение стебля его значение в жизни растения.</w:t>
            </w:r>
          </w:p>
        </w:tc>
        <w:tc>
          <w:tcPr>
            <w:tcW w:w="2726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 xml:space="preserve">Формировать знания </w:t>
            </w:r>
            <w:proofErr w:type="gramStart"/>
            <w:r w:rsidRPr="000A2E72">
              <w:rPr>
                <w:sz w:val="26"/>
                <w:szCs w:val="26"/>
              </w:rPr>
              <w:t>обучающихся</w:t>
            </w:r>
            <w:proofErr w:type="gramEnd"/>
            <w:r w:rsidRPr="000A2E72">
              <w:rPr>
                <w:sz w:val="26"/>
                <w:szCs w:val="26"/>
              </w:rPr>
              <w:t xml:space="preserve"> о строении стебля его значении в жизни растения.</w:t>
            </w:r>
          </w:p>
        </w:tc>
        <w:tc>
          <w:tcPr>
            <w:tcW w:w="1576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 xml:space="preserve">Камбий </w:t>
            </w:r>
          </w:p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 xml:space="preserve">Сердцевина </w:t>
            </w:r>
          </w:p>
        </w:tc>
        <w:tc>
          <w:tcPr>
            <w:tcW w:w="2078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</w:p>
        </w:tc>
        <w:tc>
          <w:tcPr>
            <w:tcW w:w="1919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Стаканы с окрашенной водой, травянистые растения.</w:t>
            </w:r>
          </w:p>
        </w:tc>
      </w:tr>
      <w:tr w:rsidR="00DA3A15" w:rsidRPr="000A2E72" w:rsidTr="004E7FCE">
        <w:tc>
          <w:tcPr>
            <w:tcW w:w="560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22</w:t>
            </w:r>
          </w:p>
        </w:tc>
        <w:tc>
          <w:tcPr>
            <w:tcW w:w="740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</w:p>
        </w:tc>
        <w:tc>
          <w:tcPr>
            <w:tcW w:w="1927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DA3A15" w:rsidRPr="000A2E72" w:rsidRDefault="00DA3A15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1ч</w:t>
            </w:r>
          </w:p>
        </w:tc>
        <w:tc>
          <w:tcPr>
            <w:tcW w:w="2410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Разнообразие стеблей.</w:t>
            </w:r>
          </w:p>
        </w:tc>
        <w:tc>
          <w:tcPr>
            <w:tcW w:w="2726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Дать знания о разнообразии стеблей.</w:t>
            </w:r>
          </w:p>
        </w:tc>
        <w:tc>
          <w:tcPr>
            <w:tcW w:w="1576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Укороченный</w:t>
            </w:r>
          </w:p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Прямостоячий</w:t>
            </w:r>
          </w:p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Лиана</w:t>
            </w:r>
          </w:p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Плети</w:t>
            </w:r>
          </w:p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Усы</w:t>
            </w:r>
          </w:p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Цепляющийся</w:t>
            </w:r>
          </w:p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Ползучий</w:t>
            </w:r>
          </w:p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Вьющийся</w:t>
            </w:r>
          </w:p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 xml:space="preserve">Корневище </w:t>
            </w:r>
          </w:p>
        </w:tc>
        <w:tc>
          <w:tcPr>
            <w:tcW w:w="2078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</w:p>
        </w:tc>
        <w:tc>
          <w:tcPr>
            <w:tcW w:w="1919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</w:p>
        </w:tc>
      </w:tr>
      <w:tr w:rsidR="00DA3A15" w:rsidRPr="000A2E72" w:rsidTr="004E7FCE">
        <w:tc>
          <w:tcPr>
            <w:tcW w:w="560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23</w:t>
            </w:r>
          </w:p>
        </w:tc>
        <w:tc>
          <w:tcPr>
            <w:tcW w:w="740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</w:p>
        </w:tc>
        <w:tc>
          <w:tcPr>
            <w:tcW w:w="1927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DA3A15" w:rsidRPr="000A2E72" w:rsidRDefault="00DA3A15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1ч</w:t>
            </w:r>
          </w:p>
        </w:tc>
        <w:tc>
          <w:tcPr>
            <w:tcW w:w="2410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Растение целостный организм.</w:t>
            </w:r>
          </w:p>
        </w:tc>
        <w:tc>
          <w:tcPr>
            <w:tcW w:w="2726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 xml:space="preserve">Закрепить знания </w:t>
            </w:r>
            <w:proofErr w:type="gramStart"/>
            <w:r w:rsidRPr="000A2E72">
              <w:rPr>
                <w:sz w:val="26"/>
                <w:szCs w:val="26"/>
              </w:rPr>
              <w:t>обучающихся</w:t>
            </w:r>
            <w:proofErr w:type="gramEnd"/>
            <w:r w:rsidRPr="000A2E72">
              <w:rPr>
                <w:sz w:val="26"/>
                <w:szCs w:val="26"/>
              </w:rPr>
              <w:t xml:space="preserve"> о целостности организма.</w:t>
            </w:r>
          </w:p>
        </w:tc>
        <w:tc>
          <w:tcPr>
            <w:tcW w:w="1576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Организм</w:t>
            </w:r>
          </w:p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</w:p>
        </w:tc>
        <w:tc>
          <w:tcPr>
            <w:tcW w:w="2078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</w:p>
        </w:tc>
        <w:tc>
          <w:tcPr>
            <w:tcW w:w="1919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</w:p>
        </w:tc>
      </w:tr>
      <w:tr w:rsidR="00DA3A15" w:rsidRPr="000A2E72" w:rsidTr="004E7FCE">
        <w:tc>
          <w:tcPr>
            <w:tcW w:w="560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24</w:t>
            </w:r>
          </w:p>
        </w:tc>
        <w:tc>
          <w:tcPr>
            <w:tcW w:w="740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</w:p>
        </w:tc>
        <w:tc>
          <w:tcPr>
            <w:tcW w:w="1927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DA3A15" w:rsidRPr="000A2E72" w:rsidRDefault="00DA3A15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1ч</w:t>
            </w:r>
          </w:p>
        </w:tc>
        <w:tc>
          <w:tcPr>
            <w:tcW w:w="2410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Обобщающий урок по теме: «Цветковые растения».</w:t>
            </w:r>
          </w:p>
        </w:tc>
        <w:tc>
          <w:tcPr>
            <w:tcW w:w="2726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Контроль знаний обучающихся по теме «Цветковые растения»</w:t>
            </w:r>
          </w:p>
        </w:tc>
        <w:tc>
          <w:tcPr>
            <w:tcW w:w="1576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</w:p>
        </w:tc>
        <w:tc>
          <w:tcPr>
            <w:tcW w:w="2078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</w:p>
        </w:tc>
        <w:tc>
          <w:tcPr>
            <w:tcW w:w="1919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 xml:space="preserve">Тест </w:t>
            </w:r>
          </w:p>
        </w:tc>
      </w:tr>
      <w:tr w:rsidR="00DA3A15" w:rsidRPr="000A2E72" w:rsidTr="004E7FCE">
        <w:tc>
          <w:tcPr>
            <w:tcW w:w="560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25</w:t>
            </w:r>
          </w:p>
        </w:tc>
        <w:tc>
          <w:tcPr>
            <w:tcW w:w="740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</w:p>
        </w:tc>
        <w:tc>
          <w:tcPr>
            <w:tcW w:w="1927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 xml:space="preserve">Многообразие растительного мира </w:t>
            </w:r>
          </w:p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(36 часов)</w:t>
            </w:r>
          </w:p>
        </w:tc>
        <w:tc>
          <w:tcPr>
            <w:tcW w:w="850" w:type="dxa"/>
          </w:tcPr>
          <w:p w:rsidR="00DA3A15" w:rsidRPr="000A2E72" w:rsidRDefault="00DA3A15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1ч</w:t>
            </w:r>
          </w:p>
        </w:tc>
        <w:tc>
          <w:tcPr>
            <w:tcW w:w="2410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Мхи. Папоротники.</w:t>
            </w:r>
          </w:p>
        </w:tc>
        <w:tc>
          <w:tcPr>
            <w:tcW w:w="2726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 xml:space="preserve">Дать понятие о мхах, папоротниках как о многолетних растениях. Познакомить с </w:t>
            </w:r>
            <w:r w:rsidRPr="000A2E72">
              <w:rPr>
                <w:sz w:val="26"/>
                <w:szCs w:val="26"/>
              </w:rPr>
              <w:lastRenderedPageBreak/>
              <w:t>особенностями произрастания.</w:t>
            </w:r>
          </w:p>
        </w:tc>
        <w:tc>
          <w:tcPr>
            <w:tcW w:w="1576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lastRenderedPageBreak/>
              <w:t>Кукушкин лен</w:t>
            </w:r>
          </w:p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Сфагнум</w:t>
            </w:r>
          </w:p>
        </w:tc>
        <w:tc>
          <w:tcPr>
            <w:tcW w:w="2078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</w:p>
        </w:tc>
        <w:tc>
          <w:tcPr>
            <w:tcW w:w="1919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 xml:space="preserve">Гербарии  с образцами мха, папоротника. </w:t>
            </w:r>
          </w:p>
        </w:tc>
      </w:tr>
      <w:tr w:rsidR="00DA3A15" w:rsidRPr="000A2E72" w:rsidTr="004E7FCE">
        <w:tc>
          <w:tcPr>
            <w:tcW w:w="560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lastRenderedPageBreak/>
              <w:t>26</w:t>
            </w:r>
          </w:p>
        </w:tc>
        <w:tc>
          <w:tcPr>
            <w:tcW w:w="740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</w:p>
        </w:tc>
        <w:tc>
          <w:tcPr>
            <w:tcW w:w="1927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DA3A15" w:rsidRPr="000A2E72" w:rsidRDefault="00DA3A15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1ч</w:t>
            </w:r>
          </w:p>
        </w:tc>
        <w:tc>
          <w:tcPr>
            <w:tcW w:w="2410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Голосеменные. Хвойные растения.</w:t>
            </w:r>
          </w:p>
        </w:tc>
        <w:tc>
          <w:tcPr>
            <w:tcW w:w="2726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Дать понятия голосеменные растения. Познакомить с особенностями произрастания.</w:t>
            </w:r>
          </w:p>
        </w:tc>
        <w:tc>
          <w:tcPr>
            <w:tcW w:w="1576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Голосеменные</w:t>
            </w:r>
          </w:p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Хвоя</w:t>
            </w:r>
          </w:p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 xml:space="preserve">Тайга </w:t>
            </w:r>
          </w:p>
        </w:tc>
        <w:tc>
          <w:tcPr>
            <w:tcW w:w="2078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</w:p>
        </w:tc>
        <w:tc>
          <w:tcPr>
            <w:tcW w:w="1919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Гербарии с образцами хвойных растений.</w:t>
            </w:r>
          </w:p>
        </w:tc>
      </w:tr>
      <w:tr w:rsidR="00DA3A15" w:rsidRPr="000A2E72" w:rsidTr="004E7FCE">
        <w:tc>
          <w:tcPr>
            <w:tcW w:w="560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27</w:t>
            </w:r>
          </w:p>
        </w:tc>
        <w:tc>
          <w:tcPr>
            <w:tcW w:w="740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</w:p>
        </w:tc>
        <w:tc>
          <w:tcPr>
            <w:tcW w:w="1927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DA3A15" w:rsidRPr="000A2E72" w:rsidRDefault="00DA3A15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1ч</w:t>
            </w:r>
          </w:p>
        </w:tc>
        <w:tc>
          <w:tcPr>
            <w:tcW w:w="2410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Покрытосеменные. Однодольные растения.</w:t>
            </w:r>
          </w:p>
        </w:tc>
        <w:tc>
          <w:tcPr>
            <w:tcW w:w="2726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Дать понятие покрытосеменные растения. Познакомит с особенностями произрастания.</w:t>
            </w:r>
          </w:p>
        </w:tc>
        <w:tc>
          <w:tcPr>
            <w:tcW w:w="1576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 xml:space="preserve">Покрытосеменные </w:t>
            </w:r>
          </w:p>
        </w:tc>
        <w:tc>
          <w:tcPr>
            <w:tcW w:w="2078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</w:p>
        </w:tc>
        <w:tc>
          <w:tcPr>
            <w:tcW w:w="1919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Гербарии с образцами растений.</w:t>
            </w:r>
          </w:p>
        </w:tc>
      </w:tr>
      <w:tr w:rsidR="00DA3A15" w:rsidRPr="000A2E72" w:rsidTr="004E7FCE">
        <w:tc>
          <w:tcPr>
            <w:tcW w:w="560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28</w:t>
            </w:r>
          </w:p>
        </w:tc>
        <w:tc>
          <w:tcPr>
            <w:tcW w:w="740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</w:p>
        </w:tc>
        <w:tc>
          <w:tcPr>
            <w:tcW w:w="1927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DA3A15" w:rsidRPr="000A2E72" w:rsidRDefault="00DA3A15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1ч</w:t>
            </w:r>
          </w:p>
        </w:tc>
        <w:tc>
          <w:tcPr>
            <w:tcW w:w="2410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Хлебные злаковые культуры их выращивание и использование в народном хозяйстве.</w:t>
            </w:r>
          </w:p>
        </w:tc>
        <w:tc>
          <w:tcPr>
            <w:tcW w:w="2726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 xml:space="preserve">Познакомит </w:t>
            </w:r>
            <w:proofErr w:type="gramStart"/>
            <w:r w:rsidRPr="000A2E72">
              <w:rPr>
                <w:sz w:val="26"/>
                <w:szCs w:val="26"/>
              </w:rPr>
              <w:t>обучающихся</w:t>
            </w:r>
            <w:proofErr w:type="gramEnd"/>
            <w:r w:rsidRPr="000A2E72">
              <w:rPr>
                <w:sz w:val="26"/>
                <w:szCs w:val="26"/>
              </w:rPr>
              <w:t xml:space="preserve"> с хлебными злаковыми культурами, особенностями произрастания, значении.</w:t>
            </w:r>
          </w:p>
        </w:tc>
        <w:tc>
          <w:tcPr>
            <w:tcW w:w="1576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Пшеница</w:t>
            </w:r>
          </w:p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Рожь</w:t>
            </w:r>
          </w:p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Овес</w:t>
            </w:r>
          </w:p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Ячмень</w:t>
            </w:r>
          </w:p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 xml:space="preserve">Кукуруза </w:t>
            </w:r>
          </w:p>
        </w:tc>
        <w:tc>
          <w:tcPr>
            <w:tcW w:w="2078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</w:p>
        </w:tc>
        <w:tc>
          <w:tcPr>
            <w:tcW w:w="1919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Гербарии с образцами хлебных злаковых культур.</w:t>
            </w:r>
          </w:p>
        </w:tc>
      </w:tr>
      <w:tr w:rsidR="00DA3A15" w:rsidRPr="000A2E72" w:rsidTr="004E7FCE">
        <w:tc>
          <w:tcPr>
            <w:tcW w:w="560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29</w:t>
            </w:r>
          </w:p>
        </w:tc>
        <w:tc>
          <w:tcPr>
            <w:tcW w:w="740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</w:p>
        </w:tc>
        <w:tc>
          <w:tcPr>
            <w:tcW w:w="1927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DA3A15" w:rsidRPr="000A2E72" w:rsidRDefault="00DA3A15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1ч</w:t>
            </w:r>
          </w:p>
        </w:tc>
        <w:tc>
          <w:tcPr>
            <w:tcW w:w="2410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Выращивание злаковых культур и использование их в народном хозяйстве.</w:t>
            </w:r>
          </w:p>
        </w:tc>
        <w:tc>
          <w:tcPr>
            <w:tcW w:w="2726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Формировать знания обучающихся об особенностях выращивания злаковых культур.</w:t>
            </w:r>
          </w:p>
        </w:tc>
        <w:tc>
          <w:tcPr>
            <w:tcW w:w="1576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proofErr w:type="gramStart"/>
            <w:r w:rsidRPr="000A2E72">
              <w:rPr>
                <w:sz w:val="26"/>
                <w:szCs w:val="26"/>
              </w:rPr>
              <w:t>Хлебные</w:t>
            </w:r>
            <w:proofErr w:type="gramEnd"/>
            <w:r w:rsidRPr="000A2E72">
              <w:rPr>
                <w:sz w:val="26"/>
                <w:szCs w:val="26"/>
              </w:rPr>
              <w:t xml:space="preserve"> злака</w:t>
            </w:r>
          </w:p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Кормовые злаки</w:t>
            </w:r>
          </w:p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 xml:space="preserve">Сорняки </w:t>
            </w:r>
          </w:p>
        </w:tc>
        <w:tc>
          <w:tcPr>
            <w:tcW w:w="2078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</w:p>
        </w:tc>
        <w:tc>
          <w:tcPr>
            <w:tcW w:w="1919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Презентация</w:t>
            </w:r>
          </w:p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«Как хлеб на стол попал»</w:t>
            </w:r>
          </w:p>
        </w:tc>
      </w:tr>
      <w:tr w:rsidR="00DA3A15" w:rsidRPr="000A2E72" w:rsidTr="004E7FCE">
        <w:tc>
          <w:tcPr>
            <w:tcW w:w="560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30</w:t>
            </w:r>
          </w:p>
        </w:tc>
        <w:tc>
          <w:tcPr>
            <w:tcW w:w="740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</w:p>
        </w:tc>
        <w:tc>
          <w:tcPr>
            <w:tcW w:w="1927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DA3A15" w:rsidRPr="000A2E72" w:rsidRDefault="00DA3A15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1ч</w:t>
            </w:r>
          </w:p>
        </w:tc>
        <w:tc>
          <w:tcPr>
            <w:tcW w:w="2410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Лилейные. Цветочно-</w:t>
            </w:r>
            <w:r w:rsidRPr="000A2E72">
              <w:rPr>
                <w:sz w:val="26"/>
                <w:szCs w:val="26"/>
              </w:rPr>
              <w:lastRenderedPageBreak/>
              <w:t>декоративные лилейные.</w:t>
            </w:r>
          </w:p>
        </w:tc>
        <w:tc>
          <w:tcPr>
            <w:tcW w:w="2726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lastRenderedPageBreak/>
              <w:t xml:space="preserve">Дать знания об общих признаках </w:t>
            </w:r>
            <w:r w:rsidRPr="000A2E72">
              <w:rPr>
                <w:sz w:val="26"/>
                <w:szCs w:val="26"/>
              </w:rPr>
              <w:lastRenderedPageBreak/>
              <w:t xml:space="preserve">лилейных. Познакомить с представителями цветочно-декоративных лилейных, их </w:t>
            </w:r>
            <w:proofErr w:type="gramStart"/>
            <w:r w:rsidRPr="000A2E72">
              <w:rPr>
                <w:sz w:val="26"/>
                <w:szCs w:val="26"/>
              </w:rPr>
              <w:t>значении</w:t>
            </w:r>
            <w:proofErr w:type="gramEnd"/>
            <w:r w:rsidRPr="000A2E72">
              <w:rPr>
                <w:sz w:val="26"/>
                <w:szCs w:val="26"/>
              </w:rPr>
              <w:t>, применении.</w:t>
            </w:r>
          </w:p>
        </w:tc>
        <w:tc>
          <w:tcPr>
            <w:tcW w:w="1576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lastRenderedPageBreak/>
              <w:t>Открытый грунт</w:t>
            </w:r>
          </w:p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Закрытый грунт</w:t>
            </w:r>
          </w:p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lastRenderedPageBreak/>
              <w:t>Детки</w:t>
            </w:r>
          </w:p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</w:p>
        </w:tc>
        <w:tc>
          <w:tcPr>
            <w:tcW w:w="2078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</w:p>
        </w:tc>
        <w:tc>
          <w:tcPr>
            <w:tcW w:w="1919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 xml:space="preserve">Гербарий с образцами </w:t>
            </w:r>
            <w:r w:rsidRPr="000A2E72">
              <w:rPr>
                <w:sz w:val="26"/>
                <w:szCs w:val="26"/>
              </w:rPr>
              <w:lastRenderedPageBreak/>
              <w:t>растений.</w:t>
            </w:r>
          </w:p>
        </w:tc>
      </w:tr>
      <w:tr w:rsidR="00DA3A15" w:rsidRPr="000A2E72" w:rsidTr="004E7FCE">
        <w:tc>
          <w:tcPr>
            <w:tcW w:w="560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lastRenderedPageBreak/>
              <w:t>31</w:t>
            </w:r>
          </w:p>
        </w:tc>
        <w:tc>
          <w:tcPr>
            <w:tcW w:w="740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</w:p>
        </w:tc>
        <w:tc>
          <w:tcPr>
            <w:tcW w:w="1927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DA3A15" w:rsidRPr="000A2E72" w:rsidRDefault="00DA3A15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1ч</w:t>
            </w:r>
          </w:p>
        </w:tc>
        <w:tc>
          <w:tcPr>
            <w:tcW w:w="2410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Овощные лилейные.</w:t>
            </w:r>
          </w:p>
        </w:tc>
        <w:tc>
          <w:tcPr>
            <w:tcW w:w="2726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 xml:space="preserve">Дать характеристику овощных лилейных. Их </w:t>
            </w:r>
            <w:proofErr w:type="gramStart"/>
            <w:r w:rsidRPr="000A2E72">
              <w:rPr>
                <w:sz w:val="26"/>
                <w:szCs w:val="26"/>
              </w:rPr>
              <w:t>строении</w:t>
            </w:r>
            <w:proofErr w:type="gramEnd"/>
            <w:r w:rsidRPr="000A2E72">
              <w:rPr>
                <w:sz w:val="26"/>
                <w:szCs w:val="26"/>
              </w:rPr>
              <w:t>, выращивании и использовании человеком.</w:t>
            </w:r>
          </w:p>
        </w:tc>
        <w:tc>
          <w:tcPr>
            <w:tcW w:w="1576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 xml:space="preserve">Зубки </w:t>
            </w:r>
          </w:p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Донце</w:t>
            </w:r>
          </w:p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Стрелка</w:t>
            </w:r>
          </w:p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Мульчирование</w:t>
            </w:r>
          </w:p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Севок</w:t>
            </w:r>
          </w:p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 xml:space="preserve">Репка </w:t>
            </w:r>
          </w:p>
        </w:tc>
        <w:tc>
          <w:tcPr>
            <w:tcW w:w="2078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Л.Р. №5</w:t>
            </w:r>
          </w:p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«Строение луковицы»</w:t>
            </w:r>
          </w:p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ИОТ №004</w:t>
            </w:r>
          </w:p>
        </w:tc>
        <w:tc>
          <w:tcPr>
            <w:tcW w:w="1919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Образцы лука.</w:t>
            </w:r>
          </w:p>
        </w:tc>
      </w:tr>
      <w:tr w:rsidR="00DA3A15" w:rsidRPr="000A2E72" w:rsidTr="004E7FCE">
        <w:tc>
          <w:tcPr>
            <w:tcW w:w="560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32</w:t>
            </w:r>
          </w:p>
        </w:tc>
        <w:tc>
          <w:tcPr>
            <w:tcW w:w="740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</w:p>
        </w:tc>
        <w:tc>
          <w:tcPr>
            <w:tcW w:w="1927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DA3A15" w:rsidRPr="000A2E72" w:rsidRDefault="00DA3A15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1ч</w:t>
            </w:r>
          </w:p>
        </w:tc>
        <w:tc>
          <w:tcPr>
            <w:tcW w:w="2410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Дикорастущие лилейные. Ландыш.</w:t>
            </w:r>
          </w:p>
        </w:tc>
        <w:tc>
          <w:tcPr>
            <w:tcW w:w="2726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 xml:space="preserve">Дать характеристику </w:t>
            </w:r>
            <w:proofErr w:type="gramStart"/>
            <w:r w:rsidRPr="000A2E72">
              <w:rPr>
                <w:sz w:val="26"/>
                <w:szCs w:val="26"/>
              </w:rPr>
              <w:t>дикорастущих</w:t>
            </w:r>
            <w:proofErr w:type="gramEnd"/>
            <w:r w:rsidRPr="000A2E72">
              <w:rPr>
                <w:sz w:val="26"/>
                <w:szCs w:val="26"/>
              </w:rPr>
              <w:t xml:space="preserve"> лилейных.  Познакомить с особенностями жизнедеятельности растения ландыш.</w:t>
            </w:r>
          </w:p>
        </w:tc>
        <w:tc>
          <w:tcPr>
            <w:tcW w:w="1576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</w:p>
        </w:tc>
        <w:tc>
          <w:tcPr>
            <w:tcW w:w="2078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</w:p>
        </w:tc>
        <w:tc>
          <w:tcPr>
            <w:tcW w:w="1919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  <w:highlight w:val="yellow"/>
              </w:rPr>
            </w:pPr>
            <w:r w:rsidRPr="000A2E72">
              <w:rPr>
                <w:sz w:val="26"/>
                <w:szCs w:val="26"/>
                <w:highlight w:val="yellow"/>
              </w:rPr>
              <w:t>Презентация</w:t>
            </w:r>
          </w:p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  <w:highlight w:val="yellow"/>
              </w:rPr>
              <w:t>«Девичьи слезы»</w:t>
            </w:r>
          </w:p>
        </w:tc>
      </w:tr>
      <w:tr w:rsidR="00DA3A15" w:rsidRPr="000A2E72" w:rsidTr="004E7FCE">
        <w:tc>
          <w:tcPr>
            <w:tcW w:w="560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33</w:t>
            </w:r>
          </w:p>
        </w:tc>
        <w:tc>
          <w:tcPr>
            <w:tcW w:w="740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</w:p>
        </w:tc>
        <w:tc>
          <w:tcPr>
            <w:tcW w:w="1927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DA3A15" w:rsidRPr="000A2E72" w:rsidRDefault="00DA3A15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1ч</w:t>
            </w:r>
          </w:p>
        </w:tc>
        <w:tc>
          <w:tcPr>
            <w:tcW w:w="2410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 xml:space="preserve">Двудольные покрытосеменные растения. Пасленовые. Дикорастущие пасленовые. </w:t>
            </w:r>
            <w:r w:rsidRPr="000A2E72">
              <w:rPr>
                <w:sz w:val="26"/>
                <w:szCs w:val="26"/>
              </w:rPr>
              <w:lastRenderedPageBreak/>
              <w:t>Паслен.</w:t>
            </w:r>
          </w:p>
        </w:tc>
        <w:tc>
          <w:tcPr>
            <w:tcW w:w="2726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lastRenderedPageBreak/>
              <w:t xml:space="preserve">Дать понятие о двудольных покрытосеменных растениях. Дать характеристику </w:t>
            </w:r>
            <w:proofErr w:type="gramStart"/>
            <w:r w:rsidRPr="000A2E72">
              <w:rPr>
                <w:sz w:val="26"/>
                <w:szCs w:val="26"/>
              </w:rPr>
              <w:t>пасленовых</w:t>
            </w:r>
            <w:proofErr w:type="gramEnd"/>
            <w:r w:rsidRPr="000A2E72">
              <w:rPr>
                <w:sz w:val="26"/>
                <w:szCs w:val="26"/>
              </w:rPr>
              <w:t xml:space="preserve">. </w:t>
            </w:r>
            <w:r w:rsidRPr="000A2E72">
              <w:rPr>
                <w:sz w:val="26"/>
                <w:szCs w:val="26"/>
              </w:rPr>
              <w:lastRenderedPageBreak/>
              <w:t>Познакомить с особенностями жизнедеятельности растения паслен.</w:t>
            </w:r>
          </w:p>
        </w:tc>
        <w:tc>
          <w:tcPr>
            <w:tcW w:w="1576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lastRenderedPageBreak/>
              <w:t xml:space="preserve">Паслен </w:t>
            </w:r>
          </w:p>
        </w:tc>
        <w:tc>
          <w:tcPr>
            <w:tcW w:w="2078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</w:p>
        </w:tc>
        <w:tc>
          <w:tcPr>
            <w:tcW w:w="1919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  <w:highlight w:val="yellow"/>
              </w:rPr>
            </w:pPr>
            <w:r w:rsidRPr="000A2E72">
              <w:rPr>
                <w:sz w:val="26"/>
                <w:szCs w:val="26"/>
                <w:highlight w:val="yellow"/>
              </w:rPr>
              <w:t>Презентация</w:t>
            </w:r>
          </w:p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  <w:highlight w:val="yellow"/>
              </w:rPr>
              <w:t>«Паслен»</w:t>
            </w:r>
            <w:r w:rsidRPr="000A2E72">
              <w:rPr>
                <w:sz w:val="26"/>
                <w:szCs w:val="26"/>
              </w:rPr>
              <w:t>.</w:t>
            </w:r>
          </w:p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 xml:space="preserve">Таблица </w:t>
            </w:r>
            <w:proofErr w:type="gramStart"/>
            <w:r w:rsidRPr="000A2E72">
              <w:rPr>
                <w:sz w:val="26"/>
                <w:szCs w:val="26"/>
              </w:rPr>
              <w:t>Пасленовые</w:t>
            </w:r>
            <w:proofErr w:type="gramEnd"/>
            <w:r w:rsidRPr="000A2E72">
              <w:rPr>
                <w:sz w:val="26"/>
                <w:szCs w:val="26"/>
              </w:rPr>
              <w:t>.</w:t>
            </w:r>
          </w:p>
        </w:tc>
      </w:tr>
      <w:tr w:rsidR="00DA3A15" w:rsidRPr="000A2E72" w:rsidTr="004E7FCE">
        <w:tc>
          <w:tcPr>
            <w:tcW w:w="560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lastRenderedPageBreak/>
              <w:t>34</w:t>
            </w:r>
          </w:p>
        </w:tc>
        <w:tc>
          <w:tcPr>
            <w:tcW w:w="740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</w:p>
        </w:tc>
        <w:tc>
          <w:tcPr>
            <w:tcW w:w="1927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DA3A15" w:rsidRPr="000A2E72" w:rsidRDefault="00DA3A15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1ч</w:t>
            </w:r>
          </w:p>
        </w:tc>
        <w:tc>
          <w:tcPr>
            <w:tcW w:w="2410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Овощные и технические пасленовые. Картофель.</w:t>
            </w:r>
          </w:p>
        </w:tc>
        <w:tc>
          <w:tcPr>
            <w:tcW w:w="2726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Дать понятие об овощных технических пасленовых растениях. Познакомить с особенностями жизнедеятельности растения картофель.</w:t>
            </w:r>
          </w:p>
        </w:tc>
        <w:tc>
          <w:tcPr>
            <w:tcW w:w="1576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</w:p>
        </w:tc>
        <w:tc>
          <w:tcPr>
            <w:tcW w:w="2078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Л.Р. №6«Строение клубня картофеля»</w:t>
            </w:r>
          </w:p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ИОТ №004</w:t>
            </w:r>
          </w:p>
        </w:tc>
        <w:tc>
          <w:tcPr>
            <w:tcW w:w="1919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Образцы сортов картофеля</w:t>
            </w:r>
          </w:p>
        </w:tc>
      </w:tr>
      <w:tr w:rsidR="00DA3A15" w:rsidRPr="000A2E72" w:rsidTr="004E7FCE">
        <w:tc>
          <w:tcPr>
            <w:tcW w:w="560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35</w:t>
            </w:r>
          </w:p>
        </w:tc>
        <w:tc>
          <w:tcPr>
            <w:tcW w:w="740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</w:p>
        </w:tc>
        <w:tc>
          <w:tcPr>
            <w:tcW w:w="1927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DA3A15" w:rsidRPr="000A2E72" w:rsidRDefault="00DA3A15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1ч</w:t>
            </w:r>
          </w:p>
        </w:tc>
        <w:tc>
          <w:tcPr>
            <w:tcW w:w="2410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Выращивание картофеля.</w:t>
            </w:r>
          </w:p>
        </w:tc>
        <w:tc>
          <w:tcPr>
            <w:tcW w:w="2726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proofErr w:type="gramStart"/>
            <w:r w:rsidRPr="000A2E72">
              <w:rPr>
                <w:sz w:val="26"/>
                <w:szCs w:val="26"/>
              </w:rPr>
              <w:t>Закрепить знания обучающихся о правилах выращивания картофеля.</w:t>
            </w:r>
            <w:proofErr w:type="gramEnd"/>
          </w:p>
        </w:tc>
        <w:tc>
          <w:tcPr>
            <w:tcW w:w="1576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Клубни</w:t>
            </w:r>
          </w:p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Глазки</w:t>
            </w:r>
          </w:p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Ботва</w:t>
            </w:r>
          </w:p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Окучивание</w:t>
            </w:r>
          </w:p>
        </w:tc>
        <w:tc>
          <w:tcPr>
            <w:tcW w:w="2078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</w:p>
        </w:tc>
        <w:tc>
          <w:tcPr>
            <w:tcW w:w="1919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</w:p>
        </w:tc>
      </w:tr>
      <w:tr w:rsidR="00DA3A15" w:rsidRPr="000A2E72" w:rsidTr="004E7FCE">
        <w:tc>
          <w:tcPr>
            <w:tcW w:w="560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36</w:t>
            </w:r>
          </w:p>
        </w:tc>
        <w:tc>
          <w:tcPr>
            <w:tcW w:w="740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</w:p>
        </w:tc>
        <w:tc>
          <w:tcPr>
            <w:tcW w:w="1927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DA3A15" w:rsidRPr="000A2E72" w:rsidRDefault="00DA3A15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1ч</w:t>
            </w:r>
          </w:p>
        </w:tc>
        <w:tc>
          <w:tcPr>
            <w:tcW w:w="2410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Овощные пасленовые. Томат.</w:t>
            </w:r>
          </w:p>
        </w:tc>
        <w:tc>
          <w:tcPr>
            <w:tcW w:w="2726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Познакомить с особенностями жизнедеятельности растения томат. Учить умению ухода за растением.</w:t>
            </w:r>
          </w:p>
        </w:tc>
        <w:tc>
          <w:tcPr>
            <w:tcW w:w="1576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Пасынки</w:t>
            </w:r>
          </w:p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proofErr w:type="spellStart"/>
            <w:r w:rsidRPr="000A2E72">
              <w:rPr>
                <w:sz w:val="26"/>
                <w:szCs w:val="26"/>
              </w:rPr>
              <w:t>Пасынкование</w:t>
            </w:r>
            <w:proofErr w:type="spellEnd"/>
          </w:p>
        </w:tc>
        <w:tc>
          <w:tcPr>
            <w:tcW w:w="2078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</w:p>
        </w:tc>
        <w:tc>
          <w:tcPr>
            <w:tcW w:w="1919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</w:p>
        </w:tc>
      </w:tr>
      <w:tr w:rsidR="00DA3A15" w:rsidRPr="000A2E72" w:rsidTr="004E7FCE">
        <w:tc>
          <w:tcPr>
            <w:tcW w:w="560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37</w:t>
            </w:r>
          </w:p>
        </w:tc>
        <w:tc>
          <w:tcPr>
            <w:tcW w:w="740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</w:p>
        </w:tc>
        <w:tc>
          <w:tcPr>
            <w:tcW w:w="1927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DA3A15" w:rsidRPr="000A2E72" w:rsidRDefault="00DA3A15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1ч</w:t>
            </w:r>
          </w:p>
        </w:tc>
        <w:tc>
          <w:tcPr>
            <w:tcW w:w="2410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Овощные пасленовые. Баклажан и перец.</w:t>
            </w:r>
          </w:p>
        </w:tc>
        <w:tc>
          <w:tcPr>
            <w:tcW w:w="2726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 xml:space="preserve">Познакомить с особенностями жизнедеятельности растения </w:t>
            </w:r>
            <w:r w:rsidRPr="000A2E72">
              <w:rPr>
                <w:sz w:val="26"/>
                <w:szCs w:val="26"/>
              </w:rPr>
              <w:lastRenderedPageBreak/>
              <w:t>баклажан, перец: строении</w:t>
            </w:r>
            <w:proofErr w:type="gramStart"/>
            <w:r w:rsidRPr="000A2E72">
              <w:rPr>
                <w:sz w:val="26"/>
                <w:szCs w:val="26"/>
              </w:rPr>
              <w:t xml:space="preserve"> ,</w:t>
            </w:r>
            <w:proofErr w:type="gramEnd"/>
            <w:r w:rsidRPr="000A2E72">
              <w:rPr>
                <w:sz w:val="26"/>
                <w:szCs w:val="26"/>
              </w:rPr>
              <w:t xml:space="preserve"> значении, условиях выращивания.</w:t>
            </w:r>
          </w:p>
        </w:tc>
        <w:tc>
          <w:tcPr>
            <w:tcW w:w="1576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</w:p>
        </w:tc>
        <w:tc>
          <w:tcPr>
            <w:tcW w:w="2078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</w:p>
        </w:tc>
        <w:tc>
          <w:tcPr>
            <w:tcW w:w="1919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Муляжи баклажан, перец.</w:t>
            </w:r>
          </w:p>
        </w:tc>
      </w:tr>
      <w:tr w:rsidR="00DA3A15" w:rsidRPr="000A2E72" w:rsidTr="004E7FCE">
        <w:tc>
          <w:tcPr>
            <w:tcW w:w="560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lastRenderedPageBreak/>
              <w:t>38</w:t>
            </w:r>
          </w:p>
        </w:tc>
        <w:tc>
          <w:tcPr>
            <w:tcW w:w="740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</w:p>
        </w:tc>
        <w:tc>
          <w:tcPr>
            <w:tcW w:w="1927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DA3A15" w:rsidRPr="000A2E72" w:rsidRDefault="00DA3A15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1ч</w:t>
            </w:r>
          </w:p>
        </w:tc>
        <w:tc>
          <w:tcPr>
            <w:tcW w:w="2410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proofErr w:type="spellStart"/>
            <w:r w:rsidRPr="000A2E72">
              <w:rPr>
                <w:sz w:val="26"/>
                <w:szCs w:val="26"/>
              </w:rPr>
              <w:t>Цветочно</w:t>
            </w:r>
            <w:proofErr w:type="spellEnd"/>
            <w:r w:rsidRPr="000A2E72">
              <w:rPr>
                <w:sz w:val="26"/>
                <w:szCs w:val="26"/>
              </w:rPr>
              <w:t>–декоративные пасленовые.</w:t>
            </w:r>
          </w:p>
        </w:tc>
        <w:tc>
          <w:tcPr>
            <w:tcW w:w="2726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Дать знания о цветочно-декоративных представителях пасленовых: строении, значении, условиях выращивания.</w:t>
            </w:r>
          </w:p>
        </w:tc>
        <w:tc>
          <w:tcPr>
            <w:tcW w:w="1576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</w:p>
        </w:tc>
        <w:tc>
          <w:tcPr>
            <w:tcW w:w="2078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</w:p>
        </w:tc>
        <w:tc>
          <w:tcPr>
            <w:tcW w:w="1919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Гербарии с образцами растений.</w:t>
            </w:r>
          </w:p>
        </w:tc>
      </w:tr>
      <w:tr w:rsidR="00DA3A15" w:rsidRPr="000A2E72" w:rsidTr="004E7FCE">
        <w:tc>
          <w:tcPr>
            <w:tcW w:w="560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39</w:t>
            </w:r>
          </w:p>
        </w:tc>
        <w:tc>
          <w:tcPr>
            <w:tcW w:w="740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</w:p>
        </w:tc>
        <w:tc>
          <w:tcPr>
            <w:tcW w:w="1927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DA3A15" w:rsidRPr="000A2E72" w:rsidRDefault="00DA3A15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1ч</w:t>
            </w:r>
          </w:p>
        </w:tc>
        <w:tc>
          <w:tcPr>
            <w:tcW w:w="2410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 xml:space="preserve">Обобщающий урок по теме </w:t>
            </w:r>
            <w:proofErr w:type="gramStart"/>
            <w:r w:rsidRPr="000A2E72">
              <w:rPr>
                <w:sz w:val="26"/>
                <w:szCs w:val="26"/>
              </w:rPr>
              <w:t>Пасленовые</w:t>
            </w:r>
            <w:proofErr w:type="gramEnd"/>
            <w:r w:rsidRPr="000A2E72">
              <w:rPr>
                <w:sz w:val="26"/>
                <w:szCs w:val="26"/>
              </w:rPr>
              <w:t>.</w:t>
            </w:r>
          </w:p>
        </w:tc>
        <w:tc>
          <w:tcPr>
            <w:tcW w:w="2726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 xml:space="preserve">Закрепить знания </w:t>
            </w:r>
            <w:proofErr w:type="gramStart"/>
            <w:r w:rsidRPr="000A2E72">
              <w:rPr>
                <w:sz w:val="26"/>
                <w:szCs w:val="26"/>
              </w:rPr>
              <w:t>обучающихся</w:t>
            </w:r>
            <w:proofErr w:type="gramEnd"/>
            <w:r w:rsidRPr="000A2E72">
              <w:rPr>
                <w:sz w:val="26"/>
                <w:szCs w:val="26"/>
              </w:rPr>
              <w:t xml:space="preserve"> по теме Пасленовые.</w:t>
            </w:r>
          </w:p>
        </w:tc>
        <w:tc>
          <w:tcPr>
            <w:tcW w:w="1576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</w:p>
        </w:tc>
        <w:tc>
          <w:tcPr>
            <w:tcW w:w="2078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</w:p>
        </w:tc>
        <w:tc>
          <w:tcPr>
            <w:tcW w:w="1919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  <w:highlight w:val="yellow"/>
              </w:rPr>
            </w:pPr>
            <w:r w:rsidRPr="000A2E72">
              <w:rPr>
                <w:sz w:val="26"/>
                <w:szCs w:val="26"/>
                <w:highlight w:val="yellow"/>
              </w:rPr>
              <w:t xml:space="preserve">Презентация </w:t>
            </w:r>
          </w:p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  <w:highlight w:val="yellow"/>
              </w:rPr>
              <w:t>«Пасленовые»</w:t>
            </w:r>
          </w:p>
        </w:tc>
      </w:tr>
      <w:tr w:rsidR="00DA3A15" w:rsidRPr="000A2E72" w:rsidTr="004E7FCE">
        <w:tc>
          <w:tcPr>
            <w:tcW w:w="560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40</w:t>
            </w:r>
          </w:p>
        </w:tc>
        <w:tc>
          <w:tcPr>
            <w:tcW w:w="740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</w:p>
        </w:tc>
        <w:tc>
          <w:tcPr>
            <w:tcW w:w="1927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DA3A15" w:rsidRPr="000A2E72" w:rsidRDefault="00DA3A15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1ч</w:t>
            </w:r>
          </w:p>
        </w:tc>
        <w:tc>
          <w:tcPr>
            <w:tcW w:w="2410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Бобовые. Пищевые бобовые растения.</w:t>
            </w:r>
          </w:p>
        </w:tc>
        <w:tc>
          <w:tcPr>
            <w:tcW w:w="2726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Дать знания о бобовых растениях: строении, значении, условиях выращивания.</w:t>
            </w:r>
          </w:p>
        </w:tc>
        <w:tc>
          <w:tcPr>
            <w:tcW w:w="1576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Клубеньки</w:t>
            </w:r>
          </w:p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Усики</w:t>
            </w:r>
          </w:p>
        </w:tc>
        <w:tc>
          <w:tcPr>
            <w:tcW w:w="2078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</w:p>
        </w:tc>
        <w:tc>
          <w:tcPr>
            <w:tcW w:w="1919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Гербарий бобовых растений.</w:t>
            </w:r>
          </w:p>
        </w:tc>
      </w:tr>
      <w:tr w:rsidR="00DA3A15" w:rsidRPr="000A2E72" w:rsidTr="004E7FCE">
        <w:tc>
          <w:tcPr>
            <w:tcW w:w="560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41</w:t>
            </w:r>
          </w:p>
        </w:tc>
        <w:tc>
          <w:tcPr>
            <w:tcW w:w="740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</w:p>
        </w:tc>
        <w:tc>
          <w:tcPr>
            <w:tcW w:w="1927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DA3A15" w:rsidRPr="000A2E72" w:rsidRDefault="00DA3A15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1ч</w:t>
            </w:r>
          </w:p>
        </w:tc>
        <w:tc>
          <w:tcPr>
            <w:tcW w:w="2410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Фасоль и соя – южные бобовые культуры.</w:t>
            </w:r>
          </w:p>
        </w:tc>
        <w:tc>
          <w:tcPr>
            <w:tcW w:w="2726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Дать знания о южных бобовых культурах.</w:t>
            </w:r>
          </w:p>
        </w:tc>
        <w:tc>
          <w:tcPr>
            <w:tcW w:w="1576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Фасоль</w:t>
            </w:r>
          </w:p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 xml:space="preserve">Соя </w:t>
            </w:r>
          </w:p>
        </w:tc>
        <w:tc>
          <w:tcPr>
            <w:tcW w:w="2078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</w:p>
        </w:tc>
        <w:tc>
          <w:tcPr>
            <w:tcW w:w="1919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Гербарии растений.</w:t>
            </w:r>
          </w:p>
        </w:tc>
      </w:tr>
      <w:tr w:rsidR="00DA3A15" w:rsidRPr="000A2E72" w:rsidTr="004E7FCE">
        <w:tc>
          <w:tcPr>
            <w:tcW w:w="560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42</w:t>
            </w:r>
          </w:p>
        </w:tc>
        <w:tc>
          <w:tcPr>
            <w:tcW w:w="740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</w:p>
        </w:tc>
        <w:tc>
          <w:tcPr>
            <w:tcW w:w="1927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DA3A15" w:rsidRPr="000A2E72" w:rsidRDefault="00DA3A15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1ч</w:t>
            </w:r>
          </w:p>
        </w:tc>
        <w:tc>
          <w:tcPr>
            <w:tcW w:w="2410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Кормовые бобовые растения.</w:t>
            </w:r>
          </w:p>
        </w:tc>
        <w:tc>
          <w:tcPr>
            <w:tcW w:w="2726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Дать знания об кормовых бобовых культурах.</w:t>
            </w:r>
          </w:p>
        </w:tc>
        <w:tc>
          <w:tcPr>
            <w:tcW w:w="1576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</w:p>
        </w:tc>
        <w:tc>
          <w:tcPr>
            <w:tcW w:w="2078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</w:p>
        </w:tc>
        <w:tc>
          <w:tcPr>
            <w:tcW w:w="1919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Гербарии растений.</w:t>
            </w:r>
          </w:p>
        </w:tc>
      </w:tr>
      <w:tr w:rsidR="00DA3A15" w:rsidRPr="000A2E72" w:rsidTr="004E7FCE">
        <w:tc>
          <w:tcPr>
            <w:tcW w:w="560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lastRenderedPageBreak/>
              <w:t>43</w:t>
            </w:r>
          </w:p>
        </w:tc>
        <w:tc>
          <w:tcPr>
            <w:tcW w:w="740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</w:p>
        </w:tc>
        <w:tc>
          <w:tcPr>
            <w:tcW w:w="1927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DA3A15" w:rsidRPr="000A2E72" w:rsidRDefault="00DA3A15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1ч</w:t>
            </w:r>
          </w:p>
        </w:tc>
        <w:tc>
          <w:tcPr>
            <w:tcW w:w="2410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Розоцветные. Шиповник.</w:t>
            </w:r>
          </w:p>
        </w:tc>
        <w:tc>
          <w:tcPr>
            <w:tcW w:w="2726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Дать понятие об общих признаках розоцветных.  Дать знания о растении шиповник: строении, значении, условиях выращивания.</w:t>
            </w:r>
          </w:p>
        </w:tc>
        <w:tc>
          <w:tcPr>
            <w:tcW w:w="1576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</w:p>
        </w:tc>
        <w:tc>
          <w:tcPr>
            <w:tcW w:w="2078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</w:p>
        </w:tc>
        <w:tc>
          <w:tcPr>
            <w:tcW w:w="1919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Иллюстрации: общий вид куста, цветок, ложный плод, плод в разрезе. Гербарий.</w:t>
            </w:r>
          </w:p>
        </w:tc>
      </w:tr>
      <w:tr w:rsidR="00DA3A15" w:rsidRPr="000A2E72" w:rsidTr="004E7FCE">
        <w:tc>
          <w:tcPr>
            <w:tcW w:w="560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44</w:t>
            </w:r>
          </w:p>
        </w:tc>
        <w:tc>
          <w:tcPr>
            <w:tcW w:w="740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</w:p>
        </w:tc>
        <w:tc>
          <w:tcPr>
            <w:tcW w:w="1927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DA3A15" w:rsidRPr="000A2E72" w:rsidRDefault="00DA3A15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1ч</w:t>
            </w:r>
          </w:p>
        </w:tc>
        <w:tc>
          <w:tcPr>
            <w:tcW w:w="2410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Плодово-ягодные розоцветные. Яблоня.</w:t>
            </w:r>
          </w:p>
        </w:tc>
        <w:tc>
          <w:tcPr>
            <w:tcW w:w="2726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Дать понятие о признаках плодово-ягодных розоцветных.  Дать знания о растении яблоня: строении, значении, условиях выращивания.</w:t>
            </w:r>
          </w:p>
        </w:tc>
        <w:tc>
          <w:tcPr>
            <w:tcW w:w="1576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Корневая шейка</w:t>
            </w:r>
          </w:p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Крона</w:t>
            </w:r>
          </w:p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 xml:space="preserve">Штамб </w:t>
            </w:r>
          </w:p>
        </w:tc>
        <w:tc>
          <w:tcPr>
            <w:tcW w:w="2078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</w:p>
        </w:tc>
        <w:tc>
          <w:tcPr>
            <w:tcW w:w="1919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Муляжи яблок.</w:t>
            </w:r>
          </w:p>
        </w:tc>
      </w:tr>
      <w:tr w:rsidR="00DA3A15" w:rsidRPr="000A2E72" w:rsidTr="004E7FCE">
        <w:tc>
          <w:tcPr>
            <w:tcW w:w="560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45</w:t>
            </w:r>
          </w:p>
        </w:tc>
        <w:tc>
          <w:tcPr>
            <w:tcW w:w="740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</w:p>
        </w:tc>
        <w:tc>
          <w:tcPr>
            <w:tcW w:w="1927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DA3A15" w:rsidRPr="000A2E72" w:rsidRDefault="00DA3A15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1ч</w:t>
            </w:r>
          </w:p>
        </w:tc>
        <w:tc>
          <w:tcPr>
            <w:tcW w:w="2410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Плодово-ягодные розоцветные. Груша</w:t>
            </w:r>
          </w:p>
        </w:tc>
        <w:tc>
          <w:tcPr>
            <w:tcW w:w="2726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 xml:space="preserve"> Дать знания о растении груша: строении, значении, условиях выращивания.</w:t>
            </w:r>
          </w:p>
        </w:tc>
        <w:tc>
          <w:tcPr>
            <w:tcW w:w="1576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Прививка</w:t>
            </w:r>
          </w:p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Грушевидное яблоко</w:t>
            </w:r>
          </w:p>
        </w:tc>
        <w:tc>
          <w:tcPr>
            <w:tcW w:w="2078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</w:p>
        </w:tc>
        <w:tc>
          <w:tcPr>
            <w:tcW w:w="1919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  <w:highlight w:val="yellow"/>
              </w:rPr>
            </w:pPr>
            <w:r w:rsidRPr="000A2E72">
              <w:rPr>
                <w:sz w:val="26"/>
                <w:szCs w:val="26"/>
                <w:highlight w:val="yellow"/>
              </w:rPr>
              <w:t xml:space="preserve">Презентация </w:t>
            </w:r>
          </w:p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  <w:highlight w:val="yellow"/>
              </w:rPr>
              <w:t>«Чудо дерево»</w:t>
            </w:r>
          </w:p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Муляжи груши.</w:t>
            </w:r>
          </w:p>
        </w:tc>
      </w:tr>
      <w:tr w:rsidR="00DA3A15" w:rsidRPr="000A2E72" w:rsidTr="004E7FCE">
        <w:tc>
          <w:tcPr>
            <w:tcW w:w="560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46</w:t>
            </w:r>
          </w:p>
        </w:tc>
        <w:tc>
          <w:tcPr>
            <w:tcW w:w="740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</w:p>
        </w:tc>
        <w:tc>
          <w:tcPr>
            <w:tcW w:w="1927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DA3A15" w:rsidRPr="000A2E72" w:rsidRDefault="00DA3A15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1ч</w:t>
            </w:r>
          </w:p>
        </w:tc>
        <w:tc>
          <w:tcPr>
            <w:tcW w:w="2410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Плодово-ягодные розоцветные. Вишня</w:t>
            </w:r>
          </w:p>
        </w:tc>
        <w:tc>
          <w:tcPr>
            <w:tcW w:w="2726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 xml:space="preserve">Дать знания о растении вишня: строении, значении, условиях </w:t>
            </w:r>
            <w:r w:rsidRPr="000A2E72">
              <w:rPr>
                <w:sz w:val="26"/>
                <w:szCs w:val="26"/>
              </w:rPr>
              <w:lastRenderedPageBreak/>
              <w:t>выращивания.</w:t>
            </w:r>
          </w:p>
        </w:tc>
        <w:tc>
          <w:tcPr>
            <w:tcW w:w="1576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lastRenderedPageBreak/>
              <w:t>Шаровидная костянка</w:t>
            </w:r>
          </w:p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 xml:space="preserve">Корневая поросль </w:t>
            </w:r>
          </w:p>
        </w:tc>
        <w:tc>
          <w:tcPr>
            <w:tcW w:w="2078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</w:p>
        </w:tc>
        <w:tc>
          <w:tcPr>
            <w:tcW w:w="1919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Иллюстрации вишневого куста.</w:t>
            </w:r>
          </w:p>
        </w:tc>
      </w:tr>
      <w:tr w:rsidR="00DA3A15" w:rsidRPr="000A2E72" w:rsidTr="004E7FCE">
        <w:tc>
          <w:tcPr>
            <w:tcW w:w="560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lastRenderedPageBreak/>
              <w:t>47</w:t>
            </w:r>
          </w:p>
        </w:tc>
        <w:tc>
          <w:tcPr>
            <w:tcW w:w="740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</w:p>
        </w:tc>
        <w:tc>
          <w:tcPr>
            <w:tcW w:w="1927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DA3A15" w:rsidRPr="000A2E72" w:rsidRDefault="00DA3A15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1ч</w:t>
            </w:r>
          </w:p>
        </w:tc>
        <w:tc>
          <w:tcPr>
            <w:tcW w:w="2410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Плодово-ягодные розоцветные. Малина.</w:t>
            </w:r>
          </w:p>
        </w:tc>
        <w:tc>
          <w:tcPr>
            <w:tcW w:w="2726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Дать знания о растении малина: строении, значении, условиях выращивания.</w:t>
            </w:r>
          </w:p>
        </w:tc>
        <w:tc>
          <w:tcPr>
            <w:tcW w:w="1576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Сборная костянка</w:t>
            </w:r>
          </w:p>
        </w:tc>
        <w:tc>
          <w:tcPr>
            <w:tcW w:w="2078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</w:p>
        </w:tc>
        <w:tc>
          <w:tcPr>
            <w:tcW w:w="1919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</w:p>
        </w:tc>
      </w:tr>
      <w:tr w:rsidR="00DA3A15" w:rsidRPr="000A2E72" w:rsidTr="004E7FCE">
        <w:tc>
          <w:tcPr>
            <w:tcW w:w="560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48</w:t>
            </w:r>
          </w:p>
        </w:tc>
        <w:tc>
          <w:tcPr>
            <w:tcW w:w="740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</w:p>
        </w:tc>
        <w:tc>
          <w:tcPr>
            <w:tcW w:w="1927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DA3A15" w:rsidRPr="000A2E72" w:rsidRDefault="00DA3A15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1ч</w:t>
            </w:r>
          </w:p>
        </w:tc>
        <w:tc>
          <w:tcPr>
            <w:tcW w:w="2410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Плодово-ягодные розоцветные. Земляника.</w:t>
            </w:r>
          </w:p>
        </w:tc>
        <w:tc>
          <w:tcPr>
            <w:tcW w:w="2726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Дать знания о растении земляника: строении, значении, условиях выращивания.</w:t>
            </w:r>
          </w:p>
        </w:tc>
        <w:tc>
          <w:tcPr>
            <w:tcW w:w="1576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 xml:space="preserve">Усы </w:t>
            </w:r>
          </w:p>
        </w:tc>
        <w:tc>
          <w:tcPr>
            <w:tcW w:w="2078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</w:p>
        </w:tc>
        <w:tc>
          <w:tcPr>
            <w:tcW w:w="1919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Иллюстрации размножения земляники.</w:t>
            </w:r>
          </w:p>
        </w:tc>
      </w:tr>
      <w:tr w:rsidR="00DA3A15" w:rsidRPr="000A2E72" w:rsidTr="004E7FCE">
        <w:tc>
          <w:tcPr>
            <w:tcW w:w="560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49</w:t>
            </w:r>
          </w:p>
        </w:tc>
        <w:tc>
          <w:tcPr>
            <w:tcW w:w="740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</w:p>
        </w:tc>
        <w:tc>
          <w:tcPr>
            <w:tcW w:w="1927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DA3A15" w:rsidRPr="000A2E72" w:rsidRDefault="00DA3A15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1ч</w:t>
            </w:r>
          </w:p>
        </w:tc>
        <w:tc>
          <w:tcPr>
            <w:tcW w:w="2410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Персики абрикос – южные плодовые розоцветные культуры.</w:t>
            </w:r>
          </w:p>
        </w:tc>
        <w:tc>
          <w:tcPr>
            <w:tcW w:w="2726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Дать знания о растении персик, абрикос: строении, значении, условиях выращивания.</w:t>
            </w:r>
          </w:p>
        </w:tc>
        <w:tc>
          <w:tcPr>
            <w:tcW w:w="1576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</w:p>
        </w:tc>
        <w:tc>
          <w:tcPr>
            <w:tcW w:w="2078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</w:p>
        </w:tc>
        <w:tc>
          <w:tcPr>
            <w:tcW w:w="1919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Иллюстрации абрикоса, персика.</w:t>
            </w:r>
          </w:p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Муляжи.</w:t>
            </w:r>
          </w:p>
        </w:tc>
      </w:tr>
      <w:tr w:rsidR="00DA3A15" w:rsidRPr="000A2E72" w:rsidTr="004E7FCE">
        <w:tc>
          <w:tcPr>
            <w:tcW w:w="560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50</w:t>
            </w:r>
          </w:p>
        </w:tc>
        <w:tc>
          <w:tcPr>
            <w:tcW w:w="740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</w:p>
        </w:tc>
        <w:tc>
          <w:tcPr>
            <w:tcW w:w="1927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DA3A15" w:rsidRPr="000A2E72" w:rsidRDefault="00DA3A15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1ч</w:t>
            </w:r>
          </w:p>
        </w:tc>
        <w:tc>
          <w:tcPr>
            <w:tcW w:w="2410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Сложноцветные. Пищевые сложноцветные растения. Подсолнечник.</w:t>
            </w:r>
          </w:p>
        </w:tc>
        <w:tc>
          <w:tcPr>
            <w:tcW w:w="2726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 xml:space="preserve">Дать понятие о признаках сложноцветных, пищевых.  Дать знания о растении подсолнечник: строении, значении, условиях </w:t>
            </w:r>
            <w:r w:rsidRPr="000A2E72">
              <w:rPr>
                <w:sz w:val="26"/>
                <w:szCs w:val="26"/>
              </w:rPr>
              <w:lastRenderedPageBreak/>
              <w:t>выращивания.</w:t>
            </w:r>
          </w:p>
        </w:tc>
        <w:tc>
          <w:tcPr>
            <w:tcW w:w="1576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lastRenderedPageBreak/>
              <w:t>Корзинка</w:t>
            </w:r>
          </w:p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Обертка</w:t>
            </w:r>
          </w:p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 xml:space="preserve">Семянки </w:t>
            </w:r>
          </w:p>
        </w:tc>
        <w:tc>
          <w:tcPr>
            <w:tcW w:w="2078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</w:p>
        </w:tc>
        <w:tc>
          <w:tcPr>
            <w:tcW w:w="1919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Гербарий с образцами растений.</w:t>
            </w:r>
          </w:p>
        </w:tc>
      </w:tr>
      <w:tr w:rsidR="00DA3A15" w:rsidRPr="000A2E72" w:rsidTr="004E7FCE">
        <w:tc>
          <w:tcPr>
            <w:tcW w:w="560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lastRenderedPageBreak/>
              <w:t>51</w:t>
            </w:r>
          </w:p>
        </w:tc>
        <w:tc>
          <w:tcPr>
            <w:tcW w:w="740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</w:p>
        </w:tc>
        <w:tc>
          <w:tcPr>
            <w:tcW w:w="1927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DA3A15" w:rsidRPr="000A2E72" w:rsidRDefault="00DA3A15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1ч</w:t>
            </w:r>
          </w:p>
        </w:tc>
        <w:tc>
          <w:tcPr>
            <w:tcW w:w="2410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Однолетние цветочно-декоративные сложноцветные. Календула. Бархатцы.</w:t>
            </w:r>
          </w:p>
        </w:tc>
        <w:tc>
          <w:tcPr>
            <w:tcW w:w="2726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Дать понятие о признаках однолетних цветочно-декоративных сложноцветных.  Дать знания о растениях бархатцы, календула: строении, значении, условиях выращивания.</w:t>
            </w:r>
          </w:p>
        </w:tc>
        <w:tc>
          <w:tcPr>
            <w:tcW w:w="1576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</w:p>
        </w:tc>
        <w:tc>
          <w:tcPr>
            <w:tcW w:w="2078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</w:p>
        </w:tc>
        <w:tc>
          <w:tcPr>
            <w:tcW w:w="1919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  <w:highlight w:val="yellow"/>
              </w:rPr>
            </w:pPr>
            <w:r w:rsidRPr="000A2E72">
              <w:rPr>
                <w:sz w:val="26"/>
                <w:szCs w:val="26"/>
                <w:highlight w:val="yellow"/>
              </w:rPr>
              <w:t>Презентация</w:t>
            </w:r>
          </w:p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  <w:highlight w:val="yellow"/>
              </w:rPr>
              <w:t>«Цветочно-декоративные однолетние сложноцветные»</w:t>
            </w:r>
          </w:p>
        </w:tc>
      </w:tr>
      <w:tr w:rsidR="00DA3A15" w:rsidRPr="000A2E72" w:rsidTr="004E7FCE">
        <w:tc>
          <w:tcPr>
            <w:tcW w:w="560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52</w:t>
            </w:r>
          </w:p>
        </w:tc>
        <w:tc>
          <w:tcPr>
            <w:tcW w:w="740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</w:p>
        </w:tc>
        <w:tc>
          <w:tcPr>
            <w:tcW w:w="1927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DA3A15" w:rsidRPr="000A2E72" w:rsidRDefault="00DA3A15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1ч</w:t>
            </w:r>
          </w:p>
        </w:tc>
        <w:tc>
          <w:tcPr>
            <w:tcW w:w="2410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Многолетние цветочно-декоративные сложноцветные.</w:t>
            </w:r>
          </w:p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Маргаритка. Георгин.</w:t>
            </w:r>
          </w:p>
        </w:tc>
        <w:tc>
          <w:tcPr>
            <w:tcW w:w="2726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Дать понятие о признаках многолетних цветочно-декоративных сложноцветных.  Дать знания о растениях маргаритка, георгин: строении, значении, условиях выращивания.</w:t>
            </w:r>
          </w:p>
        </w:tc>
        <w:tc>
          <w:tcPr>
            <w:tcW w:w="1576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</w:p>
        </w:tc>
        <w:tc>
          <w:tcPr>
            <w:tcW w:w="2078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</w:p>
        </w:tc>
        <w:tc>
          <w:tcPr>
            <w:tcW w:w="1919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  <w:highlight w:val="yellow"/>
              </w:rPr>
            </w:pPr>
            <w:r w:rsidRPr="000A2E72">
              <w:rPr>
                <w:sz w:val="26"/>
                <w:szCs w:val="26"/>
                <w:highlight w:val="yellow"/>
              </w:rPr>
              <w:t>Презентация</w:t>
            </w:r>
          </w:p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  <w:highlight w:val="yellow"/>
              </w:rPr>
              <w:t xml:space="preserve">«Разнообразие </w:t>
            </w:r>
            <w:proofErr w:type="gramStart"/>
            <w:r w:rsidRPr="000A2E72">
              <w:rPr>
                <w:sz w:val="26"/>
                <w:szCs w:val="26"/>
                <w:highlight w:val="yellow"/>
              </w:rPr>
              <w:t>сложноцветных</w:t>
            </w:r>
            <w:proofErr w:type="gramEnd"/>
            <w:r w:rsidRPr="000A2E72">
              <w:rPr>
                <w:sz w:val="26"/>
                <w:szCs w:val="26"/>
                <w:highlight w:val="yellow"/>
              </w:rPr>
              <w:t>»</w:t>
            </w:r>
          </w:p>
        </w:tc>
      </w:tr>
      <w:tr w:rsidR="00DA3A15" w:rsidRPr="000A2E72" w:rsidTr="004E7FCE">
        <w:tc>
          <w:tcPr>
            <w:tcW w:w="560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53</w:t>
            </w:r>
          </w:p>
        </w:tc>
        <w:tc>
          <w:tcPr>
            <w:tcW w:w="740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</w:p>
        </w:tc>
        <w:tc>
          <w:tcPr>
            <w:tcW w:w="1927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DA3A15" w:rsidRPr="000A2E72" w:rsidRDefault="00DA3A15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1ч</w:t>
            </w:r>
          </w:p>
        </w:tc>
        <w:tc>
          <w:tcPr>
            <w:tcW w:w="2410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 xml:space="preserve">Уход за комнатными </w:t>
            </w:r>
            <w:r w:rsidRPr="000A2E72">
              <w:rPr>
                <w:sz w:val="26"/>
                <w:szCs w:val="26"/>
              </w:rPr>
              <w:lastRenderedPageBreak/>
              <w:t>растениями.</w:t>
            </w:r>
          </w:p>
        </w:tc>
        <w:tc>
          <w:tcPr>
            <w:tcW w:w="2726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lastRenderedPageBreak/>
              <w:t xml:space="preserve">Учить умению ухаживать за </w:t>
            </w:r>
            <w:r w:rsidRPr="000A2E72">
              <w:rPr>
                <w:sz w:val="26"/>
                <w:szCs w:val="26"/>
              </w:rPr>
              <w:lastRenderedPageBreak/>
              <w:t>комнатными растениями.</w:t>
            </w:r>
          </w:p>
        </w:tc>
        <w:tc>
          <w:tcPr>
            <w:tcW w:w="1576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lastRenderedPageBreak/>
              <w:t xml:space="preserve">Перевалка </w:t>
            </w:r>
          </w:p>
        </w:tc>
        <w:tc>
          <w:tcPr>
            <w:tcW w:w="2078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П</w:t>
            </w:r>
            <w:proofErr w:type="gramStart"/>
            <w:r w:rsidRPr="000A2E72">
              <w:rPr>
                <w:sz w:val="26"/>
                <w:szCs w:val="26"/>
              </w:rPr>
              <w:t>,Р</w:t>
            </w:r>
            <w:proofErr w:type="gramEnd"/>
            <w:r w:rsidRPr="000A2E72">
              <w:rPr>
                <w:sz w:val="26"/>
                <w:szCs w:val="26"/>
              </w:rPr>
              <w:t xml:space="preserve">, №1 «Перевалка, </w:t>
            </w:r>
            <w:r w:rsidRPr="000A2E72">
              <w:rPr>
                <w:sz w:val="26"/>
                <w:szCs w:val="26"/>
              </w:rPr>
              <w:lastRenderedPageBreak/>
              <w:t>пересадка комнатных растений»</w:t>
            </w:r>
          </w:p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ИОТ №006</w:t>
            </w:r>
          </w:p>
        </w:tc>
        <w:tc>
          <w:tcPr>
            <w:tcW w:w="1919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lastRenderedPageBreak/>
              <w:t xml:space="preserve">Инвентарь для практических </w:t>
            </w:r>
            <w:r w:rsidRPr="000A2E72">
              <w:rPr>
                <w:sz w:val="26"/>
                <w:szCs w:val="26"/>
              </w:rPr>
              <w:lastRenderedPageBreak/>
              <w:t>работ</w:t>
            </w:r>
          </w:p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Комнатные растения</w:t>
            </w:r>
          </w:p>
        </w:tc>
      </w:tr>
      <w:tr w:rsidR="00DA3A15" w:rsidRPr="000A2E72" w:rsidTr="004E7FCE">
        <w:tc>
          <w:tcPr>
            <w:tcW w:w="560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lastRenderedPageBreak/>
              <w:t>54</w:t>
            </w:r>
          </w:p>
        </w:tc>
        <w:tc>
          <w:tcPr>
            <w:tcW w:w="740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</w:p>
        </w:tc>
        <w:tc>
          <w:tcPr>
            <w:tcW w:w="1927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DA3A15" w:rsidRPr="000A2E72" w:rsidRDefault="00DA3A15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1ч</w:t>
            </w:r>
          </w:p>
        </w:tc>
        <w:tc>
          <w:tcPr>
            <w:tcW w:w="2410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Осенние работы в саду. Осенняя перекопка почвы.</w:t>
            </w:r>
          </w:p>
        </w:tc>
        <w:tc>
          <w:tcPr>
            <w:tcW w:w="2726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Познакомить обучающихся с видами осенних работ в саду, правилами перекопки почвы осенью.</w:t>
            </w:r>
          </w:p>
        </w:tc>
        <w:tc>
          <w:tcPr>
            <w:tcW w:w="1576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</w:p>
        </w:tc>
        <w:tc>
          <w:tcPr>
            <w:tcW w:w="2078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</w:p>
        </w:tc>
        <w:tc>
          <w:tcPr>
            <w:tcW w:w="1919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</w:p>
        </w:tc>
      </w:tr>
      <w:tr w:rsidR="00DA3A15" w:rsidRPr="000A2E72" w:rsidTr="004E7FCE">
        <w:tc>
          <w:tcPr>
            <w:tcW w:w="560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55</w:t>
            </w:r>
          </w:p>
        </w:tc>
        <w:tc>
          <w:tcPr>
            <w:tcW w:w="740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</w:p>
        </w:tc>
        <w:tc>
          <w:tcPr>
            <w:tcW w:w="1927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DA3A15" w:rsidRPr="000A2E72" w:rsidRDefault="00DA3A15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1ч</w:t>
            </w:r>
          </w:p>
        </w:tc>
        <w:tc>
          <w:tcPr>
            <w:tcW w:w="2410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Обработка почвы в приствольных кругах плодового дерева.</w:t>
            </w:r>
          </w:p>
        </w:tc>
        <w:tc>
          <w:tcPr>
            <w:tcW w:w="2726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Познакомит обучающихся правилами обработки почвы в приствольных кругах плодовых деревьев.</w:t>
            </w:r>
          </w:p>
        </w:tc>
        <w:tc>
          <w:tcPr>
            <w:tcW w:w="1576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</w:p>
        </w:tc>
        <w:tc>
          <w:tcPr>
            <w:tcW w:w="2078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</w:p>
        </w:tc>
        <w:tc>
          <w:tcPr>
            <w:tcW w:w="1919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</w:p>
        </w:tc>
      </w:tr>
      <w:tr w:rsidR="00DA3A15" w:rsidRPr="000A2E72" w:rsidTr="004E7FCE">
        <w:tc>
          <w:tcPr>
            <w:tcW w:w="560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56</w:t>
            </w:r>
          </w:p>
        </w:tc>
        <w:tc>
          <w:tcPr>
            <w:tcW w:w="740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</w:p>
        </w:tc>
        <w:tc>
          <w:tcPr>
            <w:tcW w:w="1927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DA3A15" w:rsidRPr="000A2E72" w:rsidRDefault="00DA3A15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1ч</w:t>
            </w:r>
          </w:p>
        </w:tc>
        <w:tc>
          <w:tcPr>
            <w:tcW w:w="2410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Подготовка сада к зиме.</w:t>
            </w:r>
          </w:p>
        </w:tc>
        <w:tc>
          <w:tcPr>
            <w:tcW w:w="2726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Познакомить обучающихся с видами работ по подготовке сада к зиме.</w:t>
            </w:r>
          </w:p>
        </w:tc>
        <w:tc>
          <w:tcPr>
            <w:tcW w:w="1576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</w:p>
        </w:tc>
        <w:tc>
          <w:tcPr>
            <w:tcW w:w="2078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</w:p>
        </w:tc>
        <w:tc>
          <w:tcPr>
            <w:tcW w:w="1919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</w:p>
        </w:tc>
      </w:tr>
      <w:tr w:rsidR="00DA3A15" w:rsidRPr="000A2E72" w:rsidTr="004E7FCE">
        <w:tc>
          <w:tcPr>
            <w:tcW w:w="560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57</w:t>
            </w:r>
          </w:p>
        </w:tc>
        <w:tc>
          <w:tcPr>
            <w:tcW w:w="740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</w:p>
        </w:tc>
        <w:tc>
          <w:tcPr>
            <w:tcW w:w="1927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DA3A15" w:rsidRPr="000A2E72" w:rsidRDefault="00DA3A15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1ч</w:t>
            </w:r>
          </w:p>
        </w:tc>
        <w:tc>
          <w:tcPr>
            <w:tcW w:w="2410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Весенние работы в саду.</w:t>
            </w:r>
          </w:p>
        </w:tc>
        <w:tc>
          <w:tcPr>
            <w:tcW w:w="2726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Упражнять в умении проводить весенние работы в саду.</w:t>
            </w:r>
          </w:p>
        </w:tc>
        <w:tc>
          <w:tcPr>
            <w:tcW w:w="1576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</w:p>
        </w:tc>
        <w:tc>
          <w:tcPr>
            <w:tcW w:w="2078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П.Р.№2 «Весенний уход за садом»</w:t>
            </w:r>
          </w:p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ИОТ №006</w:t>
            </w:r>
          </w:p>
        </w:tc>
        <w:tc>
          <w:tcPr>
            <w:tcW w:w="1919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 xml:space="preserve">Инвентарь по количеству </w:t>
            </w:r>
            <w:proofErr w:type="gramStart"/>
            <w:r w:rsidRPr="000A2E72">
              <w:rPr>
                <w:sz w:val="26"/>
                <w:szCs w:val="26"/>
              </w:rPr>
              <w:t>обучающихся</w:t>
            </w:r>
            <w:proofErr w:type="gramEnd"/>
          </w:p>
        </w:tc>
      </w:tr>
      <w:tr w:rsidR="00DA3A15" w:rsidRPr="000A2E72" w:rsidTr="004E7FCE">
        <w:tc>
          <w:tcPr>
            <w:tcW w:w="560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58</w:t>
            </w:r>
          </w:p>
        </w:tc>
        <w:tc>
          <w:tcPr>
            <w:tcW w:w="740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</w:p>
        </w:tc>
        <w:tc>
          <w:tcPr>
            <w:tcW w:w="1927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DA3A15" w:rsidRPr="000A2E72" w:rsidRDefault="00DA3A15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1ч</w:t>
            </w:r>
          </w:p>
        </w:tc>
        <w:tc>
          <w:tcPr>
            <w:tcW w:w="2410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Весенняя обработка почвы.</w:t>
            </w:r>
          </w:p>
        </w:tc>
        <w:tc>
          <w:tcPr>
            <w:tcW w:w="2726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Упражнять в умении работать с почвой весной.</w:t>
            </w:r>
          </w:p>
        </w:tc>
        <w:tc>
          <w:tcPr>
            <w:tcW w:w="1576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</w:p>
        </w:tc>
        <w:tc>
          <w:tcPr>
            <w:tcW w:w="2078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П.Р. №3</w:t>
            </w:r>
          </w:p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 xml:space="preserve">«Весенняя обработка </w:t>
            </w:r>
            <w:r w:rsidRPr="000A2E72">
              <w:rPr>
                <w:sz w:val="26"/>
                <w:szCs w:val="26"/>
              </w:rPr>
              <w:lastRenderedPageBreak/>
              <w:t>почвы»</w:t>
            </w:r>
          </w:p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ИОТ №006</w:t>
            </w:r>
          </w:p>
        </w:tc>
        <w:tc>
          <w:tcPr>
            <w:tcW w:w="1919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</w:p>
        </w:tc>
      </w:tr>
      <w:tr w:rsidR="00DA3A15" w:rsidRPr="000A2E72" w:rsidTr="004E7FCE">
        <w:tc>
          <w:tcPr>
            <w:tcW w:w="560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lastRenderedPageBreak/>
              <w:t>59</w:t>
            </w:r>
          </w:p>
        </w:tc>
        <w:tc>
          <w:tcPr>
            <w:tcW w:w="740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</w:p>
        </w:tc>
        <w:tc>
          <w:tcPr>
            <w:tcW w:w="1927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DA3A15" w:rsidRPr="000A2E72" w:rsidRDefault="00DA3A15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1ч</w:t>
            </w:r>
          </w:p>
        </w:tc>
        <w:tc>
          <w:tcPr>
            <w:tcW w:w="2410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 xml:space="preserve">Уход за посевами и посадками. </w:t>
            </w:r>
          </w:p>
        </w:tc>
        <w:tc>
          <w:tcPr>
            <w:tcW w:w="2726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 xml:space="preserve">Упражнять в умении  ухода </w:t>
            </w:r>
            <w:proofErr w:type="spellStart"/>
            <w:r w:rsidRPr="000A2E72">
              <w:rPr>
                <w:sz w:val="26"/>
                <w:szCs w:val="26"/>
              </w:rPr>
              <w:t>запосевам</w:t>
            </w:r>
            <w:proofErr w:type="spellEnd"/>
            <w:r w:rsidRPr="000A2E72">
              <w:rPr>
                <w:sz w:val="26"/>
                <w:szCs w:val="26"/>
              </w:rPr>
              <w:t xml:space="preserve"> и посадками.</w:t>
            </w:r>
          </w:p>
        </w:tc>
        <w:tc>
          <w:tcPr>
            <w:tcW w:w="1576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</w:p>
        </w:tc>
        <w:tc>
          <w:tcPr>
            <w:tcW w:w="2078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 xml:space="preserve">П.Р. №4 </w:t>
            </w:r>
          </w:p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«Уход за посевами и посадками»</w:t>
            </w:r>
          </w:p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ИОТ №006</w:t>
            </w:r>
          </w:p>
        </w:tc>
        <w:tc>
          <w:tcPr>
            <w:tcW w:w="1919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</w:p>
        </w:tc>
      </w:tr>
      <w:tr w:rsidR="00DA3A15" w:rsidRPr="000A2E72" w:rsidTr="004E7FCE">
        <w:tc>
          <w:tcPr>
            <w:tcW w:w="560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60</w:t>
            </w:r>
          </w:p>
        </w:tc>
        <w:tc>
          <w:tcPr>
            <w:tcW w:w="740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</w:p>
        </w:tc>
        <w:tc>
          <w:tcPr>
            <w:tcW w:w="1927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DA3A15" w:rsidRPr="000A2E72" w:rsidRDefault="00DA3A15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1ч</w:t>
            </w:r>
          </w:p>
        </w:tc>
        <w:tc>
          <w:tcPr>
            <w:tcW w:w="2410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Обобщающий урок по теме:</w:t>
            </w:r>
          </w:p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«Многообразие растительного мира».</w:t>
            </w:r>
          </w:p>
        </w:tc>
        <w:tc>
          <w:tcPr>
            <w:tcW w:w="2726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 xml:space="preserve">Закрепить знания </w:t>
            </w:r>
            <w:proofErr w:type="gramStart"/>
            <w:r w:rsidRPr="000A2E72">
              <w:rPr>
                <w:sz w:val="26"/>
                <w:szCs w:val="26"/>
              </w:rPr>
              <w:t>обучающихся</w:t>
            </w:r>
            <w:proofErr w:type="gramEnd"/>
            <w:r w:rsidRPr="000A2E72">
              <w:rPr>
                <w:sz w:val="26"/>
                <w:szCs w:val="26"/>
              </w:rPr>
              <w:t xml:space="preserve"> по изученному разделу.</w:t>
            </w:r>
          </w:p>
        </w:tc>
        <w:tc>
          <w:tcPr>
            <w:tcW w:w="1576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</w:p>
        </w:tc>
        <w:tc>
          <w:tcPr>
            <w:tcW w:w="2078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</w:p>
        </w:tc>
        <w:tc>
          <w:tcPr>
            <w:tcW w:w="1919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Презентация</w:t>
            </w:r>
          </w:p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«Разнообразие растительного мира»</w:t>
            </w:r>
          </w:p>
        </w:tc>
      </w:tr>
      <w:tr w:rsidR="00DA3A15" w:rsidRPr="000A2E72" w:rsidTr="004E7FCE">
        <w:tc>
          <w:tcPr>
            <w:tcW w:w="560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61</w:t>
            </w:r>
          </w:p>
        </w:tc>
        <w:tc>
          <w:tcPr>
            <w:tcW w:w="740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</w:p>
        </w:tc>
        <w:tc>
          <w:tcPr>
            <w:tcW w:w="1927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DA3A15" w:rsidRPr="000A2E72" w:rsidRDefault="00DA3A15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1ч</w:t>
            </w:r>
          </w:p>
        </w:tc>
        <w:tc>
          <w:tcPr>
            <w:tcW w:w="2410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Урок-викторина</w:t>
            </w:r>
          </w:p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«Растения – живой организм»</w:t>
            </w:r>
          </w:p>
        </w:tc>
        <w:tc>
          <w:tcPr>
            <w:tcW w:w="2726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 xml:space="preserve">Упражнять </w:t>
            </w:r>
            <w:proofErr w:type="gramStart"/>
            <w:r w:rsidRPr="000A2E72">
              <w:rPr>
                <w:sz w:val="26"/>
                <w:szCs w:val="26"/>
              </w:rPr>
              <w:t>обучающихся</w:t>
            </w:r>
            <w:proofErr w:type="gramEnd"/>
            <w:r w:rsidRPr="000A2E72">
              <w:rPr>
                <w:sz w:val="26"/>
                <w:szCs w:val="26"/>
              </w:rPr>
              <w:t xml:space="preserve"> в умении применять полученные знания на практике.</w:t>
            </w:r>
          </w:p>
        </w:tc>
        <w:tc>
          <w:tcPr>
            <w:tcW w:w="1576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</w:p>
        </w:tc>
        <w:tc>
          <w:tcPr>
            <w:tcW w:w="2078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</w:p>
        </w:tc>
        <w:tc>
          <w:tcPr>
            <w:tcW w:w="1919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  <w:highlight w:val="yellow"/>
              </w:rPr>
            </w:pPr>
            <w:r w:rsidRPr="000A2E72">
              <w:rPr>
                <w:sz w:val="26"/>
                <w:szCs w:val="26"/>
                <w:highlight w:val="yellow"/>
              </w:rPr>
              <w:t xml:space="preserve">Презентация </w:t>
            </w:r>
          </w:p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  <w:highlight w:val="yellow"/>
              </w:rPr>
              <w:t>«»Растения живой организм»</w:t>
            </w:r>
          </w:p>
        </w:tc>
      </w:tr>
      <w:tr w:rsidR="00DA3A15" w:rsidRPr="000A2E72" w:rsidTr="004E7FCE">
        <w:tc>
          <w:tcPr>
            <w:tcW w:w="560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62</w:t>
            </w:r>
          </w:p>
        </w:tc>
        <w:tc>
          <w:tcPr>
            <w:tcW w:w="740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</w:p>
        </w:tc>
        <w:tc>
          <w:tcPr>
            <w:tcW w:w="1927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Бактерии</w:t>
            </w:r>
          </w:p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(2 часа)</w:t>
            </w:r>
          </w:p>
        </w:tc>
        <w:tc>
          <w:tcPr>
            <w:tcW w:w="850" w:type="dxa"/>
          </w:tcPr>
          <w:p w:rsidR="00DA3A15" w:rsidRPr="000A2E72" w:rsidRDefault="00DA3A15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1ч</w:t>
            </w:r>
          </w:p>
        </w:tc>
        <w:tc>
          <w:tcPr>
            <w:tcW w:w="2410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Бактерии.</w:t>
            </w:r>
          </w:p>
        </w:tc>
        <w:tc>
          <w:tcPr>
            <w:tcW w:w="2726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Дать понятие «бактерии», знания о том, где встречаются бактерии.</w:t>
            </w:r>
          </w:p>
        </w:tc>
        <w:tc>
          <w:tcPr>
            <w:tcW w:w="1576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Бактерии брожения</w:t>
            </w:r>
          </w:p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Бактерии Гниения</w:t>
            </w:r>
          </w:p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 xml:space="preserve">Бактерии Клубеньковые </w:t>
            </w:r>
          </w:p>
        </w:tc>
        <w:tc>
          <w:tcPr>
            <w:tcW w:w="2078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</w:p>
        </w:tc>
        <w:tc>
          <w:tcPr>
            <w:tcW w:w="1919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</w:p>
        </w:tc>
      </w:tr>
      <w:tr w:rsidR="00DA3A15" w:rsidRPr="000A2E72" w:rsidTr="004E7FCE">
        <w:tc>
          <w:tcPr>
            <w:tcW w:w="560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63</w:t>
            </w:r>
          </w:p>
        </w:tc>
        <w:tc>
          <w:tcPr>
            <w:tcW w:w="740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</w:p>
        </w:tc>
        <w:tc>
          <w:tcPr>
            <w:tcW w:w="1927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DA3A15" w:rsidRPr="000A2E72" w:rsidRDefault="00DA3A15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1ч</w:t>
            </w:r>
          </w:p>
        </w:tc>
        <w:tc>
          <w:tcPr>
            <w:tcW w:w="2410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Болезнетворные бактерии. Профилактика гриппа, туберкулеза.</w:t>
            </w:r>
          </w:p>
        </w:tc>
        <w:tc>
          <w:tcPr>
            <w:tcW w:w="2726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Дать понятие «болезнетворные бактерии»</w:t>
            </w:r>
          </w:p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 xml:space="preserve">Дать знания о правилах профилактики </w:t>
            </w:r>
            <w:r w:rsidRPr="000A2E72">
              <w:rPr>
                <w:sz w:val="26"/>
                <w:szCs w:val="26"/>
              </w:rPr>
              <w:lastRenderedPageBreak/>
              <w:t>гриппа, туберкулеза.</w:t>
            </w:r>
          </w:p>
        </w:tc>
        <w:tc>
          <w:tcPr>
            <w:tcW w:w="1576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lastRenderedPageBreak/>
              <w:t xml:space="preserve">Болезнетворные </w:t>
            </w:r>
          </w:p>
        </w:tc>
        <w:tc>
          <w:tcPr>
            <w:tcW w:w="2078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</w:p>
        </w:tc>
        <w:tc>
          <w:tcPr>
            <w:tcW w:w="1919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  <w:highlight w:val="yellow"/>
              </w:rPr>
            </w:pPr>
            <w:r w:rsidRPr="000A2E72">
              <w:rPr>
                <w:sz w:val="26"/>
                <w:szCs w:val="26"/>
                <w:highlight w:val="yellow"/>
              </w:rPr>
              <w:t xml:space="preserve">Презентация </w:t>
            </w:r>
          </w:p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  <w:highlight w:val="yellow"/>
              </w:rPr>
              <w:t>«Профилактика гриппа, туберкулеза»</w:t>
            </w:r>
          </w:p>
        </w:tc>
      </w:tr>
      <w:tr w:rsidR="00DA3A15" w:rsidRPr="000A2E72" w:rsidTr="004E7FCE">
        <w:tc>
          <w:tcPr>
            <w:tcW w:w="560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lastRenderedPageBreak/>
              <w:t>64</w:t>
            </w:r>
          </w:p>
        </w:tc>
        <w:tc>
          <w:tcPr>
            <w:tcW w:w="740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</w:p>
        </w:tc>
        <w:tc>
          <w:tcPr>
            <w:tcW w:w="1927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Грибы</w:t>
            </w:r>
          </w:p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(4 часа)</w:t>
            </w:r>
          </w:p>
        </w:tc>
        <w:tc>
          <w:tcPr>
            <w:tcW w:w="850" w:type="dxa"/>
          </w:tcPr>
          <w:p w:rsidR="00DA3A15" w:rsidRPr="000A2E72" w:rsidRDefault="00DA3A15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1ч</w:t>
            </w:r>
          </w:p>
        </w:tc>
        <w:tc>
          <w:tcPr>
            <w:tcW w:w="2410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Строение грибов.</w:t>
            </w:r>
          </w:p>
        </w:tc>
        <w:tc>
          <w:tcPr>
            <w:tcW w:w="2726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Дать знания об особенностях строения грибов, жизнедеятельности.</w:t>
            </w:r>
          </w:p>
        </w:tc>
        <w:tc>
          <w:tcPr>
            <w:tcW w:w="1576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Трубчатые</w:t>
            </w:r>
          </w:p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Пластинчатые</w:t>
            </w:r>
          </w:p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Плодовое тело</w:t>
            </w:r>
          </w:p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Шляпка</w:t>
            </w:r>
          </w:p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Ножка</w:t>
            </w:r>
          </w:p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Споры</w:t>
            </w:r>
          </w:p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 xml:space="preserve">Грибница </w:t>
            </w:r>
          </w:p>
        </w:tc>
        <w:tc>
          <w:tcPr>
            <w:tcW w:w="2078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</w:p>
        </w:tc>
        <w:tc>
          <w:tcPr>
            <w:tcW w:w="1919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Муляжи грибов.</w:t>
            </w:r>
          </w:p>
        </w:tc>
      </w:tr>
      <w:tr w:rsidR="00DA3A15" w:rsidRPr="000A2E72" w:rsidTr="004E7FCE">
        <w:tc>
          <w:tcPr>
            <w:tcW w:w="560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65</w:t>
            </w:r>
          </w:p>
        </w:tc>
        <w:tc>
          <w:tcPr>
            <w:tcW w:w="740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</w:p>
        </w:tc>
        <w:tc>
          <w:tcPr>
            <w:tcW w:w="1927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DA3A15" w:rsidRPr="000A2E72" w:rsidRDefault="00DA3A15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1ч</w:t>
            </w:r>
          </w:p>
        </w:tc>
        <w:tc>
          <w:tcPr>
            <w:tcW w:w="2410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Съедобные грибы.</w:t>
            </w:r>
          </w:p>
        </w:tc>
        <w:tc>
          <w:tcPr>
            <w:tcW w:w="2726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proofErr w:type="gramStart"/>
            <w:r w:rsidRPr="000A2E72">
              <w:rPr>
                <w:sz w:val="26"/>
                <w:szCs w:val="26"/>
              </w:rPr>
              <w:t>Систематизировать знания обучающихся  о съедобных грибах.</w:t>
            </w:r>
            <w:proofErr w:type="gramEnd"/>
          </w:p>
        </w:tc>
        <w:tc>
          <w:tcPr>
            <w:tcW w:w="1576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Съедобные</w:t>
            </w:r>
          </w:p>
        </w:tc>
        <w:tc>
          <w:tcPr>
            <w:tcW w:w="2078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</w:p>
        </w:tc>
        <w:tc>
          <w:tcPr>
            <w:tcW w:w="1919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  <w:highlight w:val="yellow"/>
              </w:rPr>
            </w:pPr>
            <w:r w:rsidRPr="000A2E72">
              <w:rPr>
                <w:sz w:val="26"/>
                <w:szCs w:val="26"/>
                <w:highlight w:val="yellow"/>
              </w:rPr>
              <w:t>Презентация</w:t>
            </w:r>
          </w:p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  <w:highlight w:val="yellow"/>
              </w:rPr>
              <w:t xml:space="preserve">«Грибные </w:t>
            </w:r>
            <w:proofErr w:type="spellStart"/>
            <w:r w:rsidRPr="000A2E72">
              <w:rPr>
                <w:sz w:val="26"/>
                <w:szCs w:val="26"/>
                <w:highlight w:val="yellow"/>
              </w:rPr>
              <w:t>вкусняшки</w:t>
            </w:r>
            <w:proofErr w:type="spellEnd"/>
            <w:r w:rsidRPr="000A2E72">
              <w:rPr>
                <w:sz w:val="26"/>
                <w:szCs w:val="26"/>
                <w:highlight w:val="yellow"/>
              </w:rPr>
              <w:t>»</w:t>
            </w:r>
          </w:p>
        </w:tc>
      </w:tr>
      <w:tr w:rsidR="00DA3A15" w:rsidRPr="000A2E72" w:rsidTr="004E7FCE">
        <w:tc>
          <w:tcPr>
            <w:tcW w:w="560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66</w:t>
            </w:r>
          </w:p>
        </w:tc>
        <w:tc>
          <w:tcPr>
            <w:tcW w:w="740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</w:p>
        </w:tc>
        <w:tc>
          <w:tcPr>
            <w:tcW w:w="1927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DA3A15" w:rsidRPr="000A2E72" w:rsidRDefault="00DA3A15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1ч</w:t>
            </w:r>
          </w:p>
        </w:tc>
        <w:tc>
          <w:tcPr>
            <w:tcW w:w="2410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Несъедобные, ядовитые грибы.</w:t>
            </w:r>
          </w:p>
        </w:tc>
        <w:tc>
          <w:tcPr>
            <w:tcW w:w="2726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proofErr w:type="gramStart"/>
            <w:r w:rsidRPr="000A2E72">
              <w:rPr>
                <w:sz w:val="26"/>
                <w:szCs w:val="26"/>
              </w:rPr>
              <w:t>Систематизировать знания обучающихся  о несъедобных грибах.</w:t>
            </w:r>
            <w:proofErr w:type="gramEnd"/>
          </w:p>
        </w:tc>
        <w:tc>
          <w:tcPr>
            <w:tcW w:w="1576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Несъедобные, ядовитые</w:t>
            </w:r>
          </w:p>
        </w:tc>
        <w:tc>
          <w:tcPr>
            <w:tcW w:w="2078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</w:p>
        </w:tc>
        <w:tc>
          <w:tcPr>
            <w:tcW w:w="1919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  <w:highlight w:val="yellow"/>
              </w:rPr>
            </w:pPr>
            <w:r w:rsidRPr="000A2E72">
              <w:rPr>
                <w:sz w:val="26"/>
                <w:szCs w:val="26"/>
                <w:highlight w:val="yellow"/>
              </w:rPr>
              <w:t>Презентация</w:t>
            </w:r>
          </w:p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  <w:highlight w:val="yellow"/>
              </w:rPr>
              <w:t>«Опасности леса»</w:t>
            </w:r>
          </w:p>
        </w:tc>
      </w:tr>
      <w:tr w:rsidR="00DA3A15" w:rsidRPr="000A2E72" w:rsidTr="004E7FCE">
        <w:tc>
          <w:tcPr>
            <w:tcW w:w="560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67</w:t>
            </w:r>
          </w:p>
        </w:tc>
        <w:tc>
          <w:tcPr>
            <w:tcW w:w="740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</w:p>
        </w:tc>
        <w:tc>
          <w:tcPr>
            <w:tcW w:w="1927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DA3A15" w:rsidRPr="000A2E72" w:rsidRDefault="00DA3A15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1ч</w:t>
            </w:r>
          </w:p>
        </w:tc>
        <w:tc>
          <w:tcPr>
            <w:tcW w:w="2410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Обобщающий урок по теме: «Грибы»</w:t>
            </w:r>
          </w:p>
        </w:tc>
        <w:tc>
          <w:tcPr>
            <w:tcW w:w="2726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 xml:space="preserve">Закрепить знания </w:t>
            </w:r>
            <w:proofErr w:type="gramStart"/>
            <w:r w:rsidRPr="000A2E72">
              <w:rPr>
                <w:sz w:val="26"/>
                <w:szCs w:val="26"/>
              </w:rPr>
              <w:t>обучающихся</w:t>
            </w:r>
            <w:proofErr w:type="gramEnd"/>
            <w:r w:rsidRPr="000A2E72">
              <w:rPr>
                <w:sz w:val="26"/>
                <w:szCs w:val="26"/>
              </w:rPr>
              <w:t xml:space="preserve"> по теме Грибы.</w:t>
            </w:r>
          </w:p>
        </w:tc>
        <w:tc>
          <w:tcPr>
            <w:tcW w:w="1576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</w:p>
        </w:tc>
        <w:tc>
          <w:tcPr>
            <w:tcW w:w="2078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</w:p>
        </w:tc>
        <w:tc>
          <w:tcPr>
            <w:tcW w:w="1919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  <w:highlight w:val="yellow"/>
              </w:rPr>
            </w:pPr>
            <w:r w:rsidRPr="000A2E72">
              <w:rPr>
                <w:sz w:val="26"/>
                <w:szCs w:val="26"/>
                <w:highlight w:val="yellow"/>
              </w:rPr>
              <w:t>Презентация</w:t>
            </w:r>
          </w:p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  <w:highlight w:val="yellow"/>
              </w:rPr>
              <w:t>«Грибы»</w:t>
            </w:r>
          </w:p>
        </w:tc>
      </w:tr>
      <w:tr w:rsidR="00DA3A15" w:rsidRPr="000A2E72" w:rsidTr="004E7FCE">
        <w:tc>
          <w:tcPr>
            <w:tcW w:w="560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68</w:t>
            </w:r>
          </w:p>
        </w:tc>
        <w:tc>
          <w:tcPr>
            <w:tcW w:w="740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</w:p>
        </w:tc>
        <w:tc>
          <w:tcPr>
            <w:tcW w:w="1927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DA3A15" w:rsidRPr="000A2E72" w:rsidRDefault="00DA3A15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1ч</w:t>
            </w:r>
          </w:p>
        </w:tc>
        <w:tc>
          <w:tcPr>
            <w:tcW w:w="2410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Экскурсия в цветущий сад.</w:t>
            </w:r>
          </w:p>
        </w:tc>
        <w:tc>
          <w:tcPr>
            <w:tcW w:w="2726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 xml:space="preserve">Учить </w:t>
            </w:r>
            <w:proofErr w:type="gramStart"/>
            <w:r w:rsidRPr="000A2E72">
              <w:rPr>
                <w:sz w:val="26"/>
                <w:szCs w:val="26"/>
              </w:rPr>
              <w:t>обучающихся</w:t>
            </w:r>
            <w:proofErr w:type="gramEnd"/>
            <w:r w:rsidRPr="000A2E72">
              <w:rPr>
                <w:sz w:val="26"/>
                <w:szCs w:val="26"/>
              </w:rPr>
              <w:t xml:space="preserve"> применять полученные знания в практике.</w:t>
            </w:r>
          </w:p>
        </w:tc>
        <w:tc>
          <w:tcPr>
            <w:tcW w:w="1576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</w:p>
        </w:tc>
        <w:tc>
          <w:tcPr>
            <w:tcW w:w="2078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Экскурсия №1</w:t>
            </w:r>
          </w:p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«Цветущий сад»</w:t>
            </w:r>
          </w:p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ИОТ №005</w:t>
            </w:r>
          </w:p>
        </w:tc>
        <w:tc>
          <w:tcPr>
            <w:tcW w:w="1919" w:type="dxa"/>
          </w:tcPr>
          <w:p w:rsidR="00DA3A15" w:rsidRPr="000A2E72" w:rsidRDefault="00DA3A15" w:rsidP="000A2E72">
            <w:pPr>
              <w:pStyle w:val="ad"/>
              <w:rPr>
                <w:sz w:val="26"/>
                <w:szCs w:val="26"/>
              </w:rPr>
            </w:pPr>
          </w:p>
        </w:tc>
      </w:tr>
    </w:tbl>
    <w:p w:rsidR="003871B4" w:rsidRPr="000A2E72" w:rsidRDefault="003871B4" w:rsidP="000A2E72">
      <w:pPr>
        <w:shd w:val="clear" w:color="auto" w:fill="FFFFFF"/>
        <w:tabs>
          <w:tab w:val="left" w:pos="0"/>
          <w:tab w:val="left" w:pos="211"/>
        </w:tabs>
        <w:spacing w:before="250"/>
        <w:jc w:val="center"/>
        <w:rPr>
          <w:sz w:val="26"/>
          <w:szCs w:val="26"/>
        </w:rPr>
      </w:pPr>
    </w:p>
    <w:p w:rsidR="004E7FCE" w:rsidRPr="000A2E72" w:rsidRDefault="004E7FCE" w:rsidP="000A2E72">
      <w:pPr>
        <w:shd w:val="clear" w:color="auto" w:fill="FFFFFF"/>
        <w:tabs>
          <w:tab w:val="left" w:pos="0"/>
          <w:tab w:val="left" w:pos="211"/>
        </w:tabs>
        <w:spacing w:before="250"/>
        <w:jc w:val="center"/>
        <w:rPr>
          <w:sz w:val="26"/>
          <w:szCs w:val="26"/>
        </w:rPr>
      </w:pPr>
    </w:p>
    <w:p w:rsidR="004E7FCE" w:rsidRPr="000A2E72" w:rsidRDefault="004E7FCE" w:rsidP="000A2E72">
      <w:pPr>
        <w:shd w:val="clear" w:color="auto" w:fill="FFFFFF"/>
        <w:tabs>
          <w:tab w:val="left" w:pos="0"/>
          <w:tab w:val="left" w:pos="211"/>
        </w:tabs>
        <w:spacing w:before="250"/>
        <w:jc w:val="center"/>
        <w:rPr>
          <w:sz w:val="26"/>
          <w:szCs w:val="26"/>
        </w:rPr>
      </w:pPr>
    </w:p>
    <w:p w:rsidR="004E7FCE" w:rsidRPr="000A2E72" w:rsidRDefault="004E7FCE" w:rsidP="000A2E72">
      <w:pPr>
        <w:shd w:val="clear" w:color="auto" w:fill="FFFFFF"/>
        <w:tabs>
          <w:tab w:val="left" w:pos="0"/>
          <w:tab w:val="left" w:pos="211"/>
        </w:tabs>
        <w:spacing w:before="250"/>
        <w:jc w:val="center"/>
        <w:rPr>
          <w:sz w:val="26"/>
          <w:szCs w:val="26"/>
        </w:rPr>
      </w:pPr>
    </w:p>
    <w:p w:rsidR="004E7FCE" w:rsidRPr="000A2E72" w:rsidRDefault="004E7FCE" w:rsidP="000A2E72">
      <w:pPr>
        <w:shd w:val="clear" w:color="auto" w:fill="FFFFFF"/>
        <w:tabs>
          <w:tab w:val="left" w:pos="0"/>
          <w:tab w:val="left" w:pos="211"/>
        </w:tabs>
        <w:spacing w:before="250"/>
        <w:jc w:val="center"/>
        <w:rPr>
          <w:sz w:val="26"/>
          <w:szCs w:val="26"/>
        </w:rPr>
      </w:pPr>
    </w:p>
    <w:p w:rsidR="004E7FCE" w:rsidRPr="000A2E72" w:rsidRDefault="004E7FCE" w:rsidP="000A2E72">
      <w:pPr>
        <w:shd w:val="clear" w:color="auto" w:fill="FFFFFF"/>
        <w:tabs>
          <w:tab w:val="left" w:pos="0"/>
          <w:tab w:val="left" w:pos="211"/>
        </w:tabs>
        <w:spacing w:before="250"/>
        <w:jc w:val="center"/>
        <w:rPr>
          <w:sz w:val="26"/>
          <w:szCs w:val="26"/>
        </w:rPr>
      </w:pPr>
    </w:p>
    <w:p w:rsidR="004E7FCE" w:rsidRPr="000A2E72" w:rsidRDefault="004E7FCE" w:rsidP="000A2E72">
      <w:pPr>
        <w:shd w:val="clear" w:color="auto" w:fill="FFFFFF"/>
        <w:tabs>
          <w:tab w:val="left" w:pos="0"/>
          <w:tab w:val="left" w:pos="211"/>
        </w:tabs>
        <w:spacing w:before="250"/>
        <w:jc w:val="center"/>
        <w:rPr>
          <w:b/>
          <w:bCs/>
          <w:spacing w:val="-8"/>
          <w:sz w:val="26"/>
          <w:szCs w:val="26"/>
        </w:rPr>
      </w:pPr>
    </w:p>
    <w:p w:rsidR="003871B4" w:rsidRPr="000A2E72" w:rsidRDefault="003871B4" w:rsidP="000A2E72">
      <w:pPr>
        <w:shd w:val="clear" w:color="auto" w:fill="FFFFFF"/>
        <w:tabs>
          <w:tab w:val="left" w:pos="0"/>
          <w:tab w:val="left" w:pos="211"/>
        </w:tabs>
        <w:spacing w:before="250"/>
        <w:jc w:val="center"/>
        <w:rPr>
          <w:b/>
          <w:bCs/>
          <w:iCs/>
          <w:spacing w:val="-3"/>
          <w:sz w:val="26"/>
          <w:szCs w:val="26"/>
        </w:rPr>
      </w:pPr>
      <w:r w:rsidRPr="000A2E72">
        <w:rPr>
          <w:b/>
          <w:bCs/>
          <w:iCs/>
          <w:spacing w:val="-3"/>
          <w:sz w:val="26"/>
          <w:szCs w:val="26"/>
        </w:rPr>
        <w:t>8 класс (68 ч</w:t>
      </w:r>
      <w:r w:rsidR="00DA3A15" w:rsidRPr="000A2E72">
        <w:rPr>
          <w:b/>
          <w:bCs/>
          <w:iCs/>
          <w:spacing w:val="-3"/>
          <w:sz w:val="26"/>
          <w:szCs w:val="26"/>
        </w:rPr>
        <w:t>асов</w:t>
      </w:r>
      <w:r w:rsidRPr="000A2E72">
        <w:rPr>
          <w:b/>
          <w:bCs/>
          <w:iCs/>
          <w:spacing w:val="-3"/>
          <w:sz w:val="26"/>
          <w:szCs w:val="26"/>
        </w:rPr>
        <w:t>) 2ч</w:t>
      </w:r>
      <w:r w:rsidR="00DA3A15" w:rsidRPr="000A2E72">
        <w:rPr>
          <w:b/>
          <w:bCs/>
          <w:iCs/>
          <w:spacing w:val="-3"/>
          <w:sz w:val="26"/>
          <w:szCs w:val="26"/>
        </w:rPr>
        <w:t>аса</w:t>
      </w:r>
      <w:r w:rsidRPr="000A2E72">
        <w:rPr>
          <w:b/>
          <w:bCs/>
          <w:iCs/>
          <w:spacing w:val="-3"/>
          <w:sz w:val="26"/>
          <w:szCs w:val="26"/>
        </w:rPr>
        <w:t xml:space="preserve"> в неделю</w:t>
      </w:r>
    </w:p>
    <w:p w:rsidR="00411FED" w:rsidRPr="000A2E72" w:rsidRDefault="00411FED" w:rsidP="000A2E72">
      <w:pPr>
        <w:pStyle w:val="a7"/>
        <w:shd w:val="clear" w:color="auto" w:fill="FFFFFF"/>
        <w:tabs>
          <w:tab w:val="left" w:pos="0"/>
          <w:tab w:val="left" w:pos="211"/>
          <w:tab w:val="left" w:pos="10122"/>
        </w:tabs>
        <w:spacing w:after="283"/>
        <w:rPr>
          <w:sz w:val="26"/>
          <w:szCs w:val="26"/>
        </w:rPr>
      </w:pPr>
      <w:r w:rsidRPr="000A2E72">
        <w:rPr>
          <w:sz w:val="26"/>
          <w:szCs w:val="26"/>
        </w:rPr>
        <w:tab/>
      </w:r>
      <w:r w:rsidRPr="000A2E72">
        <w:rPr>
          <w:sz w:val="26"/>
          <w:szCs w:val="26"/>
        </w:rPr>
        <w:tab/>
      </w:r>
    </w:p>
    <w:tbl>
      <w:tblPr>
        <w:tblStyle w:val="ae"/>
        <w:tblW w:w="0" w:type="auto"/>
        <w:tblLayout w:type="fixed"/>
        <w:tblLook w:val="04A0"/>
      </w:tblPr>
      <w:tblGrid>
        <w:gridCol w:w="550"/>
        <w:gridCol w:w="723"/>
        <w:gridCol w:w="1854"/>
        <w:gridCol w:w="667"/>
        <w:gridCol w:w="2649"/>
        <w:gridCol w:w="2470"/>
        <w:gridCol w:w="2209"/>
        <w:gridCol w:w="1760"/>
        <w:gridCol w:w="1904"/>
      </w:tblGrid>
      <w:tr w:rsidR="00411FED" w:rsidRPr="000A2E72" w:rsidTr="00411FED">
        <w:tc>
          <w:tcPr>
            <w:tcW w:w="550" w:type="dxa"/>
          </w:tcPr>
          <w:p w:rsidR="00411FED" w:rsidRPr="000A2E72" w:rsidRDefault="00411FED" w:rsidP="000A2E72">
            <w:pPr>
              <w:rPr>
                <w:b/>
                <w:sz w:val="26"/>
                <w:szCs w:val="26"/>
              </w:rPr>
            </w:pPr>
            <w:r w:rsidRPr="000A2E72">
              <w:rPr>
                <w:b/>
                <w:sz w:val="26"/>
                <w:szCs w:val="26"/>
              </w:rPr>
              <w:t>№</w:t>
            </w:r>
          </w:p>
          <w:p w:rsidR="00411FED" w:rsidRPr="000A2E72" w:rsidRDefault="00411FED" w:rsidP="000A2E72">
            <w:pPr>
              <w:rPr>
                <w:b/>
                <w:sz w:val="26"/>
                <w:szCs w:val="26"/>
              </w:rPr>
            </w:pPr>
            <w:proofErr w:type="gramStart"/>
            <w:r w:rsidRPr="000A2E72">
              <w:rPr>
                <w:b/>
                <w:sz w:val="26"/>
                <w:szCs w:val="26"/>
              </w:rPr>
              <w:t>п</w:t>
            </w:r>
            <w:proofErr w:type="gramEnd"/>
            <w:r w:rsidRPr="000A2E72">
              <w:rPr>
                <w:b/>
                <w:sz w:val="26"/>
                <w:szCs w:val="26"/>
              </w:rPr>
              <w:t>/п</w:t>
            </w:r>
          </w:p>
        </w:tc>
        <w:tc>
          <w:tcPr>
            <w:tcW w:w="723" w:type="dxa"/>
          </w:tcPr>
          <w:p w:rsidR="00411FED" w:rsidRPr="000A2E72" w:rsidRDefault="00411FED" w:rsidP="000A2E72">
            <w:pPr>
              <w:rPr>
                <w:b/>
                <w:sz w:val="26"/>
                <w:szCs w:val="26"/>
              </w:rPr>
            </w:pPr>
            <w:r w:rsidRPr="000A2E72">
              <w:rPr>
                <w:b/>
                <w:sz w:val="26"/>
                <w:szCs w:val="26"/>
              </w:rPr>
              <w:t xml:space="preserve">Дата </w:t>
            </w:r>
          </w:p>
        </w:tc>
        <w:tc>
          <w:tcPr>
            <w:tcW w:w="1854" w:type="dxa"/>
          </w:tcPr>
          <w:p w:rsidR="00411FED" w:rsidRPr="000A2E72" w:rsidRDefault="00411FED" w:rsidP="000A2E72">
            <w:pPr>
              <w:rPr>
                <w:b/>
                <w:sz w:val="26"/>
                <w:szCs w:val="26"/>
              </w:rPr>
            </w:pPr>
            <w:r w:rsidRPr="000A2E72">
              <w:rPr>
                <w:b/>
                <w:sz w:val="26"/>
                <w:szCs w:val="26"/>
              </w:rPr>
              <w:t xml:space="preserve">Тема </w:t>
            </w:r>
            <w:proofErr w:type="gramStart"/>
            <w:r w:rsidRPr="000A2E72">
              <w:rPr>
                <w:b/>
                <w:sz w:val="26"/>
                <w:szCs w:val="26"/>
              </w:rPr>
              <w:t>изучаемого</w:t>
            </w:r>
            <w:proofErr w:type="gramEnd"/>
          </w:p>
          <w:p w:rsidR="00411FED" w:rsidRPr="000A2E72" w:rsidRDefault="00411FED" w:rsidP="000A2E72">
            <w:pPr>
              <w:rPr>
                <w:b/>
                <w:sz w:val="26"/>
                <w:szCs w:val="26"/>
              </w:rPr>
            </w:pPr>
            <w:r w:rsidRPr="000A2E72">
              <w:rPr>
                <w:b/>
                <w:sz w:val="26"/>
                <w:szCs w:val="26"/>
              </w:rPr>
              <w:t>раздела</w:t>
            </w:r>
          </w:p>
        </w:tc>
        <w:tc>
          <w:tcPr>
            <w:tcW w:w="667" w:type="dxa"/>
          </w:tcPr>
          <w:p w:rsidR="00411FED" w:rsidRPr="000A2E72" w:rsidRDefault="00411FED" w:rsidP="000A2E72">
            <w:pPr>
              <w:rPr>
                <w:b/>
                <w:sz w:val="26"/>
                <w:szCs w:val="26"/>
              </w:rPr>
            </w:pPr>
            <w:proofErr w:type="spellStart"/>
            <w:r w:rsidRPr="000A2E72">
              <w:rPr>
                <w:b/>
                <w:sz w:val="26"/>
                <w:szCs w:val="26"/>
              </w:rPr>
              <w:t>Кол</w:t>
            </w:r>
            <w:proofErr w:type="gramStart"/>
            <w:r w:rsidRPr="000A2E72">
              <w:rPr>
                <w:b/>
                <w:sz w:val="26"/>
                <w:szCs w:val="26"/>
              </w:rPr>
              <w:t>.ч</w:t>
            </w:r>
            <w:proofErr w:type="gramEnd"/>
            <w:r w:rsidRPr="000A2E72">
              <w:rPr>
                <w:b/>
                <w:sz w:val="26"/>
                <w:szCs w:val="26"/>
              </w:rPr>
              <w:t>асов</w:t>
            </w:r>
            <w:proofErr w:type="spellEnd"/>
          </w:p>
        </w:tc>
        <w:tc>
          <w:tcPr>
            <w:tcW w:w="2649" w:type="dxa"/>
          </w:tcPr>
          <w:p w:rsidR="00411FED" w:rsidRPr="000A2E72" w:rsidRDefault="00411FED" w:rsidP="000A2E72">
            <w:pPr>
              <w:rPr>
                <w:b/>
                <w:sz w:val="26"/>
                <w:szCs w:val="26"/>
              </w:rPr>
            </w:pPr>
            <w:r w:rsidRPr="000A2E72">
              <w:rPr>
                <w:b/>
                <w:sz w:val="26"/>
                <w:szCs w:val="26"/>
              </w:rPr>
              <w:t>Тема</w:t>
            </w:r>
          </w:p>
          <w:p w:rsidR="00411FED" w:rsidRPr="000A2E72" w:rsidRDefault="00411FED" w:rsidP="000A2E72">
            <w:pPr>
              <w:rPr>
                <w:b/>
                <w:sz w:val="26"/>
                <w:szCs w:val="26"/>
              </w:rPr>
            </w:pPr>
            <w:r w:rsidRPr="000A2E72">
              <w:rPr>
                <w:b/>
                <w:sz w:val="26"/>
                <w:szCs w:val="26"/>
              </w:rPr>
              <w:t>урока</w:t>
            </w:r>
          </w:p>
        </w:tc>
        <w:tc>
          <w:tcPr>
            <w:tcW w:w="2470" w:type="dxa"/>
          </w:tcPr>
          <w:p w:rsidR="00411FED" w:rsidRPr="000A2E72" w:rsidRDefault="00411FED" w:rsidP="000A2E72">
            <w:pPr>
              <w:rPr>
                <w:b/>
                <w:sz w:val="26"/>
                <w:szCs w:val="26"/>
              </w:rPr>
            </w:pPr>
            <w:r w:rsidRPr="000A2E72">
              <w:rPr>
                <w:b/>
                <w:sz w:val="26"/>
                <w:szCs w:val="26"/>
              </w:rPr>
              <w:t xml:space="preserve">Цель </w:t>
            </w:r>
          </w:p>
        </w:tc>
        <w:tc>
          <w:tcPr>
            <w:tcW w:w="2209" w:type="dxa"/>
          </w:tcPr>
          <w:p w:rsidR="00411FED" w:rsidRPr="000A2E72" w:rsidRDefault="00411FED" w:rsidP="000A2E72">
            <w:pPr>
              <w:rPr>
                <w:b/>
                <w:sz w:val="26"/>
                <w:szCs w:val="26"/>
              </w:rPr>
            </w:pPr>
            <w:r w:rsidRPr="000A2E72">
              <w:rPr>
                <w:b/>
                <w:sz w:val="26"/>
                <w:szCs w:val="26"/>
              </w:rPr>
              <w:t xml:space="preserve">Словарь </w:t>
            </w:r>
          </w:p>
        </w:tc>
        <w:tc>
          <w:tcPr>
            <w:tcW w:w="1760" w:type="dxa"/>
          </w:tcPr>
          <w:p w:rsidR="00411FED" w:rsidRPr="000A2E72" w:rsidRDefault="00411FED" w:rsidP="000A2E72">
            <w:pPr>
              <w:rPr>
                <w:b/>
                <w:sz w:val="26"/>
                <w:szCs w:val="26"/>
              </w:rPr>
            </w:pPr>
            <w:r w:rsidRPr="000A2E72">
              <w:rPr>
                <w:b/>
                <w:sz w:val="26"/>
                <w:szCs w:val="26"/>
              </w:rPr>
              <w:t>Практические работы</w:t>
            </w:r>
          </w:p>
          <w:p w:rsidR="00411FED" w:rsidRPr="000A2E72" w:rsidRDefault="00411FED" w:rsidP="000A2E72">
            <w:pPr>
              <w:rPr>
                <w:b/>
                <w:sz w:val="26"/>
                <w:szCs w:val="26"/>
              </w:rPr>
            </w:pPr>
            <w:r w:rsidRPr="000A2E72">
              <w:rPr>
                <w:b/>
                <w:sz w:val="26"/>
                <w:szCs w:val="26"/>
              </w:rPr>
              <w:t>Лабораторные работы</w:t>
            </w:r>
          </w:p>
          <w:p w:rsidR="00411FED" w:rsidRPr="000A2E72" w:rsidRDefault="00411FED" w:rsidP="000A2E72">
            <w:pPr>
              <w:rPr>
                <w:b/>
                <w:sz w:val="26"/>
                <w:szCs w:val="26"/>
              </w:rPr>
            </w:pPr>
            <w:r w:rsidRPr="000A2E72">
              <w:rPr>
                <w:b/>
                <w:sz w:val="26"/>
                <w:szCs w:val="26"/>
              </w:rPr>
              <w:t>Экскурсии</w:t>
            </w:r>
          </w:p>
        </w:tc>
        <w:tc>
          <w:tcPr>
            <w:tcW w:w="1904" w:type="dxa"/>
          </w:tcPr>
          <w:p w:rsidR="00411FED" w:rsidRPr="000A2E72" w:rsidRDefault="00411FED" w:rsidP="000A2E72">
            <w:pPr>
              <w:rPr>
                <w:b/>
                <w:sz w:val="26"/>
                <w:szCs w:val="26"/>
              </w:rPr>
            </w:pPr>
            <w:r w:rsidRPr="000A2E72">
              <w:rPr>
                <w:b/>
                <w:sz w:val="26"/>
                <w:szCs w:val="26"/>
              </w:rPr>
              <w:t>Наглядность</w:t>
            </w:r>
          </w:p>
          <w:p w:rsidR="00411FED" w:rsidRPr="000A2E72" w:rsidRDefault="00411FED" w:rsidP="000A2E72">
            <w:pPr>
              <w:rPr>
                <w:b/>
                <w:sz w:val="26"/>
                <w:szCs w:val="26"/>
              </w:rPr>
            </w:pPr>
            <w:r w:rsidRPr="000A2E72">
              <w:rPr>
                <w:b/>
                <w:sz w:val="26"/>
                <w:szCs w:val="26"/>
              </w:rPr>
              <w:t>Дидактический материал</w:t>
            </w:r>
          </w:p>
          <w:p w:rsidR="00411FED" w:rsidRPr="000A2E72" w:rsidRDefault="00411FED" w:rsidP="000A2E72">
            <w:pPr>
              <w:rPr>
                <w:b/>
                <w:sz w:val="26"/>
                <w:szCs w:val="26"/>
              </w:rPr>
            </w:pPr>
            <w:r w:rsidRPr="000A2E72">
              <w:rPr>
                <w:b/>
                <w:sz w:val="26"/>
                <w:szCs w:val="26"/>
              </w:rPr>
              <w:t>Использование ИКТ</w:t>
            </w:r>
          </w:p>
        </w:tc>
      </w:tr>
      <w:tr w:rsidR="00411FED" w:rsidRPr="000A2E72" w:rsidTr="00411FED">
        <w:tc>
          <w:tcPr>
            <w:tcW w:w="550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1</w:t>
            </w:r>
          </w:p>
        </w:tc>
        <w:tc>
          <w:tcPr>
            <w:tcW w:w="723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</w:p>
        </w:tc>
        <w:tc>
          <w:tcPr>
            <w:tcW w:w="1854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Введение</w:t>
            </w:r>
          </w:p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(</w:t>
            </w:r>
            <w:r w:rsidRPr="000A2E72">
              <w:rPr>
                <w:sz w:val="26"/>
                <w:szCs w:val="26"/>
                <w:lang w:val="en-US"/>
              </w:rPr>
              <w:t>2</w:t>
            </w:r>
            <w:r w:rsidRPr="000A2E72">
              <w:rPr>
                <w:sz w:val="26"/>
                <w:szCs w:val="26"/>
              </w:rPr>
              <w:t xml:space="preserve"> часа)</w:t>
            </w:r>
          </w:p>
        </w:tc>
        <w:tc>
          <w:tcPr>
            <w:tcW w:w="667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1ч</w:t>
            </w:r>
          </w:p>
        </w:tc>
        <w:tc>
          <w:tcPr>
            <w:tcW w:w="2649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Введение в предмет. Биология – наука о живом.</w:t>
            </w:r>
          </w:p>
        </w:tc>
        <w:tc>
          <w:tcPr>
            <w:tcW w:w="2470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Формировать интерес к изучению предмета биология.</w:t>
            </w:r>
          </w:p>
        </w:tc>
        <w:tc>
          <w:tcPr>
            <w:tcW w:w="2209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 xml:space="preserve">Биология </w:t>
            </w:r>
          </w:p>
        </w:tc>
        <w:tc>
          <w:tcPr>
            <w:tcW w:w="1760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</w:p>
        </w:tc>
        <w:tc>
          <w:tcPr>
            <w:tcW w:w="1904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</w:p>
        </w:tc>
      </w:tr>
      <w:tr w:rsidR="00411FED" w:rsidRPr="000A2E72" w:rsidTr="00411FED">
        <w:tc>
          <w:tcPr>
            <w:tcW w:w="550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2</w:t>
            </w:r>
          </w:p>
        </w:tc>
        <w:tc>
          <w:tcPr>
            <w:tcW w:w="723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</w:p>
        </w:tc>
        <w:tc>
          <w:tcPr>
            <w:tcW w:w="1854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</w:p>
        </w:tc>
        <w:tc>
          <w:tcPr>
            <w:tcW w:w="667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1ч</w:t>
            </w:r>
          </w:p>
        </w:tc>
        <w:tc>
          <w:tcPr>
            <w:tcW w:w="2649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Многообразие животного мира. Значение животных. Охрана животных.</w:t>
            </w:r>
          </w:p>
        </w:tc>
        <w:tc>
          <w:tcPr>
            <w:tcW w:w="2470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Формировать знания обучающихся о многообразии животных на Земле их значении. Познакомить со способами охраны животных.</w:t>
            </w:r>
          </w:p>
        </w:tc>
        <w:tc>
          <w:tcPr>
            <w:tcW w:w="2209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</w:p>
        </w:tc>
        <w:tc>
          <w:tcPr>
            <w:tcW w:w="1760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</w:p>
        </w:tc>
        <w:tc>
          <w:tcPr>
            <w:tcW w:w="1904" w:type="dxa"/>
          </w:tcPr>
          <w:p w:rsidR="00411FED" w:rsidRPr="000A2E72" w:rsidRDefault="00411FED" w:rsidP="000A2E72">
            <w:pPr>
              <w:rPr>
                <w:sz w:val="26"/>
                <w:szCs w:val="26"/>
                <w:highlight w:val="yellow"/>
              </w:rPr>
            </w:pPr>
            <w:r w:rsidRPr="000A2E72">
              <w:rPr>
                <w:sz w:val="26"/>
                <w:szCs w:val="26"/>
                <w:highlight w:val="yellow"/>
              </w:rPr>
              <w:t>Презентация</w:t>
            </w:r>
          </w:p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  <w:highlight w:val="yellow"/>
              </w:rPr>
              <w:t>«Разнообразие животного мира»</w:t>
            </w:r>
            <w:r w:rsidRPr="000A2E72">
              <w:rPr>
                <w:sz w:val="26"/>
                <w:szCs w:val="26"/>
              </w:rPr>
              <w:t>;</w:t>
            </w:r>
          </w:p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«Красная книга Тюменской области»</w:t>
            </w:r>
          </w:p>
        </w:tc>
      </w:tr>
      <w:tr w:rsidR="00411FED" w:rsidRPr="000A2E72" w:rsidTr="00411FED">
        <w:tc>
          <w:tcPr>
            <w:tcW w:w="550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lastRenderedPageBreak/>
              <w:t>3</w:t>
            </w:r>
          </w:p>
        </w:tc>
        <w:tc>
          <w:tcPr>
            <w:tcW w:w="723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</w:p>
        </w:tc>
        <w:tc>
          <w:tcPr>
            <w:tcW w:w="1854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Беспозвоночные животные</w:t>
            </w:r>
          </w:p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(11 часов)</w:t>
            </w:r>
          </w:p>
        </w:tc>
        <w:tc>
          <w:tcPr>
            <w:tcW w:w="667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1ч</w:t>
            </w:r>
          </w:p>
        </w:tc>
        <w:tc>
          <w:tcPr>
            <w:tcW w:w="2649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Общие признаки беспозвоночных животных. Черви. Дождевой червь.</w:t>
            </w:r>
          </w:p>
        </w:tc>
        <w:tc>
          <w:tcPr>
            <w:tcW w:w="2470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Дать понятие беспозвоночные животные. Формировать знания обучающихся об особенностях строения червей, их значении.</w:t>
            </w:r>
          </w:p>
        </w:tc>
        <w:tc>
          <w:tcPr>
            <w:tcW w:w="2209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Черви</w:t>
            </w:r>
          </w:p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Пиявки</w:t>
            </w:r>
          </w:p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Трубочники</w:t>
            </w:r>
          </w:p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Аскариды</w:t>
            </w:r>
          </w:p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Сосальщики</w:t>
            </w:r>
          </w:p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Членики кольца</w:t>
            </w:r>
          </w:p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Почвенные черви</w:t>
            </w:r>
          </w:p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 xml:space="preserve">Черви </w:t>
            </w:r>
            <w:proofErr w:type="gramStart"/>
            <w:r w:rsidRPr="000A2E72">
              <w:rPr>
                <w:sz w:val="26"/>
                <w:szCs w:val="26"/>
              </w:rPr>
              <w:t>–п</w:t>
            </w:r>
            <w:proofErr w:type="gramEnd"/>
            <w:r w:rsidRPr="000A2E72">
              <w:rPr>
                <w:sz w:val="26"/>
                <w:szCs w:val="26"/>
              </w:rPr>
              <w:t xml:space="preserve">аразиты </w:t>
            </w:r>
          </w:p>
        </w:tc>
        <w:tc>
          <w:tcPr>
            <w:tcW w:w="1760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</w:p>
        </w:tc>
        <w:tc>
          <w:tcPr>
            <w:tcW w:w="1904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Живой червь влажный препарат.</w:t>
            </w:r>
          </w:p>
        </w:tc>
      </w:tr>
      <w:tr w:rsidR="00411FED" w:rsidRPr="000A2E72" w:rsidTr="00411FED">
        <w:tc>
          <w:tcPr>
            <w:tcW w:w="550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4</w:t>
            </w:r>
          </w:p>
        </w:tc>
        <w:tc>
          <w:tcPr>
            <w:tcW w:w="723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</w:p>
        </w:tc>
        <w:tc>
          <w:tcPr>
            <w:tcW w:w="1854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</w:p>
        </w:tc>
        <w:tc>
          <w:tcPr>
            <w:tcW w:w="667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1ч</w:t>
            </w:r>
          </w:p>
        </w:tc>
        <w:tc>
          <w:tcPr>
            <w:tcW w:w="2649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Круглые черви. Черви сосальщики.</w:t>
            </w:r>
          </w:p>
        </w:tc>
        <w:tc>
          <w:tcPr>
            <w:tcW w:w="2470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Познакомить обучающихся с особенностями жизнедеятельности, строения червей сосальщиков.</w:t>
            </w:r>
          </w:p>
        </w:tc>
        <w:tc>
          <w:tcPr>
            <w:tcW w:w="2209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Аскарида</w:t>
            </w:r>
          </w:p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Глисты</w:t>
            </w:r>
          </w:p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Паразит</w:t>
            </w:r>
          </w:p>
          <w:p w:rsidR="00411FED" w:rsidRPr="000A2E72" w:rsidRDefault="00411FED" w:rsidP="000A2E72">
            <w:pPr>
              <w:rPr>
                <w:sz w:val="26"/>
                <w:szCs w:val="26"/>
              </w:rPr>
            </w:pPr>
          </w:p>
        </w:tc>
        <w:tc>
          <w:tcPr>
            <w:tcW w:w="1760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</w:p>
        </w:tc>
        <w:tc>
          <w:tcPr>
            <w:tcW w:w="1904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</w:p>
        </w:tc>
      </w:tr>
      <w:tr w:rsidR="00411FED" w:rsidRPr="000A2E72" w:rsidTr="00411FED">
        <w:tc>
          <w:tcPr>
            <w:tcW w:w="550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5</w:t>
            </w:r>
          </w:p>
        </w:tc>
        <w:tc>
          <w:tcPr>
            <w:tcW w:w="723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</w:p>
        </w:tc>
        <w:tc>
          <w:tcPr>
            <w:tcW w:w="1854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</w:p>
          <w:p w:rsidR="00411FED" w:rsidRPr="000A2E72" w:rsidRDefault="00411FED" w:rsidP="000A2E72">
            <w:pPr>
              <w:rPr>
                <w:sz w:val="26"/>
                <w:szCs w:val="26"/>
              </w:rPr>
            </w:pPr>
          </w:p>
        </w:tc>
        <w:tc>
          <w:tcPr>
            <w:tcW w:w="667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1ч</w:t>
            </w:r>
          </w:p>
        </w:tc>
        <w:tc>
          <w:tcPr>
            <w:tcW w:w="2649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Насекомые. Общие признаки насекомых. Внешнее строение и образ жизни насекомых.</w:t>
            </w:r>
          </w:p>
        </w:tc>
        <w:tc>
          <w:tcPr>
            <w:tcW w:w="2470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Дать знания об особенностях строения, жизнедеятельности, значении насекомых.</w:t>
            </w:r>
          </w:p>
        </w:tc>
        <w:tc>
          <w:tcPr>
            <w:tcW w:w="2209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 xml:space="preserve">Дыхальца </w:t>
            </w:r>
          </w:p>
        </w:tc>
        <w:tc>
          <w:tcPr>
            <w:tcW w:w="1760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</w:p>
        </w:tc>
        <w:tc>
          <w:tcPr>
            <w:tcW w:w="1904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Коллекция бабочек.</w:t>
            </w:r>
          </w:p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Видеофильм</w:t>
            </w:r>
          </w:p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«Как видят насекомые»</w:t>
            </w:r>
          </w:p>
        </w:tc>
      </w:tr>
      <w:tr w:rsidR="00411FED" w:rsidRPr="000A2E72" w:rsidTr="00411FED">
        <w:tc>
          <w:tcPr>
            <w:tcW w:w="550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6</w:t>
            </w:r>
          </w:p>
        </w:tc>
        <w:tc>
          <w:tcPr>
            <w:tcW w:w="723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</w:p>
        </w:tc>
        <w:tc>
          <w:tcPr>
            <w:tcW w:w="1854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</w:p>
        </w:tc>
        <w:tc>
          <w:tcPr>
            <w:tcW w:w="667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1ч</w:t>
            </w:r>
          </w:p>
        </w:tc>
        <w:tc>
          <w:tcPr>
            <w:tcW w:w="2649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 xml:space="preserve">Бабочка </w:t>
            </w:r>
            <w:proofErr w:type="gramStart"/>
            <w:r w:rsidRPr="000A2E72">
              <w:rPr>
                <w:sz w:val="26"/>
                <w:szCs w:val="26"/>
              </w:rPr>
              <w:t>-к</w:t>
            </w:r>
            <w:proofErr w:type="gramEnd"/>
            <w:r w:rsidRPr="000A2E72">
              <w:rPr>
                <w:sz w:val="26"/>
                <w:szCs w:val="26"/>
              </w:rPr>
              <w:t>апустница.</w:t>
            </w:r>
          </w:p>
        </w:tc>
        <w:tc>
          <w:tcPr>
            <w:tcW w:w="2470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Дать знания о бабочке капустнице: особенностях жизнедеятельности, строения.</w:t>
            </w:r>
          </w:p>
        </w:tc>
        <w:tc>
          <w:tcPr>
            <w:tcW w:w="2209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</w:p>
        </w:tc>
        <w:tc>
          <w:tcPr>
            <w:tcW w:w="1760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</w:p>
        </w:tc>
        <w:tc>
          <w:tcPr>
            <w:tcW w:w="1904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 xml:space="preserve">коллекция Бабочки капустницы </w:t>
            </w:r>
          </w:p>
        </w:tc>
      </w:tr>
      <w:tr w:rsidR="00411FED" w:rsidRPr="000A2E72" w:rsidTr="00411FED">
        <w:tc>
          <w:tcPr>
            <w:tcW w:w="550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7</w:t>
            </w:r>
          </w:p>
        </w:tc>
        <w:tc>
          <w:tcPr>
            <w:tcW w:w="723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</w:p>
        </w:tc>
        <w:tc>
          <w:tcPr>
            <w:tcW w:w="1854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</w:p>
        </w:tc>
        <w:tc>
          <w:tcPr>
            <w:tcW w:w="667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1ч</w:t>
            </w:r>
          </w:p>
        </w:tc>
        <w:tc>
          <w:tcPr>
            <w:tcW w:w="2649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Яблонная плодожорка.</w:t>
            </w:r>
          </w:p>
        </w:tc>
        <w:tc>
          <w:tcPr>
            <w:tcW w:w="2470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 xml:space="preserve">Дать знания о яблонной плодожорке: особенностях </w:t>
            </w:r>
            <w:r w:rsidRPr="000A2E72">
              <w:rPr>
                <w:sz w:val="26"/>
                <w:szCs w:val="26"/>
              </w:rPr>
              <w:lastRenderedPageBreak/>
              <w:t>жизнедеятельности, строения, мерах борьбы.</w:t>
            </w:r>
          </w:p>
        </w:tc>
        <w:tc>
          <w:tcPr>
            <w:tcW w:w="2209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lastRenderedPageBreak/>
              <w:t xml:space="preserve">Садовый вредитель </w:t>
            </w:r>
          </w:p>
        </w:tc>
        <w:tc>
          <w:tcPr>
            <w:tcW w:w="1760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</w:p>
        </w:tc>
        <w:tc>
          <w:tcPr>
            <w:tcW w:w="1904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 xml:space="preserve">Коллекция </w:t>
            </w:r>
          </w:p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Яблонной плодожорки</w:t>
            </w:r>
          </w:p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Видеофильм</w:t>
            </w:r>
          </w:p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lastRenderedPageBreak/>
              <w:t>«Садовые вредители»</w:t>
            </w:r>
          </w:p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  <w:highlight w:val="yellow"/>
              </w:rPr>
              <w:t>Презентация «Яблонная плодожорка»</w:t>
            </w:r>
          </w:p>
        </w:tc>
      </w:tr>
      <w:tr w:rsidR="00411FED" w:rsidRPr="000A2E72" w:rsidTr="00411FED">
        <w:tc>
          <w:tcPr>
            <w:tcW w:w="550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lastRenderedPageBreak/>
              <w:t>8</w:t>
            </w:r>
          </w:p>
        </w:tc>
        <w:tc>
          <w:tcPr>
            <w:tcW w:w="723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</w:p>
        </w:tc>
        <w:tc>
          <w:tcPr>
            <w:tcW w:w="1854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</w:p>
        </w:tc>
        <w:tc>
          <w:tcPr>
            <w:tcW w:w="667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1ч</w:t>
            </w:r>
          </w:p>
        </w:tc>
        <w:tc>
          <w:tcPr>
            <w:tcW w:w="2649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Майский жук.</w:t>
            </w:r>
          </w:p>
        </w:tc>
        <w:tc>
          <w:tcPr>
            <w:tcW w:w="2470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Дать знания о майском жуке: особенностях жизнедеятельности, строения, мерах борьбы.</w:t>
            </w:r>
          </w:p>
        </w:tc>
        <w:tc>
          <w:tcPr>
            <w:tcW w:w="2209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 xml:space="preserve">Майский жук </w:t>
            </w:r>
          </w:p>
        </w:tc>
        <w:tc>
          <w:tcPr>
            <w:tcW w:w="1760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</w:p>
        </w:tc>
        <w:tc>
          <w:tcPr>
            <w:tcW w:w="1904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 xml:space="preserve">Иллюстрация </w:t>
            </w:r>
          </w:p>
        </w:tc>
      </w:tr>
      <w:tr w:rsidR="00411FED" w:rsidRPr="000A2E72" w:rsidTr="00411FED">
        <w:tc>
          <w:tcPr>
            <w:tcW w:w="550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9</w:t>
            </w:r>
          </w:p>
        </w:tc>
        <w:tc>
          <w:tcPr>
            <w:tcW w:w="723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</w:p>
        </w:tc>
        <w:tc>
          <w:tcPr>
            <w:tcW w:w="1854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</w:p>
        </w:tc>
        <w:tc>
          <w:tcPr>
            <w:tcW w:w="667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1ч</w:t>
            </w:r>
          </w:p>
        </w:tc>
        <w:tc>
          <w:tcPr>
            <w:tcW w:w="2649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Комнатная муха.</w:t>
            </w:r>
          </w:p>
        </w:tc>
        <w:tc>
          <w:tcPr>
            <w:tcW w:w="2470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Дать знания о комнатной мухе: особенностях жизнедеятельности, строения, мерах борьбы.</w:t>
            </w:r>
          </w:p>
        </w:tc>
        <w:tc>
          <w:tcPr>
            <w:tcW w:w="2209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</w:p>
        </w:tc>
        <w:tc>
          <w:tcPr>
            <w:tcW w:w="1760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</w:p>
        </w:tc>
        <w:tc>
          <w:tcPr>
            <w:tcW w:w="1904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Демонстрация коллекции.</w:t>
            </w:r>
          </w:p>
          <w:p w:rsidR="00411FED" w:rsidRPr="000A2E72" w:rsidRDefault="00411FED" w:rsidP="000A2E72">
            <w:pPr>
              <w:rPr>
                <w:sz w:val="26"/>
                <w:szCs w:val="26"/>
                <w:highlight w:val="yellow"/>
              </w:rPr>
            </w:pPr>
            <w:r w:rsidRPr="000A2E72">
              <w:rPr>
                <w:sz w:val="26"/>
                <w:szCs w:val="26"/>
                <w:highlight w:val="yellow"/>
              </w:rPr>
              <w:t>Презентация</w:t>
            </w:r>
          </w:p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  <w:highlight w:val="yellow"/>
              </w:rPr>
              <w:t>«Комнатная муха»</w:t>
            </w:r>
          </w:p>
        </w:tc>
      </w:tr>
      <w:tr w:rsidR="00411FED" w:rsidRPr="000A2E72" w:rsidTr="00411FED">
        <w:tc>
          <w:tcPr>
            <w:tcW w:w="550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10</w:t>
            </w:r>
          </w:p>
        </w:tc>
        <w:tc>
          <w:tcPr>
            <w:tcW w:w="723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</w:p>
        </w:tc>
        <w:tc>
          <w:tcPr>
            <w:tcW w:w="1854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</w:p>
        </w:tc>
        <w:tc>
          <w:tcPr>
            <w:tcW w:w="667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1ч</w:t>
            </w:r>
          </w:p>
        </w:tc>
        <w:tc>
          <w:tcPr>
            <w:tcW w:w="2649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Медоносная пчела.</w:t>
            </w:r>
          </w:p>
        </w:tc>
        <w:tc>
          <w:tcPr>
            <w:tcW w:w="2470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Дать знания о медоносной пчеле: особенностях жизнедеятельности, строения, значении в жизни растения, человека.</w:t>
            </w:r>
          </w:p>
        </w:tc>
        <w:tc>
          <w:tcPr>
            <w:tcW w:w="2209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Матка</w:t>
            </w:r>
          </w:p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Трутень</w:t>
            </w:r>
          </w:p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Рабочая пчела</w:t>
            </w:r>
          </w:p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Соты</w:t>
            </w:r>
          </w:p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Роение</w:t>
            </w:r>
          </w:p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Пасека</w:t>
            </w:r>
          </w:p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 xml:space="preserve">Пчеловодство </w:t>
            </w:r>
          </w:p>
        </w:tc>
        <w:tc>
          <w:tcPr>
            <w:tcW w:w="1760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</w:p>
        </w:tc>
        <w:tc>
          <w:tcPr>
            <w:tcW w:w="1904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Демонстрация коллекции.</w:t>
            </w:r>
          </w:p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Иллюстрации.</w:t>
            </w:r>
          </w:p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Видеофильм «Как видят насекомые»</w:t>
            </w:r>
          </w:p>
        </w:tc>
      </w:tr>
      <w:tr w:rsidR="00411FED" w:rsidRPr="000A2E72" w:rsidTr="00411FED">
        <w:tc>
          <w:tcPr>
            <w:tcW w:w="550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11</w:t>
            </w:r>
          </w:p>
        </w:tc>
        <w:tc>
          <w:tcPr>
            <w:tcW w:w="723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</w:p>
        </w:tc>
        <w:tc>
          <w:tcPr>
            <w:tcW w:w="1854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</w:p>
        </w:tc>
        <w:tc>
          <w:tcPr>
            <w:tcW w:w="667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1ч</w:t>
            </w:r>
          </w:p>
        </w:tc>
        <w:tc>
          <w:tcPr>
            <w:tcW w:w="2649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Тутовый шелкопряд.</w:t>
            </w:r>
          </w:p>
        </w:tc>
        <w:tc>
          <w:tcPr>
            <w:tcW w:w="2470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Дать знания о тутовом шелкопряде: особенностях жизнедеятельности, строения, значении для человека.</w:t>
            </w:r>
          </w:p>
        </w:tc>
        <w:tc>
          <w:tcPr>
            <w:tcW w:w="2209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</w:p>
        </w:tc>
        <w:tc>
          <w:tcPr>
            <w:tcW w:w="1760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</w:p>
        </w:tc>
        <w:tc>
          <w:tcPr>
            <w:tcW w:w="1904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Демонстрация коллекции</w:t>
            </w:r>
          </w:p>
          <w:p w:rsidR="00411FED" w:rsidRPr="000A2E72" w:rsidRDefault="00411FED" w:rsidP="000A2E72">
            <w:pPr>
              <w:rPr>
                <w:sz w:val="26"/>
                <w:szCs w:val="26"/>
                <w:highlight w:val="yellow"/>
              </w:rPr>
            </w:pPr>
            <w:r w:rsidRPr="000A2E72">
              <w:rPr>
                <w:sz w:val="26"/>
                <w:szCs w:val="26"/>
                <w:highlight w:val="yellow"/>
              </w:rPr>
              <w:t xml:space="preserve">Презентация </w:t>
            </w:r>
          </w:p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  <w:highlight w:val="yellow"/>
              </w:rPr>
              <w:t>«Тутовый шелкопряд»</w:t>
            </w:r>
          </w:p>
        </w:tc>
      </w:tr>
      <w:tr w:rsidR="00411FED" w:rsidRPr="000A2E72" w:rsidTr="00411FED">
        <w:tc>
          <w:tcPr>
            <w:tcW w:w="550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lastRenderedPageBreak/>
              <w:t>12</w:t>
            </w:r>
          </w:p>
        </w:tc>
        <w:tc>
          <w:tcPr>
            <w:tcW w:w="723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</w:p>
        </w:tc>
        <w:tc>
          <w:tcPr>
            <w:tcW w:w="1854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</w:p>
        </w:tc>
        <w:tc>
          <w:tcPr>
            <w:tcW w:w="667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1ч</w:t>
            </w:r>
          </w:p>
        </w:tc>
        <w:tc>
          <w:tcPr>
            <w:tcW w:w="2649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Обобщающий урок по теме: «Насекомые».</w:t>
            </w:r>
          </w:p>
        </w:tc>
        <w:tc>
          <w:tcPr>
            <w:tcW w:w="2470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proofErr w:type="gramStart"/>
            <w:r w:rsidRPr="000A2E72">
              <w:rPr>
                <w:sz w:val="26"/>
                <w:szCs w:val="26"/>
              </w:rPr>
              <w:t>Обобщить знания обучающихся о насекомых.</w:t>
            </w:r>
            <w:proofErr w:type="gramEnd"/>
            <w:r w:rsidRPr="000A2E72">
              <w:rPr>
                <w:sz w:val="26"/>
                <w:szCs w:val="26"/>
              </w:rPr>
              <w:t xml:space="preserve"> Учить делать сравнения, формулировать выводы.</w:t>
            </w:r>
          </w:p>
        </w:tc>
        <w:tc>
          <w:tcPr>
            <w:tcW w:w="2209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</w:p>
        </w:tc>
        <w:tc>
          <w:tcPr>
            <w:tcW w:w="1760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</w:p>
        </w:tc>
        <w:tc>
          <w:tcPr>
            <w:tcW w:w="1904" w:type="dxa"/>
          </w:tcPr>
          <w:p w:rsidR="00411FED" w:rsidRPr="000A2E72" w:rsidRDefault="00411FED" w:rsidP="000A2E72">
            <w:pPr>
              <w:rPr>
                <w:sz w:val="26"/>
                <w:szCs w:val="26"/>
                <w:highlight w:val="yellow"/>
              </w:rPr>
            </w:pPr>
            <w:r w:rsidRPr="000A2E72">
              <w:rPr>
                <w:sz w:val="26"/>
                <w:szCs w:val="26"/>
                <w:highlight w:val="yellow"/>
              </w:rPr>
              <w:t>Презентация</w:t>
            </w:r>
          </w:p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  <w:highlight w:val="yellow"/>
              </w:rPr>
              <w:t xml:space="preserve">«Путешествие в </w:t>
            </w:r>
            <w:proofErr w:type="spellStart"/>
            <w:r w:rsidRPr="000A2E72">
              <w:rPr>
                <w:sz w:val="26"/>
                <w:szCs w:val="26"/>
                <w:highlight w:val="yellow"/>
              </w:rPr>
              <w:t>Насекомоград</w:t>
            </w:r>
            <w:proofErr w:type="spellEnd"/>
            <w:r w:rsidRPr="000A2E72">
              <w:rPr>
                <w:sz w:val="26"/>
                <w:szCs w:val="26"/>
                <w:highlight w:val="yellow"/>
              </w:rPr>
              <w:t>»</w:t>
            </w:r>
          </w:p>
        </w:tc>
      </w:tr>
      <w:tr w:rsidR="00411FED" w:rsidRPr="000A2E72" w:rsidTr="00411FED">
        <w:tc>
          <w:tcPr>
            <w:tcW w:w="550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13</w:t>
            </w:r>
          </w:p>
        </w:tc>
        <w:tc>
          <w:tcPr>
            <w:tcW w:w="723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</w:p>
        </w:tc>
        <w:tc>
          <w:tcPr>
            <w:tcW w:w="1854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</w:p>
        </w:tc>
        <w:tc>
          <w:tcPr>
            <w:tcW w:w="667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1ч</w:t>
            </w:r>
          </w:p>
        </w:tc>
        <w:tc>
          <w:tcPr>
            <w:tcW w:w="2649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Экскурсия №1 Экскурсия  в природу для наблюдения за насекомыми.</w:t>
            </w:r>
          </w:p>
        </w:tc>
        <w:tc>
          <w:tcPr>
            <w:tcW w:w="2470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proofErr w:type="gramStart"/>
            <w:r w:rsidRPr="000A2E72">
              <w:rPr>
                <w:sz w:val="26"/>
                <w:szCs w:val="26"/>
              </w:rPr>
              <w:t xml:space="preserve">Обобщить знания обучающихся об известных насекомых. </w:t>
            </w:r>
            <w:proofErr w:type="gramEnd"/>
          </w:p>
        </w:tc>
        <w:tc>
          <w:tcPr>
            <w:tcW w:w="2209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</w:p>
        </w:tc>
        <w:tc>
          <w:tcPr>
            <w:tcW w:w="1760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Инструкция по ТБ №005</w:t>
            </w:r>
          </w:p>
        </w:tc>
        <w:tc>
          <w:tcPr>
            <w:tcW w:w="1904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</w:p>
        </w:tc>
      </w:tr>
      <w:tr w:rsidR="00411FED" w:rsidRPr="000A2E72" w:rsidTr="00411FED">
        <w:tc>
          <w:tcPr>
            <w:tcW w:w="550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14</w:t>
            </w:r>
          </w:p>
        </w:tc>
        <w:tc>
          <w:tcPr>
            <w:tcW w:w="723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</w:p>
        </w:tc>
        <w:tc>
          <w:tcPr>
            <w:tcW w:w="1854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</w:p>
        </w:tc>
        <w:tc>
          <w:tcPr>
            <w:tcW w:w="667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1ч</w:t>
            </w:r>
          </w:p>
        </w:tc>
        <w:tc>
          <w:tcPr>
            <w:tcW w:w="2649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Интересные факты из жизни насекомых.  Демонстрация фильма «Пчелиные истории».</w:t>
            </w:r>
          </w:p>
        </w:tc>
        <w:tc>
          <w:tcPr>
            <w:tcW w:w="2470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proofErr w:type="gramStart"/>
            <w:r w:rsidRPr="000A2E72">
              <w:rPr>
                <w:sz w:val="26"/>
                <w:szCs w:val="26"/>
              </w:rPr>
              <w:t>Обобщить  знания обучающихся  об известных насекомых.</w:t>
            </w:r>
            <w:proofErr w:type="gramEnd"/>
          </w:p>
        </w:tc>
        <w:tc>
          <w:tcPr>
            <w:tcW w:w="2209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</w:p>
        </w:tc>
        <w:tc>
          <w:tcPr>
            <w:tcW w:w="1760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</w:p>
        </w:tc>
        <w:tc>
          <w:tcPr>
            <w:tcW w:w="1904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 xml:space="preserve">Видеофильм </w:t>
            </w:r>
          </w:p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«Пчелиные истории»</w:t>
            </w:r>
          </w:p>
        </w:tc>
      </w:tr>
      <w:tr w:rsidR="00411FED" w:rsidRPr="000A2E72" w:rsidTr="00411FED">
        <w:tc>
          <w:tcPr>
            <w:tcW w:w="550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15</w:t>
            </w:r>
          </w:p>
        </w:tc>
        <w:tc>
          <w:tcPr>
            <w:tcW w:w="723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</w:p>
        </w:tc>
        <w:tc>
          <w:tcPr>
            <w:tcW w:w="1854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Позвоночные животные</w:t>
            </w:r>
          </w:p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(54 часа)</w:t>
            </w:r>
          </w:p>
        </w:tc>
        <w:tc>
          <w:tcPr>
            <w:tcW w:w="667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1ч</w:t>
            </w:r>
          </w:p>
        </w:tc>
        <w:tc>
          <w:tcPr>
            <w:tcW w:w="2649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Общие признаки позвоночных животных.</w:t>
            </w:r>
          </w:p>
        </w:tc>
        <w:tc>
          <w:tcPr>
            <w:tcW w:w="2470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Дать понятие позвоночные животные.</w:t>
            </w:r>
          </w:p>
        </w:tc>
        <w:tc>
          <w:tcPr>
            <w:tcW w:w="2209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 xml:space="preserve">Скелет </w:t>
            </w:r>
          </w:p>
        </w:tc>
        <w:tc>
          <w:tcPr>
            <w:tcW w:w="1760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</w:p>
        </w:tc>
        <w:tc>
          <w:tcPr>
            <w:tcW w:w="1904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 xml:space="preserve">Иллюстрации </w:t>
            </w:r>
          </w:p>
          <w:p w:rsidR="00411FED" w:rsidRPr="000A2E72" w:rsidRDefault="00411FED" w:rsidP="000A2E72">
            <w:pPr>
              <w:rPr>
                <w:sz w:val="26"/>
                <w:szCs w:val="26"/>
                <w:highlight w:val="yellow"/>
              </w:rPr>
            </w:pPr>
            <w:r w:rsidRPr="000A2E72">
              <w:rPr>
                <w:sz w:val="26"/>
                <w:szCs w:val="26"/>
                <w:highlight w:val="yellow"/>
              </w:rPr>
              <w:t>Презентация</w:t>
            </w:r>
          </w:p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  <w:highlight w:val="yellow"/>
              </w:rPr>
              <w:t>«Многообразие позвоночных животных»</w:t>
            </w:r>
          </w:p>
        </w:tc>
      </w:tr>
      <w:tr w:rsidR="00411FED" w:rsidRPr="000A2E72" w:rsidTr="00411FED">
        <w:tc>
          <w:tcPr>
            <w:tcW w:w="550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16</w:t>
            </w:r>
          </w:p>
        </w:tc>
        <w:tc>
          <w:tcPr>
            <w:tcW w:w="723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</w:p>
        </w:tc>
        <w:tc>
          <w:tcPr>
            <w:tcW w:w="1854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</w:p>
        </w:tc>
        <w:tc>
          <w:tcPr>
            <w:tcW w:w="667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1ч</w:t>
            </w:r>
          </w:p>
        </w:tc>
        <w:tc>
          <w:tcPr>
            <w:tcW w:w="2649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Рыбы. Общие признаки. Внешнее строение и скелет рыбы.</w:t>
            </w:r>
          </w:p>
        </w:tc>
        <w:tc>
          <w:tcPr>
            <w:tcW w:w="2470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Формировать знания обучающихся об особенностях внешнего строения, строения скелета рыб.</w:t>
            </w:r>
          </w:p>
        </w:tc>
        <w:tc>
          <w:tcPr>
            <w:tcW w:w="2209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Костная пластинка</w:t>
            </w:r>
          </w:p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Позвонки</w:t>
            </w:r>
          </w:p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 xml:space="preserve">Слизь </w:t>
            </w:r>
          </w:p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боковая линия</w:t>
            </w:r>
          </w:p>
          <w:p w:rsidR="00411FED" w:rsidRPr="000A2E72" w:rsidRDefault="00411FED" w:rsidP="000A2E72">
            <w:pPr>
              <w:rPr>
                <w:sz w:val="26"/>
                <w:szCs w:val="26"/>
              </w:rPr>
            </w:pPr>
          </w:p>
        </w:tc>
        <w:tc>
          <w:tcPr>
            <w:tcW w:w="1760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</w:p>
        </w:tc>
        <w:tc>
          <w:tcPr>
            <w:tcW w:w="1904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Таблица</w:t>
            </w:r>
          </w:p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Скелет рыбы</w:t>
            </w:r>
          </w:p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Иллюстрации рыб</w:t>
            </w:r>
          </w:p>
          <w:p w:rsidR="00411FED" w:rsidRPr="000A2E72" w:rsidRDefault="00411FED" w:rsidP="000A2E72">
            <w:pPr>
              <w:rPr>
                <w:sz w:val="26"/>
                <w:szCs w:val="26"/>
              </w:rPr>
            </w:pPr>
          </w:p>
          <w:p w:rsidR="00411FED" w:rsidRPr="000A2E72" w:rsidRDefault="00411FED" w:rsidP="000A2E72">
            <w:pPr>
              <w:rPr>
                <w:sz w:val="26"/>
                <w:szCs w:val="26"/>
              </w:rPr>
            </w:pPr>
          </w:p>
        </w:tc>
      </w:tr>
      <w:tr w:rsidR="00411FED" w:rsidRPr="000A2E72" w:rsidTr="00411FED">
        <w:tc>
          <w:tcPr>
            <w:tcW w:w="550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17</w:t>
            </w:r>
          </w:p>
        </w:tc>
        <w:tc>
          <w:tcPr>
            <w:tcW w:w="723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</w:p>
        </w:tc>
        <w:tc>
          <w:tcPr>
            <w:tcW w:w="1854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</w:p>
        </w:tc>
        <w:tc>
          <w:tcPr>
            <w:tcW w:w="667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1ч</w:t>
            </w:r>
          </w:p>
        </w:tc>
        <w:tc>
          <w:tcPr>
            <w:tcW w:w="2649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Внутреннее строение рыб. Размножение рыб.</w:t>
            </w:r>
          </w:p>
        </w:tc>
        <w:tc>
          <w:tcPr>
            <w:tcW w:w="2470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 xml:space="preserve">Формировать знания обучающихся об особенностях </w:t>
            </w:r>
            <w:r w:rsidRPr="000A2E72">
              <w:rPr>
                <w:sz w:val="26"/>
                <w:szCs w:val="26"/>
              </w:rPr>
              <w:lastRenderedPageBreak/>
              <w:t xml:space="preserve">внутреннего строения рыб. </w:t>
            </w:r>
          </w:p>
        </w:tc>
        <w:tc>
          <w:tcPr>
            <w:tcW w:w="2209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lastRenderedPageBreak/>
              <w:t>Органы</w:t>
            </w:r>
          </w:p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Системы органов</w:t>
            </w:r>
          </w:p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Икринки</w:t>
            </w:r>
          </w:p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Зародыш</w:t>
            </w:r>
          </w:p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lastRenderedPageBreak/>
              <w:t>Личинка</w:t>
            </w:r>
          </w:p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Малек</w:t>
            </w:r>
          </w:p>
        </w:tc>
        <w:tc>
          <w:tcPr>
            <w:tcW w:w="1760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</w:p>
        </w:tc>
        <w:tc>
          <w:tcPr>
            <w:tcW w:w="1904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Рельеф</w:t>
            </w:r>
          </w:p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«Внутренне строение рыбы»</w:t>
            </w:r>
          </w:p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lastRenderedPageBreak/>
              <w:t>Схема развития рыбы.</w:t>
            </w:r>
          </w:p>
        </w:tc>
      </w:tr>
      <w:tr w:rsidR="00411FED" w:rsidRPr="000A2E72" w:rsidTr="00411FED">
        <w:tc>
          <w:tcPr>
            <w:tcW w:w="550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lastRenderedPageBreak/>
              <w:t>18</w:t>
            </w:r>
          </w:p>
        </w:tc>
        <w:tc>
          <w:tcPr>
            <w:tcW w:w="723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</w:p>
        </w:tc>
        <w:tc>
          <w:tcPr>
            <w:tcW w:w="1854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</w:p>
        </w:tc>
        <w:tc>
          <w:tcPr>
            <w:tcW w:w="667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1ч</w:t>
            </w:r>
          </w:p>
        </w:tc>
        <w:tc>
          <w:tcPr>
            <w:tcW w:w="2649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Речные рыбы.</w:t>
            </w:r>
          </w:p>
        </w:tc>
        <w:tc>
          <w:tcPr>
            <w:tcW w:w="2470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 xml:space="preserve">Дать знания об особенностях жизнедеятельности речных рыб. Познакомить с разнообразием речных рыб, их </w:t>
            </w:r>
            <w:proofErr w:type="gramStart"/>
            <w:r w:rsidRPr="000A2E72">
              <w:rPr>
                <w:sz w:val="26"/>
                <w:szCs w:val="26"/>
              </w:rPr>
              <w:t>значении</w:t>
            </w:r>
            <w:proofErr w:type="gramEnd"/>
            <w:r w:rsidRPr="000A2E72">
              <w:rPr>
                <w:sz w:val="26"/>
                <w:szCs w:val="26"/>
              </w:rPr>
              <w:t>.</w:t>
            </w:r>
          </w:p>
        </w:tc>
        <w:tc>
          <w:tcPr>
            <w:tcW w:w="2209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Речной окунь</w:t>
            </w:r>
          </w:p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Щука</w:t>
            </w:r>
          </w:p>
          <w:p w:rsidR="00411FED" w:rsidRPr="000A2E72" w:rsidRDefault="00411FED" w:rsidP="000A2E72">
            <w:pPr>
              <w:rPr>
                <w:sz w:val="26"/>
                <w:szCs w:val="26"/>
              </w:rPr>
            </w:pPr>
          </w:p>
        </w:tc>
        <w:tc>
          <w:tcPr>
            <w:tcW w:w="1760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</w:p>
        </w:tc>
        <w:tc>
          <w:tcPr>
            <w:tcW w:w="1904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Иллюстрации рыб.</w:t>
            </w:r>
          </w:p>
          <w:p w:rsidR="00411FED" w:rsidRPr="000A2E72" w:rsidRDefault="00411FED" w:rsidP="000A2E72">
            <w:pPr>
              <w:rPr>
                <w:sz w:val="26"/>
                <w:szCs w:val="26"/>
              </w:rPr>
            </w:pPr>
          </w:p>
        </w:tc>
      </w:tr>
      <w:tr w:rsidR="00411FED" w:rsidRPr="000A2E72" w:rsidTr="00411FED">
        <w:tc>
          <w:tcPr>
            <w:tcW w:w="550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19</w:t>
            </w:r>
          </w:p>
        </w:tc>
        <w:tc>
          <w:tcPr>
            <w:tcW w:w="723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</w:p>
        </w:tc>
        <w:tc>
          <w:tcPr>
            <w:tcW w:w="1854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</w:p>
        </w:tc>
        <w:tc>
          <w:tcPr>
            <w:tcW w:w="667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1ч</w:t>
            </w:r>
          </w:p>
        </w:tc>
        <w:tc>
          <w:tcPr>
            <w:tcW w:w="2649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Морские рыбы.</w:t>
            </w:r>
          </w:p>
        </w:tc>
        <w:tc>
          <w:tcPr>
            <w:tcW w:w="2470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 xml:space="preserve">Дать знания об особенностях жизнедеятельности морских  рыб. Познакомить с разнообразием морских  рыб, их </w:t>
            </w:r>
            <w:proofErr w:type="gramStart"/>
            <w:r w:rsidRPr="000A2E72">
              <w:rPr>
                <w:sz w:val="26"/>
                <w:szCs w:val="26"/>
              </w:rPr>
              <w:t>значении</w:t>
            </w:r>
            <w:proofErr w:type="gramEnd"/>
            <w:r w:rsidRPr="000A2E72">
              <w:rPr>
                <w:sz w:val="26"/>
                <w:szCs w:val="26"/>
              </w:rPr>
              <w:t xml:space="preserve">. </w:t>
            </w:r>
          </w:p>
        </w:tc>
        <w:tc>
          <w:tcPr>
            <w:tcW w:w="2209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Треска</w:t>
            </w:r>
          </w:p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Океаническая сельдь</w:t>
            </w:r>
          </w:p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Косяки</w:t>
            </w:r>
          </w:p>
          <w:p w:rsidR="00411FED" w:rsidRPr="000A2E72" w:rsidRDefault="00411FED" w:rsidP="000A2E72">
            <w:pPr>
              <w:rPr>
                <w:sz w:val="26"/>
                <w:szCs w:val="26"/>
              </w:rPr>
            </w:pPr>
          </w:p>
        </w:tc>
        <w:tc>
          <w:tcPr>
            <w:tcW w:w="1760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</w:p>
        </w:tc>
        <w:tc>
          <w:tcPr>
            <w:tcW w:w="1904" w:type="dxa"/>
          </w:tcPr>
          <w:p w:rsidR="00411FED" w:rsidRPr="000A2E72" w:rsidRDefault="00411FED" w:rsidP="000A2E72">
            <w:pPr>
              <w:rPr>
                <w:sz w:val="26"/>
                <w:szCs w:val="26"/>
                <w:highlight w:val="yellow"/>
              </w:rPr>
            </w:pPr>
            <w:r w:rsidRPr="000A2E72">
              <w:rPr>
                <w:sz w:val="26"/>
                <w:szCs w:val="26"/>
                <w:highlight w:val="yellow"/>
              </w:rPr>
              <w:t>Презентация</w:t>
            </w:r>
          </w:p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  <w:highlight w:val="yellow"/>
              </w:rPr>
              <w:t>«Морские жители»</w:t>
            </w:r>
          </w:p>
        </w:tc>
      </w:tr>
      <w:tr w:rsidR="00411FED" w:rsidRPr="000A2E72" w:rsidTr="00411FED">
        <w:tc>
          <w:tcPr>
            <w:tcW w:w="550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20</w:t>
            </w:r>
          </w:p>
        </w:tc>
        <w:tc>
          <w:tcPr>
            <w:tcW w:w="723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</w:p>
        </w:tc>
        <w:tc>
          <w:tcPr>
            <w:tcW w:w="1854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</w:p>
        </w:tc>
        <w:tc>
          <w:tcPr>
            <w:tcW w:w="667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1ч</w:t>
            </w:r>
          </w:p>
        </w:tc>
        <w:tc>
          <w:tcPr>
            <w:tcW w:w="2649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Рыболовство и рыбоводство. Рациональное использование и охрана рыб.</w:t>
            </w:r>
          </w:p>
        </w:tc>
        <w:tc>
          <w:tcPr>
            <w:tcW w:w="2470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Дать знания о значении рыболовства и рыбоводства для жизни человека. Познакомить с мероприятиями по охране рыб.</w:t>
            </w:r>
          </w:p>
        </w:tc>
        <w:tc>
          <w:tcPr>
            <w:tcW w:w="2209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Рыбный промысел</w:t>
            </w:r>
          </w:p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Трал</w:t>
            </w:r>
          </w:p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Большой невод</w:t>
            </w:r>
          </w:p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Рыбоводство</w:t>
            </w:r>
          </w:p>
          <w:p w:rsidR="00411FED" w:rsidRPr="000A2E72" w:rsidRDefault="00411FED" w:rsidP="000A2E72">
            <w:pPr>
              <w:rPr>
                <w:sz w:val="26"/>
                <w:szCs w:val="26"/>
              </w:rPr>
            </w:pPr>
          </w:p>
        </w:tc>
        <w:tc>
          <w:tcPr>
            <w:tcW w:w="1760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</w:p>
        </w:tc>
        <w:tc>
          <w:tcPr>
            <w:tcW w:w="1904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</w:p>
        </w:tc>
      </w:tr>
      <w:tr w:rsidR="00411FED" w:rsidRPr="000A2E72" w:rsidTr="00411FED">
        <w:tc>
          <w:tcPr>
            <w:tcW w:w="550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21</w:t>
            </w:r>
          </w:p>
        </w:tc>
        <w:tc>
          <w:tcPr>
            <w:tcW w:w="723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</w:p>
        </w:tc>
        <w:tc>
          <w:tcPr>
            <w:tcW w:w="1854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</w:p>
        </w:tc>
        <w:tc>
          <w:tcPr>
            <w:tcW w:w="667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1ч</w:t>
            </w:r>
          </w:p>
        </w:tc>
        <w:tc>
          <w:tcPr>
            <w:tcW w:w="2649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Обобщающий урок по теме: «Рыбы».</w:t>
            </w:r>
          </w:p>
        </w:tc>
        <w:tc>
          <w:tcPr>
            <w:tcW w:w="2470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proofErr w:type="gramStart"/>
            <w:r w:rsidRPr="000A2E72">
              <w:rPr>
                <w:sz w:val="26"/>
                <w:szCs w:val="26"/>
              </w:rPr>
              <w:t xml:space="preserve">Обобщить и систематизировать знания обучающихся о </w:t>
            </w:r>
            <w:r w:rsidRPr="000A2E72">
              <w:rPr>
                <w:sz w:val="26"/>
                <w:szCs w:val="26"/>
              </w:rPr>
              <w:lastRenderedPageBreak/>
              <w:t>рыбах.</w:t>
            </w:r>
            <w:proofErr w:type="gramEnd"/>
          </w:p>
        </w:tc>
        <w:tc>
          <w:tcPr>
            <w:tcW w:w="2209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</w:p>
        </w:tc>
        <w:tc>
          <w:tcPr>
            <w:tcW w:w="1760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</w:p>
        </w:tc>
        <w:tc>
          <w:tcPr>
            <w:tcW w:w="1904" w:type="dxa"/>
          </w:tcPr>
          <w:p w:rsidR="00411FED" w:rsidRPr="000A2E72" w:rsidRDefault="00411FED" w:rsidP="000A2E72">
            <w:pPr>
              <w:rPr>
                <w:sz w:val="26"/>
                <w:szCs w:val="26"/>
                <w:highlight w:val="yellow"/>
              </w:rPr>
            </w:pPr>
            <w:r w:rsidRPr="000A2E72">
              <w:rPr>
                <w:sz w:val="26"/>
                <w:szCs w:val="26"/>
                <w:highlight w:val="yellow"/>
              </w:rPr>
              <w:t>Презентация</w:t>
            </w:r>
          </w:p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  <w:highlight w:val="yellow"/>
              </w:rPr>
              <w:t>по теме урока</w:t>
            </w:r>
            <w:r w:rsidRPr="000A2E72">
              <w:rPr>
                <w:sz w:val="26"/>
                <w:szCs w:val="26"/>
              </w:rPr>
              <w:t>.</w:t>
            </w:r>
          </w:p>
        </w:tc>
      </w:tr>
      <w:tr w:rsidR="00411FED" w:rsidRPr="000A2E72" w:rsidTr="00411FED">
        <w:tc>
          <w:tcPr>
            <w:tcW w:w="550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lastRenderedPageBreak/>
              <w:t>22</w:t>
            </w:r>
          </w:p>
        </w:tc>
        <w:tc>
          <w:tcPr>
            <w:tcW w:w="723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</w:p>
        </w:tc>
        <w:tc>
          <w:tcPr>
            <w:tcW w:w="1854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</w:p>
        </w:tc>
        <w:tc>
          <w:tcPr>
            <w:tcW w:w="667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1ч</w:t>
            </w:r>
          </w:p>
        </w:tc>
        <w:tc>
          <w:tcPr>
            <w:tcW w:w="2649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Общие признаки земноводных. Размножение и развитие лягушки.</w:t>
            </w:r>
          </w:p>
        </w:tc>
        <w:tc>
          <w:tcPr>
            <w:tcW w:w="2470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 xml:space="preserve">Познакомить обучающихся  с общими признаками  земноводных. </w:t>
            </w:r>
            <w:proofErr w:type="gramStart"/>
            <w:r w:rsidRPr="000A2E72">
              <w:rPr>
                <w:sz w:val="26"/>
                <w:szCs w:val="26"/>
              </w:rPr>
              <w:t xml:space="preserve">Формировать знания обучающихся  об особенностях размножения и развития  лягушки.  </w:t>
            </w:r>
            <w:proofErr w:type="gramEnd"/>
          </w:p>
        </w:tc>
        <w:tc>
          <w:tcPr>
            <w:tcW w:w="2209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 xml:space="preserve">Земноводные </w:t>
            </w:r>
          </w:p>
        </w:tc>
        <w:tc>
          <w:tcPr>
            <w:tcW w:w="1760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</w:p>
        </w:tc>
        <w:tc>
          <w:tcPr>
            <w:tcW w:w="1904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Набор иллюстраций «Земноводные».</w:t>
            </w:r>
          </w:p>
          <w:p w:rsidR="00411FED" w:rsidRPr="000A2E72" w:rsidRDefault="00411FED" w:rsidP="000A2E72">
            <w:pPr>
              <w:rPr>
                <w:sz w:val="26"/>
                <w:szCs w:val="26"/>
              </w:rPr>
            </w:pPr>
          </w:p>
        </w:tc>
      </w:tr>
      <w:tr w:rsidR="00411FED" w:rsidRPr="000A2E72" w:rsidTr="00411FED">
        <w:tc>
          <w:tcPr>
            <w:tcW w:w="550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23</w:t>
            </w:r>
          </w:p>
        </w:tc>
        <w:tc>
          <w:tcPr>
            <w:tcW w:w="723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</w:p>
        </w:tc>
        <w:tc>
          <w:tcPr>
            <w:tcW w:w="1854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</w:p>
        </w:tc>
        <w:tc>
          <w:tcPr>
            <w:tcW w:w="667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1ч</w:t>
            </w:r>
          </w:p>
        </w:tc>
        <w:tc>
          <w:tcPr>
            <w:tcW w:w="2649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Внутренне строение земноводных. Размножение и развитие лягушки.</w:t>
            </w:r>
          </w:p>
        </w:tc>
        <w:tc>
          <w:tcPr>
            <w:tcW w:w="2470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Формировать знания обучающихся об особенностях внутреннего строения  земноводных. Познакомить со стадиями развития земноводных.</w:t>
            </w:r>
          </w:p>
        </w:tc>
        <w:tc>
          <w:tcPr>
            <w:tcW w:w="2209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Череп</w:t>
            </w:r>
          </w:p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Глотка</w:t>
            </w:r>
          </w:p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Пищевод</w:t>
            </w:r>
          </w:p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Кишечник</w:t>
            </w:r>
          </w:p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Личинки</w:t>
            </w:r>
          </w:p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 xml:space="preserve">Головастики </w:t>
            </w:r>
          </w:p>
          <w:p w:rsidR="00411FED" w:rsidRPr="000A2E72" w:rsidRDefault="00411FED" w:rsidP="000A2E72">
            <w:pPr>
              <w:rPr>
                <w:sz w:val="26"/>
                <w:szCs w:val="26"/>
              </w:rPr>
            </w:pPr>
          </w:p>
        </w:tc>
        <w:tc>
          <w:tcPr>
            <w:tcW w:w="1760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</w:p>
        </w:tc>
        <w:tc>
          <w:tcPr>
            <w:tcW w:w="1904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Скелет лягушки</w:t>
            </w:r>
          </w:p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Плакат внутренне строение лягушки</w:t>
            </w:r>
          </w:p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Видеофильм</w:t>
            </w:r>
          </w:p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«Тайны старого пруда»</w:t>
            </w:r>
          </w:p>
        </w:tc>
      </w:tr>
      <w:tr w:rsidR="00411FED" w:rsidRPr="000A2E72" w:rsidTr="00411FED">
        <w:tc>
          <w:tcPr>
            <w:tcW w:w="550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24</w:t>
            </w:r>
          </w:p>
        </w:tc>
        <w:tc>
          <w:tcPr>
            <w:tcW w:w="723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</w:p>
        </w:tc>
        <w:tc>
          <w:tcPr>
            <w:tcW w:w="1854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</w:p>
        </w:tc>
        <w:tc>
          <w:tcPr>
            <w:tcW w:w="667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1ч</w:t>
            </w:r>
          </w:p>
        </w:tc>
        <w:tc>
          <w:tcPr>
            <w:tcW w:w="2649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 xml:space="preserve">Общие признаки пресмыкающихся. Среда обитания и внешнее строение пресмыкающихся. </w:t>
            </w:r>
          </w:p>
        </w:tc>
        <w:tc>
          <w:tcPr>
            <w:tcW w:w="2470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 xml:space="preserve">Познакомить обучающихся с общими признаками пресмыкающихся.  Формировать знания об особенностях внешнего строения,  </w:t>
            </w:r>
            <w:r w:rsidRPr="000A2E72">
              <w:rPr>
                <w:sz w:val="26"/>
                <w:szCs w:val="26"/>
              </w:rPr>
              <w:lastRenderedPageBreak/>
              <w:t>и среде обитания пресмыкающихся.</w:t>
            </w:r>
          </w:p>
        </w:tc>
        <w:tc>
          <w:tcPr>
            <w:tcW w:w="2209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lastRenderedPageBreak/>
              <w:t xml:space="preserve">Пресмыкающиеся </w:t>
            </w:r>
          </w:p>
        </w:tc>
        <w:tc>
          <w:tcPr>
            <w:tcW w:w="1760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</w:p>
        </w:tc>
        <w:tc>
          <w:tcPr>
            <w:tcW w:w="1904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Набор иллюстраций</w:t>
            </w:r>
          </w:p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«Пресмыкающиеся»</w:t>
            </w:r>
          </w:p>
        </w:tc>
      </w:tr>
      <w:tr w:rsidR="00411FED" w:rsidRPr="000A2E72" w:rsidTr="00411FED">
        <w:tc>
          <w:tcPr>
            <w:tcW w:w="550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lastRenderedPageBreak/>
              <w:t>25</w:t>
            </w:r>
          </w:p>
        </w:tc>
        <w:tc>
          <w:tcPr>
            <w:tcW w:w="723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</w:p>
        </w:tc>
        <w:tc>
          <w:tcPr>
            <w:tcW w:w="1854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</w:p>
        </w:tc>
        <w:tc>
          <w:tcPr>
            <w:tcW w:w="667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1ч</w:t>
            </w:r>
          </w:p>
        </w:tc>
        <w:tc>
          <w:tcPr>
            <w:tcW w:w="2649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Внутренне строение пресмыкающихся. Размножение и развитие.</w:t>
            </w:r>
          </w:p>
        </w:tc>
        <w:tc>
          <w:tcPr>
            <w:tcW w:w="2470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Формировать знания обучающихся об особенностях внутреннего строения  пресмыкающихся. Познакомить со стадиями развития пресмыкающихся.</w:t>
            </w:r>
          </w:p>
        </w:tc>
        <w:tc>
          <w:tcPr>
            <w:tcW w:w="2209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proofErr w:type="spellStart"/>
            <w:r w:rsidRPr="000A2E72">
              <w:rPr>
                <w:sz w:val="26"/>
                <w:szCs w:val="26"/>
              </w:rPr>
              <w:t>Трехкамерная</w:t>
            </w:r>
            <w:proofErr w:type="spellEnd"/>
            <w:r w:rsidRPr="000A2E72">
              <w:rPr>
                <w:sz w:val="26"/>
                <w:szCs w:val="26"/>
              </w:rPr>
              <w:t xml:space="preserve"> перегородка</w:t>
            </w:r>
          </w:p>
        </w:tc>
        <w:tc>
          <w:tcPr>
            <w:tcW w:w="1760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</w:p>
        </w:tc>
        <w:tc>
          <w:tcPr>
            <w:tcW w:w="1904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Рельеф</w:t>
            </w:r>
          </w:p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«Внутренне строение  ящерицы»</w:t>
            </w:r>
          </w:p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Видеофильм «Ящерица без хвоста»</w:t>
            </w:r>
          </w:p>
        </w:tc>
      </w:tr>
      <w:tr w:rsidR="00411FED" w:rsidRPr="000A2E72" w:rsidTr="00411FED">
        <w:tc>
          <w:tcPr>
            <w:tcW w:w="550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26</w:t>
            </w:r>
          </w:p>
        </w:tc>
        <w:tc>
          <w:tcPr>
            <w:tcW w:w="723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</w:p>
        </w:tc>
        <w:tc>
          <w:tcPr>
            <w:tcW w:w="1854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</w:p>
        </w:tc>
        <w:tc>
          <w:tcPr>
            <w:tcW w:w="667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1ч</w:t>
            </w:r>
          </w:p>
        </w:tc>
        <w:tc>
          <w:tcPr>
            <w:tcW w:w="2649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Практическая работа №1 «Сравнительная характеристика позвоночных: рыб, земноводных, пресмыкающихся».</w:t>
            </w:r>
          </w:p>
        </w:tc>
        <w:tc>
          <w:tcPr>
            <w:tcW w:w="2470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Учить умению сравнивать, формулировать вывод.</w:t>
            </w:r>
          </w:p>
        </w:tc>
        <w:tc>
          <w:tcPr>
            <w:tcW w:w="2209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</w:p>
        </w:tc>
        <w:tc>
          <w:tcPr>
            <w:tcW w:w="1760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ИОТ №006</w:t>
            </w:r>
          </w:p>
        </w:tc>
        <w:tc>
          <w:tcPr>
            <w:tcW w:w="1904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</w:p>
        </w:tc>
      </w:tr>
      <w:tr w:rsidR="00411FED" w:rsidRPr="000A2E72" w:rsidTr="00411FED">
        <w:tc>
          <w:tcPr>
            <w:tcW w:w="550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27</w:t>
            </w:r>
          </w:p>
        </w:tc>
        <w:tc>
          <w:tcPr>
            <w:tcW w:w="723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</w:p>
        </w:tc>
        <w:tc>
          <w:tcPr>
            <w:tcW w:w="1854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</w:p>
        </w:tc>
        <w:tc>
          <w:tcPr>
            <w:tcW w:w="667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1ч</w:t>
            </w:r>
          </w:p>
        </w:tc>
        <w:tc>
          <w:tcPr>
            <w:tcW w:w="2649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Общие признаки птиц. Особенности внешнего строения.</w:t>
            </w:r>
          </w:p>
        </w:tc>
        <w:tc>
          <w:tcPr>
            <w:tcW w:w="2470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 xml:space="preserve">Познакомить  обучающихся с общими признаками  птиц. Формировать знания об особенностях внешнего строения птицы. </w:t>
            </w:r>
          </w:p>
        </w:tc>
        <w:tc>
          <w:tcPr>
            <w:tcW w:w="2209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Клюв</w:t>
            </w:r>
          </w:p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Опахало</w:t>
            </w:r>
          </w:p>
          <w:p w:rsidR="00411FED" w:rsidRPr="000A2E72" w:rsidRDefault="00411FED" w:rsidP="000A2E72">
            <w:pPr>
              <w:rPr>
                <w:sz w:val="26"/>
                <w:szCs w:val="26"/>
              </w:rPr>
            </w:pPr>
            <w:proofErr w:type="spellStart"/>
            <w:r w:rsidRPr="000A2E72">
              <w:rPr>
                <w:sz w:val="26"/>
                <w:szCs w:val="26"/>
              </w:rPr>
              <w:t>Очин</w:t>
            </w:r>
            <w:proofErr w:type="spellEnd"/>
          </w:p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Пуховые перья</w:t>
            </w:r>
          </w:p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Пух</w:t>
            </w:r>
          </w:p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Ноздри</w:t>
            </w:r>
          </w:p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Слуховые отверстия</w:t>
            </w:r>
          </w:p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Маховые перья</w:t>
            </w:r>
          </w:p>
        </w:tc>
        <w:tc>
          <w:tcPr>
            <w:tcW w:w="1760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</w:p>
        </w:tc>
        <w:tc>
          <w:tcPr>
            <w:tcW w:w="1904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Набор иллюстраций «Птицы»</w:t>
            </w:r>
          </w:p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Схема «Строение пера»</w:t>
            </w:r>
          </w:p>
          <w:p w:rsidR="00411FED" w:rsidRPr="000A2E72" w:rsidRDefault="00411FED" w:rsidP="000A2E72">
            <w:pPr>
              <w:rPr>
                <w:sz w:val="26"/>
                <w:szCs w:val="26"/>
              </w:rPr>
            </w:pPr>
          </w:p>
        </w:tc>
      </w:tr>
      <w:tr w:rsidR="00411FED" w:rsidRPr="000A2E72" w:rsidTr="00411FED">
        <w:tc>
          <w:tcPr>
            <w:tcW w:w="550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28</w:t>
            </w:r>
          </w:p>
        </w:tc>
        <w:tc>
          <w:tcPr>
            <w:tcW w:w="723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</w:p>
        </w:tc>
        <w:tc>
          <w:tcPr>
            <w:tcW w:w="1854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</w:p>
        </w:tc>
        <w:tc>
          <w:tcPr>
            <w:tcW w:w="667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1ч</w:t>
            </w:r>
          </w:p>
        </w:tc>
        <w:tc>
          <w:tcPr>
            <w:tcW w:w="2649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Скелет птицы.</w:t>
            </w:r>
          </w:p>
        </w:tc>
        <w:tc>
          <w:tcPr>
            <w:tcW w:w="2470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Дать знания об особенностях строения скелета птиц.</w:t>
            </w:r>
          </w:p>
        </w:tc>
        <w:tc>
          <w:tcPr>
            <w:tcW w:w="2209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Гребень</w:t>
            </w:r>
          </w:p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 xml:space="preserve">Мышцы </w:t>
            </w:r>
          </w:p>
        </w:tc>
        <w:tc>
          <w:tcPr>
            <w:tcW w:w="1760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</w:p>
        </w:tc>
        <w:tc>
          <w:tcPr>
            <w:tcW w:w="1904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Таблица</w:t>
            </w:r>
          </w:p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«Скелет птицы»</w:t>
            </w:r>
          </w:p>
        </w:tc>
      </w:tr>
      <w:tr w:rsidR="00411FED" w:rsidRPr="000A2E72" w:rsidTr="00411FED">
        <w:tc>
          <w:tcPr>
            <w:tcW w:w="550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lastRenderedPageBreak/>
              <w:t>29</w:t>
            </w:r>
          </w:p>
        </w:tc>
        <w:tc>
          <w:tcPr>
            <w:tcW w:w="723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</w:p>
        </w:tc>
        <w:tc>
          <w:tcPr>
            <w:tcW w:w="1854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</w:p>
        </w:tc>
        <w:tc>
          <w:tcPr>
            <w:tcW w:w="667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1ч</w:t>
            </w:r>
          </w:p>
        </w:tc>
        <w:tc>
          <w:tcPr>
            <w:tcW w:w="2649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Внутренне строение птиц. Размножение и развитие птиц.</w:t>
            </w:r>
          </w:p>
        </w:tc>
        <w:tc>
          <w:tcPr>
            <w:tcW w:w="2470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 xml:space="preserve">Дать знания об особенностях внутреннего строения птиц, размножении и развития. </w:t>
            </w:r>
          </w:p>
        </w:tc>
        <w:tc>
          <w:tcPr>
            <w:tcW w:w="2209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Желток</w:t>
            </w:r>
          </w:p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Зародыш</w:t>
            </w:r>
          </w:p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Скорлупа</w:t>
            </w:r>
          </w:p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Гнездо</w:t>
            </w:r>
          </w:p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 xml:space="preserve">Птенцы </w:t>
            </w:r>
          </w:p>
        </w:tc>
        <w:tc>
          <w:tcPr>
            <w:tcW w:w="1760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</w:p>
        </w:tc>
        <w:tc>
          <w:tcPr>
            <w:tcW w:w="1904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Презентация</w:t>
            </w:r>
          </w:p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«Размножение и развитие птиц»</w:t>
            </w:r>
          </w:p>
        </w:tc>
      </w:tr>
      <w:tr w:rsidR="00411FED" w:rsidRPr="000A2E72" w:rsidTr="00411FED">
        <w:tc>
          <w:tcPr>
            <w:tcW w:w="550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30</w:t>
            </w:r>
          </w:p>
        </w:tc>
        <w:tc>
          <w:tcPr>
            <w:tcW w:w="723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</w:p>
        </w:tc>
        <w:tc>
          <w:tcPr>
            <w:tcW w:w="1854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</w:p>
        </w:tc>
        <w:tc>
          <w:tcPr>
            <w:tcW w:w="667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1ч</w:t>
            </w:r>
          </w:p>
        </w:tc>
        <w:tc>
          <w:tcPr>
            <w:tcW w:w="2649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Птицы, кормящиеся в воздухе. Птицы леса.</w:t>
            </w:r>
          </w:p>
        </w:tc>
        <w:tc>
          <w:tcPr>
            <w:tcW w:w="2470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 xml:space="preserve">Познакомить обучающихся с  разнообразием птиц  леса. Дать знания </w:t>
            </w:r>
            <w:proofErr w:type="spellStart"/>
            <w:r w:rsidRPr="000A2E72">
              <w:rPr>
                <w:sz w:val="26"/>
                <w:szCs w:val="26"/>
              </w:rPr>
              <w:t>оособенностях</w:t>
            </w:r>
            <w:proofErr w:type="spellEnd"/>
            <w:r w:rsidRPr="000A2E72">
              <w:rPr>
                <w:sz w:val="26"/>
                <w:szCs w:val="26"/>
              </w:rPr>
              <w:t xml:space="preserve"> птиц кормящихся в воздухе.</w:t>
            </w:r>
          </w:p>
        </w:tc>
        <w:tc>
          <w:tcPr>
            <w:tcW w:w="2209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Насекомоядные</w:t>
            </w:r>
          </w:p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Перелетные</w:t>
            </w:r>
          </w:p>
          <w:p w:rsidR="00411FED" w:rsidRPr="000A2E72" w:rsidRDefault="00411FED" w:rsidP="000A2E72">
            <w:pPr>
              <w:rPr>
                <w:sz w:val="26"/>
                <w:szCs w:val="26"/>
              </w:rPr>
            </w:pPr>
          </w:p>
          <w:p w:rsidR="00411FED" w:rsidRPr="000A2E72" w:rsidRDefault="00411FED" w:rsidP="000A2E72">
            <w:pPr>
              <w:rPr>
                <w:sz w:val="26"/>
                <w:szCs w:val="26"/>
              </w:rPr>
            </w:pPr>
          </w:p>
        </w:tc>
        <w:tc>
          <w:tcPr>
            <w:tcW w:w="1760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</w:p>
        </w:tc>
        <w:tc>
          <w:tcPr>
            <w:tcW w:w="1904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 xml:space="preserve">Иллюстрации птиц </w:t>
            </w:r>
          </w:p>
        </w:tc>
      </w:tr>
      <w:tr w:rsidR="00411FED" w:rsidRPr="000A2E72" w:rsidTr="00411FED">
        <w:tc>
          <w:tcPr>
            <w:tcW w:w="550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31</w:t>
            </w:r>
          </w:p>
        </w:tc>
        <w:tc>
          <w:tcPr>
            <w:tcW w:w="723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</w:p>
        </w:tc>
        <w:tc>
          <w:tcPr>
            <w:tcW w:w="1854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</w:p>
        </w:tc>
        <w:tc>
          <w:tcPr>
            <w:tcW w:w="667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1ч</w:t>
            </w:r>
          </w:p>
        </w:tc>
        <w:tc>
          <w:tcPr>
            <w:tcW w:w="2649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Хищные птицы. Птицы пресных водоемов и болот.</w:t>
            </w:r>
          </w:p>
        </w:tc>
        <w:tc>
          <w:tcPr>
            <w:tcW w:w="2470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Познакомить обучающихся с разнообразием птиц хищников, птиц пресноводных водоемов и болот.  Дать знания об особенностях жизнедеятельности этих птиц.</w:t>
            </w:r>
          </w:p>
        </w:tc>
        <w:tc>
          <w:tcPr>
            <w:tcW w:w="2209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Плавательная перепонка</w:t>
            </w:r>
          </w:p>
          <w:p w:rsidR="00411FED" w:rsidRPr="000A2E72" w:rsidRDefault="00411FED" w:rsidP="000A2E72">
            <w:pPr>
              <w:rPr>
                <w:sz w:val="26"/>
                <w:szCs w:val="26"/>
              </w:rPr>
            </w:pPr>
          </w:p>
        </w:tc>
        <w:tc>
          <w:tcPr>
            <w:tcW w:w="1760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</w:p>
        </w:tc>
        <w:tc>
          <w:tcPr>
            <w:tcW w:w="1904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Иллюстрации хищных птиц</w:t>
            </w:r>
          </w:p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Видеофильм</w:t>
            </w:r>
          </w:p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 xml:space="preserve">«Весной при криках </w:t>
            </w:r>
            <w:proofErr w:type="spellStart"/>
            <w:r w:rsidRPr="000A2E72">
              <w:rPr>
                <w:sz w:val="26"/>
                <w:szCs w:val="26"/>
              </w:rPr>
              <w:t>лебединных</w:t>
            </w:r>
            <w:proofErr w:type="spellEnd"/>
            <w:r w:rsidRPr="000A2E72">
              <w:rPr>
                <w:sz w:val="26"/>
                <w:szCs w:val="26"/>
              </w:rPr>
              <w:t>»</w:t>
            </w:r>
          </w:p>
        </w:tc>
      </w:tr>
      <w:tr w:rsidR="00411FED" w:rsidRPr="000A2E72" w:rsidTr="00411FED">
        <w:tc>
          <w:tcPr>
            <w:tcW w:w="550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32</w:t>
            </w:r>
          </w:p>
        </w:tc>
        <w:tc>
          <w:tcPr>
            <w:tcW w:w="723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</w:p>
        </w:tc>
        <w:tc>
          <w:tcPr>
            <w:tcW w:w="1854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</w:p>
        </w:tc>
        <w:tc>
          <w:tcPr>
            <w:tcW w:w="667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1ч</w:t>
            </w:r>
          </w:p>
        </w:tc>
        <w:tc>
          <w:tcPr>
            <w:tcW w:w="2649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Птицы, обитающие вблизи жилья человека.</w:t>
            </w:r>
          </w:p>
        </w:tc>
        <w:tc>
          <w:tcPr>
            <w:tcW w:w="2470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Дать знания об особенностях жизнедеятельности птиц обитающих вблизи жилья человека.</w:t>
            </w:r>
          </w:p>
        </w:tc>
        <w:tc>
          <w:tcPr>
            <w:tcW w:w="2209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</w:p>
        </w:tc>
        <w:tc>
          <w:tcPr>
            <w:tcW w:w="1760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</w:p>
        </w:tc>
        <w:tc>
          <w:tcPr>
            <w:tcW w:w="1904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Иллюстрации птиц</w:t>
            </w:r>
          </w:p>
        </w:tc>
      </w:tr>
      <w:tr w:rsidR="00411FED" w:rsidRPr="000A2E72" w:rsidTr="00411FED">
        <w:tc>
          <w:tcPr>
            <w:tcW w:w="550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33</w:t>
            </w:r>
          </w:p>
        </w:tc>
        <w:tc>
          <w:tcPr>
            <w:tcW w:w="723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</w:p>
        </w:tc>
        <w:tc>
          <w:tcPr>
            <w:tcW w:w="1854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</w:p>
        </w:tc>
        <w:tc>
          <w:tcPr>
            <w:tcW w:w="667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1ч</w:t>
            </w:r>
          </w:p>
        </w:tc>
        <w:tc>
          <w:tcPr>
            <w:tcW w:w="2649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Домашние куры, утки и гуси.</w:t>
            </w:r>
          </w:p>
        </w:tc>
        <w:tc>
          <w:tcPr>
            <w:tcW w:w="2470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 xml:space="preserve">Обобщить знания обучающихся об </w:t>
            </w:r>
            <w:r w:rsidRPr="000A2E72">
              <w:rPr>
                <w:sz w:val="26"/>
                <w:szCs w:val="26"/>
              </w:rPr>
              <w:lastRenderedPageBreak/>
              <w:t>особенностях внешнего строения, жизнедеятельности домашних птиц.</w:t>
            </w:r>
          </w:p>
        </w:tc>
        <w:tc>
          <w:tcPr>
            <w:tcW w:w="2209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lastRenderedPageBreak/>
              <w:t>Гребень</w:t>
            </w:r>
          </w:p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Сережки</w:t>
            </w:r>
          </w:p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lastRenderedPageBreak/>
              <w:t>Серповидные перья</w:t>
            </w:r>
          </w:p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Шпоры</w:t>
            </w:r>
          </w:p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Шкаф-инкубатор</w:t>
            </w:r>
          </w:p>
          <w:p w:rsidR="00411FED" w:rsidRPr="000A2E72" w:rsidRDefault="00411FED" w:rsidP="000A2E72">
            <w:pPr>
              <w:rPr>
                <w:sz w:val="26"/>
                <w:szCs w:val="26"/>
              </w:rPr>
            </w:pPr>
          </w:p>
        </w:tc>
        <w:tc>
          <w:tcPr>
            <w:tcW w:w="1760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</w:p>
        </w:tc>
        <w:tc>
          <w:tcPr>
            <w:tcW w:w="1904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</w:p>
        </w:tc>
      </w:tr>
      <w:tr w:rsidR="00411FED" w:rsidRPr="000A2E72" w:rsidTr="00411FED">
        <w:tc>
          <w:tcPr>
            <w:tcW w:w="550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lastRenderedPageBreak/>
              <w:t>34</w:t>
            </w:r>
          </w:p>
        </w:tc>
        <w:tc>
          <w:tcPr>
            <w:tcW w:w="723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</w:p>
        </w:tc>
        <w:tc>
          <w:tcPr>
            <w:tcW w:w="1854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</w:p>
        </w:tc>
        <w:tc>
          <w:tcPr>
            <w:tcW w:w="667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1ч</w:t>
            </w:r>
          </w:p>
        </w:tc>
        <w:tc>
          <w:tcPr>
            <w:tcW w:w="2649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Птицеводство.</w:t>
            </w:r>
          </w:p>
        </w:tc>
        <w:tc>
          <w:tcPr>
            <w:tcW w:w="2470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Дать знания о способах разведения домашней птицы.</w:t>
            </w:r>
          </w:p>
        </w:tc>
        <w:tc>
          <w:tcPr>
            <w:tcW w:w="2209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proofErr w:type="spellStart"/>
            <w:r w:rsidRPr="000A2E72">
              <w:rPr>
                <w:sz w:val="26"/>
                <w:szCs w:val="26"/>
              </w:rPr>
              <w:t>Брудерный</w:t>
            </w:r>
            <w:proofErr w:type="spellEnd"/>
            <w:r w:rsidRPr="000A2E72">
              <w:rPr>
                <w:sz w:val="26"/>
                <w:szCs w:val="26"/>
              </w:rPr>
              <w:t xml:space="preserve"> цех</w:t>
            </w:r>
          </w:p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Молодняк</w:t>
            </w:r>
          </w:p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Несушка</w:t>
            </w:r>
          </w:p>
          <w:p w:rsidR="00411FED" w:rsidRPr="000A2E72" w:rsidRDefault="00411FED" w:rsidP="000A2E72">
            <w:pPr>
              <w:rPr>
                <w:sz w:val="26"/>
                <w:szCs w:val="26"/>
              </w:rPr>
            </w:pPr>
            <w:proofErr w:type="spellStart"/>
            <w:r w:rsidRPr="000A2E72">
              <w:rPr>
                <w:sz w:val="26"/>
                <w:szCs w:val="26"/>
              </w:rPr>
              <w:t>Утятник</w:t>
            </w:r>
            <w:proofErr w:type="spellEnd"/>
          </w:p>
          <w:p w:rsidR="00411FED" w:rsidRPr="000A2E72" w:rsidRDefault="00411FED" w:rsidP="000A2E72">
            <w:pPr>
              <w:rPr>
                <w:sz w:val="26"/>
                <w:szCs w:val="26"/>
              </w:rPr>
            </w:pPr>
          </w:p>
        </w:tc>
        <w:tc>
          <w:tcPr>
            <w:tcW w:w="1760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</w:p>
        </w:tc>
        <w:tc>
          <w:tcPr>
            <w:tcW w:w="1904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</w:p>
        </w:tc>
      </w:tr>
      <w:tr w:rsidR="00411FED" w:rsidRPr="000A2E72" w:rsidTr="00411FED">
        <w:tc>
          <w:tcPr>
            <w:tcW w:w="550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35</w:t>
            </w:r>
          </w:p>
        </w:tc>
        <w:tc>
          <w:tcPr>
            <w:tcW w:w="723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</w:p>
        </w:tc>
        <w:tc>
          <w:tcPr>
            <w:tcW w:w="1854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</w:p>
        </w:tc>
        <w:tc>
          <w:tcPr>
            <w:tcW w:w="667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1ч</w:t>
            </w:r>
          </w:p>
        </w:tc>
        <w:tc>
          <w:tcPr>
            <w:tcW w:w="2649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Практическая работа №2 «Подкормка зимующих птиц»</w:t>
            </w:r>
          </w:p>
        </w:tc>
        <w:tc>
          <w:tcPr>
            <w:tcW w:w="2470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Учить умению изготовлять кормушки своими руками. Познакомить с правилами подкормки зимующих птиц.</w:t>
            </w:r>
          </w:p>
        </w:tc>
        <w:tc>
          <w:tcPr>
            <w:tcW w:w="2209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</w:p>
        </w:tc>
        <w:tc>
          <w:tcPr>
            <w:tcW w:w="1760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Практическая работа №2 «Подкормка зимующих птиц»</w:t>
            </w:r>
          </w:p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ИОТ №006</w:t>
            </w:r>
          </w:p>
        </w:tc>
        <w:tc>
          <w:tcPr>
            <w:tcW w:w="1904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</w:p>
        </w:tc>
      </w:tr>
      <w:tr w:rsidR="00411FED" w:rsidRPr="000A2E72" w:rsidTr="00411FED">
        <w:tc>
          <w:tcPr>
            <w:tcW w:w="550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36</w:t>
            </w:r>
          </w:p>
        </w:tc>
        <w:tc>
          <w:tcPr>
            <w:tcW w:w="723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</w:p>
        </w:tc>
        <w:tc>
          <w:tcPr>
            <w:tcW w:w="1854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</w:p>
        </w:tc>
        <w:tc>
          <w:tcPr>
            <w:tcW w:w="667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1ч</w:t>
            </w:r>
          </w:p>
        </w:tc>
        <w:tc>
          <w:tcPr>
            <w:tcW w:w="2649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 xml:space="preserve">Экскурсия № 2 </w:t>
            </w:r>
          </w:p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«Наблюдение за поведением птиц в природе».</w:t>
            </w:r>
          </w:p>
        </w:tc>
        <w:tc>
          <w:tcPr>
            <w:tcW w:w="2470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 xml:space="preserve"> Обобщить знания обучающихся о жизнедеятельности, общих признаках птиц. Учить умению наблюдать, анализировать, делать выводы.</w:t>
            </w:r>
          </w:p>
        </w:tc>
        <w:tc>
          <w:tcPr>
            <w:tcW w:w="2209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</w:p>
        </w:tc>
        <w:tc>
          <w:tcPr>
            <w:tcW w:w="1760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Инструкция по ТБ №005</w:t>
            </w:r>
          </w:p>
        </w:tc>
        <w:tc>
          <w:tcPr>
            <w:tcW w:w="1904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</w:p>
        </w:tc>
      </w:tr>
      <w:tr w:rsidR="00411FED" w:rsidRPr="000A2E72" w:rsidTr="00411FED">
        <w:tc>
          <w:tcPr>
            <w:tcW w:w="550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37</w:t>
            </w:r>
          </w:p>
        </w:tc>
        <w:tc>
          <w:tcPr>
            <w:tcW w:w="723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</w:p>
        </w:tc>
        <w:tc>
          <w:tcPr>
            <w:tcW w:w="1854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</w:p>
        </w:tc>
        <w:tc>
          <w:tcPr>
            <w:tcW w:w="667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1ч</w:t>
            </w:r>
          </w:p>
        </w:tc>
        <w:tc>
          <w:tcPr>
            <w:tcW w:w="2649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Общие признаки млекопитающих. Внешнее строение млекопитающих.</w:t>
            </w:r>
          </w:p>
        </w:tc>
        <w:tc>
          <w:tcPr>
            <w:tcW w:w="2470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 xml:space="preserve">Познакомить с общими признаками млекопитающих. Формировать </w:t>
            </w:r>
            <w:r w:rsidRPr="000A2E72">
              <w:rPr>
                <w:sz w:val="26"/>
                <w:szCs w:val="26"/>
              </w:rPr>
              <w:lastRenderedPageBreak/>
              <w:t>знания обучающихся об особенностях внешнего строения млекопитающих.</w:t>
            </w:r>
          </w:p>
        </w:tc>
        <w:tc>
          <w:tcPr>
            <w:tcW w:w="2209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lastRenderedPageBreak/>
              <w:t>Звери</w:t>
            </w:r>
          </w:p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Детеныши</w:t>
            </w:r>
          </w:p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Волосяной покров</w:t>
            </w:r>
          </w:p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Линька</w:t>
            </w:r>
          </w:p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lastRenderedPageBreak/>
              <w:t>Ушная раковина</w:t>
            </w:r>
          </w:p>
          <w:p w:rsidR="00411FED" w:rsidRPr="000A2E72" w:rsidRDefault="00411FED" w:rsidP="000A2E72">
            <w:pPr>
              <w:rPr>
                <w:sz w:val="26"/>
                <w:szCs w:val="26"/>
              </w:rPr>
            </w:pPr>
          </w:p>
        </w:tc>
        <w:tc>
          <w:tcPr>
            <w:tcW w:w="1760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</w:p>
        </w:tc>
        <w:tc>
          <w:tcPr>
            <w:tcW w:w="1904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Иллюстрации млекопитающих</w:t>
            </w:r>
          </w:p>
        </w:tc>
      </w:tr>
      <w:tr w:rsidR="00411FED" w:rsidRPr="000A2E72" w:rsidTr="00411FED">
        <w:tc>
          <w:tcPr>
            <w:tcW w:w="550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lastRenderedPageBreak/>
              <w:t>38</w:t>
            </w:r>
          </w:p>
        </w:tc>
        <w:tc>
          <w:tcPr>
            <w:tcW w:w="723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</w:p>
        </w:tc>
        <w:tc>
          <w:tcPr>
            <w:tcW w:w="1854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</w:p>
        </w:tc>
        <w:tc>
          <w:tcPr>
            <w:tcW w:w="667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1ч</w:t>
            </w:r>
          </w:p>
        </w:tc>
        <w:tc>
          <w:tcPr>
            <w:tcW w:w="2649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Скелет. Нервная система млекопитающих.</w:t>
            </w:r>
          </w:p>
        </w:tc>
        <w:tc>
          <w:tcPr>
            <w:tcW w:w="2470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 xml:space="preserve">Дать знания </w:t>
            </w:r>
            <w:proofErr w:type="spellStart"/>
            <w:r w:rsidRPr="000A2E72">
              <w:rPr>
                <w:sz w:val="26"/>
                <w:szCs w:val="26"/>
              </w:rPr>
              <w:t>обособенностях</w:t>
            </w:r>
            <w:proofErr w:type="spellEnd"/>
            <w:r w:rsidRPr="000A2E72">
              <w:rPr>
                <w:sz w:val="26"/>
                <w:szCs w:val="26"/>
              </w:rPr>
              <w:t xml:space="preserve"> строения  скелета, нервной системы млекопитающих.</w:t>
            </w:r>
          </w:p>
        </w:tc>
        <w:tc>
          <w:tcPr>
            <w:tcW w:w="2209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Черепная коробка</w:t>
            </w:r>
          </w:p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Нижняя челюсть</w:t>
            </w:r>
          </w:p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Ребра</w:t>
            </w:r>
          </w:p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Грудина</w:t>
            </w:r>
          </w:p>
          <w:p w:rsidR="00411FED" w:rsidRPr="000A2E72" w:rsidRDefault="00411FED" w:rsidP="000A2E72">
            <w:pPr>
              <w:rPr>
                <w:sz w:val="26"/>
                <w:szCs w:val="26"/>
              </w:rPr>
            </w:pPr>
          </w:p>
        </w:tc>
        <w:tc>
          <w:tcPr>
            <w:tcW w:w="1760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</w:p>
        </w:tc>
        <w:tc>
          <w:tcPr>
            <w:tcW w:w="1904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</w:p>
        </w:tc>
      </w:tr>
      <w:tr w:rsidR="00411FED" w:rsidRPr="000A2E72" w:rsidTr="00411FED">
        <w:tc>
          <w:tcPr>
            <w:tcW w:w="550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39</w:t>
            </w:r>
          </w:p>
        </w:tc>
        <w:tc>
          <w:tcPr>
            <w:tcW w:w="723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</w:p>
        </w:tc>
        <w:tc>
          <w:tcPr>
            <w:tcW w:w="1854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</w:p>
        </w:tc>
        <w:tc>
          <w:tcPr>
            <w:tcW w:w="667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1ч</w:t>
            </w:r>
          </w:p>
        </w:tc>
        <w:tc>
          <w:tcPr>
            <w:tcW w:w="2649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Внутренне строение млекопитающих.</w:t>
            </w:r>
          </w:p>
        </w:tc>
        <w:tc>
          <w:tcPr>
            <w:tcW w:w="2470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Дать знания об особенностях внутреннего строения млекопитающих.</w:t>
            </w:r>
          </w:p>
        </w:tc>
        <w:tc>
          <w:tcPr>
            <w:tcW w:w="2209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Органы</w:t>
            </w:r>
          </w:p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Системы органов</w:t>
            </w:r>
          </w:p>
        </w:tc>
        <w:tc>
          <w:tcPr>
            <w:tcW w:w="1760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</w:p>
        </w:tc>
        <w:tc>
          <w:tcPr>
            <w:tcW w:w="1904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Плакат</w:t>
            </w:r>
          </w:p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«Внутренне строение собаки»</w:t>
            </w:r>
          </w:p>
        </w:tc>
      </w:tr>
      <w:tr w:rsidR="00411FED" w:rsidRPr="000A2E72" w:rsidTr="00411FED">
        <w:tc>
          <w:tcPr>
            <w:tcW w:w="550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40</w:t>
            </w:r>
          </w:p>
        </w:tc>
        <w:tc>
          <w:tcPr>
            <w:tcW w:w="723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</w:p>
        </w:tc>
        <w:tc>
          <w:tcPr>
            <w:tcW w:w="1854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</w:p>
        </w:tc>
        <w:tc>
          <w:tcPr>
            <w:tcW w:w="667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1ч</w:t>
            </w:r>
          </w:p>
        </w:tc>
        <w:tc>
          <w:tcPr>
            <w:tcW w:w="2649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Грызуны. Значение грызунов.</w:t>
            </w:r>
          </w:p>
        </w:tc>
        <w:tc>
          <w:tcPr>
            <w:tcW w:w="2470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 xml:space="preserve">Дать знания </w:t>
            </w:r>
            <w:proofErr w:type="spellStart"/>
            <w:r w:rsidRPr="000A2E72">
              <w:rPr>
                <w:sz w:val="26"/>
                <w:szCs w:val="26"/>
              </w:rPr>
              <w:t>обособенностях</w:t>
            </w:r>
            <w:proofErr w:type="spellEnd"/>
            <w:r w:rsidRPr="000A2E72">
              <w:rPr>
                <w:sz w:val="26"/>
                <w:szCs w:val="26"/>
              </w:rPr>
              <w:t xml:space="preserve"> внешнего и внутреннего строения грызунов. Формировать знания обучающихся о значении грызунов в природе, жизни человека.</w:t>
            </w:r>
          </w:p>
        </w:tc>
        <w:tc>
          <w:tcPr>
            <w:tcW w:w="2209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Резцы</w:t>
            </w:r>
          </w:p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Грызуны</w:t>
            </w:r>
          </w:p>
          <w:p w:rsidR="00411FED" w:rsidRPr="000A2E72" w:rsidRDefault="00411FED" w:rsidP="000A2E72">
            <w:pPr>
              <w:rPr>
                <w:sz w:val="26"/>
                <w:szCs w:val="26"/>
              </w:rPr>
            </w:pPr>
          </w:p>
        </w:tc>
        <w:tc>
          <w:tcPr>
            <w:tcW w:w="1760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</w:p>
        </w:tc>
        <w:tc>
          <w:tcPr>
            <w:tcW w:w="1904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Иллюстрации  грызунов.</w:t>
            </w:r>
          </w:p>
        </w:tc>
      </w:tr>
      <w:tr w:rsidR="00411FED" w:rsidRPr="000A2E72" w:rsidTr="00411FED">
        <w:tc>
          <w:tcPr>
            <w:tcW w:w="550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41</w:t>
            </w:r>
          </w:p>
        </w:tc>
        <w:tc>
          <w:tcPr>
            <w:tcW w:w="723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</w:p>
        </w:tc>
        <w:tc>
          <w:tcPr>
            <w:tcW w:w="1854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</w:p>
        </w:tc>
        <w:tc>
          <w:tcPr>
            <w:tcW w:w="667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1ч</w:t>
            </w:r>
          </w:p>
        </w:tc>
        <w:tc>
          <w:tcPr>
            <w:tcW w:w="2649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Зайцеобразные. Общие признаки. Образ жизни.</w:t>
            </w:r>
          </w:p>
        </w:tc>
        <w:tc>
          <w:tcPr>
            <w:tcW w:w="2470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proofErr w:type="gramStart"/>
            <w:r w:rsidRPr="000A2E72">
              <w:rPr>
                <w:sz w:val="26"/>
                <w:szCs w:val="26"/>
              </w:rPr>
              <w:t xml:space="preserve">Познакомить обучающихся с представителями зайцеобразных, Дать знания об </w:t>
            </w:r>
            <w:r w:rsidRPr="000A2E72">
              <w:rPr>
                <w:sz w:val="26"/>
                <w:szCs w:val="26"/>
              </w:rPr>
              <w:lastRenderedPageBreak/>
              <w:t>общих признаках и образе жизни.</w:t>
            </w:r>
            <w:proofErr w:type="gramEnd"/>
          </w:p>
        </w:tc>
        <w:tc>
          <w:tcPr>
            <w:tcW w:w="2209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lastRenderedPageBreak/>
              <w:t>Зайцеобразные</w:t>
            </w:r>
          </w:p>
        </w:tc>
        <w:tc>
          <w:tcPr>
            <w:tcW w:w="1760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</w:p>
        </w:tc>
        <w:tc>
          <w:tcPr>
            <w:tcW w:w="1904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  <w:highlight w:val="yellow"/>
              </w:rPr>
              <w:t>Презентация.</w:t>
            </w:r>
          </w:p>
        </w:tc>
      </w:tr>
      <w:tr w:rsidR="00411FED" w:rsidRPr="000A2E72" w:rsidTr="00411FED">
        <w:tc>
          <w:tcPr>
            <w:tcW w:w="550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lastRenderedPageBreak/>
              <w:t>42</w:t>
            </w:r>
          </w:p>
        </w:tc>
        <w:tc>
          <w:tcPr>
            <w:tcW w:w="723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</w:p>
        </w:tc>
        <w:tc>
          <w:tcPr>
            <w:tcW w:w="1854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</w:p>
        </w:tc>
        <w:tc>
          <w:tcPr>
            <w:tcW w:w="667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1ч</w:t>
            </w:r>
          </w:p>
        </w:tc>
        <w:tc>
          <w:tcPr>
            <w:tcW w:w="2649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Разведение домашних кроликов.</w:t>
            </w:r>
          </w:p>
        </w:tc>
        <w:tc>
          <w:tcPr>
            <w:tcW w:w="2470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 xml:space="preserve">Дать знания о способах разведения кроликов, условиях кормления, содержания. </w:t>
            </w:r>
            <w:proofErr w:type="gramStart"/>
            <w:r w:rsidRPr="000A2E72">
              <w:rPr>
                <w:sz w:val="26"/>
                <w:szCs w:val="26"/>
              </w:rPr>
              <w:t>Значении</w:t>
            </w:r>
            <w:proofErr w:type="gramEnd"/>
            <w:r w:rsidRPr="000A2E72">
              <w:rPr>
                <w:sz w:val="26"/>
                <w:szCs w:val="26"/>
              </w:rPr>
              <w:t xml:space="preserve">  для человека.</w:t>
            </w:r>
          </w:p>
        </w:tc>
        <w:tc>
          <w:tcPr>
            <w:tcW w:w="2209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 xml:space="preserve">Кролиководческая ферма </w:t>
            </w:r>
          </w:p>
        </w:tc>
        <w:tc>
          <w:tcPr>
            <w:tcW w:w="1760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</w:p>
        </w:tc>
        <w:tc>
          <w:tcPr>
            <w:tcW w:w="1904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</w:p>
        </w:tc>
      </w:tr>
      <w:tr w:rsidR="00411FED" w:rsidRPr="000A2E72" w:rsidTr="00411FED">
        <w:tc>
          <w:tcPr>
            <w:tcW w:w="550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43</w:t>
            </w:r>
          </w:p>
        </w:tc>
        <w:tc>
          <w:tcPr>
            <w:tcW w:w="723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</w:p>
        </w:tc>
        <w:tc>
          <w:tcPr>
            <w:tcW w:w="1854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</w:p>
        </w:tc>
        <w:tc>
          <w:tcPr>
            <w:tcW w:w="667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1ч</w:t>
            </w:r>
          </w:p>
        </w:tc>
        <w:tc>
          <w:tcPr>
            <w:tcW w:w="2649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Хищные звери. Общие признаки. Образ жизни.</w:t>
            </w:r>
          </w:p>
        </w:tc>
        <w:tc>
          <w:tcPr>
            <w:tcW w:w="2470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Познакомить обучающихся с представителями хищных зверей. Дать знания об общих признаках и образе жизни.</w:t>
            </w:r>
          </w:p>
        </w:tc>
        <w:tc>
          <w:tcPr>
            <w:tcW w:w="2209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 xml:space="preserve">Хищник </w:t>
            </w:r>
          </w:p>
        </w:tc>
        <w:tc>
          <w:tcPr>
            <w:tcW w:w="1760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</w:p>
        </w:tc>
        <w:tc>
          <w:tcPr>
            <w:tcW w:w="1904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Иллюстрации: общий вид.</w:t>
            </w:r>
          </w:p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  <w:highlight w:val="yellow"/>
              </w:rPr>
              <w:t>Презентация</w:t>
            </w:r>
          </w:p>
        </w:tc>
      </w:tr>
      <w:tr w:rsidR="00411FED" w:rsidRPr="000A2E72" w:rsidTr="00411FED">
        <w:tc>
          <w:tcPr>
            <w:tcW w:w="550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44</w:t>
            </w:r>
          </w:p>
        </w:tc>
        <w:tc>
          <w:tcPr>
            <w:tcW w:w="723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</w:p>
        </w:tc>
        <w:tc>
          <w:tcPr>
            <w:tcW w:w="1854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</w:p>
        </w:tc>
        <w:tc>
          <w:tcPr>
            <w:tcW w:w="667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1ч</w:t>
            </w:r>
          </w:p>
        </w:tc>
        <w:tc>
          <w:tcPr>
            <w:tcW w:w="2649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Дикие пушные хищные звери. Разведение норки на зверофермах.</w:t>
            </w:r>
          </w:p>
        </w:tc>
        <w:tc>
          <w:tcPr>
            <w:tcW w:w="2470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Познакомить обучающихся с особенностями жизнедеятельности, внешнего вида диких хищных пушных зверей. Дать знания о значении разведения зверей для человека.</w:t>
            </w:r>
          </w:p>
        </w:tc>
        <w:tc>
          <w:tcPr>
            <w:tcW w:w="2209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Куница</w:t>
            </w:r>
          </w:p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Соболь</w:t>
            </w:r>
          </w:p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Норка</w:t>
            </w:r>
          </w:p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Звероферма</w:t>
            </w:r>
          </w:p>
          <w:p w:rsidR="00411FED" w:rsidRPr="000A2E72" w:rsidRDefault="00411FED" w:rsidP="000A2E72">
            <w:pPr>
              <w:rPr>
                <w:sz w:val="26"/>
                <w:szCs w:val="26"/>
              </w:rPr>
            </w:pPr>
          </w:p>
        </w:tc>
        <w:tc>
          <w:tcPr>
            <w:tcW w:w="1760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</w:p>
        </w:tc>
        <w:tc>
          <w:tcPr>
            <w:tcW w:w="1904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</w:p>
        </w:tc>
      </w:tr>
      <w:tr w:rsidR="00411FED" w:rsidRPr="000A2E72" w:rsidTr="00411FED">
        <w:tc>
          <w:tcPr>
            <w:tcW w:w="550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45</w:t>
            </w:r>
          </w:p>
        </w:tc>
        <w:tc>
          <w:tcPr>
            <w:tcW w:w="723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</w:p>
        </w:tc>
        <w:tc>
          <w:tcPr>
            <w:tcW w:w="1854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</w:p>
        </w:tc>
        <w:tc>
          <w:tcPr>
            <w:tcW w:w="667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1ч</w:t>
            </w:r>
          </w:p>
        </w:tc>
        <w:tc>
          <w:tcPr>
            <w:tcW w:w="2649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Домашние хищные звери.</w:t>
            </w:r>
          </w:p>
        </w:tc>
        <w:tc>
          <w:tcPr>
            <w:tcW w:w="2470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 xml:space="preserve"> Дать знания </w:t>
            </w:r>
            <w:proofErr w:type="spellStart"/>
            <w:r w:rsidRPr="000A2E72">
              <w:rPr>
                <w:sz w:val="26"/>
                <w:szCs w:val="26"/>
              </w:rPr>
              <w:t>обособенностях</w:t>
            </w:r>
            <w:proofErr w:type="spellEnd"/>
            <w:r w:rsidRPr="000A2E72">
              <w:rPr>
                <w:sz w:val="26"/>
                <w:szCs w:val="26"/>
              </w:rPr>
              <w:t xml:space="preserve"> жизнедеятельности </w:t>
            </w:r>
            <w:r w:rsidRPr="000A2E72">
              <w:rPr>
                <w:sz w:val="26"/>
                <w:szCs w:val="26"/>
              </w:rPr>
              <w:lastRenderedPageBreak/>
              <w:t xml:space="preserve">домашних хищных зверей. </w:t>
            </w:r>
          </w:p>
        </w:tc>
        <w:tc>
          <w:tcPr>
            <w:tcW w:w="2209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</w:p>
        </w:tc>
        <w:tc>
          <w:tcPr>
            <w:tcW w:w="1760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</w:p>
        </w:tc>
        <w:tc>
          <w:tcPr>
            <w:tcW w:w="1904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</w:p>
          <w:p w:rsidR="00411FED" w:rsidRPr="000A2E72" w:rsidRDefault="00411FED" w:rsidP="000A2E72">
            <w:pPr>
              <w:rPr>
                <w:sz w:val="26"/>
                <w:szCs w:val="26"/>
              </w:rPr>
            </w:pPr>
          </w:p>
        </w:tc>
      </w:tr>
      <w:tr w:rsidR="00411FED" w:rsidRPr="000A2E72" w:rsidTr="00411FED">
        <w:tc>
          <w:tcPr>
            <w:tcW w:w="550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lastRenderedPageBreak/>
              <w:t>46</w:t>
            </w:r>
          </w:p>
        </w:tc>
        <w:tc>
          <w:tcPr>
            <w:tcW w:w="723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</w:p>
        </w:tc>
        <w:tc>
          <w:tcPr>
            <w:tcW w:w="1854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</w:p>
        </w:tc>
        <w:tc>
          <w:tcPr>
            <w:tcW w:w="667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1ч</w:t>
            </w:r>
          </w:p>
        </w:tc>
        <w:tc>
          <w:tcPr>
            <w:tcW w:w="2649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Породы собак. Содержание и уход.</w:t>
            </w:r>
          </w:p>
        </w:tc>
        <w:tc>
          <w:tcPr>
            <w:tcW w:w="2470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 xml:space="preserve">Познакомить обучающихся с различными породами собак. Дать знания </w:t>
            </w:r>
            <w:proofErr w:type="spellStart"/>
            <w:r w:rsidRPr="000A2E72">
              <w:rPr>
                <w:sz w:val="26"/>
                <w:szCs w:val="26"/>
              </w:rPr>
              <w:t>оправилах</w:t>
            </w:r>
            <w:proofErr w:type="spellEnd"/>
            <w:r w:rsidRPr="000A2E72">
              <w:rPr>
                <w:sz w:val="26"/>
                <w:szCs w:val="26"/>
              </w:rPr>
              <w:t xml:space="preserve"> содержания и ухода за собаками.</w:t>
            </w:r>
          </w:p>
        </w:tc>
        <w:tc>
          <w:tcPr>
            <w:tcW w:w="2209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</w:p>
        </w:tc>
        <w:tc>
          <w:tcPr>
            <w:tcW w:w="1760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</w:p>
        </w:tc>
        <w:tc>
          <w:tcPr>
            <w:tcW w:w="1904" w:type="dxa"/>
          </w:tcPr>
          <w:p w:rsidR="00411FED" w:rsidRPr="000A2E72" w:rsidRDefault="00411FED" w:rsidP="000A2E72">
            <w:pPr>
              <w:rPr>
                <w:sz w:val="26"/>
                <w:szCs w:val="26"/>
                <w:highlight w:val="yellow"/>
              </w:rPr>
            </w:pPr>
            <w:r w:rsidRPr="000A2E72">
              <w:rPr>
                <w:sz w:val="26"/>
                <w:szCs w:val="26"/>
                <w:highlight w:val="yellow"/>
              </w:rPr>
              <w:t xml:space="preserve">Презентация </w:t>
            </w:r>
          </w:p>
          <w:p w:rsidR="00411FED" w:rsidRPr="000A2E72" w:rsidRDefault="00411FED" w:rsidP="000A2E72">
            <w:pPr>
              <w:rPr>
                <w:sz w:val="26"/>
                <w:szCs w:val="26"/>
              </w:rPr>
            </w:pPr>
          </w:p>
        </w:tc>
      </w:tr>
      <w:tr w:rsidR="00411FED" w:rsidRPr="000A2E72" w:rsidTr="00411FED">
        <w:tc>
          <w:tcPr>
            <w:tcW w:w="550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47</w:t>
            </w:r>
          </w:p>
        </w:tc>
        <w:tc>
          <w:tcPr>
            <w:tcW w:w="723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</w:p>
        </w:tc>
        <w:tc>
          <w:tcPr>
            <w:tcW w:w="1854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</w:p>
        </w:tc>
        <w:tc>
          <w:tcPr>
            <w:tcW w:w="667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1ч</w:t>
            </w:r>
          </w:p>
        </w:tc>
        <w:tc>
          <w:tcPr>
            <w:tcW w:w="2649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Породы кошек.</w:t>
            </w:r>
          </w:p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Содержание и уход.</w:t>
            </w:r>
          </w:p>
        </w:tc>
        <w:tc>
          <w:tcPr>
            <w:tcW w:w="2470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 xml:space="preserve">Познакомить обучающихся с различными породами кошек. Дать знания </w:t>
            </w:r>
            <w:proofErr w:type="spellStart"/>
            <w:r w:rsidRPr="000A2E72">
              <w:rPr>
                <w:sz w:val="26"/>
                <w:szCs w:val="26"/>
              </w:rPr>
              <w:t>оправилахсодержания</w:t>
            </w:r>
            <w:proofErr w:type="spellEnd"/>
            <w:r w:rsidRPr="000A2E72">
              <w:rPr>
                <w:sz w:val="26"/>
                <w:szCs w:val="26"/>
              </w:rPr>
              <w:t xml:space="preserve"> и ухода за кошками.</w:t>
            </w:r>
          </w:p>
        </w:tc>
        <w:tc>
          <w:tcPr>
            <w:tcW w:w="2209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</w:p>
        </w:tc>
        <w:tc>
          <w:tcPr>
            <w:tcW w:w="1760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</w:p>
        </w:tc>
        <w:tc>
          <w:tcPr>
            <w:tcW w:w="1904" w:type="dxa"/>
          </w:tcPr>
          <w:p w:rsidR="00411FED" w:rsidRPr="000A2E72" w:rsidRDefault="00411FED" w:rsidP="000A2E72">
            <w:pPr>
              <w:rPr>
                <w:sz w:val="26"/>
                <w:szCs w:val="26"/>
                <w:highlight w:val="yellow"/>
              </w:rPr>
            </w:pPr>
            <w:r w:rsidRPr="000A2E72">
              <w:rPr>
                <w:sz w:val="26"/>
                <w:szCs w:val="26"/>
                <w:highlight w:val="yellow"/>
              </w:rPr>
              <w:t xml:space="preserve">Презентация </w:t>
            </w:r>
          </w:p>
          <w:p w:rsidR="00411FED" w:rsidRPr="000A2E72" w:rsidRDefault="00411FED" w:rsidP="000A2E72">
            <w:pPr>
              <w:rPr>
                <w:sz w:val="26"/>
                <w:szCs w:val="26"/>
              </w:rPr>
            </w:pPr>
          </w:p>
        </w:tc>
      </w:tr>
      <w:tr w:rsidR="00411FED" w:rsidRPr="000A2E72" w:rsidTr="00411FED">
        <w:tc>
          <w:tcPr>
            <w:tcW w:w="550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48</w:t>
            </w:r>
          </w:p>
        </w:tc>
        <w:tc>
          <w:tcPr>
            <w:tcW w:w="723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</w:p>
        </w:tc>
        <w:tc>
          <w:tcPr>
            <w:tcW w:w="1854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</w:p>
        </w:tc>
        <w:tc>
          <w:tcPr>
            <w:tcW w:w="667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1ч</w:t>
            </w:r>
          </w:p>
        </w:tc>
        <w:tc>
          <w:tcPr>
            <w:tcW w:w="2649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 xml:space="preserve">Ластоногие. Китообразные. </w:t>
            </w:r>
          </w:p>
        </w:tc>
        <w:tc>
          <w:tcPr>
            <w:tcW w:w="2470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 xml:space="preserve">Дать знания </w:t>
            </w:r>
            <w:proofErr w:type="spellStart"/>
            <w:r w:rsidRPr="000A2E72">
              <w:rPr>
                <w:sz w:val="26"/>
                <w:szCs w:val="26"/>
              </w:rPr>
              <w:t>обособенностях</w:t>
            </w:r>
            <w:proofErr w:type="spellEnd"/>
            <w:r w:rsidRPr="000A2E72">
              <w:rPr>
                <w:sz w:val="26"/>
                <w:szCs w:val="26"/>
              </w:rPr>
              <w:t xml:space="preserve"> внешнего строения, жизнедеятельности, размножения, значении ластоногих, китообразных.</w:t>
            </w:r>
          </w:p>
        </w:tc>
        <w:tc>
          <w:tcPr>
            <w:tcW w:w="2209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Ластоногие</w:t>
            </w:r>
          </w:p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Ласты</w:t>
            </w:r>
          </w:p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Морж</w:t>
            </w:r>
          </w:p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Тюлень</w:t>
            </w:r>
          </w:p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Китообразные</w:t>
            </w:r>
          </w:p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Дыхало</w:t>
            </w:r>
          </w:p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Роговые пластины</w:t>
            </w:r>
          </w:p>
          <w:p w:rsidR="00411FED" w:rsidRPr="000A2E72" w:rsidRDefault="00411FED" w:rsidP="000A2E72">
            <w:pPr>
              <w:rPr>
                <w:sz w:val="26"/>
                <w:szCs w:val="26"/>
              </w:rPr>
            </w:pPr>
          </w:p>
        </w:tc>
        <w:tc>
          <w:tcPr>
            <w:tcW w:w="1760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</w:p>
        </w:tc>
        <w:tc>
          <w:tcPr>
            <w:tcW w:w="1904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Иллюстрации.</w:t>
            </w:r>
          </w:p>
        </w:tc>
      </w:tr>
      <w:tr w:rsidR="00411FED" w:rsidRPr="000A2E72" w:rsidTr="00411FED">
        <w:tc>
          <w:tcPr>
            <w:tcW w:w="550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49</w:t>
            </w:r>
          </w:p>
        </w:tc>
        <w:tc>
          <w:tcPr>
            <w:tcW w:w="723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</w:p>
        </w:tc>
        <w:tc>
          <w:tcPr>
            <w:tcW w:w="1854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</w:p>
        </w:tc>
        <w:tc>
          <w:tcPr>
            <w:tcW w:w="667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1ч</w:t>
            </w:r>
          </w:p>
        </w:tc>
        <w:tc>
          <w:tcPr>
            <w:tcW w:w="2649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Парнокопытные. Общая характеристика. Образ жизни.</w:t>
            </w:r>
          </w:p>
        </w:tc>
        <w:tc>
          <w:tcPr>
            <w:tcW w:w="2470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 xml:space="preserve">Формировать знания об общих признаках парнокопытных, их </w:t>
            </w:r>
            <w:r w:rsidRPr="000A2E72">
              <w:rPr>
                <w:sz w:val="26"/>
                <w:szCs w:val="26"/>
              </w:rPr>
              <w:lastRenderedPageBreak/>
              <w:t>образе жизни.</w:t>
            </w:r>
          </w:p>
        </w:tc>
        <w:tc>
          <w:tcPr>
            <w:tcW w:w="2209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lastRenderedPageBreak/>
              <w:t>Парнокопытные</w:t>
            </w:r>
          </w:p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Кабан</w:t>
            </w:r>
          </w:p>
          <w:p w:rsidR="00411FED" w:rsidRPr="000A2E72" w:rsidRDefault="00411FED" w:rsidP="000A2E72">
            <w:pPr>
              <w:rPr>
                <w:sz w:val="26"/>
                <w:szCs w:val="26"/>
              </w:rPr>
            </w:pPr>
          </w:p>
        </w:tc>
        <w:tc>
          <w:tcPr>
            <w:tcW w:w="1760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</w:p>
        </w:tc>
        <w:tc>
          <w:tcPr>
            <w:tcW w:w="1904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Иллюстрации парнокопытных</w:t>
            </w:r>
          </w:p>
          <w:p w:rsidR="00411FED" w:rsidRPr="000A2E72" w:rsidRDefault="00411FED" w:rsidP="000A2E72">
            <w:pPr>
              <w:rPr>
                <w:sz w:val="26"/>
                <w:szCs w:val="26"/>
              </w:rPr>
            </w:pPr>
          </w:p>
        </w:tc>
      </w:tr>
      <w:tr w:rsidR="00411FED" w:rsidRPr="000A2E72" w:rsidTr="00411FED">
        <w:tc>
          <w:tcPr>
            <w:tcW w:w="550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lastRenderedPageBreak/>
              <w:t>50</w:t>
            </w:r>
          </w:p>
        </w:tc>
        <w:tc>
          <w:tcPr>
            <w:tcW w:w="723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</w:p>
        </w:tc>
        <w:tc>
          <w:tcPr>
            <w:tcW w:w="1854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</w:p>
        </w:tc>
        <w:tc>
          <w:tcPr>
            <w:tcW w:w="667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1ч</w:t>
            </w:r>
          </w:p>
        </w:tc>
        <w:tc>
          <w:tcPr>
            <w:tcW w:w="2649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Непарнокопытные.</w:t>
            </w:r>
          </w:p>
        </w:tc>
        <w:tc>
          <w:tcPr>
            <w:tcW w:w="2470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Формировать знания об общих признаках непарнокопытных, их образе жизни.</w:t>
            </w:r>
          </w:p>
        </w:tc>
        <w:tc>
          <w:tcPr>
            <w:tcW w:w="2209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Табун</w:t>
            </w:r>
          </w:p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Вожак</w:t>
            </w:r>
          </w:p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Непарнокопытные</w:t>
            </w:r>
          </w:p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Травоядные</w:t>
            </w:r>
          </w:p>
        </w:tc>
        <w:tc>
          <w:tcPr>
            <w:tcW w:w="1760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</w:p>
        </w:tc>
        <w:tc>
          <w:tcPr>
            <w:tcW w:w="1904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</w:p>
        </w:tc>
      </w:tr>
      <w:tr w:rsidR="00411FED" w:rsidRPr="000A2E72" w:rsidTr="00411FED">
        <w:tc>
          <w:tcPr>
            <w:tcW w:w="550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51</w:t>
            </w:r>
          </w:p>
        </w:tc>
        <w:tc>
          <w:tcPr>
            <w:tcW w:w="723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</w:p>
        </w:tc>
        <w:tc>
          <w:tcPr>
            <w:tcW w:w="1854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</w:p>
        </w:tc>
        <w:tc>
          <w:tcPr>
            <w:tcW w:w="667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1ч</w:t>
            </w:r>
          </w:p>
        </w:tc>
        <w:tc>
          <w:tcPr>
            <w:tcW w:w="2649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Приматы. Общая характеристика. Образ жизни.</w:t>
            </w:r>
          </w:p>
        </w:tc>
        <w:tc>
          <w:tcPr>
            <w:tcW w:w="2470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Дать знания об особенностях внешнего строения, жизнедеятельности приматов.</w:t>
            </w:r>
          </w:p>
        </w:tc>
        <w:tc>
          <w:tcPr>
            <w:tcW w:w="2209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Приматы</w:t>
            </w:r>
          </w:p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Мартышки</w:t>
            </w:r>
          </w:p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Макаки</w:t>
            </w:r>
          </w:p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Орангутанг</w:t>
            </w:r>
          </w:p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Шимпанзе</w:t>
            </w:r>
          </w:p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Горилла</w:t>
            </w:r>
          </w:p>
          <w:p w:rsidR="00411FED" w:rsidRPr="000A2E72" w:rsidRDefault="00411FED" w:rsidP="000A2E72">
            <w:pPr>
              <w:rPr>
                <w:sz w:val="26"/>
                <w:szCs w:val="26"/>
              </w:rPr>
            </w:pPr>
          </w:p>
        </w:tc>
        <w:tc>
          <w:tcPr>
            <w:tcW w:w="1760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</w:p>
        </w:tc>
        <w:tc>
          <w:tcPr>
            <w:tcW w:w="1904" w:type="dxa"/>
          </w:tcPr>
          <w:p w:rsidR="00411FED" w:rsidRPr="000A2E72" w:rsidRDefault="00411FED" w:rsidP="000A2E72">
            <w:pPr>
              <w:rPr>
                <w:sz w:val="26"/>
                <w:szCs w:val="26"/>
                <w:highlight w:val="yellow"/>
              </w:rPr>
            </w:pPr>
            <w:r w:rsidRPr="000A2E72">
              <w:rPr>
                <w:sz w:val="26"/>
                <w:szCs w:val="26"/>
                <w:highlight w:val="yellow"/>
              </w:rPr>
              <w:t>Презентация</w:t>
            </w:r>
          </w:p>
          <w:p w:rsidR="00411FED" w:rsidRPr="000A2E72" w:rsidRDefault="00411FED" w:rsidP="000A2E72">
            <w:pPr>
              <w:rPr>
                <w:sz w:val="26"/>
                <w:szCs w:val="26"/>
              </w:rPr>
            </w:pPr>
          </w:p>
        </w:tc>
      </w:tr>
      <w:tr w:rsidR="00411FED" w:rsidRPr="000A2E72" w:rsidTr="00411FED">
        <w:tc>
          <w:tcPr>
            <w:tcW w:w="550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52</w:t>
            </w:r>
          </w:p>
        </w:tc>
        <w:tc>
          <w:tcPr>
            <w:tcW w:w="723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</w:p>
        </w:tc>
        <w:tc>
          <w:tcPr>
            <w:tcW w:w="1854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</w:p>
        </w:tc>
        <w:tc>
          <w:tcPr>
            <w:tcW w:w="667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1ч</w:t>
            </w:r>
          </w:p>
        </w:tc>
        <w:tc>
          <w:tcPr>
            <w:tcW w:w="2649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Обобщающий урок по теме</w:t>
            </w:r>
            <w:proofErr w:type="gramStart"/>
            <w:r w:rsidRPr="000A2E72">
              <w:rPr>
                <w:sz w:val="26"/>
                <w:szCs w:val="26"/>
              </w:rPr>
              <w:t xml:space="preserve"> :</w:t>
            </w:r>
            <w:proofErr w:type="gramEnd"/>
            <w:r w:rsidRPr="000A2E72">
              <w:rPr>
                <w:sz w:val="26"/>
                <w:szCs w:val="26"/>
              </w:rPr>
              <w:t xml:space="preserve"> «Млекопитающие»</w:t>
            </w:r>
          </w:p>
        </w:tc>
        <w:tc>
          <w:tcPr>
            <w:tcW w:w="2470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Обобщить и систематизировать знания  обучающихся о внешнем, внутреннем строении, особенностях жизнедеятельности млекопитающих.</w:t>
            </w:r>
          </w:p>
        </w:tc>
        <w:tc>
          <w:tcPr>
            <w:tcW w:w="2209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</w:p>
        </w:tc>
        <w:tc>
          <w:tcPr>
            <w:tcW w:w="1760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</w:p>
        </w:tc>
        <w:tc>
          <w:tcPr>
            <w:tcW w:w="1904" w:type="dxa"/>
          </w:tcPr>
          <w:p w:rsidR="00411FED" w:rsidRPr="000A2E72" w:rsidRDefault="00411FED" w:rsidP="000A2E72">
            <w:pPr>
              <w:rPr>
                <w:sz w:val="26"/>
                <w:szCs w:val="26"/>
                <w:highlight w:val="yellow"/>
              </w:rPr>
            </w:pPr>
            <w:r w:rsidRPr="000A2E72">
              <w:rPr>
                <w:sz w:val="26"/>
                <w:szCs w:val="26"/>
                <w:highlight w:val="yellow"/>
              </w:rPr>
              <w:t>Презентация</w:t>
            </w:r>
          </w:p>
          <w:p w:rsidR="00411FED" w:rsidRPr="000A2E72" w:rsidRDefault="00411FED" w:rsidP="000A2E72">
            <w:pPr>
              <w:rPr>
                <w:sz w:val="26"/>
                <w:szCs w:val="26"/>
              </w:rPr>
            </w:pPr>
          </w:p>
        </w:tc>
      </w:tr>
      <w:tr w:rsidR="00411FED" w:rsidRPr="000A2E72" w:rsidTr="00411FED">
        <w:tc>
          <w:tcPr>
            <w:tcW w:w="550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53</w:t>
            </w:r>
          </w:p>
        </w:tc>
        <w:tc>
          <w:tcPr>
            <w:tcW w:w="723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</w:p>
        </w:tc>
        <w:tc>
          <w:tcPr>
            <w:tcW w:w="1854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</w:p>
        </w:tc>
        <w:tc>
          <w:tcPr>
            <w:tcW w:w="667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1ч</w:t>
            </w:r>
          </w:p>
        </w:tc>
        <w:tc>
          <w:tcPr>
            <w:tcW w:w="2649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Особенности жизни млекопитающих. Демонстрация фильма «Что умеют обезьяны?», «Браво,  Горилла!»</w:t>
            </w:r>
          </w:p>
        </w:tc>
        <w:tc>
          <w:tcPr>
            <w:tcW w:w="2470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proofErr w:type="gramStart"/>
            <w:r w:rsidRPr="000A2E72">
              <w:rPr>
                <w:sz w:val="26"/>
                <w:szCs w:val="26"/>
              </w:rPr>
              <w:t>Обобщить знания обучающихся о млекопитающих.</w:t>
            </w:r>
            <w:proofErr w:type="gramEnd"/>
          </w:p>
        </w:tc>
        <w:tc>
          <w:tcPr>
            <w:tcW w:w="2209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</w:p>
        </w:tc>
        <w:tc>
          <w:tcPr>
            <w:tcW w:w="1760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</w:p>
        </w:tc>
        <w:tc>
          <w:tcPr>
            <w:tcW w:w="1904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</w:p>
        </w:tc>
      </w:tr>
      <w:tr w:rsidR="00411FED" w:rsidRPr="000A2E72" w:rsidTr="00411FED">
        <w:tc>
          <w:tcPr>
            <w:tcW w:w="550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54</w:t>
            </w:r>
          </w:p>
        </w:tc>
        <w:tc>
          <w:tcPr>
            <w:tcW w:w="723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</w:p>
        </w:tc>
        <w:tc>
          <w:tcPr>
            <w:tcW w:w="1854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</w:p>
        </w:tc>
        <w:tc>
          <w:tcPr>
            <w:tcW w:w="667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1ч</w:t>
            </w:r>
          </w:p>
        </w:tc>
        <w:tc>
          <w:tcPr>
            <w:tcW w:w="2649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Сельскохозяйственные животные. Корова.</w:t>
            </w:r>
          </w:p>
        </w:tc>
        <w:tc>
          <w:tcPr>
            <w:tcW w:w="2470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 xml:space="preserve">Дать знания о представителях </w:t>
            </w:r>
            <w:r w:rsidRPr="000A2E72">
              <w:rPr>
                <w:sz w:val="26"/>
                <w:szCs w:val="26"/>
              </w:rPr>
              <w:lastRenderedPageBreak/>
              <w:t xml:space="preserve">сельскохозяйственных животных, особенностях их образа жизни.  </w:t>
            </w:r>
            <w:proofErr w:type="gramStart"/>
            <w:r w:rsidRPr="000A2E72">
              <w:rPr>
                <w:sz w:val="26"/>
                <w:szCs w:val="26"/>
              </w:rPr>
              <w:t>Формировать знания обучающихся об особенностях внешнего строения, образа жизни коровы.</w:t>
            </w:r>
            <w:proofErr w:type="gramEnd"/>
          </w:p>
        </w:tc>
        <w:tc>
          <w:tcPr>
            <w:tcW w:w="2209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lastRenderedPageBreak/>
              <w:t>Травоядное животное</w:t>
            </w:r>
          </w:p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lastRenderedPageBreak/>
              <w:t>Мясная  порода</w:t>
            </w:r>
          </w:p>
        </w:tc>
        <w:tc>
          <w:tcPr>
            <w:tcW w:w="1760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</w:p>
        </w:tc>
        <w:tc>
          <w:tcPr>
            <w:tcW w:w="1904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 xml:space="preserve">Иллюстрация </w:t>
            </w:r>
          </w:p>
        </w:tc>
      </w:tr>
      <w:tr w:rsidR="00411FED" w:rsidRPr="000A2E72" w:rsidTr="00411FED">
        <w:tc>
          <w:tcPr>
            <w:tcW w:w="550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lastRenderedPageBreak/>
              <w:t>55</w:t>
            </w:r>
          </w:p>
        </w:tc>
        <w:tc>
          <w:tcPr>
            <w:tcW w:w="723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</w:p>
        </w:tc>
        <w:tc>
          <w:tcPr>
            <w:tcW w:w="1854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</w:p>
        </w:tc>
        <w:tc>
          <w:tcPr>
            <w:tcW w:w="667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1ч</w:t>
            </w:r>
          </w:p>
        </w:tc>
        <w:tc>
          <w:tcPr>
            <w:tcW w:w="2649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Содержание коров на ферме.</w:t>
            </w:r>
          </w:p>
        </w:tc>
        <w:tc>
          <w:tcPr>
            <w:tcW w:w="2470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Расширять знания обучающихся о современных животноводческих фермах, их оборудовании</w:t>
            </w:r>
            <w:proofErr w:type="gramStart"/>
            <w:r w:rsidRPr="000A2E72">
              <w:rPr>
                <w:sz w:val="26"/>
                <w:szCs w:val="26"/>
              </w:rPr>
              <w:t xml:space="preserve"> ,</w:t>
            </w:r>
            <w:proofErr w:type="gramEnd"/>
            <w:r w:rsidRPr="000A2E72">
              <w:rPr>
                <w:sz w:val="26"/>
                <w:szCs w:val="26"/>
              </w:rPr>
              <w:t xml:space="preserve"> значении для жизни человека.</w:t>
            </w:r>
          </w:p>
        </w:tc>
        <w:tc>
          <w:tcPr>
            <w:tcW w:w="2209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Коровник</w:t>
            </w:r>
          </w:p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Привязь</w:t>
            </w:r>
          </w:p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Беспривязное  содержание</w:t>
            </w:r>
          </w:p>
        </w:tc>
        <w:tc>
          <w:tcPr>
            <w:tcW w:w="1760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</w:p>
        </w:tc>
        <w:tc>
          <w:tcPr>
            <w:tcW w:w="1904" w:type="dxa"/>
          </w:tcPr>
          <w:p w:rsidR="00411FED" w:rsidRPr="000A2E72" w:rsidRDefault="00411FED" w:rsidP="000A2E72">
            <w:pPr>
              <w:rPr>
                <w:sz w:val="26"/>
                <w:szCs w:val="26"/>
                <w:highlight w:val="yellow"/>
              </w:rPr>
            </w:pPr>
            <w:r w:rsidRPr="000A2E72">
              <w:rPr>
                <w:sz w:val="26"/>
                <w:szCs w:val="26"/>
                <w:highlight w:val="yellow"/>
              </w:rPr>
              <w:t xml:space="preserve">Презентация </w:t>
            </w:r>
          </w:p>
          <w:p w:rsidR="00411FED" w:rsidRPr="000A2E72" w:rsidRDefault="00411FED" w:rsidP="000A2E72">
            <w:pPr>
              <w:rPr>
                <w:sz w:val="26"/>
                <w:szCs w:val="26"/>
              </w:rPr>
            </w:pPr>
          </w:p>
        </w:tc>
      </w:tr>
      <w:tr w:rsidR="00411FED" w:rsidRPr="000A2E72" w:rsidTr="00411FED">
        <w:tc>
          <w:tcPr>
            <w:tcW w:w="550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56</w:t>
            </w:r>
          </w:p>
        </w:tc>
        <w:tc>
          <w:tcPr>
            <w:tcW w:w="723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</w:p>
        </w:tc>
        <w:tc>
          <w:tcPr>
            <w:tcW w:w="1854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</w:p>
        </w:tc>
        <w:tc>
          <w:tcPr>
            <w:tcW w:w="667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1ч</w:t>
            </w:r>
          </w:p>
        </w:tc>
        <w:tc>
          <w:tcPr>
            <w:tcW w:w="2649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Выращивание телят.</w:t>
            </w:r>
          </w:p>
        </w:tc>
        <w:tc>
          <w:tcPr>
            <w:tcW w:w="2470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Дать знания о правилах выращивания телят. Учить умению ухаживать за телятами.</w:t>
            </w:r>
          </w:p>
        </w:tc>
        <w:tc>
          <w:tcPr>
            <w:tcW w:w="2209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</w:p>
        </w:tc>
        <w:tc>
          <w:tcPr>
            <w:tcW w:w="1760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</w:p>
        </w:tc>
        <w:tc>
          <w:tcPr>
            <w:tcW w:w="1904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</w:p>
        </w:tc>
      </w:tr>
      <w:tr w:rsidR="00411FED" w:rsidRPr="000A2E72" w:rsidTr="00411FED">
        <w:tc>
          <w:tcPr>
            <w:tcW w:w="550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57</w:t>
            </w:r>
          </w:p>
        </w:tc>
        <w:tc>
          <w:tcPr>
            <w:tcW w:w="723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</w:p>
        </w:tc>
        <w:tc>
          <w:tcPr>
            <w:tcW w:w="1854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</w:p>
        </w:tc>
        <w:tc>
          <w:tcPr>
            <w:tcW w:w="667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1ч</w:t>
            </w:r>
          </w:p>
        </w:tc>
        <w:tc>
          <w:tcPr>
            <w:tcW w:w="2649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Овцы. Общая характеристика. Образ жизни.</w:t>
            </w:r>
          </w:p>
        </w:tc>
        <w:tc>
          <w:tcPr>
            <w:tcW w:w="2470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proofErr w:type="gramStart"/>
            <w:r w:rsidRPr="000A2E72">
              <w:rPr>
                <w:sz w:val="26"/>
                <w:szCs w:val="26"/>
              </w:rPr>
              <w:t xml:space="preserve">Формировать знания обучающихся об особенностях внешнего  строения, образа  </w:t>
            </w:r>
            <w:r w:rsidRPr="000A2E72">
              <w:rPr>
                <w:sz w:val="26"/>
                <w:szCs w:val="26"/>
              </w:rPr>
              <w:lastRenderedPageBreak/>
              <w:t>жизни, овцы.</w:t>
            </w:r>
            <w:proofErr w:type="gramEnd"/>
          </w:p>
        </w:tc>
        <w:tc>
          <w:tcPr>
            <w:tcW w:w="2209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lastRenderedPageBreak/>
              <w:t>Айран</w:t>
            </w:r>
          </w:p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Тонкорунные овцы</w:t>
            </w:r>
          </w:p>
          <w:p w:rsidR="00411FED" w:rsidRPr="000A2E72" w:rsidRDefault="00411FED" w:rsidP="000A2E72">
            <w:pPr>
              <w:rPr>
                <w:sz w:val="26"/>
                <w:szCs w:val="26"/>
              </w:rPr>
            </w:pPr>
          </w:p>
        </w:tc>
        <w:tc>
          <w:tcPr>
            <w:tcW w:w="1760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</w:p>
        </w:tc>
        <w:tc>
          <w:tcPr>
            <w:tcW w:w="1904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 xml:space="preserve">Иллюстрации </w:t>
            </w:r>
          </w:p>
        </w:tc>
      </w:tr>
      <w:tr w:rsidR="00411FED" w:rsidRPr="000A2E72" w:rsidTr="00411FED">
        <w:tc>
          <w:tcPr>
            <w:tcW w:w="550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lastRenderedPageBreak/>
              <w:t>58</w:t>
            </w:r>
          </w:p>
        </w:tc>
        <w:tc>
          <w:tcPr>
            <w:tcW w:w="723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</w:p>
        </w:tc>
        <w:tc>
          <w:tcPr>
            <w:tcW w:w="1854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</w:p>
        </w:tc>
        <w:tc>
          <w:tcPr>
            <w:tcW w:w="667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1ч</w:t>
            </w:r>
          </w:p>
        </w:tc>
        <w:tc>
          <w:tcPr>
            <w:tcW w:w="2649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Содержание овец. Выращивание ягнят.</w:t>
            </w:r>
          </w:p>
        </w:tc>
        <w:tc>
          <w:tcPr>
            <w:tcW w:w="2470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Познакомить обучающихся с правилами содержания овец, выращивания ягнят.</w:t>
            </w:r>
          </w:p>
        </w:tc>
        <w:tc>
          <w:tcPr>
            <w:tcW w:w="2209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Кошары</w:t>
            </w:r>
          </w:p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Овчарня</w:t>
            </w:r>
          </w:p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Чабан</w:t>
            </w:r>
          </w:p>
          <w:p w:rsidR="00411FED" w:rsidRPr="000A2E72" w:rsidRDefault="00411FED" w:rsidP="000A2E72">
            <w:pPr>
              <w:rPr>
                <w:sz w:val="26"/>
                <w:szCs w:val="26"/>
              </w:rPr>
            </w:pPr>
          </w:p>
        </w:tc>
        <w:tc>
          <w:tcPr>
            <w:tcW w:w="1760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</w:p>
          <w:p w:rsidR="00411FED" w:rsidRPr="000A2E72" w:rsidRDefault="00411FED" w:rsidP="000A2E72">
            <w:pPr>
              <w:rPr>
                <w:sz w:val="26"/>
                <w:szCs w:val="26"/>
              </w:rPr>
            </w:pPr>
          </w:p>
        </w:tc>
        <w:tc>
          <w:tcPr>
            <w:tcW w:w="1904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</w:p>
        </w:tc>
      </w:tr>
      <w:tr w:rsidR="00411FED" w:rsidRPr="000A2E72" w:rsidTr="00411FED">
        <w:tc>
          <w:tcPr>
            <w:tcW w:w="550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59</w:t>
            </w:r>
          </w:p>
        </w:tc>
        <w:tc>
          <w:tcPr>
            <w:tcW w:w="723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</w:p>
        </w:tc>
        <w:tc>
          <w:tcPr>
            <w:tcW w:w="1854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</w:p>
        </w:tc>
        <w:tc>
          <w:tcPr>
            <w:tcW w:w="667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1ч</w:t>
            </w:r>
          </w:p>
        </w:tc>
        <w:tc>
          <w:tcPr>
            <w:tcW w:w="2649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 xml:space="preserve">Верблюды. Характеристика. Образ жизни. </w:t>
            </w:r>
          </w:p>
        </w:tc>
        <w:tc>
          <w:tcPr>
            <w:tcW w:w="2470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proofErr w:type="gramStart"/>
            <w:r w:rsidRPr="000A2E72">
              <w:rPr>
                <w:sz w:val="26"/>
                <w:szCs w:val="26"/>
              </w:rPr>
              <w:t>Формировать знания обучающихся об особенностях внешнего строения, образа жизни  верблюда.</w:t>
            </w:r>
            <w:proofErr w:type="gramEnd"/>
          </w:p>
        </w:tc>
        <w:tc>
          <w:tcPr>
            <w:tcW w:w="2209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 xml:space="preserve">Жвачное животное </w:t>
            </w:r>
          </w:p>
        </w:tc>
        <w:tc>
          <w:tcPr>
            <w:tcW w:w="1760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</w:p>
        </w:tc>
        <w:tc>
          <w:tcPr>
            <w:tcW w:w="1904" w:type="dxa"/>
          </w:tcPr>
          <w:p w:rsidR="00411FED" w:rsidRPr="000A2E72" w:rsidRDefault="00411FED" w:rsidP="000A2E72">
            <w:pPr>
              <w:rPr>
                <w:sz w:val="26"/>
                <w:szCs w:val="26"/>
                <w:highlight w:val="yellow"/>
              </w:rPr>
            </w:pPr>
            <w:r w:rsidRPr="000A2E72">
              <w:rPr>
                <w:sz w:val="26"/>
                <w:szCs w:val="26"/>
                <w:highlight w:val="yellow"/>
              </w:rPr>
              <w:t xml:space="preserve">Презентация </w:t>
            </w:r>
          </w:p>
          <w:p w:rsidR="00411FED" w:rsidRPr="000A2E72" w:rsidRDefault="00411FED" w:rsidP="000A2E72">
            <w:pPr>
              <w:rPr>
                <w:sz w:val="26"/>
                <w:szCs w:val="26"/>
              </w:rPr>
            </w:pPr>
          </w:p>
        </w:tc>
      </w:tr>
      <w:tr w:rsidR="00411FED" w:rsidRPr="000A2E72" w:rsidTr="00411FED">
        <w:tc>
          <w:tcPr>
            <w:tcW w:w="550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60</w:t>
            </w:r>
          </w:p>
        </w:tc>
        <w:tc>
          <w:tcPr>
            <w:tcW w:w="723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</w:p>
        </w:tc>
        <w:tc>
          <w:tcPr>
            <w:tcW w:w="1854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</w:p>
        </w:tc>
        <w:tc>
          <w:tcPr>
            <w:tcW w:w="667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1ч</w:t>
            </w:r>
          </w:p>
        </w:tc>
        <w:tc>
          <w:tcPr>
            <w:tcW w:w="2649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Северные олени. Характеристика. Образ жизни.</w:t>
            </w:r>
          </w:p>
        </w:tc>
        <w:tc>
          <w:tcPr>
            <w:tcW w:w="2470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proofErr w:type="gramStart"/>
            <w:r w:rsidRPr="000A2E72">
              <w:rPr>
                <w:sz w:val="26"/>
                <w:szCs w:val="26"/>
              </w:rPr>
              <w:t>Формировать знания обучающихся об особенностях внешнего строения, образа жизни северного оленя.</w:t>
            </w:r>
            <w:proofErr w:type="gramEnd"/>
          </w:p>
        </w:tc>
        <w:tc>
          <w:tcPr>
            <w:tcW w:w="2209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 xml:space="preserve">Олененок </w:t>
            </w:r>
          </w:p>
        </w:tc>
        <w:tc>
          <w:tcPr>
            <w:tcW w:w="1760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</w:p>
        </w:tc>
        <w:tc>
          <w:tcPr>
            <w:tcW w:w="1904" w:type="dxa"/>
          </w:tcPr>
          <w:p w:rsidR="00411FED" w:rsidRPr="000A2E72" w:rsidRDefault="00411FED" w:rsidP="000A2E72">
            <w:pPr>
              <w:rPr>
                <w:sz w:val="26"/>
                <w:szCs w:val="26"/>
                <w:highlight w:val="yellow"/>
              </w:rPr>
            </w:pPr>
            <w:r w:rsidRPr="000A2E72">
              <w:rPr>
                <w:sz w:val="26"/>
                <w:szCs w:val="26"/>
                <w:highlight w:val="yellow"/>
              </w:rPr>
              <w:t xml:space="preserve">Презентация </w:t>
            </w:r>
          </w:p>
          <w:p w:rsidR="00411FED" w:rsidRPr="000A2E72" w:rsidRDefault="00411FED" w:rsidP="000A2E72">
            <w:pPr>
              <w:rPr>
                <w:sz w:val="26"/>
                <w:szCs w:val="26"/>
              </w:rPr>
            </w:pPr>
          </w:p>
        </w:tc>
      </w:tr>
      <w:tr w:rsidR="00411FED" w:rsidRPr="000A2E72" w:rsidTr="00411FED">
        <w:tc>
          <w:tcPr>
            <w:tcW w:w="550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61</w:t>
            </w:r>
          </w:p>
        </w:tc>
        <w:tc>
          <w:tcPr>
            <w:tcW w:w="723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</w:p>
        </w:tc>
        <w:tc>
          <w:tcPr>
            <w:tcW w:w="1854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</w:p>
        </w:tc>
        <w:tc>
          <w:tcPr>
            <w:tcW w:w="667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1ч</w:t>
            </w:r>
          </w:p>
        </w:tc>
        <w:tc>
          <w:tcPr>
            <w:tcW w:w="2649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Домашние свиньи. Характеристика. Образ жизни.</w:t>
            </w:r>
          </w:p>
        </w:tc>
        <w:tc>
          <w:tcPr>
            <w:tcW w:w="2470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proofErr w:type="gramStart"/>
            <w:r w:rsidRPr="000A2E72">
              <w:rPr>
                <w:sz w:val="26"/>
                <w:szCs w:val="26"/>
              </w:rPr>
              <w:t>Формировать знания обучающихся об особенностях внешнего строения, образа жизни домашней свиньи.</w:t>
            </w:r>
            <w:proofErr w:type="gramEnd"/>
          </w:p>
        </w:tc>
        <w:tc>
          <w:tcPr>
            <w:tcW w:w="2209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Щетина</w:t>
            </w:r>
          </w:p>
        </w:tc>
        <w:tc>
          <w:tcPr>
            <w:tcW w:w="1760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</w:p>
        </w:tc>
        <w:tc>
          <w:tcPr>
            <w:tcW w:w="1904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Видеофильм «Прошу любить и жаловать»</w:t>
            </w:r>
          </w:p>
          <w:p w:rsidR="00411FED" w:rsidRPr="000A2E72" w:rsidRDefault="00411FED" w:rsidP="000A2E72">
            <w:pPr>
              <w:rPr>
                <w:sz w:val="26"/>
                <w:szCs w:val="26"/>
              </w:rPr>
            </w:pPr>
          </w:p>
        </w:tc>
      </w:tr>
      <w:tr w:rsidR="00411FED" w:rsidRPr="000A2E72" w:rsidTr="00411FED">
        <w:tc>
          <w:tcPr>
            <w:tcW w:w="550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62</w:t>
            </w:r>
          </w:p>
        </w:tc>
        <w:tc>
          <w:tcPr>
            <w:tcW w:w="723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</w:p>
        </w:tc>
        <w:tc>
          <w:tcPr>
            <w:tcW w:w="1854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</w:p>
        </w:tc>
        <w:tc>
          <w:tcPr>
            <w:tcW w:w="667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1ч</w:t>
            </w:r>
          </w:p>
        </w:tc>
        <w:tc>
          <w:tcPr>
            <w:tcW w:w="2649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Содержание свиней на фермах.</w:t>
            </w:r>
          </w:p>
        </w:tc>
        <w:tc>
          <w:tcPr>
            <w:tcW w:w="2470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 xml:space="preserve">Расширять знания обучающихся о современных животноводческих </w:t>
            </w:r>
            <w:r w:rsidRPr="000A2E72">
              <w:rPr>
                <w:sz w:val="26"/>
                <w:szCs w:val="26"/>
              </w:rPr>
              <w:lastRenderedPageBreak/>
              <w:t>фермах, их оборудовании, значении для жизни человека.</w:t>
            </w:r>
          </w:p>
        </w:tc>
        <w:tc>
          <w:tcPr>
            <w:tcW w:w="2209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lastRenderedPageBreak/>
              <w:t>Свинарник</w:t>
            </w:r>
          </w:p>
          <w:p w:rsidR="00411FED" w:rsidRPr="000A2E72" w:rsidRDefault="00411FED" w:rsidP="000A2E72">
            <w:pPr>
              <w:rPr>
                <w:sz w:val="26"/>
                <w:szCs w:val="26"/>
              </w:rPr>
            </w:pPr>
          </w:p>
        </w:tc>
        <w:tc>
          <w:tcPr>
            <w:tcW w:w="1760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</w:p>
        </w:tc>
        <w:tc>
          <w:tcPr>
            <w:tcW w:w="1904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</w:p>
        </w:tc>
      </w:tr>
      <w:tr w:rsidR="00411FED" w:rsidRPr="000A2E72" w:rsidTr="00411FED">
        <w:tc>
          <w:tcPr>
            <w:tcW w:w="550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lastRenderedPageBreak/>
              <w:t>63</w:t>
            </w:r>
          </w:p>
        </w:tc>
        <w:tc>
          <w:tcPr>
            <w:tcW w:w="723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</w:p>
        </w:tc>
        <w:tc>
          <w:tcPr>
            <w:tcW w:w="1854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</w:p>
        </w:tc>
        <w:tc>
          <w:tcPr>
            <w:tcW w:w="667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1ч</w:t>
            </w:r>
          </w:p>
        </w:tc>
        <w:tc>
          <w:tcPr>
            <w:tcW w:w="2649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Выращивание поросят.</w:t>
            </w:r>
          </w:p>
        </w:tc>
        <w:tc>
          <w:tcPr>
            <w:tcW w:w="2470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Учить умению ухаживать за поросятами. Дать знания о правилах ухода за поросятами.</w:t>
            </w:r>
          </w:p>
        </w:tc>
        <w:tc>
          <w:tcPr>
            <w:tcW w:w="2209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Свиноматка</w:t>
            </w:r>
          </w:p>
          <w:p w:rsidR="00411FED" w:rsidRPr="000A2E72" w:rsidRDefault="00411FED" w:rsidP="000A2E72">
            <w:pPr>
              <w:rPr>
                <w:sz w:val="26"/>
                <w:szCs w:val="26"/>
              </w:rPr>
            </w:pPr>
          </w:p>
        </w:tc>
        <w:tc>
          <w:tcPr>
            <w:tcW w:w="1760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</w:p>
        </w:tc>
        <w:tc>
          <w:tcPr>
            <w:tcW w:w="1904" w:type="dxa"/>
          </w:tcPr>
          <w:p w:rsidR="00411FED" w:rsidRPr="000A2E72" w:rsidRDefault="00411FED" w:rsidP="000A2E72">
            <w:pPr>
              <w:rPr>
                <w:sz w:val="26"/>
                <w:szCs w:val="26"/>
                <w:highlight w:val="yellow"/>
              </w:rPr>
            </w:pPr>
            <w:r w:rsidRPr="000A2E72">
              <w:rPr>
                <w:sz w:val="26"/>
                <w:szCs w:val="26"/>
                <w:highlight w:val="yellow"/>
              </w:rPr>
              <w:t xml:space="preserve">Презентация </w:t>
            </w:r>
          </w:p>
          <w:p w:rsidR="00411FED" w:rsidRPr="000A2E72" w:rsidRDefault="00411FED" w:rsidP="000A2E72">
            <w:pPr>
              <w:rPr>
                <w:sz w:val="26"/>
                <w:szCs w:val="26"/>
              </w:rPr>
            </w:pPr>
          </w:p>
        </w:tc>
      </w:tr>
      <w:tr w:rsidR="00411FED" w:rsidRPr="000A2E72" w:rsidTr="00411FED">
        <w:tc>
          <w:tcPr>
            <w:tcW w:w="550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64</w:t>
            </w:r>
          </w:p>
        </w:tc>
        <w:tc>
          <w:tcPr>
            <w:tcW w:w="723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</w:p>
        </w:tc>
        <w:tc>
          <w:tcPr>
            <w:tcW w:w="1854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</w:p>
        </w:tc>
        <w:tc>
          <w:tcPr>
            <w:tcW w:w="667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1ч</w:t>
            </w:r>
          </w:p>
        </w:tc>
        <w:tc>
          <w:tcPr>
            <w:tcW w:w="2649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Домашние лошади. Характеристика. Образ жизни.</w:t>
            </w:r>
          </w:p>
        </w:tc>
        <w:tc>
          <w:tcPr>
            <w:tcW w:w="2470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proofErr w:type="gramStart"/>
            <w:r w:rsidRPr="000A2E72">
              <w:rPr>
                <w:sz w:val="26"/>
                <w:szCs w:val="26"/>
              </w:rPr>
              <w:t>Формировать знания обучающихся об особенностях внешнего строения, образа жизни,  домашней  лошади.</w:t>
            </w:r>
            <w:proofErr w:type="gramEnd"/>
          </w:p>
        </w:tc>
        <w:tc>
          <w:tcPr>
            <w:tcW w:w="2209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Тяжеловозные</w:t>
            </w:r>
          </w:p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 xml:space="preserve">Упряжные </w:t>
            </w:r>
          </w:p>
        </w:tc>
        <w:tc>
          <w:tcPr>
            <w:tcW w:w="1760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</w:p>
        </w:tc>
        <w:tc>
          <w:tcPr>
            <w:tcW w:w="1904" w:type="dxa"/>
          </w:tcPr>
          <w:p w:rsidR="00411FED" w:rsidRPr="000A2E72" w:rsidRDefault="00411FED" w:rsidP="000A2E72">
            <w:pPr>
              <w:rPr>
                <w:sz w:val="26"/>
                <w:szCs w:val="26"/>
                <w:highlight w:val="yellow"/>
              </w:rPr>
            </w:pPr>
            <w:r w:rsidRPr="000A2E72">
              <w:rPr>
                <w:sz w:val="26"/>
                <w:szCs w:val="26"/>
                <w:highlight w:val="yellow"/>
              </w:rPr>
              <w:t xml:space="preserve">Презентация </w:t>
            </w:r>
          </w:p>
          <w:p w:rsidR="00411FED" w:rsidRPr="000A2E72" w:rsidRDefault="00411FED" w:rsidP="000A2E72">
            <w:pPr>
              <w:rPr>
                <w:sz w:val="26"/>
                <w:szCs w:val="26"/>
              </w:rPr>
            </w:pPr>
          </w:p>
        </w:tc>
      </w:tr>
      <w:tr w:rsidR="00411FED" w:rsidRPr="000A2E72" w:rsidTr="00411FED">
        <w:tc>
          <w:tcPr>
            <w:tcW w:w="550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65</w:t>
            </w:r>
          </w:p>
        </w:tc>
        <w:tc>
          <w:tcPr>
            <w:tcW w:w="723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</w:p>
        </w:tc>
        <w:tc>
          <w:tcPr>
            <w:tcW w:w="1854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</w:p>
        </w:tc>
        <w:tc>
          <w:tcPr>
            <w:tcW w:w="667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1ч</w:t>
            </w:r>
          </w:p>
        </w:tc>
        <w:tc>
          <w:tcPr>
            <w:tcW w:w="2649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Содержание лошадей и выращивание жеребят.</w:t>
            </w:r>
          </w:p>
        </w:tc>
        <w:tc>
          <w:tcPr>
            <w:tcW w:w="2470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Учить умению ухаживать за лошадьми. Дать знания о правилах выращивания, содержания лошадей, жеребят.</w:t>
            </w:r>
          </w:p>
        </w:tc>
        <w:tc>
          <w:tcPr>
            <w:tcW w:w="2209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Конюшня</w:t>
            </w:r>
          </w:p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Конюх</w:t>
            </w:r>
          </w:p>
          <w:p w:rsidR="00411FED" w:rsidRPr="000A2E72" w:rsidRDefault="00411FED" w:rsidP="000A2E72">
            <w:pPr>
              <w:rPr>
                <w:sz w:val="26"/>
                <w:szCs w:val="26"/>
              </w:rPr>
            </w:pPr>
          </w:p>
        </w:tc>
        <w:tc>
          <w:tcPr>
            <w:tcW w:w="1760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</w:p>
        </w:tc>
        <w:tc>
          <w:tcPr>
            <w:tcW w:w="1904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</w:p>
        </w:tc>
      </w:tr>
      <w:tr w:rsidR="00411FED" w:rsidRPr="000A2E72" w:rsidTr="00411FED">
        <w:tc>
          <w:tcPr>
            <w:tcW w:w="550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66</w:t>
            </w:r>
          </w:p>
        </w:tc>
        <w:tc>
          <w:tcPr>
            <w:tcW w:w="723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</w:p>
        </w:tc>
        <w:tc>
          <w:tcPr>
            <w:tcW w:w="1854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</w:p>
        </w:tc>
        <w:tc>
          <w:tcPr>
            <w:tcW w:w="667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1ч</w:t>
            </w:r>
          </w:p>
        </w:tc>
        <w:tc>
          <w:tcPr>
            <w:tcW w:w="2649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Экскурсия № 3 «Ферма для коров».</w:t>
            </w:r>
          </w:p>
        </w:tc>
        <w:tc>
          <w:tcPr>
            <w:tcW w:w="2470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Систематизировать знания обучающихся  о содержании коров на ферме.</w:t>
            </w:r>
          </w:p>
        </w:tc>
        <w:tc>
          <w:tcPr>
            <w:tcW w:w="2209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</w:p>
        </w:tc>
        <w:tc>
          <w:tcPr>
            <w:tcW w:w="1760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ИОТ №005</w:t>
            </w:r>
          </w:p>
        </w:tc>
        <w:tc>
          <w:tcPr>
            <w:tcW w:w="1904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</w:p>
        </w:tc>
      </w:tr>
      <w:tr w:rsidR="00411FED" w:rsidRPr="000A2E72" w:rsidTr="00411FED">
        <w:tc>
          <w:tcPr>
            <w:tcW w:w="550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67</w:t>
            </w:r>
          </w:p>
        </w:tc>
        <w:tc>
          <w:tcPr>
            <w:tcW w:w="723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</w:p>
        </w:tc>
        <w:tc>
          <w:tcPr>
            <w:tcW w:w="1854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</w:p>
        </w:tc>
        <w:tc>
          <w:tcPr>
            <w:tcW w:w="667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1ч</w:t>
            </w:r>
          </w:p>
        </w:tc>
        <w:tc>
          <w:tcPr>
            <w:tcW w:w="2649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 xml:space="preserve">Обобщающий урок по теме: </w:t>
            </w:r>
            <w:r w:rsidRPr="000A2E72">
              <w:rPr>
                <w:sz w:val="26"/>
                <w:szCs w:val="26"/>
              </w:rPr>
              <w:lastRenderedPageBreak/>
              <w:t>«Сельскохозяйственные животные».</w:t>
            </w:r>
          </w:p>
        </w:tc>
        <w:tc>
          <w:tcPr>
            <w:tcW w:w="2470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lastRenderedPageBreak/>
              <w:t xml:space="preserve">Закрепить знания </w:t>
            </w:r>
            <w:proofErr w:type="gramStart"/>
            <w:r w:rsidRPr="000A2E72">
              <w:rPr>
                <w:sz w:val="26"/>
                <w:szCs w:val="26"/>
              </w:rPr>
              <w:t>обучающихся</w:t>
            </w:r>
            <w:proofErr w:type="gramEnd"/>
            <w:r w:rsidRPr="000A2E72">
              <w:rPr>
                <w:sz w:val="26"/>
                <w:szCs w:val="26"/>
              </w:rPr>
              <w:t xml:space="preserve"> по </w:t>
            </w:r>
            <w:r w:rsidRPr="000A2E72">
              <w:rPr>
                <w:sz w:val="26"/>
                <w:szCs w:val="26"/>
              </w:rPr>
              <w:lastRenderedPageBreak/>
              <w:t>теме сельскохозяйственные животные.</w:t>
            </w:r>
          </w:p>
        </w:tc>
        <w:tc>
          <w:tcPr>
            <w:tcW w:w="2209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</w:p>
        </w:tc>
        <w:tc>
          <w:tcPr>
            <w:tcW w:w="1760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</w:p>
        </w:tc>
        <w:tc>
          <w:tcPr>
            <w:tcW w:w="1904" w:type="dxa"/>
          </w:tcPr>
          <w:p w:rsidR="00411FED" w:rsidRPr="000A2E72" w:rsidRDefault="00411FED" w:rsidP="000A2E72">
            <w:pPr>
              <w:rPr>
                <w:sz w:val="26"/>
                <w:szCs w:val="26"/>
                <w:highlight w:val="yellow"/>
              </w:rPr>
            </w:pPr>
            <w:r w:rsidRPr="000A2E72">
              <w:rPr>
                <w:sz w:val="26"/>
                <w:szCs w:val="26"/>
                <w:highlight w:val="yellow"/>
              </w:rPr>
              <w:t xml:space="preserve">Презентация </w:t>
            </w:r>
          </w:p>
          <w:p w:rsidR="00411FED" w:rsidRPr="000A2E72" w:rsidRDefault="00411FED" w:rsidP="000A2E72">
            <w:pPr>
              <w:rPr>
                <w:sz w:val="26"/>
                <w:szCs w:val="26"/>
              </w:rPr>
            </w:pPr>
          </w:p>
        </w:tc>
      </w:tr>
      <w:tr w:rsidR="00411FED" w:rsidRPr="000A2E72" w:rsidTr="00411FED">
        <w:tc>
          <w:tcPr>
            <w:tcW w:w="550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lastRenderedPageBreak/>
              <w:t>68</w:t>
            </w:r>
          </w:p>
        </w:tc>
        <w:tc>
          <w:tcPr>
            <w:tcW w:w="723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</w:p>
        </w:tc>
        <w:tc>
          <w:tcPr>
            <w:tcW w:w="1854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</w:p>
        </w:tc>
        <w:tc>
          <w:tcPr>
            <w:tcW w:w="667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1ч</w:t>
            </w:r>
          </w:p>
        </w:tc>
        <w:tc>
          <w:tcPr>
            <w:tcW w:w="2649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Урок викторина «Самый умный» по курсу биологии  8 класса.</w:t>
            </w:r>
          </w:p>
        </w:tc>
        <w:tc>
          <w:tcPr>
            <w:tcW w:w="2470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 xml:space="preserve">Учить </w:t>
            </w:r>
            <w:proofErr w:type="gramStart"/>
            <w:r w:rsidRPr="000A2E72">
              <w:rPr>
                <w:sz w:val="26"/>
                <w:szCs w:val="26"/>
              </w:rPr>
              <w:t>обучающихся</w:t>
            </w:r>
            <w:proofErr w:type="gramEnd"/>
            <w:r w:rsidRPr="000A2E72">
              <w:rPr>
                <w:sz w:val="26"/>
                <w:szCs w:val="26"/>
              </w:rPr>
              <w:t xml:space="preserve"> применять полученные знания в практике.</w:t>
            </w:r>
          </w:p>
        </w:tc>
        <w:tc>
          <w:tcPr>
            <w:tcW w:w="2209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</w:p>
        </w:tc>
        <w:tc>
          <w:tcPr>
            <w:tcW w:w="1760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</w:p>
        </w:tc>
        <w:tc>
          <w:tcPr>
            <w:tcW w:w="1904" w:type="dxa"/>
          </w:tcPr>
          <w:p w:rsidR="00411FED" w:rsidRPr="000A2E72" w:rsidRDefault="00411FED" w:rsidP="000A2E72">
            <w:pPr>
              <w:rPr>
                <w:sz w:val="26"/>
                <w:szCs w:val="26"/>
                <w:highlight w:val="yellow"/>
              </w:rPr>
            </w:pPr>
            <w:r w:rsidRPr="000A2E72">
              <w:rPr>
                <w:sz w:val="26"/>
                <w:szCs w:val="26"/>
                <w:highlight w:val="yellow"/>
              </w:rPr>
              <w:t xml:space="preserve">Презентация </w:t>
            </w:r>
          </w:p>
          <w:p w:rsidR="00411FED" w:rsidRPr="000A2E72" w:rsidRDefault="00411FED" w:rsidP="000A2E72">
            <w:pPr>
              <w:rPr>
                <w:sz w:val="26"/>
                <w:szCs w:val="26"/>
              </w:rPr>
            </w:pPr>
          </w:p>
        </w:tc>
      </w:tr>
    </w:tbl>
    <w:p w:rsidR="003871B4" w:rsidRPr="000A2E72" w:rsidRDefault="003871B4" w:rsidP="000A2E72">
      <w:pPr>
        <w:pStyle w:val="a7"/>
        <w:shd w:val="clear" w:color="auto" w:fill="FFFFFF"/>
        <w:tabs>
          <w:tab w:val="left" w:pos="0"/>
          <w:tab w:val="left" w:pos="211"/>
        </w:tabs>
        <w:spacing w:after="283"/>
        <w:rPr>
          <w:sz w:val="26"/>
          <w:szCs w:val="26"/>
        </w:rPr>
      </w:pPr>
    </w:p>
    <w:p w:rsidR="00411FED" w:rsidRPr="000A2E72" w:rsidRDefault="00411FED" w:rsidP="000A2E72">
      <w:pPr>
        <w:pStyle w:val="a7"/>
        <w:shd w:val="clear" w:color="auto" w:fill="FFFFFF"/>
        <w:tabs>
          <w:tab w:val="left" w:pos="0"/>
          <w:tab w:val="left" w:pos="211"/>
        </w:tabs>
        <w:spacing w:after="283"/>
        <w:rPr>
          <w:sz w:val="26"/>
          <w:szCs w:val="26"/>
        </w:rPr>
      </w:pPr>
    </w:p>
    <w:p w:rsidR="00411FED" w:rsidRPr="000A2E72" w:rsidRDefault="00411FED" w:rsidP="000A2E72">
      <w:pPr>
        <w:pStyle w:val="a7"/>
        <w:shd w:val="clear" w:color="auto" w:fill="FFFFFF"/>
        <w:tabs>
          <w:tab w:val="left" w:pos="0"/>
          <w:tab w:val="left" w:pos="211"/>
        </w:tabs>
        <w:spacing w:after="283"/>
        <w:rPr>
          <w:sz w:val="26"/>
          <w:szCs w:val="26"/>
        </w:rPr>
      </w:pPr>
    </w:p>
    <w:p w:rsidR="00411FED" w:rsidRPr="000A2E72" w:rsidRDefault="00411FED" w:rsidP="000A2E72">
      <w:pPr>
        <w:pStyle w:val="a7"/>
        <w:shd w:val="clear" w:color="auto" w:fill="FFFFFF"/>
        <w:tabs>
          <w:tab w:val="left" w:pos="0"/>
          <w:tab w:val="left" w:pos="211"/>
        </w:tabs>
        <w:spacing w:after="283"/>
        <w:rPr>
          <w:sz w:val="26"/>
          <w:szCs w:val="26"/>
        </w:rPr>
      </w:pPr>
    </w:p>
    <w:p w:rsidR="003871B4" w:rsidRPr="000A2E72" w:rsidRDefault="003871B4" w:rsidP="000A2E72">
      <w:pPr>
        <w:pStyle w:val="a7"/>
        <w:shd w:val="clear" w:color="auto" w:fill="FFFFFF"/>
        <w:tabs>
          <w:tab w:val="left" w:pos="0"/>
          <w:tab w:val="left" w:pos="211"/>
        </w:tabs>
        <w:spacing w:after="283"/>
        <w:jc w:val="center"/>
        <w:rPr>
          <w:b/>
          <w:bCs/>
          <w:iCs/>
          <w:spacing w:val="-3"/>
          <w:sz w:val="26"/>
          <w:szCs w:val="26"/>
        </w:rPr>
      </w:pPr>
      <w:r w:rsidRPr="000A2E72">
        <w:rPr>
          <w:b/>
          <w:bCs/>
          <w:iCs/>
          <w:spacing w:val="-3"/>
          <w:sz w:val="26"/>
          <w:szCs w:val="26"/>
        </w:rPr>
        <w:t xml:space="preserve">9 класс </w:t>
      </w:r>
      <w:proofErr w:type="gramStart"/>
      <w:r w:rsidRPr="000A2E72">
        <w:rPr>
          <w:b/>
          <w:bCs/>
          <w:iCs/>
          <w:spacing w:val="-3"/>
          <w:sz w:val="26"/>
          <w:szCs w:val="26"/>
        </w:rPr>
        <w:t xml:space="preserve">( </w:t>
      </w:r>
      <w:proofErr w:type="gramEnd"/>
      <w:r w:rsidRPr="000A2E72">
        <w:rPr>
          <w:b/>
          <w:bCs/>
          <w:iCs/>
          <w:spacing w:val="-3"/>
          <w:sz w:val="26"/>
          <w:szCs w:val="26"/>
        </w:rPr>
        <w:t>68 ч</w:t>
      </w:r>
      <w:r w:rsidR="00411FED" w:rsidRPr="000A2E72">
        <w:rPr>
          <w:b/>
          <w:bCs/>
          <w:iCs/>
          <w:spacing w:val="-3"/>
          <w:sz w:val="26"/>
          <w:szCs w:val="26"/>
        </w:rPr>
        <w:t>асов</w:t>
      </w:r>
      <w:r w:rsidRPr="000A2E72">
        <w:rPr>
          <w:b/>
          <w:bCs/>
          <w:iCs/>
          <w:spacing w:val="-3"/>
          <w:sz w:val="26"/>
          <w:szCs w:val="26"/>
        </w:rPr>
        <w:t>) 2 ч</w:t>
      </w:r>
      <w:r w:rsidR="00411FED" w:rsidRPr="000A2E72">
        <w:rPr>
          <w:b/>
          <w:bCs/>
          <w:iCs/>
          <w:spacing w:val="-3"/>
          <w:sz w:val="26"/>
          <w:szCs w:val="26"/>
        </w:rPr>
        <w:t>аса</w:t>
      </w:r>
      <w:r w:rsidRPr="000A2E72">
        <w:rPr>
          <w:b/>
          <w:bCs/>
          <w:iCs/>
          <w:spacing w:val="-3"/>
          <w:sz w:val="26"/>
          <w:szCs w:val="26"/>
        </w:rPr>
        <w:t xml:space="preserve"> в неделю</w:t>
      </w:r>
    </w:p>
    <w:tbl>
      <w:tblPr>
        <w:tblStyle w:val="ae"/>
        <w:tblW w:w="0" w:type="auto"/>
        <w:tblLook w:val="04A0"/>
      </w:tblPr>
      <w:tblGrid>
        <w:gridCol w:w="538"/>
        <w:gridCol w:w="690"/>
        <w:gridCol w:w="1955"/>
        <w:gridCol w:w="778"/>
        <w:gridCol w:w="2173"/>
        <w:gridCol w:w="2812"/>
        <w:gridCol w:w="2206"/>
        <w:gridCol w:w="1719"/>
        <w:gridCol w:w="1915"/>
      </w:tblGrid>
      <w:tr w:rsidR="00411FED" w:rsidRPr="000A2E72" w:rsidTr="00411FED">
        <w:tc>
          <w:tcPr>
            <w:tcW w:w="583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№</w:t>
            </w:r>
          </w:p>
          <w:p w:rsidR="00411FED" w:rsidRPr="000A2E72" w:rsidRDefault="00411FED" w:rsidP="000A2E72">
            <w:pPr>
              <w:rPr>
                <w:sz w:val="26"/>
                <w:szCs w:val="26"/>
              </w:rPr>
            </w:pPr>
            <w:proofErr w:type="gramStart"/>
            <w:r w:rsidRPr="000A2E72">
              <w:rPr>
                <w:sz w:val="26"/>
                <w:szCs w:val="26"/>
              </w:rPr>
              <w:t>п</w:t>
            </w:r>
            <w:proofErr w:type="gramEnd"/>
            <w:r w:rsidRPr="000A2E72">
              <w:rPr>
                <w:sz w:val="26"/>
                <w:szCs w:val="26"/>
              </w:rPr>
              <w:t>/п</w:t>
            </w:r>
          </w:p>
        </w:tc>
        <w:tc>
          <w:tcPr>
            <w:tcW w:w="701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Дата</w:t>
            </w:r>
          </w:p>
        </w:tc>
        <w:tc>
          <w:tcPr>
            <w:tcW w:w="1973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 xml:space="preserve">Тема </w:t>
            </w:r>
          </w:p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 xml:space="preserve">изучаемого </w:t>
            </w:r>
          </w:p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раздела</w:t>
            </w:r>
          </w:p>
        </w:tc>
        <w:tc>
          <w:tcPr>
            <w:tcW w:w="784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Кол.</w:t>
            </w:r>
          </w:p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часов</w:t>
            </w:r>
          </w:p>
        </w:tc>
        <w:tc>
          <w:tcPr>
            <w:tcW w:w="2456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Тема урока</w:t>
            </w:r>
          </w:p>
        </w:tc>
        <w:tc>
          <w:tcPr>
            <w:tcW w:w="2357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Цель</w:t>
            </w:r>
          </w:p>
        </w:tc>
        <w:tc>
          <w:tcPr>
            <w:tcW w:w="2229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Словарь</w:t>
            </w:r>
          </w:p>
        </w:tc>
        <w:tc>
          <w:tcPr>
            <w:tcW w:w="1769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 xml:space="preserve">Практические работы </w:t>
            </w:r>
          </w:p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Экскурсии</w:t>
            </w:r>
          </w:p>
        </w:tc>
        <w:tc>
          <w:tcPr>
            <w:tcW w:w="1934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Наглядность</w:t>
            </w:r>
          </w:p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Дидактический материал</w:t>
            </w:r>
          </w:p>
        </w:tc>
      </w:tr>
      <w:tr w:rsidR="00411FED" w:rsidRPr="000A2E72" w:rsidTr="00411FED">
        <w:tc>
          <w:tcPr>
            <w:tcW w:w="583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1</w:t>
            </w:r>
          </w:p>
        </w:tc>
        <w:tc>
          <w:tcPr>
            <w:tcW w:w="701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</w:p>
        </w:tc>
        <w:tc>
          <w:tcPr>
            <w:tcW w:w="1973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Введение</w:t>
            </w:r>
          </w:p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(1 час)</w:t>
            </w:r>
          </w:p>
        </w:tc>
        <w:tc>
          <w:tcPr>
            <w:tcW w:w="784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 xml:space="preserve">1 </w:t>
            </w:r>
          </w:p>
        </w:tc>
        <w:tc>
          <w:tcPr>
            <w:tcW w:w="2456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Значение знаний о строении и функциях организма человека.</w:t>
            </w:r>
          </w:p>
        </w:tc>
        <w:tc>
          <w:tcPr>
            <w:tcW w:w="2357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 xml:space="preserve">Активизировать знания обучающихся об особенностях живого организма; познакомить с </w:t>
            </w:r>
            <w:proofErr w:type="gramStart"/>
            <w:r w:rsidRPr="000A2E72">
              <w:rPr>
                <w:sz w:val="26"/>
                <w:szCs w:val="26"/>
              </w:rPr>
              <w:t>науками</w:t>
            </w:r>
            <w:proofErr w:type="gramEnd"/>
            <w:r w:rsidRPr="000A2E72">
              <w:rPr>
                <w:sz w:val="26"/>
                <w:szCs w:val="26"/>
              </w:rPr>
              <w:t xml:space="preserve"> изучающими организм человека; воспитывать стремление к ведению здорового образа жизни.</w:t>
            </w:r>
          </w:p>
        </w:tc>
        <w:tc>
          <w:tcPr>
            <w:tcW w:w="2229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Анатомия</w:t>
            </w:r>
          </w:p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Физиология</w:t>
            </w:r>
          </w:p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Гигиена</w:t>
            </w:r>
          </w:p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Функция</w:t>
            </w:r>
          </w:p>
        </w:tc>
        <w:tc>
          <w:tcPr>
            <w:tcW w:w="1769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</w:p>
        </w:tc>
        <w:tc>
          <w:tcPr>
            <w:tcW w:w="1934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ИКТ</w:t>
            </w:r>
          </w:p>
        </w:tc>
      </w:tr>
      <w:tr w:rsidR="00411FED" w:rsidRPr="000A2E72" w:rsidTr="00411FED">
        <w:tc>
          <w:tcPr>
            <w:tcW w:w="583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lastRenderedPageBreak/>
              <w:t>2</w:t>
            </w:r>
          </w:p>
        </w:tc>
        <w:tc>
          <w:tcPr>
            <w:tcW w:w="701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</w:p>
        </w:tc>
        <w:tc>
          <w:tcPr>
            <w:tcW w:w="1973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Общее знакомство с организмом человека</w:t>
            </w:r>
          </w:p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(3 часа)</w:t>
            </w:r>
          </w:p>
        </w:tc>
        <w:tc>
          <w:tcPr>
            <w:tcW w:w="784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1</w:t>
            </w:r>
          </w:p>
        </w:tc>
        <w:tc>
          <w:tcPr>
            <w:tcW w:w="2456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Клетка. Химический состав и жизнедеятельность клетки.</w:t>
            </w:r>
          </w:p>
        </w:tc>
        <w:tc>
          <w:tcPr>
            <w:tcW w:w="2357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Познакомить с основными частями клетки; химическим составом; особенностями жизнедеятельности.</w:t>
            </w:r>
          </w:p>
        </w:tc>
        <w:tc>
          <w:tcPr>
            <w:tcW w:w="2229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Мембрана</w:t>
            </w:r>
          </w:p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Органоиды</w:t>
            </w:r>
          </w:p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Цитоплазма</w:t>
            </w:r>
          </w:p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Ядро</w:t>
            </w:r>
          </w:p>
          <w:p w:rsidR="00411FED" w:rsidRPr="000A2E72" w:rsidRDefault="00411FED" w:rsidP="000A2E72">
            <w:pPr>
              <w:rPr>
                <w:sz w:val="26"/>
                <w:szCs w:val="26"/>
              </w:rPr>
            </w:pPr>
          </w:p>
          <w:p w:rsidR="00411FED" w:rsidRPr="000A2E72" w:rsidRDefault="00411FED" w:rsidP="000A2E72">
            <w:pPr>
              <w:rPr>
                <w:sz w:val="26"/>
                <w:szCs w:val="26"/>
              </w:rPr>
            </w:pPr>
          </w:p>
        </w:tc>
        <w:tc>
          <w:tcPr>
            <w:tcW w:w="1769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</w:p>
        </w:tc>
        <w:tc>
          <w:tcPr>
            <w:tcW w:w="1934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</w:p>
        </w:tc>
      </w:tr>
      <w:tr w:rsidR="00411FED" w:rsidRPr="000A2E72" w:rsidTr="00411FED">
        <w:tc>
          <w:tcPr>
            <w:tcW w:w="583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3</w:t>
            </w:r>
          </w:p>
        </w:tc>
        <w:tc>
          <w:tcPr>
            <w:tcW w:w="701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</w:p>
        </w:tc>
        <w:tc>
          <w:tcPr>
            <w:tcW w:w="1973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</w:p>
        </w:tc>
        <w:tc>
          <w:tcPr>
            <w:tcW w:w="784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1</w:t>
            </w:r>
          </w:p>
        </w:tc>
        <w:tc>
          <w:tcPr>
            <w:tcW w:w="2456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Ткани. Органы.</w:t>
            </w:r>
          </w:p>
        </w:tc>
        <w:tc>
          <w:tcPr>
            <w:tcW w:w="2357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Дать знания об особенностях строения тканей, органов.</w:t>
            </w:r>
          </w:p>
        </w:tc>
        <w:tc>
          <w:tcPr>
            <w:tcW w:w="2229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Эпителиальная</w:t>
            </w:r>
          </w:p>
        </w:tc>
        <w:tc>
          <w:tcPr>
            <w:tcW w:w="1769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</w:p>
        </w:tc>
        <w:tc>
          <w:tcPr>
            <w:tcW w:w="1934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</w:p>
        </w:tc>
      </w:tr>
      <w:tr w:rsidR="00411FED" w:rsidRPr="000A2E72" w:rsidTr="00411FED">
        <w:tc>
          <w:tcPr>
            <w:tcW w:w="583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4</w:t>
            </w:r>
          </w:p>
        </w:tc>
        <w:tc>
          <w:tcPr>
            <w:tcW w:w="701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</w:p>
        </w:tc>
        <w:tc>
          <w:tcPr>
            <w:tcW w:w="1973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</w:p>
        </w:tc>
        <w:tc>
          <w:tcPr>
            <w:tcW w:w="784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1</w:t>
            </w:r>
          </w:p>
        </w:tc>
        <w:tc>
          <w:tcPr>
            <w:tcW w:w="2456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Системы органов человека.</w:t>
            </w:r>
          </w:p>
        </w:tc>
        <w:tc>
          <w:tcPr>
            <w:tcW w:w="2357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 xml:space="preserve">Дать понятия о системе органов, их роли в организме человека. </w:t>
            </w:r>
          </w:p>
        </w:tc>
        <w:tc>
          <w:tcPr>
            <w:tcW w:w="2229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Система органов</w:t>
            </w:r>
          </w:p>
        </w:tc>
        <w:tc>
          <w:tcPr>
            <w:tcW w:w="1769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</w:p>
        </w:tc>
        <w:tc>
          <w:tcPr>
            <w:tcW w:w="1934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Таблицы систем органов</w:t>
            </w:r>
          </w:p>
        </w:tc>
      </w:tr>
      <w:tr w:rsidR="00411FED" w:rsidRPr="000A2E72" w:rsidTr="00411FED">
        <w:tc>
          <w:tcPr>
            <w:tcW w:w="583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5</w:t>
            </w:r>
          </w:p>
        </w:tc>
        <w:tc>
          <w:tcPr>
            <w:tcW w:w="701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</w:p>
        </w:tc>
        <w:tc>
          <w:tcPr>
            <w:tcW w:w="1973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Опора и движение</w:t>
            </w:r>
          </w:p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(11 часов)</w:t>
            </w:r>
          </w:p>
        </w:tc>
        <w:tc>
          <w:tcPr>
            <w:tcW w:w="784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1</w:t>
            </w:r>
          </w:p>
        </w:tc>
        <w:tc>
          <w:tcPr>
            <w:tcW w:w="2456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Значение опорно-двигательной системы. Скелет человека.</w:t>
            </w:r>
          </w:p>
        </w:tc>
        <w:tc>
          <w:tcPr>
            <w:tcW w:w="2357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Формировать знания обучающихся об особенностях строения ОДС; познакомить с основными частями скелета их значением.</w:t>
            </w:r>
          </w:p>
        </w:tc>
        <w:tc>
          <w:tcPr>
            <w:tcW w:w="2229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Опорно-двигательная система</w:t>
            </w:r>
          </w:p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Скелет голов</w:t>
            </w:r>
            <w:proofErr w:type="gramStart"/>
            <w:r w:rsidRPr="000A2E72">
              <w:rPr>
                <w:sz w:val="26"/>
                <w:szCs w:val="26"/>
              </w:rPr>
              <w:t>ы-</w:t>
            </w:r>
            <w:proofErr w:type="gramEnd"/>
            <w:r w:rsidRPr="000A2E72">
              <w:rPr>
                <w:sz w:val="26"/>
                <w:szCs w:val="26"/>
              </w:rPr>
              <w:t xml:space="preserve"> череп</w:t>
            </w:r>
          </w:p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Скелет туловища</w:t>
            </w:r>
          </w:p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Скелет конечностей</w:t>
            </w:r>
          </w:p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сустав</w:t>
            </w:r>
          </w:p>
        </w:tc>
        <w:tc>
          <w:tcPr>
            <w:tcW w:w="1769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</w:p>
        </w:tc>
        <w:tc>
          <w:tcPr>
            <w:tcW w:w="1934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Таблица</w:t>
            </w:r>
          </w:p>
          <w:p w:rsidR="00411FED" w:rsidRPr="000A2E72" w:rsidRDefault="00411FED" w:rsidP="000A2E72">
            <w:pPr>
              <w:rPr>
                <w:sz w:val="26"/>
                <w:szCs w:val="26"/>
              </w:rPr>
            </w:pPr>
            <w:proofErr w:type="gramStart"/>
            <w:r w:rsidRPr="000A2E72">
              <w:rPr>
                <w:sz w:val="26"/>
                <w:szCs w:val="26"/>
              </w:rPr>
              <w:t>Опорно- двигательная</w:t>
            </w:r>
            <w:proofErr w:type="gramEnd"/>
            <w:r w:rsidRPr="000A2E72">
              <w:rPr>
                <w:sz w:val="26"/>
                <w:szCs w:val="26"/>
              </w:rPr>
              <w:t xml:space="preserve"> система человека</w:t>
            </w:r>
          </w:p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Скелет человека</w:t>
            </w:r>
          </w:p>
        </w:tc>
      </w:tr>
      <w:tr w:rsidR="00411FED" w:rsidRPr="000A2E72" w:rsidTr="00411FED">
        <w:tc>
          <w:tcPr>
            <w:tcW w:w="583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6</w:t>
            </w:r>
          </w:p>
        </w:tc>
        <w:tc>
          <w:tcPr>
            <w:tcW w:w="701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</w:p>
        </w:tc>
        <w:tc>
          <w:tcPr>
            <w:tcW w:w="1973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</w:p>
        </w:tc>
        <w:tc>
          <w:tcPr>
            <w:tcW w:w="784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1</w:t>
            </w:r>
          </w:p>
        </w:tc>
        <w:tc>
          <w:tcPr>
            <w:tcW w:w="2456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Строение и состав костей.</w:t>
            </w:r>
          </w:p>
        </w:tc>
        <w:tc>
          <w:tcPr>
            <w:tcW w:w="2357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Формировать знания обучающихся об особенностях строения и состава костей человека.</w:t>
            </w:r>
          </w:p>
        </w:tc>
        <w:tc>
          <w:tcPr>
            <w:tcW w:w="2229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Надкостница</w:t>
            </w:r>
          </w:p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Длинные кости</w:t>
            </w:r>
          </w:p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Плоские кости</w:t>
            </w:r>
          </w:p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Короткие кости</w:t>
            </w:r>
          </w:p>
        </w:tc>
        <w:tc>
          <w:tcPr>
            <w:tcW w:w="1769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</w:p>
        </w:tc>
        <w:tc>
          <w:tcPr>
            <w:tcW w:w="1934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Скелет человека</w:t>
            </w:r>
          </w:p>
        </w:tc>
      </w:tr>
      <w:tr w:rsidR="00411FED" w:rsidRPr="000A2E72" w:rsidTr="00411FED">
        <w:tc>
          <w:tcPr>
            <w:tcW w:w="583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7</w:t>
            </w:r>
          </w:p>
        </w:tc>
        <w:tc>
          <w:tcPr>
            <w:tcW w:w="701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</w:p>
        </w:tc>
        <w:tc>
          <w:tcPr>
            <w:tcW w:w="1973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</w:p>
        </w:tc>
        <w:tc>
          <w:tcPr>
            <w:tcW w:w="784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1</w:t>
            </w:r>
          </w:p>
        </w:tc>
        <w:tc>
          <w:tcPr>
            <w:tcW w:w="2456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Соединение костей. Сустав, его значение.</w:t>
            </w:r>
          </w:p>
        </w:tc>
        <w:tc>
          <w:tcPr>
            <w:tcW w:w="2357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Познакомить со строением костей; дать понятие о типах соединения костей.</w:t>
            </w:r>
          </w:p>
        </w:tc>
        <w:tc>
          <w:tcPr>
            <w:tcW w:w="2229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</w:p>
        </w:tc>
        <w:tc>
          <w:tcPr>
            <w:tcW w:w="1769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</w:p>
        </w:tc>
        <w:tc>
          <w:tcPr>
            <w:tcW w:w="1934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Скелет человека</w:t>
            </w:r>
          </w:p>
        </w:tc>
      </w:tr>
      <w:tr w:rsidR="00411FED" w:rsidRPr="000A2E72" w:rsidTr="00411FED">
        <w:tc>
          <w:tcPr>
            <w:tcW w:w="583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lastRenderedPageBreak/>
              <w:t>8</w:t>
            </w:r>
          </w:p>
        </w:tc>
        <w:tc>
          <w:tcPr>
            <w:tcW w:w="701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</w:p>
        </w:tc>
        <w:tc>
          <w:tcPr>
            <w:tcW w:w="1973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</w:p>
        </w:tc>
        <w:tc>
          <w:tcPr>
            <w:tcW w:w="784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1</w:t>
            </w:r>
          </w:p>
        </w:tc>
        <w:tc>
          <w:tcPr>
            <w:tcW w:w="2456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Скелет головы.</w:t>
            </w:r>
          </w:p>
        </w:tc>
        <w:tc>
          <w:tcPr>
            <w:tcW w:w="2357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Формировать знания обучающихся о строении черепа, его отделов, значении.</w:t>
            </w:r>
          </w:p>
        </w:tc>
        <w:tc>
          <w:tcPr>
            <w:tcW w:w="2229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Череп</w:t>
            </w:r>
          </w:p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Лицевой отдел</w:t>
            </w:r>
          </w:p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Мозговой отдел</w:t>
            </w:r>
          </w:p>
        </w:tc>
        <w:tc>
          <w:tcPr>
            <w:tcW w:w="1769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</w:p>
        </w:tc>
        <w:tc>
          <w:tcPr>
            <w:tcW w:w="1934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Макет скелета головы.</w:t>
            </w:r>
          </w:p>
        </w:tc>
      </w:tr>
      <w:tr w:rsidR="00411FED" w:rsidRPr="000A2E72" w:rsidTr="00411FED">
        <w:tc>
          <w:tcPr>
            <w:tcW w:w="583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9</w:t>
            </w:r>
          </w:p>
        </w:tc>
        <w:tc>
          <w:tcPr>
            <w:tcW w:w="701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</w:p>
        </w:tc>
        <w:tc>
          <w:tcPr>
            <w:tcW w:w="1973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</w:p>
        </w:tc>
        <w:tc>
          <w:tcPr>
            <w:tcW w:w="784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1</w:t>
            </w:r>
          </w:p>
        </w:tc>
        <w:tc>
          <w:tcPr>
            <w:tcW w:w="2456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Скелет туловища.</w:t>
            </w:r>
          </w:p>
        </w:tc>
        <w:tc>
          <w:tcPr>
            <w:tcW w:w="2357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proofErr w:type="gramStart"/>
            <w:r w:rsidRPr="000A2E72">
              <w:rPr>
                <w:sz w:val="26"/>
                <w:szCs w:val="26"/>
              </w:rPr>
              <w:t>Формировать знания обучающихся об особенностях  строения скелета туловища.</w:t>
            </w:r>
            <w:proofErr w:type="gramEnd"/>
          </w:p>
        </w:tc>
        <w:tc>
          <w:tcPr>
            <w:tcW w:w="2229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Позвоночник</w:t>
            </w:r>
          </w:p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Позвонок</w:t>
            </w:r>
          </w:p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Грудная клетка</w:t>
            </w:r>
          </w:p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Ребра</w:t>
            </w:r>
          </w:p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 xml:space="preserve">Грудина </w:t>
            </w:r>
          </w:p>
        </w:tc>
        <w:tc>
          <w:tcPr>
            <w:tcW w:w="1769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</w:p>
        </w:tc>
        <w:tc>
          <w:tcPr>
            <w:tcW w:w="1934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Скелет человека</w:t>
            </w:r>
          </w:p>
        </w:tc>
      </w:tr>
      <w:tr w:rsidR="00411FED" w:rsidRPr="000A2E72" w:rsidTr="00411FED">
        <w:tc>
          <w:tcPr>
            <w:tcW w:w="583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10</w:t>
            </w:r>
          </w:p>
        </w:tc>
        <w:tc>
          <w:tcPr>
            <w:tcW w:w="701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</w:p>
        </w:tc>
        <w:tc>
          <w:tcPr>
            <w:tcW w:w="1973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</w:p>
        </w:tc>
        <w:tc>
          <w:tcPr>
            <w:tcW w:w="784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1</w:t>
            </w:r>
          </w:p>
        </w:tc>
        <w:tc>
          <w:tcPr>
            <w:tcW w:w="2456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Скелет конечностей.</w:t>
            </w:r>
          </w:p>
        </w:tc>
        <w:tc>
          <w:tcPr>
            <w:tcW w:w="2357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Формировать знания обучающихся о строении скелета конечностей.</w:t>
            </w:r>
          </w:p>
        </w:tc>
        <w:tc>
          <w:tcPr>
            <w:tcW w:w="2229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Плечевая кость</w:t>
            </w:r>
          </w:p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Локтевая кость</w:t>
            </w:r>
          </w:p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Лучевая кость</w:t>
            </w:r>
          </w:p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Лопатка</w:t>
            </w:r>
          </w:p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Ключица</w:t>
            </w:r>
          </w:p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Бедренная кость</w:t>
            </w:r>
          </w:p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Берцовые кости</w:t>
            </w:r>
          </w:p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Тазовая кость</w:t>
            </w:r>
          </w:p>
        </w:tc>
        <w:tc>
          <w:tcPr>
            <w:tcW w:w="1769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</w:p>
        </w:tc>
        <w:tc>
          <w:tcPr>
            <w:tcW w:w="1934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Скелет человека</w:t>
            </w:r>
          </w:p>
        </w:tc>
      </w:tr>
      <w:tr w:rsidR="00411FED" w:rsidRPr="000A2E72" w:rsidTr="00411FED">
        <w:tc>
          <w:tcPr>
            <w:tcW w:w="583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11</w:t>
            </w:r>
          </w:p>
        </w:tc>
        <w:tc>
          <w:tcPr>
            <w:tcW w:w="701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</w:p>
        </w:tc>
        <w:tc>
          <w:tcPr>
            <w:tcW w:w="1973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</w:p>
        </w:tc>
        <w:tc>
          <w:tcPr>
            <w:tcW w:w="784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1</w:t>
            </w:r>
          </w:p>
        </w:tc>
        <w:tc>
          <w:tcPr>
            <w:tcW w:w="2456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Строение и значение мышц.</w:t>
            </w:r>
          </w:p>
        </w:tc>
        <w:tc>
          <w:tcPr>
            <w:tcW w:w="2357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Дать понятия о мышцах, их работе и значении для организма.</w:t>
            </w:r>
          </w:p>
        </w:tc>
        <w:tc>
          <w:tcPr>
            <w:tcW w:w="2229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Скелетные мышцы.</w:t>
            </w:r>
          </w:p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Гладкие мышцы.</w:t>
            </w:r>
          </w:p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Сухожилия.</w:t>
            </w:r>
          </w:p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Сократимость.</w:t>
            </w:r>
          </w:p>
        </w:tc>
        <w:tc>
          <w:tcPr>
            <w:tcW w:w="1769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</w:p>
        </w:tc>
        <w:tc>
          <w:tcPr>
            <w:tcW w:w="1934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Таблица</w:t>
            </w:r>
          </w:p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Основные группы мышц</w:t>
            </w:r>
          </w:p>
          <w:p w:rsidR="00411FED" w:rsidRPr="000A2E72" w:rsidRDefault="00411FED" w:rsidP="000A2E72">
            <w:pPr>
              <w:rPr>
                <w:sz w:val="26"/>
                <w:szCs w:val="26"/>
              </w:rPr>
            </w:pPr>
          </w:p>
        </w:tc>
      </w:tr>
      <w:tr w:rsidR="00411FED" w:rsidRPr="000A2E72" w:rsidTr="00411FED">
        <w:tc>
          <w:tcPr>
            <w:tcW w:w="583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12</w:t>
            </w:r>
          </w:p>
        </w:tc>
        <w:tc>
          <w:tcPr>
            <w:tcW w:w="701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</w:p>
        </w:tc>
        <w:tc>
          <w:tcPr>
            <w:tcW w:w="1973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</w:p>
        </w:tc>
        <w:tc>
          <w:tcPr>
            <w:tcW w:w="784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1</w:t>
            </w:r>
          </w:p>
        </w:tc>
        <w:tc>
          <w:tcPr>
            <w:tcW w:w="2456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Основные группы мышц.</w:t>
            </w:r>
          </w:p>
        </w:tc>
        <w:tc>
          <w:tcPr>
            <w:tcW w:w="2357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Дать понятия об основных группах мышц</w:t>
            </w:r>
            <w:proofErr w:type="gramStart"/>
            <w:r w:rsidRPr="000A2E72">
              <w:rPr>
                <w:sz w:val="26"/>
                <w:szCs w:val="26"/>
              </w:rPr>
              <w:t xml:space="preserve"> ,</w:t>
            </w:r>
            <w:proofErr w:type="gramEnd"/>
            <w:r w:rsidRPr="000A2E72">
              <w:rPr>
                <w:sz w:val="26"/>
                <w:szCs w:val="26"/>
              </w:rPr>
              <w:t xml:space="preserve"> их роли в работе организма человека.</w:t>
            </w:r>
          </w:p>
        </w:tc>
        <w:tc>
          <w:tcPr>
            <w:tcW w:w="2229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Мышцы головы</w:t>
            </w:r>
          </w:p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Мышцы туловища</w:t>
            </w:r>
          </w:p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Мышцы конечностей</w:t>
            </w:r>
          </w:p>
        </w:tc>
        <w:tc>
          <w:tcPr>
            <w:tcW w:w="1769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</w:p>
        </w:tc>
        <w:tc>
          <w:tcPr>
            <w:tcW w:w="1934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 xml:space="preserve">Таблица </w:t>
            </w:r>
          </w:p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Основные группы мышц</w:t>
            </w:r>
          </w:p>
        </w:tc>
      </w:tr>
      <w:tr w:rsidR="00411FED" w:rsidRPr="000A2E72" w:rsidTr="00411FED">
        <w:tc>
          <w:tcPr>
            <w:tcW w:w="583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13</w:t>
            </w:r>
          </w:p>
        </w:tc>
        <w:tc>
          <w:tcPr>
            <w:tcW w:w="701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</w:p>
        </w:tc>
        <w:tc>
          <w:tcPr>
            <w:tcW w:w="1973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</w:p>
        </w:tc>
        <w:tc>
          <w:tcPr>
            <w:tcW w:w="784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1</w:t>
            </w:r>
          </w:p>
        </w:tc>
        <w:tc>
          <w:tcPr>
            <w:tcW w:w="2456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Осанка, работа мышц.</w:t>
            </w:r>
          </w:p>
        </w:tc>
        <w:tc>
          <w:tcPr>
            <w:tcW w:w="2357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 xml:space="preserve">Дать понятие о правильной осанке, о предупреждении искривления </w:t>
            </w:r>
            <w:r w:rsidRPr="000A2E72">
              <w:rPr>
                <w:sz w:val="26"/>
                <w:szCs w:val="26"/>
              </w:rPr>
              <w:lastRenderedPageBreak/>
              <w:t>позвоночника.</w:t>
            </w:r>
          </w:p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Формировать знания об особенностях работы мышц.</w:t>
            </w:r>
          </w:p>
        </w:tc>
        <w:tc>
          <w:tcPr>
            <w:tcW w:w="2229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lastRenderedPageBreak/>
              <w:t>Осанка</w:t>
            </w:r>
          </w:p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Сколиоз</w:t>
            </w:r>
          </w:p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Мышцы сгибатели.</w:t>
            </w:r>
          </w:p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lastRenderedPageBreak/>
              <w:t>Мышцы-разгибатели.</w:t>
            </w:r>
          </w:p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Утомление мышц.</w:t>
            </w:r>
          </w:p>
        </w:tc>
        <w:tc>
          <w:tcPr>
            <w:tcW w:w="1769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</w:p>
        </w:tc>
        <w:tc>
          <w:tcPr>
            <w:tcW w:w="1934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ИКТ</w:t>
            </w:r>
          </w:p>
        </w:tc>
      </w:tr>
      <w:tr w:rsidR="00411FED" w:rsidRPr="000A2E72" w:rsidTr="00411FED">
        <w:tc>
          <w:tcPr>
            <w:tcW w:w="583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lastRenderedPageBreak/>
              <w:t>14</w:t>
            </w:r>
          </w:p>
        </w:tc>
        <w:tc>
          <w:tcPr>
            <w:tcW w:w="701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</w:p>
        </w:tc>
        <w:tc>
          <w:tcPr>
            <w:tcW w:w="1973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</w:p>
        </w:tc>
        <w:tc>
          <w:tcPr>
            <w:tcW w:w="784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1</w:t>
            </w:r>
          </w:p>
        </w:tc>
        <w:tc>
          <w:tcPr>
            <w:tcW w:w="2456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Предупреждение искривления позвоночника и развития плоскостопия.</w:t>
            </w:r>
          </w:p>
        </w:tc>
        <w:tc>
          <w:tcPr>
            <w:tcW w:w="2357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Активизировать знания обучающихся о пользе занятия спортом для правильного формирования скелета мышц.</w:t>
            </w:r>
          </w:p>
        </w:tc>
        <w:tc>
          <w:tcPr>
            <w:tcW w:w="2229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Двигательная активность.</w:t>
            </w:r>
          </w:p>
        </w:tc>
        <w:tc>
          <w:tcPr>
            <w:tcW w:w="1769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</w:p>
        </w:tc>
        <w:tc>
          <w:tcPr>
            <w:tcW w:w="1934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</w:p>
        </w:tc>
      </w:tr>
      <w:tr w:rsidR="00411FED" w:rsidRPr="000A2E72" w:rsidTr="00411FED">
        <w:tc>
          <w:tcPr>
            <w:tcW w:w="583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15</w:t>
            </w:r>
          </w:p>
        </w:tc>
        <w:tc>
          <w:tcPr>
            <w:tcW w:w="701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</w:p>
        </w:tc>
        <w:tc>
          <w:tcPr>
            <w:tcW w:w="1973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</w:p>
        </w:tc>
        <w:tc>
          <w:tcPr>
            <w:tcW w:w="784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1</w:t>
            </w:r>
          </w:p>
        </w:tc>
        <w:tc>
          <w:tcPr>
            <w:tcW w:w="2456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Контрольная работа по изучаемому разделу «Опора и движение»</w:t>
            </w:r>
          </w:p>
        </w:tc>
        <w:tc>
          <w:tcPr>
            <w:tcW w:w="2357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Выявить уровень сформировавшихся знаний обучающихся по данному разделу.</w:t>
            </w:r>
          </w:p>
        </w:tc>
        <w:tc>
          <w:tcPr>
            <w:tcW w:w="2229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</w:p>
        </w:tc>
        <w:tc>
          <w:tcPr>
            <w:tcW w:w="1769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</w:p>
        </w:tc>
        <w:tc>
          <w:tcPr>
            <w:tcW w:w="1934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</w:p>
        </w:tc>
      </w:tr>
      <w:tr w:rsidR="00411FED" w:rsidRPr="000A2E72" w:rsidTr="00411FED">
        <w:tc>
          <w:tcPr>
            <w:tcW w:w="583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16</w:t>
            </w:r>
          </w:p>
        </w:tc>
        <w:tc>
          <w:tcPr>
            <w:tcW w:w="701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</w:p>
        </w:tc>
        <w:tc>
          <w:tcPr>
            <w:tcW w:w="1973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Кровообращение</w:t>
            </w:r>
          </w:p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(9 часов)</w:t>
            </w:r>
          </w:p>
        </w:tc>
        <w:tc>
          <w:tcPr>
            <w:tcW w:w="784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1</w:t>
            </w:r>
          </w:p>
        </w:tc>
        <w:tc>
          <w:tcPr>
            <w:tcW w:w="2456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Значение крови и ее состав.</w:t>
            </w:r>
          </w:p>
        </w:tc>
        <w:tc>
          <w:tcPr>
            <w:tcW w:w="2357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 xml:space="preserve">Формировать знания </w:t>
            </w:r>
            <w:proofErr w:type="gramStart"/>
            <w:r w:rsidRPr="000A2E72">
              <w:rPr>
                <w:sz w:val="26"/>
                <w:szCs w:val="26"/>
              </w:rPr>
              <w:t>обучающихся</w:t>
            </w:r>
            <w:proofErr w:type="gramEnd"/>
            <w:r w:rsidRPr="000A2E72">
              <w:rPr>
                <w:sz w:val="26"/>
                <w:szCs w:val="26"/>
              </w:rPr>
              <w:t xml:space="preserve"> о составе крови и ее значении в жизнедеятельности организма.</w:t>
            </w:r>
          </w:p>
        </w:tc>
        <w:tc>
          <w:tcPr>
            <w:tcW w:w="2229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Плазма крови.</w:t>
            </w:r>
          </w:p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Красные кровяные клетки</w:t>
            </w:r>
          </w:p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Белые кровяные клетки</w:t>
            </w:r>
          </w:p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 xml:space="preserve">Гемоглобин </w:t>
            </w:r>
          </w:p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 xml:space="preserve">Иммунитет </w:t>
            </w:r>
          </w:p>
        </w:tc>
        <w:tc>
          <w:tcPr>
            <w:tcW w:w="1769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</w:p>
        </w:tc>
        <w:tc>
          <w:tcPr>
            <w:tcW w:w="1934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ИКТ</w:t>
            </w:r>
          </w:p>
        </w:tc>
      </w:tr>
      <w:tr w:rsidR="00411FED" w:rsidRPr="000A2E72" w:rsidTr="00411FED">
        <w:tc>
          <w:tcPr>
            <w:tcW w:w="583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17</w:t>
            </w:r>
          </w:p>
        </w:tc>
        <w:tc>
          <w:tcPr>
            <w:tcW w:w="701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</w:p>
        </w:tc>
        <w:tc>
          <w:tcPr>
            <w:tcW w:w="1973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</w:p>
        </w:tc>
        <w:tc>
          <w:tcPr>
            <w:tcW w:w="784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1</w:t>
            </w:r>
          </w:p>
        </w:tc>
        <w:tc>
          <w:tcPr>
            <w:tcW w:w="2456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Строение и работа сердца.</w:t>
            </w:r>
          </w:p>
        </w:tc>
        <w:tc>
          <w:tcPr>
            <w:tcW w:w="2357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 xml:space="preserve">Познакомить </w:t>
            </w:r>
            <w:proofErr w:type="gramStart"/>
            <w:r w:rsidRPr="000A2E72">
              <w:rPr>
                <w:sz w:val="26"/>
                <w:szCs w:val="26"/>
              </w:rPr>
              <w:t>обучающихся</w:t>
            </w:r>
            <w:proofErr w:type="gramEnd"/>
            <w:r w:rsidRPr="000A2E72">
              <w:rPr>
                <w:sz w:val="26"/>
                <w:szCs w:val="26"/>
              </w:rPr>
              <w:t xml:space="preserve">  с органами кровообращения. Дать понятия об особенностях строения сердца, его значении для организма.</w:t>
            </w:r>
          </w:p>
        </w:tc>
        <w:tc>
          <w:tcPr>
            <w:tcW w:w="2229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Кровообращение</w:t>
            </w:r>
          </w:p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Органы кровообращения</w:t>
            </w:r>
          </w:p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Сердце</w:t>
            </w:r>
          </w:p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 xml:space="preserve">Клапаны </w:t>
            </w:r>
          </w:p>
        </w:tc>
        <w:tc>
          <w:tcPr>
            <w:tcW w:w="1769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</w:p>
        </w:tc>
        <w:tc>
          <w:tcPr>
            <w:tcW w:w="1934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Таблица</w:t>
            </w:r>
          </w:p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Кровеносная система человека</w:t>
            </w:r>
          </w:p>
        </w:tc>
      </w:tr>
      <w:tr w:rsidR="00411FED" w:rsidRPr="000A2E72" w:rsidTr="00411FED">
        <w:tc>
          <w:tcPr>
            <w:tcW w:w="583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lastRenderedPageBreak/>
              <w:t>18</w:t>
            </w:r>
          </w:p>
        </w:tc>
        <w:tc>
          <w:tcPr>
            <w:tcW w:w="701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</w:p>
        </w:tc>
        <w:tc>
          <w:tcPr>
            <w:tcW w:w="1973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</w:p>
        </w:tc>
        <w:tc>
          <w:tcPr>
            <w:tcW w:w="784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1</w:t>
            </w:r>
          </w:p>
        </w:tc>
        <w:tc>
          <w:tcPr>
            <w:tcW w:w="2456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Сосуды. Большой и малый круг кровообращения.</w:t>
            </w:r>
          </w:p>
        </w:tc>
        <w:tc>
          <w:tcPr>
            <w:tcW w:w="2357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 xml:space="preserve">Формировать знания </w:t>
            </w:r>
            <w:proofErr w:type="gramStart"/>
            <w:r w:rsidRPr="000A2E72">
              <w:rPr>
                <w:sz w:val="26"/>
                <w:szCs w:val="26"/>
              </w:rPr>
              <w:t>обучающихся</w:t>
            </w:r>
            <w:proofErr w:type="gramEnd"/>
            <w:r w:rsidRPr="000A2E72">
              <w:rPr>
                <w:sz w:val="26"/>
                <w:szCs w:val="26"/>
              </w:rPr>
              <w:t xml:space="preserve"> о движении крови по сосудам.</w:t>
            </w:r>
          </w:p>
        </w:tc>
        <w:tc>
          <w:tcPr>
            <w:tcW w:w="2229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Артерии</w:t>
            </w:r>
          </w:p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Капилляры</w:t>
            </w:r>
          </w:p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Вены</w:t>
            </w:r>
          </w:p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Круги кровообращения</w:t>
            </w:r>
          </w:p>
        </w:tc>
        <w:tc>
          <w:tcPr>
            <w:tcW w:w="1769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</w:p>
        </w:tc>
        <w:tc>
          <w:tcPr>
            <w:tcW w:w="1934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Таблица</w:t>
            </w:r>
          </w:p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Схема кровообращения</w:t>
            </w:r>
          </w:p>
        </w:tc>
      </w:tr>
      <w:tr w:rsidR="00411FED" w:rsidRPr="000A2E72" w:rsidTr="00411FED">
        <w:tc>
          <w:tcPr>
            <w:tcW w:w="583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19</w:t>
            </w:r>
          </w:p>
        </w:tc>
        <w:tc>
          <w:tcPr>
            <w:tcW w:w="701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</w:p>
        </w:tc>
        <w:tc>
          <w:tcPr>
            <w:tcW w:w="1973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</w:p>
        </w:tc>
        <w:tc>
          <w:tcPr>
            <w:tcW w:w="784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1</w:t>
            </w:r>
          </w:p>
        </w:tc>
        <w:tc>
          <w:tcPr>
            <w:tcW w:w="2456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Движение крови по сосудам.</w:t>
            </w:r>
          </w:p>
        </w:tc>
        <w:tc>
          <w:tcPr>
            <w:tcW w:w="2357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Дать понятие о кровяном давлении, пульсе.</w:t>
            </w:r>
          </w:p>
        </w:tc>
        <w:tc>
          <w:tcPr>
            <w:tcW w:w="2229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 xml:space="preserve">Пульс </w:t>
            </w:r>
          </w:p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 xml:space="preserve">Кровяное давление </w:t>
            </w:r>
          </w:p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Перераспределение крови</w:t>
            </w:r>
          </w:p>
        </w:tc>
        <w:tc>
          <w:tcPr>
            <w:tcW w:w="1769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Практическая работа №1</w:t>
            </w:r>
          </w:p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«Измерение кровяного давления, подсчет пульса в спокойной обстановке и после физической нагрузки»</w:t>
            </w:r>
          </w:p>
        </w:tc>
        <w:tc>
          <w:tcPr>
            <w:tcW w:w="1934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Тонометр</w:t>
            </w:r>
          </w:p>
          <w:p w:rsidR="00411FED" w:rsidRPr="000A2E72" w:rsidRDefault="00411FED" w:rsidP="000A2E72">
            <w:pPr>
              <w:rPr>
                <w:sz w:val="26"/>
                <w:szCs w:val="26"/>
              </w:rPr>
            </w:pPr>
          </w:p>
        </w:tc>
      </w:tr>
      <w:tr w:rsidR="00411FED" w:rsidRPr="000A2E72" w:rsidTr="00411FED">
        <w:tc>
          <w:tcPr>
            <w:tcW w:w="583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20</w:t>
            </w:r>
          </w:p>
        </w:tc>
        <w:tc>
          <w:tcPr>
            <w:tcW w:w="701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</w:p>
        </w:tc>
        <w:tc>
          <w:tcPr>
            <w:tcW w:w="1973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</w:p>
        </w:tc>
        <w:tc>
          <w:tcPr>
            <w:tcW w:w="784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1</w:t>
            </w:r>
          </w:p>
        </w:tc>
        <w:tc>
          <w:tcPr>
            <w:tcW w:w="2456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Заболевания сердца.</w:t>
            </w:r>
          </w:p>
        </w:tc>
        <w:tc>
          <w:tcPr>
            <w:tcW w:w="2357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 xml:space="preserve">Познакомить </w:t>
            </w:r>
            <w:proofErr w:type="gramStart"/>
            <w:r w:rsidRPr="000A2E72">
              <w:rPr>
                <w:sz w:val="26"/>
                <w:szCs w:val="26"/>
              </w:rPr>
              <w:t>обучающихся</w:t>
            </w:r>
            <w:proofErr w:type="gramEnd"/>
            <w:r w:rsidRPr="000A2E72">
              <w:rPr>
                <w:sz w:val="26"/>
                <w:szCs w:val="26"/>
              </w:rPr>
              <w:t xml:space="preserve"> с  различными заболеваниями сердца, мерами профилактики по их возникновению.</w:t>
            </w:r>
          </w:p>
        </w:tc>
        <w:tc>
          <w:tcPr>
            <w:tcW w:w="2229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</w:p>
        </w:tc>
        <w:tc>
          <w:tcPr>
            <w:tcW w:w="1769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</w:p>
        </w:tc>
        <w:tc>
          <w:tcPr>
            <w:tcW w:w="1934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ИКТ</w:t>
            </w:r>
          </w:p>
        </w:tc>
      </w:tr>
      <w:tr w:rsidR="00411FED" w:rsidRPr="000A2E72" w:rsidTr="00411FED">
        <w:tc>
          <w:tcPr>
            <w:tcW w:w="583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21</w:t>
            </w:r>
          </w:p>
        </w:tc>
        <w:tc>
          <w:tcPr>
            <w:tcW w:w="701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</w:p>
        </w:tc>
        <w:tc>
          <w:tcPr>
            <w:tcW w:w="1973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</w:p>
        </w:tc>
        <w:tc>
          <w:tcPr>
            <w:tcW w:w="784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1</w:t>
            </w:r>
          </w:p>
        </w:tc>
        <w:tc>
          <w:tcPr>
            <w:tcW w:w="2456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Предупреждение заболеваний сердца и сосудов.</w:t>
            </w:r>
          </w:p>
        </w:tc>
        <w:tc>
          <w:tcPr>
            <w:tcW w:w="2357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Формировать знания учащихся о мерах профилактики заболеваний сердца и сосудов.</w:t>
            </w:r>
          </w:p>
        </w:tc>
        <w:tc>
          <w:tcPr>
            <w:tcW w:w="2229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 xml:space="preserve">Тренировка </w:t>
            </w:r>
          </w:p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сердца</w:t>
            </w:r>
          </w:p>
        </w:tc>
        <w:tc>
          <w:tcPr>
            <w:tcW w:w="1769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</w:p>
        </w:tc>
        <w:tc>
          <w:tcPr>
            <w:tcW w:w="1934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</w:p>
        </w:tc>
      </w:tr>
      <w:tr w:rsidR="00411FED" w:rsidRPr="000A2E72" w:rsidTr="00411FED">
        <w:tc>
          <w:tcPr>
            <w:tcW w:w="583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22</w:t>
            </w:r>
          </w:p>
        </w:tc>
        <w:tc>
          <w:tcPr>
            <w:tcW w:w="701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</w:p>
        </w:tc>
        <w:tc>
          <w:tcPr>
            <w:tcW w:w="1973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</w:p>
        </w:tc>
        <w:tc>
          <w:tcPr>
            <w:tcW w:w="784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1</w:t>
            </w:r>
          </w:p>
        </w:tc>
        <w:tc>
          <w:tcPr>
            <w:tcW w:w="2456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 xml:space="preserve">Вредное влияние никотина и алкоголя на </w:t>
            </w:r>
            <w:r w:rsidRPr="000A2E72">
              <w:rPr>
                <w:sz w:val="26"/>
                <w:szCs w:val="26"/>
              </w:rPr>
              <w:lastRenderedPageBreak/>
              <w:t>сердце и сосуды.</w:t>
            </w:r>
          </w:p>
        </w:tc>
        <w:tc>
          <w:tcPr>
            <w:tcW w:w="2357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lastRenderedPageBreak/>
              <w:t xml:space="preserve">Дать понятия о вредном влиянии алкоголя и никотина на </w:t>
            </w:r>
            <w:r w:rsidRPr="000A2E72">
              <w:rPr>
                <w:sz w:val="26"/>
                <w:szCs w:val="26"/>
              </w:rPr>
              <w:lastRenderedPageBreak/>
              <w:t>сердечн</w:t>
            </w:r>
            <w:proofErr w:type="gramStart"/>
            <w:r w:rsidRPr="000A2E72">
              <w:rPr>
                <w:sz w:val="26"/>
                <w:szCs w:val="26"/>
              </w:rPr>
              <w:t>о-</w:t>
            </w:r>
            <w:proofErr w:type="gramEnd"/>
            <w:r w:rsidRPr="000A2E72">
              <w:rPr>
                <w:sz w:val="26"/>
                <w:szCs w:val="26"/>
              </w:rPr>
              <w:t xml:space="preserve"> сосудистую систему человека.</w:t>
            </w:r>
          </w:p>
        </w:tc>
        <w:tc>
          <w:tcPr>
            <w:tcW w:w="2229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lastRenderedPageBreak/>
              <w:t xml:space="preserve">Никотин </w:t>
            </w:r>
          </w:p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 xml:space="preserve">Алкоголь </w:t>
            </w:r>
          </w:p>
        </w:tc>
        <w:tc>
          <w:tcPr>
            <w:tcW w:w="1769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</w:p>
        </w:tc>
        <w:tc>
          <w:tcPr>
            <w:tcW w:w="1934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ИКТ</w:t>
            </w:r>
          </w:p>
        </w:tc>
      </w:tr>
      <w:tr w:rsidR="00411FED" w:rsidRPr="000A2E72" w:rsidTr="00411FED">
        <w:tc>
          <w:tcPr>
            <w:tcW w:w="583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lastRenderedPageBreak/>
              <w:t>23</w:t>
            </w:r>
          </w:p>
        </w:tc>
        <w:tc>
          <w:tcPr>
            <w:tcW w:w="701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</w:p>
        </w:tc>
        <w:tc>
          <w:tcPr>
            <w:tcW w:w="1973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</w:p>
        </w:tc>
        <w:tc>
          <w:tcPr>
            <w:tcW w:w="784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1</w:t>
            </w:r>
          </w:p>
        </w:tc>
        <w:tc>
          <w:tcPr>
            <w:tcW w:w="2456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Обобщающий урок по теме Кровообращение.</w:t>
            </w:r>
          </w:p>
        </w:tc>
        <w:tc>
          <w:tcPr>
            <w:tcW w:w="2357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Выявить уровень сформировавшихся знаний по разделу Кровообращение.</w:t>
            </w:r>
          </w:p>
        </w:tc>
        <w:tc>
          <w:tcPr>
            <w:tcW w:w="2229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</w:p>
        </w:tc>
        <w:tc>
          <w:tcPr>
            <w:tcW w:w="1769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</w:p>
        </w:tc>
        <w:tc>
          <w:tcPr>
            <w:tcW w:w="1934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</w:p>
        </w:tc>
      </w:tr>
      <w:tr w:rsidR="00411FED" w:rsidRPr="000A2E72" w:rsidTr="00411FED">
        <w:tc>
          <w:tcPr>
            <w:tcW w:w="583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24</w:t>
            </w:r>
          </w:p>
        </w:tc>
        <w:tc>
          <w:tcPr>
            <w:tcW w:w="701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</w:p>
        </w:tc>
        <w:tc>
          <w:tcPr>
            <w:tcW w:w="1973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Дыхание</w:t>
            </w:r>
          </w:p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(6 часов)</w:t>
            </w:r>
          </w:p>
        </w:tc>
        <w:tc>
          <w:tcPr>
            <w:tcW w:w="784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1</w:t>
            </w:r>
          </w:p>
        </w:tc>
        <w:tc>
          <w:tcPr>
            <w:tcW w:w="2456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Значения дыхания. Органы дыхания.</w:t>
            </w:r>
          </w:p>
        </w:tc>
        <w:tc>
          <w:tcPr>
            <w:tcW w:w="2357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Формировать знания обучающихся об особенностях строения органов дыхания, значении для жизнедеятельности человека.</w:t>
            </w:r>
          </w:p>
        </w:tc>
        <w:tc>
          <w:tcPr>
            <w:tcW w:w="2229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Дыхательные пути</w:t>
            </w:r>
          </w:p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Голосовые связки</w:t>
            </w:r>
          </w:p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Голосовая щель</w:t>
            </w:r>
          </w:p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Легочные пузырьки</w:t>
            </w:r>
          </w:p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Носовая полость</w:t>
            </w:r>
          </w:p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Носоглотка</w:t>
            </w:r>
          </w:p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Гортань</w:t>
            </w:r>
          </w:p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Трахея</w:t>
            </w:r>
          </w:p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Бронхи</w:t>
            </w:r>
          </w:p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 xml:space="preserve">Легкие </w:t>
            </w:r>
          </w:p>
        </w:tc>
        <w:tc>
          <w:tcPr>
            <w:tcW w:w="1769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</w:p>
        </w:tc>
        <w:tc>
          <w:tcPr>
            <w:tcW w:w="1934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Таблица</w:t>
            </w:r>
          </w:p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Органы дыхания</w:t>
            </w:r>
          </w:p>
        </w:tc>
      </w:tr>
      <w:tr w:rsidR="00411FED" w:rsidRPr="000A2E72" w:rsidTr="00411FED">
        <w:tc>
          <w:tcPr>
            <w:tcW w:w="583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25</w:t>
            </w:r>
          </w:p>
        </w:tc>
        <w:tc>
          <w:tcPr>
            <w:tcW w:w="701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</w:p>
        </w:tc>
        <w:tc>
          <w:tcPr>
            <w:tcW w:w="1973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</w:p>
        </w:tc>
        <w:tc>
          <w:tcPr>
            <w:tcW w:w="784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1</w:t>
            </w:r>
          </w:p>
        </w:tc>
        <w:tc>
          <w:tcPr>
            <w:tcW w:w="2456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Газообмен в легких и тканях.</w:t>
            </w:r>
          </w:p>
        </w:tc>
        <w:tc>
          <w:tcPr>
            <w:tcW w:w="2357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Дать понятие о строение легких, газообмене.</w:t>
            </w:r>
          </w:p>
        </w:tc>
        <w:tc>
          <w:tcPr>
            <w:tcW w:w="2229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Обмен газов в легких</w:t>
            </w:r>
          </w:p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Обмен газов в тканях</w:t>
            </w:r>
          </w:p>
        </w:tc>
        <w:tc>
          <w:tcPr>
            <w:tcW w:w="1769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</w:p>
        </w:tc>
        <w:tc>
          <w:tcPr>
            <w:tcW w:w="1934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Таблица</w:t>
            </w:r>
          </w:p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Газообмен в легких и тканях</w:t>
            </w:r>
          </w:p>
        </w:tc>
      </w:tr>
      <w:tr w:rsidR="00411FED" w:rsidRPr="000A2E72" w:rsidTr="00411FED">
        <w:tc>
          <w:tcPr>
            <w:tcW w:w="583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26</w:t>
            </w:r>
          </w:p>
        </w:tc>
        <w:tc>
          <w:tcPr>
            <w:tcW w:w="701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</w:p>
        </w:tc>
        <w:tc>
          <w:tcPr>
            <w:tcW w:w="1973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</w:p>
        </w:tc>
        <w:tc>
          <w:tcPr>
            <w:tcW w:w="784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1</w:t>
            </w:r>
          </w:p>
        </w:tc>
        <w:tc>
          <w:tcPr>
            <w:tcW w:w="2456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Дыхательные движения.</w:t>
            </w:r>
          </w:p>
        </w:tc>
        <w:tc>
          <w:tcPr>
            <w:tcW w:w="2357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Дать понятие о дыхательных движениях их значении в акте дыхания.</w:t>
            </w:r>
          </w:p>
        </w:tc>
        <w:tc>
          <w:tcPr>
            <w:tcW w:w="2229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Вдох</w:t>
            </w:r>
          </w:p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Выдох</w:t>
            </w:r>
          </w:p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 xml:space="preserve">Дыхательные движения </w:t>
            </w:r>
          </w:p>
        </w:tc>
        <w:tc>
          <w:tcPr>
            <w:tcW w:w="1769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</w:p>
        </w:tc>
        <w:tc>
          <w:tcPr>
            <w:tcW w:w="1934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</w:p>
        </w:tc>
      </w:tr>
      <w:tr w:rsidR="00411FED" w:rsidRPr="000A2E72" w:rsidTr="00411FED">
        <w:tc>
          <w:tcPr>
            <w:tcW w:w="583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27</w:t>
            </w:r>
          </w:p>
        </w:tc>
        <w:tc>
          <w:tcPr>
            <w:tcW w:w="701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</w:p>
        </w:tc>
        <w:tc>
          <w:tcPr>
            <w:tcW w:w="1973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</w:p>
        </w:tc>
        <w:tc>
          <w:tcPr>
            <w:tcW w:w="784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1</w:t>
            </w:r>
          </w:p>
        </w:tc>
        <w:tc>
          <w:tcPr>
            <w:tcW w:w="2456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Болезни органов дыхания и их предупреждение.</w:t>
            </w:r>
          </w:p>
        </w:tc>
        <w:tc>
          <w:tcPr>
            <w:tcW w:w="2357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 xml:space="preserve">Формировать знания обучающихся о видах болезни органов дыхания, о мерах </w:t>
            </w:r>
            <w:r w:rsidRPr="000A2E72">
              <w:rPr>
                <w:sz w:val="26"/>
                <w:szCs w:val="26"/>
              </w:rPr>
              <w:lastRenderedPageBreak/>
              <w:t>профилактики этих заболеваний.</w:t>
            </w:r>
          </w:p>
        </w:tc>
        <w:tc>
          <w:tcPr>
            <w:tcW w:w="2229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lastRenderedPageBreak/>
              <w:t xml:space="preserve">Грипп </w:t>
            </w:r>
          </w:p>
        </w:tc>
        <w:tc>
          <w:tcPr>
            <w:tcW w:w="1769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</w:p>
        </w:tc>
        <w:tc>
          <w:tcPr>
            <w:tcW w:w="1934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ИКТ</w:t>
            </w:r>
          </w:p>
        </w:tc>
      </w:tr>
      <w:tr w:rsidR="00411FED" w:rsidRPr="000A2E72" w:rsidTr="00411FED">
        <w:tc>
          <w:tcPr>
            <w:tcW w:w="583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lastRenderedPageBreak/>
              <w:t>28</w:t>
            </w:r>
          </w:p>
        </w:tc>
        <w:tc>
          <w:tcPr>
            <w:tcW w:w="701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</w:p>
        </w:tc>
        <w:tc>
          <w:tcPr>
            <w:tcW w:w="1973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</w:p>
        </w:tc>
        <w:tc>
          <w:tcPr>
            <w:tcW w:w="784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1</w:t>
            </w:r>
          </w:p>
        </w:tc>
        <w:tc>
          <w:tcPr>
            <w:tcW w:w="2456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Гигиена дыхания.</w:t>
            </w:r>
          </w:p>
        </w:tc>
        <w:tc>
          <w:tcPr>
            <w:tcW w:w="2357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 xml:space="preserve">Учить </w:t>
            </w:r>
            <w:proofErr w:type="gramStart"/>
            <w:r w:rsidRPr="000A2E72">
              <w:rPr>
                <w:sz w:val="26"/>
                <w:szCs w:val="26"/>
              </w:rPr>
              <w:t>обучающихся</w:t>
            </w:r>
            <w:proofErr w:type="gramEnd"/>
            <w:r w:rsidRPr="000A2E72">
              <w:rPr>
                <w:sz w:val="26"/>
                <w:szCs w:val="26"/>
              </w:rPr>
              <w:t xml:space="preserve"> гигиеническим навыкам по формированию правильного дыхания, уметь оказать помощь при остановке дыхания</w:t>
            </w:r>
          </w:p>
        </w:tc>
        <w:tc>
          <w:tcPr>
            <w:tcW w:w="2229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Искусственное дыхание</w:t>
            </w:r>
          </w:p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Наружный массаж сердца</w:t>
            </w:r>
          </w:p>
        </w:tc>
        <w:tc>
          <w:tcPr>
            <w:tcW w:w="1769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</w:p>
        </w:tc>
        <w:tc>
          <w:tcPr>
            <w:tcW w:w="1934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</w:p>
        </w:tc>
      </w:tr>
      <w:tr w:rsidR="00411FED" w:rsidRPr="000A2E72" w:rsidTr="00411FED">
        <w:tc>
          <w:tcPr>
            <w:tcW w:w="583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29</w:t>
            </w:r>
          </w:p>
        </w:tc>
        <w:tc>
          <w:tcPr>
            <w:tcW w:w="701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</w:p>
        </w:tc>
        <w:tc>
          <w:tcPr>
            <w:tcW w:w="1973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</w:p>
        </w:tc>
        <w:tc>
          <w:tcPr>
            <w:tcW w:w="784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1</w:t>
            </w:r>
          </w:p>
        </w:tc>
        <w:tc>
          <w:tcPr>
            <w:tcW w:w="2456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Влияние никотина на органы дыхания.</w:t>
            </w:r>
          </w:p>
        </w:tc>
        <w:tc>
          <w:tcPr>
            <w:tcW w:w="2357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Дать понятие об отрицательном влиянии никотина на органы дыхания.</w:t>
            </w:r>
          </w:p>
        </w:tc>
        <w:tc>
          <w:tcPr>
            <w:tcW w:w="2229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</w:p>
        </w:tc>
        <w:tc>
          <w:tcPr>
            <w:tcW w:w="1769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</w:p>
        </w:tc>
        <w:tc>
          <w:tcPr>
            <w:tcW w:w="1934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ИКТ</w:t>
            </w:r>
          </w:p>
        </w:tc>
      </w:tr>
      <w:tr w:rsidR="00411FED" w:rsidRPr="000A2E72" w:rsidTr="00411FED">
        <w:tc>
          <w:tcPr>
            <w:tcW w:w="583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30</w:t>
            </w:r>
          </w:p>
        </w:tc>
        <w:tc>
          <w:tcPr>
            <w:tcW w:w="701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</w:p>
        </w:tc>
        <w:tc>
          <w:tcPr>
            <w:tcW w:w="1973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Питание и пищеварение</w:t>
            </w:r>
          </w:p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(10 часов)</w:t>
            </w:r>
          </w:p>
        </w:tc>
        <w:tc>
          <w:tcPr>
            <w:tcW w:w="784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1</w:t>
            </w:r>
          </w:p>
        </w:tc>
        <w:tc>
          <w:tcPr>
            <w:tcW w:w="2456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Значение пищеварения.</w:t>
            </w:r>
          </w:p>
        </w:tc>
        <w:tc>
          <w:tcPr>
            <w:tcW w:w="2357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Дать понятие о значении пищеварения для жизнедеятельности организма.</w:t>
            </w:r>
          </w:p>
        </w:tc>
        <w:tc>
          <w:tcPr>
            <w:tcW w:w="2229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</w:p>
        </w:tc>
        <w:tc>
          <w:tcPr>
            <w:tcW w:w="1769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</w:p>
        </w:tc>
        <w:tc>
          <w:tcPr>
            <w:tcW w:w="1934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</w:p>
        </w:tc>
      </w:tr>
      <w:tr w:rsidR="00411FED" w:rsidRPr="000A2E72" w:rsidTr="00411FED">
        <w:tc>
          <w:tcPr>
            <w:tcW w:w="583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31</w:t>
            </w:r>
          </w:p>
        </w:tc>
        <w:tc>
          <w:tcPr>
            <w:tcW w:w="701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</w:p>
        </w:tc>
        <w:tc>
          <w:tcPr>
            <w:tcW w:w="1973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</w:p>
        </w:tc>
        <w:tc>
          <w:tcPr>
            <w:tcW w:w="784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1</w:t>
            </w:r>
          </w:p>
        </w:tc>
        <w:tc>
          <w:tcPr>
            <w:tcW w:w="2456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Состав пищи.</w:t>
            </w:r>
          </w:p>
        </w:tc>
        <w:tc>
          <w:tcPr>
            <w:tcW w:w="2357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 xml:space="preserve">Познакомить обучающихся </w:t>
            </w:r>
            <w:proofErr w:type="gramStart"/>
            <w:r w:rsidRPr="000A2E72">
              <w:rPr>
                <w:sz w:val="26"/>
                <w:szCs w:val="26"/>
              </w:rPr>
              <w:t>со</w:t>
            </w:r>
            <w:proofErr w:type="gramEnd"/>
            <w:r w:rsidRPr="000A2E72">
              <w:rPr>
                <w:sz w:val="26"/>
                <w:szCs w:val="26"/>
              </w:rPr>
              <w:t xml:space="preserve"> составом пищи, активизировать знания о значении органических веществ.</w:t>
            </w:r>
          </w:p>
        </w:tc>
        <w:tc>
          <w:tcPr>
            <w:tcW w:w="2229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Питательные вещества.</w:t>
            </w:r>
          </w:p>
        </w:tc>
        <w:tc>
          <w:tcPr>
            <w:tcW w:w="1769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</w:p>
        </w:tc>
        <w:tc>
          <w:tcPr>
            <w:tcW w:w="1934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ИКТ</w:t>
            </w:r>
          </w:p>
        </w:tc>
      </w:tr>
      <w:tr w:rsidR="00411FED" w:rsidRPr="000A2E72" w:rsidTr="00411FED">
        <w:tc>
          <w:tcPr>
            <w:tcW w:w="583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32</w:t>
            </w:r>
          </w:p>
        </w:tc>
        <w:tc>
          <w:tcPr>
            <w:tcW w:w="701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</w:p>
        </w:tc>
        <w:tc>
          <w:tcPr>
            <w:tcW w:w="1973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</w:p>
        </w:tc>
        <w:tc>
          <w:tcPr>
            <w:tcW w:w="784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1</w:t>
            </w:r>
          </w:p>
        </w:tc>
        <w:tc>
          <w:tcPr>
            <w:tcW w:w="2456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Органы пищеварения.</w:t>
            </w:r>
          </w:p>
        </w:tc>
        <w:tc>
          <w:tcPr>
            <w:tcW w:w="2357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Формировать знания обучающихся об особенностях строения органов пищеварения.</w:t>
            </w:r>
          </w:p>
        </w:tc>
        <w:tc>
          <w:tcPr>
            <w:tcW w:w="2229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Пищеварение</w:t>
            </w:r>
          </w:p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 xml:space="preserve">Пищеварительные соки </w:t>
            </w:r>
          </w:p>
        </w:tc>
        <w:tc>
          <w:tcPr>
            <w:tcW w:w="1769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</w:p>
        </w:tc>
        <w:tc>
          <w:tcPr>
            <w:tcW w:w="1934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ИКТ</w:t>
            </w:r>
          </w:p>
        </w:tc>
      </w:tr>
      <w:tr w:rsidR="00411FED" w:rsidRPr="000A2E72" w:rsidTr="00411FED">
        <w:tc>
          <w:tcPr>
            <w:tcW w:w="583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33</w:t>
            </w:r>
          </w:p>
        </w:tc>
        <w:tc>
          <w:tcPr>
            <w:tcW w:w="701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</w:p>
        </w:tc>
        <w:tc>
          <w:tcPr>
            <w:tcW w:w="1973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</w:p>
        </w:tc>
        <w:tc>
          <w:tcPr>
            <w:tcW w:w="784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1</w:t>
            </w:r>
          </w:p>
        </w:tc>
        <w:tc>
          <w:tcPr>
            <w:tcW w:w="2456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Строение и значение зубов.</w:t>
            </w:r>
          </w:p>
        </w:tc>
        <w:tc>
          <w:tcPr>
            <w:tcW w:w="2357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 xml:space="preserve">Дать понятие о строении и значении </w:t>
            </w:r>
            <w:r w:rsidRPr="000A2E72">
              <w:rPr>
                <w:sz w:val="26"/>
                <w:szCs w:val="26"/>
              </w:rPr>
              <w:lastRenderedPageBreak/>
              <w:t>зубов в пищеварении.</w:t>
            </w:r>
          </w:p>
        </w:tc>
        <w:tc>
          <w:tcPr>
            <w:tcW w:w="2229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lastRenderedPageBreak/>
              <w:t>Молочные зубы</w:t>
            </w:r>
          </w:p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Постоянные зубы</w:t>
            </w:r>
          </w:p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lastRenderedPageBreak/>
              <w:t>Коронка</w:t>
            </w:r>
          </w:p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Шейка</w:t>
            </w:r>
          </w:p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Корень</w:t>
            </w:r>
          </w:p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Дентин</w:t>
            </w:r>
          </w:p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Эмаль</w:t>
            </w:r>
          </w:p>
        </w:tc>
        <w:tc>
          <w:tcPr>
            <w:tcW w:w="1769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</w:p>
        </w:tc>
        <w:tc>
          <w:tcPr>
            <w:tcW w:w="1934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ИКТ</w:t>
            </w:r>
          </w:p>
        </w:tc>
      </w:tr>
      <w:tr w:rsidR="00411FED" w:rsidRPr="000A2E72" w:rsidTr="00411FED">
        <w:tc>
          <w:tcPr>
            <w:tcW w:w="583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lastRenderedPageBreak/>
              <w:t>34</w:t>
            </w:r>
          </w:p>
        </w:tc>
        <w:tc>
          <w:tcPr>
            <w:tcW w:w="701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</w:p>
        </w:tc>
        <w:tc>
          <w:tcPr>
            <w:tcW w:w="1973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</w:p>
        </w:tc>
        <w:tc>
          <w:tcPr>
            <w:tcW w:w="784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1</w:t>
            </w:r>
          </w:p>
        </w:tc>
        <w:tc>
          <w:tcPr>
            <w:tcW w:w="2456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Пищеварение в ротовой полости.</w:t>
            </w:r>
          </w:p>
        </w:tc>
        <w:tc>
          <w:tcPr>
            <w:tcW w:w="2357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proofErr w:type="gramStart"/>
            <w:r w:rsidRPr="000A2E72">
              <w:rPr>
                <w:sz w:val="26"/>
                <w:szCs w:val="26"/>
              </w:rPr>
              <w:t>Формировать знания обучающихся об особенностях пищеварения в ротовой полости.</w:t>
            </w:r>
            <w:proofErr w:type="gramEnd"/>
          </w:p>
        </w:tc>
        <w:tc>
          <w:tcPr>
            <w:tcW w:w="2229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Слюна</w:t>
            </w:r>
          </w:p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Слюнные железы</w:t>
            </w:r>
          </w:p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 xml:space="preserve">Глотание </w:t>
            </w:r>
          </w:p>
        </w:tc>
        <w:tc>
          <w:tcPr>
            <w:tcW w:w="1769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Практическая работа №2</w:t>
            </w:r>
          </w:p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«Обнаружение крахмала в хлебе, картофеле»</w:t>
            </w:r>
          </w:p>
        </w:tc>
        <w:tc>
          <w:tcPr>
            <w:tcW w:w="1934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ИКТ</w:t>
            </w:r>
          </w:p>
        </w:tc>
      </w:tr>
      <w:tr w:rsidR="00411FED" w:rsidRPr="000A2E72" w:rsidTr="00411FED">
        <w:tc>
          <w:tcPr>
            <w:tcW w:w="583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35</w:t>
            </w:r>
          </w:p>
        </w:tc>
        <w:tc>
          <w:tcPr>
            <w:tcW w:w="701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</w:p>
        </w:tc>
        <w:tc>
          <w:tcPr>
            <w:tcW w:w="1973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</w:p>
        </w:tc>
        <w:tc>
          <w:tcPr>
            <w:tcW w:w="784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1</w:t>
            </w:r>
          </w:p>
        </w:tc>
        <w:tc>
          <w:tcPr>
            <w:tcW w:w="2456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Пищеварение в желудке.</w:t>
            </w:r>
          </w:p>
        </w:tc>
        <w:tc>
          <w:tcPr>
            <w:tcW w:w="2357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proofErr w:type="gramStart"/>
            <w:r w:rsidRPr="000A2E72">
              <w:rPr>
                <w:sz w:val="26"/>
                <w:szCs w:val="26"/>
              </w:rPr>
              <w:t>Формировать знания обучающихся об особенностях пищеварения в желудке.</w:t>
            </w:r>
            <w:proofErr w:type="gramEnd"/>
          </w:p>
        </w:tc>
        <w:tc>
          <w:tcPr>
            <w:tcW w:w="2229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Желудочный сок</w:t>
            </w:r>
          </w:p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Соляная кислота</w:t>
            </w:r>
          </w:p>
        </w:tc>
        <w:tc>
          <w:tcPr>
            <w:tcW w:w="1769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</w:p>
        </w:tc>
        <w:tc>
          <w:tcPr>
            <w:tcW w:w="1934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</w:p>
        </w:tc>
      </w:tr>
      <w:tr w:rsidR="00411FED" w:rsidRPr="000A2E72" w:rsidTr="00411FED">
        <w:tc>
          <w:tcPr>
            <w:tcW w:w="583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36</w:t>
            </w:r>
          </w:p>
        </w:tc>
        <w:tc>
          <w:tcPr>
            <w:tcW w:w="701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</w:p>
        </w:tc>
        <w:tc>
          <w:tcPr>
            <w:tcW w:w="1973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</w:p>
        </w:tc>
        <w:tc>
          <w:tcPr>
            <w:tcW w:w="784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1</w:t>
            </w:r>
          </w:p>
        </w:tc>
        <w:tc>
          <w:tcPr>
            <w:tcW w:w="2456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 xml:space="preserve">Всасывание питательных веществ </w:t>
            </w:r>
          </w:p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в кишечнике.</w:t>
            </w:r>
          </w:p>
        </w:tc>
        <w:tc>
          <w:tcPr>
            <w:tcW w:w="2357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Формировать знания обучающихся об особенностях всасывания питательных веществ в кишечнике.</w:t>
            </w:r>
          </w:p>
        </w:tc>
        <w:tc>
          <w:tcPr>
            <w:tcW w:w="2229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Кишечный сок</w:t>
            </w:r>
          </w:p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Поджелудочная железа</w:t>
            </w:r>
          </w:p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Желчь</w:t>
            </w:r>
          </w:p>
          <w:p w:rsidR="00411FED" w:rsidRPr="000A2E72" w:rsidRDefault="00411FED" w:rsidP="000A2E72">
            <w:pPr>
              <w:rPr>
                <w:sz w:val="26"/>
                <w:szCs w:val="26"/>
              </w:rPr>
            </w:pPr>
          </w:p>
        </w:tc>
        <w:tc>
          <w:tcPr>
            <w:tcW w:w="1769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</w:p>
        </w:tc>
        <w:tc>
          <w:tcPr>
            <w:tcW w:w="1934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</w:p>
        </w:tc>
      </w:tr>
      <w:tr w:rsidR="00411FED" w:rsidRPr="000A2E72" w:rsidTr="00411FED">
        <w:tc>
          <w:tcPr>
            <w:tcW w:w="583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37</w:t>
            </w:r>
          </w:p>
        </w:tc>
        <w:tc>
          <w:tcPr>
            <w:tcW w:w="701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</w:p>
        </w:tc>
        <w:tc>
          <w:tcPr>
            <w:tcW w:w="1973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</w:p>
        </w:tc>
        <w:tc>
          <w:tcPr>
            <w:tcW w:w="784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1</w:t>
            </w:r>
          </w:p>
        </w:tc>
        <w:tc>
          <w:tcPr>
            <w:tcW w:w="2456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Гигиена питания</w:t>
            </w:r>
          </w:p>
        </w:tc>
        <w:tc>
          <w:tcPr>
            <w:tcW w:w="2357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 xml:space="preserve">Учить </w:t>
            </w:r>
            <w:proofErr w:type="gramStart"/>
            <w:r w:rsidRPr="000A2E72">
              <w:rPr>
                <w:sz w:val="26"/>
                <w:szCs w:val="26"/>
              </w:rPr>
              <w:t>обучающихся</w:t>
            </w:r>
            <w:proofErr w:type="gramEnd"/>
            <w:r w:rsidRPr="000A2E72">
              <w:rPr>
                <w:sz w:val="26"/>
                <w:szCs w:val="26"/>
              </w:rPr>
              <w:t xml:space="preserve"> гигиеническим навыкам питания.</w:t>
            </w:r>
          </w:p>
        </w:tc>
        <w:tc>
          <w:tcPr>
            <w:tcW w:w="2229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Аппетит</w:t>
            </w:r>
          </w:p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Кулинарная обработка</w:t>
            </w:r>
          </w:p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Режим питания</w:t>
            </w:r>
          </w:p>
          <w:p w:rsidR="00411FED" w:rsidRPr="000A2E72" w:rsidRDefault="00411FED" w:rsidP="000A2E72">
            <w:pPr>
              <w:rPr>
                <w:sz w:val="26"/>
                <w:szCs w:val="26"/>
              </w:rPr>
            </w:pPr>
          </w:p>
        </w:tc>
        <w:tc>
          <w:tcPr>
            <w:tcW w:w="1769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</w:p>
        </w:tc>
        <w:tc>
          <w:tcPr>
            <w:tcW w:w="1934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ИКТ</w:t>
            </w:r>
          </w:p>
        </w:tc>
      </w:tr>
      <w:tr w:rsidR="00411FED" w:rsidRPr="000A2E72" w:rsidTr="00411FED">
        <w:tc>
          <w:tcPr>
            <w:tcW w:w="583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38</w:t>
            </w:r>
          </w:p>
        </w:tc>
        <w:tc>
          <w:tcPr>
            <w:tcW w:w="701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</w:p>
        </w:tc>
        <w:tc>
          <w:tcPr>
            <w:tcW w:w="1973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</w:p>
        </w:tc>
        <w:tc>
          <w:tcPr>
            <w:tcW w:w="784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1</w:t>
            </w:r>
          </w:p>
        </w:tc>
        <w:tc>
          <w:tcPr>
            <w:tcW w:w="2456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Нормы питания.</w:t>
            </w:r>
          </w:p>
        </w:tc>
        <w:tc>
          <w:tcPr>
            <w:tcW w:w="2357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Дать понятие о суточном расходе энергии, о норме питания.</w:t>
            </w:r>
          </w:p>
        </w:tc>
        <w:tc>
          <w:tcPr>
            <w:tcW w:w="2229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Норма питания</w:t>
            </w:r>
          </w:p>
        </w:tc>
        <w:tc>
          <w:tcPr>
            <w:tcW w:w="1769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</w:p>
        </w:tc>
        <w:tc>
          <w:tcPr>
            <w:tcW w:w="1934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</w:p>
        </w:tc>
      </w:tr>
      <w:tr w:rsidR="00411FED" w:rsidRPr="000A2E72" w:rsidTr="00411FED">
        <w:tc>
          <w:tcPr>
            <w:tcW w:w="583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lastRenderedPageBreak/>
              <w:t>39</w:t>
            </w:r>
          </w:p>
        </w:tc>
        <w:tc>
          <w:tcPr>
            <w:tcW w:w="701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</w:p>
        </w:tc>
        <w:tc>
          <w:tcPr>
            <w:tcW w:w="1973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</w:p>
        </w:tc>
        <w:tc>
          <w:tcPr>
            <w:tcW w:w="784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1</w:t>
            </w:r>
          </w:p>
        </w:tc>
        <w:tc>
          <w:tcPr>
            <w:tcW w:w="2456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Витамины и их значение.</w:t>
            </w:r>
          </w:p>
        </w:tc>
        <w:tc>
          <w:tcPr>
            <w:tcW w:w="2357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 xml:space="preserve">Привлечь внимание обучающихся к особым органическим веществам-витаминам, дать понятие </w:t>
            </w:r>
            <w:proofErr w:type="gramStart"/>
            <w:r w:rsidRPr="000A2E72">
              <w:rPr>
                <w:sz w:val="26"/>
                <w:szCs w:val="26"/>
              </w:rPr>
              <w:t>о</w:t>
            </w:r>
            <w:proofErr w:type="gramEnd"/>
            <w:r w:rsidRPr="000A2E72">
              <w:rPr>
                <w:sz w:val="26"/>
                <w:szCs w:val="26"/>
              </w:rPr>
              <w:t xml:space="preserve"> их значении для жизнедеятельности организма</w:t>
            </w:r>
          </w:p>
        </w:tc>
        <w:tc>
          <w:tcPr>
            <w:tcW w:w="2229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Витамины.</w:t>
            </w:r>
          </w:p>
        </w:tc>
        <w:tc>
          <w:tcPr>
            <w:tcW w:w="1769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</w:p>
        </w:tc>
        <w:tc>
          <w:tcPr>
            <w:tcW w:w="1934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ИКТ</w:t>
            </w:r>
          </w:p>
        </w:tc>
      </w:tr>
      <w:tr w:rsidR="00411FED" w:rsidRPr="000A2E72" w:rsidTr="00411FED">
        <w:tc>
          <w:tcPr>
            <w:tcW w:w="583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40</w:t>
            </w:r>
          </w:p>
        </w:tc>
        <w:tc>
          <w:tcPr>
            <w:tcW w:w="701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</w:p>
        </w:tc>
        <w:tc>
          <w:tcPr>
            <w:tcW w:w="1973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Выделение</w:t>
            </w:r>
          </w:p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(2 часа)</w:t>
            </w:r>
          </w:p>
        </w:tc>
        <w:tc>
          <w:tcPr>
            <w:tcW w:w="784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1</w:t>
            </w:r>
          </w:p>
        </w:tc>
        <w:tc>
          <w:tcPr>
            <w:tcW w:w="2456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Строение и значение почек.</w:t>
            </w:r>
          </w:p>
        </w:tc>
        <w:tc>
          <w:tcPr>
            <w:tcW w:w="2357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Формировать знания обучающихся об особенностях строения почек, значении выделительной системы для организма.</w:t>
            </w:r>
          </w:p>
        </w:tc>
        <w:tc>
          <w:tcPr>
            <w:tcW w:w="2229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Почки</w:t>
            </w:r>
          </w:p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Мочеточники</w:t>
            </w:r>
          </w:p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Мочевой пузырь</w:t>
            </w:r>
          </w:p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Моча</w:t>
            </w:r>
          </w:p>
          <w:p w:rsidR="00411FED" w:rsidRPr="000A2E72" w:rsidRDefault="00411FED" w:rsidP="000A2E72">
            <w:pPr>
              <w:rPr>
                <w:sz w:val="26"/>
                <w:szCs w:val="26"/>
              </w:rPr>
            </w:pPr>
          </w:p>
        </w:tc>
        <w:tc>
          <w:tcPr>
            <w:tcW w:w="1769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</w:p>
        </w:tc>
        <w:tc>
          <w:tcPr>
            <w:tcW w:w="1934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Таблица</w:t>
            </w:r>
          </w:p>
          <w:p w:rsidR="00411FED" w:rsidRPr="000A2E72" w:rsidRDefault="00411FED" w:rsidP="000A2E72">
            <w:pPr>
              <w:rPr>
                <w:sz w:val="26"/>
                <w:szCs w:val="26"/>
              </w:rPr>
            </w:pPr>
            <w:proofErr w:type="gramStart"/>
            <w:r w:rsidRPr="000A2E72">
              <w:rPr>
                <w:sz w:val="26"/>
                <w:szCs w:val="26"/>
              </w:rPr>
              <w:t>Выделительная</w:t>
            </w:r>
            <w:proofErr w:type="gramEnd"/>
            <w:r w:rsidRPr="000A2E72">
              <w:rPr>
                <w:sz w:val="26"/>
                <w:szCs w:val="26"/>
              </w:rPr>
              <w:t xml:space="preserve"> системы человека</w:t>
            </w:r>
          </w:p>
        </w:tc>
      </w:tr>
      <w:tr w:rsidR="00411FED" w:rsidRPr="000A2E72" w:rsidTr="00411FED">
        <w:tc>
          <w:tcPr>
            <w:tcW w:w="583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41</w:t>
            </w:r>
          </w:p>
        </w:tc>
        <w:tc>
          <w:tcPr>
            <w:tcW w:w="701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</w:p>
        </w:tc>
        <w:tc>
          <w:tcPr>
            <w:tcW w:w="1973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</w:p>
        </w:tc>
        <w:tc>
          <w:tcPr>
            <w:tcW w:w="784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1</w:t>
            </w:r>
          </w:p>
        </w:tc>
        <w:tc>
          <w:tcPr>
            <w:tcW w:w="2456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Предупреждение почечных заболеваний.</w:t>
            </w:r>
          </w:p>
        </w:tc>
        <w:tc>
          <w:tcPr>
            <w:tcW w:w="2357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Формировать знания обучающихся о профилактических мерах по возникновению почечных заболеваний</w:t>
            </w:r>
            <w:proofErr w:type="gramStart"/>
            <w:r w:rsidRPr="000A2E72">
              <w:rPr>
                <w:sz w:val="26"/>
                <w:szCs w:val="26"/>
              </w:rPr>
              <w:t>.п</w:t>
            </w:r>
            <w:proofErr w:type="gramEnd"/>
            <w:r w:rsidRPr="000A2E72">
              <w:rPr>
                <w:sz w:val="26"/>
                <w:szCs w:val="26"/>
              </w:rPr>
              <w:t>ознакомить с заболеваниями почек.</w:t>
            </w:r>
          </w:p>
        </w:tc>
        <w:tc>
          <w:tcPr>
            <w:tcW w:w="2229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</w:p>
        </w:tc>
        <w:tc>
          <w:tcPr>
            <w:tcW w:w="1769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</w:p>
        </w:tc>
        <w:tc>
          <w:tcPr>
            <w:tcW w:w="1934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</w:p>
        </w:tc>
      </w:tr>
      <w:tr w:rsidR="00411FED" w:rsidRPr="000A2E72" w:rsidTr="00411FED">
        <w:tc>
          <w:tcPr>
            <w:tcW w:w="583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42</w:t>
            </w:r>
          </w:p>
        </w:tc>
        <w:tc>
          <w:tcPr>
            <w:tcW w:w="701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</w:p>
        </w:tc>
        <w:tc>
          <w:tcPr>
            <w:tcW w:w="1973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Размножение и развитие.</w:t>
            </w:r>
          </w:p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(8 часов)</w:t>
            </w:r>
          </w:p>
        </w:tc>
        <w:tc>
          <w:tcPr>
            <w:tcW w:w="784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1</w:t>
            </w:r>
          </w:p>
        </w:tc>
        <w:tc>
          <w:tcPr>
            <w:tcW w:w="2456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Биологическое значение размножения.</w:t>
            </w:r>
          </w:p>
        </w:tc>
        <w:tc>
          <w:tcPr>
            <w:tcW w:w="2357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Дать понятие о значении биологического размножения для поддержания жизни на планете Земля.</w:t>
            </w:r>
          </w:p>
        </w:tc>
        <w:tc>
          <w:tcPr>
            <w:tcW w:w="2229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Размножение</w:t>
            </w:r>
          </w:p>
        </w:tc>
        <w:tc>
          <w:tcPr>
            <w:tcW w:w="1769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</w:p>
        </w:tc>
        <w:tc>
          <w:tcPr>
            <w:tcW w:w="1934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ИКТ</w:t>
            </w:r>
          </w:p>
        </w:tc>
      </w:tr>
      <w:tr w:rsidR="00411FED" w:rsidRPr="000A2E72" w:rsidTr="00411FED">
        <w:tc>
          <w:tcPr>
            <w:tcW w:w="583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43</w:t>
            </w:r>
          </w:p>
        </w:tc>
        <w:tc>
          <w:tcPr>
            <w:tcW w:w="701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</w:p>
        </w:tc>
        <w:tc>
          <w:tcPr>
            <w:tcW w:w="1973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</w:p>
        </w:tc>
        <w:tc>
          <w:tcPr>
            <w:tcW w:w="784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1</w:t>
            </w:r>
          </w:p>
        </w:tc>
        <w:tc>
          <w:tcPr>
            <w:tcW w:w="2456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 xml:space="preserve">Система органов </w:t>
            </w:r>
            <w:r w:rsidRPr="000A2E72">
              <w:rPr>
                <w:sz w:val="26"/>
                <w:szCs w:val="26"/>
              </w:rPr>
              <w:lastRenderedPageBreak/>
              <w:t>размножения человека.</w:t>
            </w:r>
          </w:p>
        </w:tc>
        <w:tc>
          <w:tcPr>
            <w:tcW w:w="2357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lastRenderedPageBreak/>
              <w:t xml:space="preserve">Дать понятие об </w:t>
            </w:r>
            <w:r w:rsidRPr="000A2E72">
              <w:rPr>
                <w:sz w:val="26"/>
                <w:szCs w:val="26"/>
              </w:rPr>
              <w:lastRenderedPageBreak/>
              <w:t>особенностях строения системы органов размножения человека, их значении для продолжения рода.</w:t>
            </w:r>
          </w:p>
        </w:tc>
        <w:tc>
          <w:tcPr>
            <w:tcW w:w="2229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</w:p>
        </w:tc>
        <w:tc>
          <w:tcPr>
            <w:tcW w:w="1769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</w:p>
        </w:tc>
        <w:tc>
          <w:tcPr>
            <w:tcW w:w="1934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Таблица</w:t>
            </w:r>
          </w:p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lastRenderedPageBreak/>
              <w:t>Мужская половая система</w:t>
            </w:r>
          </w:p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Женская половая система</w:t>
            </w:r>
          </w:p>
        </w:tc>
      </w:tr>
      <w:tr w:rsidR="00411FED" w:rsidRPr="000A2E72" w:rsidTr="00411FED">
        <w:tc>
          <w:tcPr>
            <w:tcW w:w="583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lastRenderedPageBreak/>
              <w:t>44</w:t>
            </w:r>
          </w:p>
        </w:tc>
        <w:tc>
          <w:tcPr>
            <w:tcW w:w="701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</w:p>
        </w:tc>
        <w:tc>
          <w:tcPr>
            <w:tcW w:w="1973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</w:p>
        </w:tc>
        <w:tc>
          <w:tcPr>
            <w:tcW w:w="784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1</w:t>
            </w:r>
          </w:p>
        </w:tc>
        <w:tc>
          <w:tcPr>
            <w:tcW w:w="2456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Половые железы. Половые клетки.</w:t>
            </w:r>
          </w:p>
        </w:tc>
        <w:tc>
          <w:tcPr>
            <w:tcW w:w="2357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 xml:space="preserve">Дать понятие о половых железах, половых клетках, их роли в размножении человека. </w:t>
            </w:r>
          </w:p>
        </w:tc>
        <w:tc>
          <w:tcPr>
            <w:tcW w:w="2229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Яйцеклетка</w:t>
            </w:r>
          </w:p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 xml:space="preserve">Сперматозоид </w:t>
            </w:r>
          </w:p>
        </w:tc>
        <w:tc>
          <w:tcPr>
            <w:tcW w:w="1769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</w:p>
        </w:tc>
        <w:tc>
          <w:tcPr>
            <w:tcW w:w="1934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ИКТ</w:t>
            </w:r>
          </w:p>
        </w:tc>
      </w:tr>
      <w:tr w:rsidR="00411FED" w:rsidRPr="000A2E72" w:rsidTr="00411FED">
        <w:tc>
          <w:tcPr>
            <w:tcW w:w="583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45</w:t>
            </w:r>
          </w:p>
        </w:tc>
        <w:tc>
          <w:tcPr>
            <w:tcW w:w="701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</w:p>
        </w:tc>
        <w:tc>
          <w:tcPr>
            <w:tcW w:w="1973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</w:p>
        </w:tc>
        <w:tc>
          <w:tcPr>
            <w:tcW w:w="784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1</w:t>
            </w:r>
          </w:p>
        </w:tc>
        <w:tc>
          <w:tcPr>
            <w:tcW w:w="2456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Оплодотворение.</w:t>
            </w:r>
          </w:p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Беременность.</w:t>
            </w:r>
          </w:p>
        </w:tc>
        <w:tc>
          <w:tcPr>
            <w:tcW w:w="2357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Дать понятия оплодотворение человека, беременность.</w:t>
            </w:r>
          </w:p>
        </w:tc>
        <w:tc>
          <w:tcPr>
            <w:tcW w:w="2229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 xml:space="preserve">Зигота </w:t>
            </w:r>
          </w:p>
        </w:tc>
        <w:tc>
          <w:tcPr>
            <w:tcW w:w="1769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</w:p>
        </w:tc>
        <w:tc>
          <w:tcPr>
            <w:tcW w:w="1934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ИКТ</w:t>
            </w:r>
          </w:p>
        </w:tc>
      </w:tr>
      <w:tr w:rsidR="00411FED" w:rsidRPr="000A2E72" w:rsidTr="00411FED">
        <w:tc>
          <w:tcPr>
            <w:tcW w:w="583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46</w:t>
            </w:r>
          </w:p>
        </w:tc>
        <w:tc>
          <w:tcPr>
            <w:tcW w:w="701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</w:p>
        </w:tc>
        <w:tc>
          <w:tcPr>
            <w:tcW w:w="1973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</w:p>
        </w:tc>
        <w:tc>
          <w:tcPr>
            <w:tcW w:w="784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1</w:t>
            </w:r>
          </w:p>
        </w:tc>
        <w:tc>
          <w:tcPr>
            <w:tcW w:w="2456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Внутриутробное развитие человека. Роды.</w:t>
            </w:r>
          </w:p>
        </w:tc>
        <w:tc>
          <w:tcPr>
            <w:tcW w:w="2357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 xml:space="preserve">Формировать знания </w:t>
            </w:r>
            <w:proofErr w:type="gramStart"/>
            <w:r w:rsidRPr="000A2E72">
              <w:rPr>
                <w:sz w:val="26"/>
                <w:szCs w:val="26"/>
              </w:rPr>
              <w:t>обучающихся</w:t>
            </w:r>
            <w:proofErr w:type="gramEnd"/>
            <w:r w:rsidRPr="000A2E72">
              <w:rPr>
                <w:sz w:val="26"/>
                <w:szCs w:val="26"/>
              </w:rPr>
              <w:t xml:space="preserve"> о внутриутробном развитии человека, дать понятие роды.</w:t>
            </w:r>
          </w:p>
        </w:tc>
        <w:tc>
          <w:tcPr>
            <w:tcW w:w="2229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Внутриутробное развитие</w:t>
            </w:r>
          </w:p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Детское место</w:t>
            </w:r>
          </w:p>
        </w:tc>
        <w:tc>
          <w:tcPr>
            <w:tcW w:w="1769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</w:p>
        </w:tc>
        <w:tc>
          <w:tcPr>
            <w:tcW w:w="1934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ИКТ</w:t>
            </w:r>
          </w:p>
        </w:tc>
      </w:tr>
      <w:tr w:rsidR="00411FED" w:rsidRPr="000A2E72" w:rsidTr="00411FED">
        <w:tc>
          <w:tcPr>
            <w:tcW w:w="583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47</w:t>
            </w:r>
          </w:p>
        </w:tc>
        <w:tc>
          <w:tcPr>
            <w:tcW w:w="701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</w:p>
        </w:tc>
        <w:tc>
          <w:tcPr>
            <w:tcW w:w="1973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</w:p>
        </w:tc>
        <w:tc>
          <w:tcPr>
            <w:tcW w:w="784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1</w:t>
            </w:r>
          </w:p>
        </w:tc>
        <w:tc>
          <w:tcPr>
            <w:tcW w:w="2456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Рост и развитие ребенка.</w:t>
            </w:r>
          </w:p>
        </w:tc>
        <w:tc>
          <w:tcPr>
            <w:tcW w:w="2357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Формировать знания обучающихся об этапах развития ребенка, возрастных особенностях.</w:t>
            </w:r>
          </w:p>
        </w:tc>
        <w:tc>
          <w:tcPr>
            <w:tcW w:w="2229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 xml:space="preserve">Дошкольник </w:t>
            </w:r>
          </w:p>
        </w:tc>
        <w:tc>
          <w:tcPr>
            <w:tcW w:w="1769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</w:p>
        </w:tc>
        <w:tc>
          <w:tcPr>
            <w:tcW w:w="1934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ИКТ</w:t>
            </w:r>
          </w:p>
        </w:tc>
      </w:tr>
      <w:tr w:rsidR="00411FED" w:rsidRPr="000A2E72" w:rsidTr="00411FED">
        <w:tc>
          <w:tcPr>
            <w:tcW w:w="583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48</w:t>
            </w:r>
          </w:p>
        </w:tc>
        <w:tc>
          <w:tcPr>
            <w:tcW w:w="701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</w:p>
        </w:tc>
        <w:tc>
          <w:tcPr>
            <w:tcW w:w="1973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</w:p>
        </w:tc>
        <w:tc>
          <w:tcPr>
            <w:tcW w:w="784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1</w:t>
            </w:r>
          </w:p>
        </w:tc>
        <w:tc>
          <w:tcPr>
            <w:tcW w:w="2456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Предупреждение нежелательной беременности. Современные средства контрацепции.</w:t>
            </w:r>
          </w:p>
        </w:tc>
        <w:tc>
          <w:tcPr>
            <w:tcW w:w="2357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Формировать знания обучающихся о мерах  и средствах предупреждения нежелательной беременности.</w:t>
            </w:r>
          </w:p>
        </w:tc>
        <w:tc>
          <w:tcPr>
            <w:tcW w:w="2229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 xml:space="preserve">Контрацепция </w:t>
            </w:r>
          </w:p>
        </w:tc>
        <w:tc>
          <w:tcPr>
            <w:tcW w:w="1769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</w:p>
        </w:tc>
        <w:tc>
          <w:tcPr>
            <w:tcW w:w="1934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</w:p>
        </w:tc>
      </w:tr>
      <w:tr w:rsidR="00411FED" w:rsidRPr="000A2E72" w:rsidTr="00411FED">
        <w:tc>
          <w:tcPr>
            <w:tcW w:w="583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lastRenderedPageBreak/>
              <w:t>49</w:t>
            </w:r>
          </w:p>
        </w:tc>
        <w:tc>
          <w:tcPr>
            <w:tcW w:w="701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</w:p>
        </w:tc>
        <w:tc>
          <w:tcPr>
            <w:tcW w:w="1973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</w:p>
        </w:tc>
        <w:tc>
          <w:tcPr>
            <w:tcW w:w="784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1</w:t>
            </w:r>
          </w:p>
        </w:tc>
        <w:tc>
          <w:tcPr>
            <w:tcW w:w="2456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Культура поведения влюбленных.</w:t>
            </w:r>
          </w:p>
        </w:tc>
        <w:tc>
          <w:tcPr>
            <w:tcW w:w="2357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 xml:space="preserve">Воспитание культуры взаимоотношений между женщиной и мужчиной, воспитание половой культуры взаимоотношений. </w:t>
            </w:r>
          </w:p>
        </w:tc>
        <w:tc>
          <w:tcPr>
            <w:tcW w:w="2229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</w:p>
        </w:tc>
        <w:tc>
          <w:tcPr>
            <w:tcW w:w="1769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</w:p>
        </w:tc>
        <w:tc>
          <w:tcPr>
            <w:tcW w:w="1934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</w:p>
        </w:tc>
      </w:tr>
      <w:tr w:rsidR="00411FED" w:rsidRPr="000A2E72" w:rsidTr="00411FED">
        <w:tc>
          <w:tcPr>
            <w:tcW w:w="583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50</w:t>
            </w:r>
          </w:p>
        </w:tc>
        <w:tc>
          <w:tcPr>
            <w:tcW w:w="701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</w:p>
        </w:tc>
        <w:tc>
          <w:tcPr>
            <w:tcW w:w="1973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Покровы тела.</w:t>
            </w:r>
          </w:p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(4 часа)</w:t>
            </w:r>
          </w:p>
        </w:tc>
        <w:tc>
          <w:tcPr>
            <w:tcW w:w="784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1</w:t>
            </w:r>
          </w:p>
        </w:tc>
        <w:tc>
          <w:tcPr>
            <w:tcW w:w="2456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Строение и значение кожи.</w:t>
            </w:r>
          </w:p>
        </w:tc>
        <w:tc>
          <w:tcPr>
            <w:tcW w:w="2357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 xml:space="preserve">Формировать знания </w:t>
            </w:r>
            <w:proofErr w:type="gramStart"/>
            <w:r w:rsidRPr="000A2E72">
              <w:rPr>
                <w:sz w:val="26"/>
                <w:szCs w:val="26"/>
              </w:rPr>
              <w:t>обучающихся</w:t>
            </w:r>
            <w:proofErr w:type="gramEnd"/>
            <w:r w:rsidRPr="000A2E72">
              <w:rPr>
                <w:sz w:val="26"/>
                <w:szCs w:val="26"/>
              </w:rPr>
              <w:t xml:space="preserve"> о строении кожи, ее значении для организма.</w:t>
            </w:r>
          </w:p>
        </w:tc>
        <w:tc>
          <w:tcPr>
            <w:tcW w:w="2229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Наружный слой</w:t>
            </w:r>
          </w:p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Внутренний слой</w:t>
            </w:r>
          </w:p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Жировая клетчатка</w:t>
            </w:r>
          </w:p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Сальные и потовые железы.</w:t>
            </w:r>
          </w:p>
        </w:tc>
        <w:tc>
          <w:tcPr>
            <w:tcW w:w="1769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</w:p>
        </w:tc>
        <w:tc>
          <w:tcPr>
            <w:tcW w:w="1934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</w:p>
        </w:tc>
      </w:tr>
      <w:tr w:rsidR="00411FED" w:rsidRPr="000A2E72" w:rsidTr="00411FED">
        <w:tc>
          <w:tcPr>
            <w:tcW w:w="583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51</w:t>
            </w:r>
          </w:p>
        </w:tc>
        <w:tc>
          <w:tcPr>
            <w:tcW w:w="701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</w:p>
        </w:tc>
        <w:tc>
          <w:tcPr>
            <w:tcW w:w="1973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</w:p>
        </w:tc>
        <w:tc>
          <w:tcPr>
            <w:tcW w:w="784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1</w:t>
            </w:r>
          </w:p>
        </w:tc>
        <w:tc>
          <w:tcPr>
            <w:tcW w:w="2456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Роль кожи в теплорегуляции.</w:t>
            </w:r>
          </w:p>
        </w:tc>
        <w:tc>
          <w:tcPr>
            <w:tcW w:w="2357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Дать понятие теплорегуляции. Формировать знания о правилах ухода за кожей.</w:t>
            </w:r>
          </w:p>
        </w:tc>
        <w:tc>
          <w:tcPr>
            <w:tcW w:w="2229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 xml:space="preserve">Теплорегуляция </w:t>
            </w:r>
          </w:p>
        </w:tc>
        <w:tc>
          <w:tcPr>
            <w:tcW w:w="1769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</w:p>
        </w:tc>
        <w:tc>
          <w:tcPr>
            <w:tcW w:w="1934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</w:p>
        </w:tc>
      </w:tr>
      <w:tr w:rsidR="00411FED" w:rsidRPr="000A2E72" w:rsidTr="00411FED">
        <w:tc>
          <w:tcPr>
            <w:tcW w:w="583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52</w:t>
            </w:r>
          </w:p>
        </w:tc>
        <w:tc>
          <w:tcPr>
            <w:tcW w:w="701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</w:p>
        </w:tc>
        <w:tc>
          <w:tcPr>
            <w:tcW w:w="1973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</w:p>
        </w:tc>
        <w:tc>
          <w:tcPr>
            <w:tcW w:w="784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1</w:t>
            </w:r>
          </w:p>
        </w:tc>
        <w:tc>
          <w:tcPr>
            <w:tcW w:w="2456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Закаливание организма.</w:t>
            </w:r>
          </w:p>
        </w:tc>
        <w:tc>
          <w:tcPr>
            <w:tcW w:w="2357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Формировать знания и умения о правилах закаливания организма.</w:t>
            </w:r>
          </w:p>
        </w:tc>
        <w:tc>
          <w:tcPr>
            <w:tcW w:w="2229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 xml:space="preserve">Закаливание </w:t>
            </w:r>
          </w:p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Солнечные ванны</w:t>
            </w:r>
          </w:p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Воздушные ванны</w:t>
            </w:r>
          </w:p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 xml:space="preserve">Водные процедуры </w:t>
            </w:r>
          </w:p>
        </w:tc>
        <w:tc>
          <w:tcPr>
            <w:tcW w:w="1769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</w:p>
        </w:tc>
        <w:tc>
          <w:tcPr>
            <w:tcW w:w="1934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</w:p>
        </w:tc>
      </w:tr>
      <w:tr w:rsidR="00411FED" w:rsidRPr="000A2E72" w:rsidTr="00411FED">
        <w:tc>
          <w:tcPr>
            <w:tcW w:w="583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53</w:t>
            </w:r>
          </w:p>
        </w:tc>
        <w:tc>
          <w:tcPr>
            <w:tcW w:w="701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</w:p>
        </w:tc>
        <w:tc>
          <w:tcPr>
            <w:tcW w:w="1973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</w:p>
        </w:tc>
        <w:tc>
          <w:tcPr>
            <w:tcW w:w="784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1</w:t>
            </w:r>
          </w:p>
        </w:tc>
        <w:tc>
          <w:tcPr>
            <w:tcW w:w="2456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Первая помощь при ожогах, обморожении.</w:t>
            </w:r>
          </w:p>
        </w:tc>
        <w:tc>
          <w:tcPr>
            <w:tcW w:w="2357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 xml:space="preserve"> Учить умению оказывать доврачебную помощь при ожогах, обморожении.</w:t>
            </w:r>
          </w:p>
        </w:tc>
        <w:tc>
          <w:tcPr>
            <w:tcW w:w="2229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Ожог</w:t>
            </w:r>
          </w:p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 xml:space="preserve">Обморожение </w:t>
            </w:r>
          </w:p>
        </w:tc>
        <w:tc>
          <w:tcPr>
            <w:tcW w:w="1769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Практическая работа № 3</w:t>
            </w:r>
          </w:p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 xml:space="preserve">«Наложение стерильной повязки на условно пораженный </w:t>
            </w:r>
            <w:r w:rsidRPr="000A2E72">
              <w:rPr>
                <w:sz w:val="26"/>
                <w:szCs w:val="26"/>
              </w:rPr>
              <w:lastRenderedPageBreak/>
              <w:t>участок кожи».</w:t>
            </w:r>
          </w:p>
        </w:tc>
        <w:tc>
          <w:tcPr>
            <w:tcW w:w="1934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</w:p>
        </w:tc>
      </w:tr>
      <w:tr w:rsidR="00411FED" w:rsidRPr="000A2E72" w:rsidTr="00411FED">
        <w:tc>
          <w:tcPr>
            <w:tcW w:w="583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lastRenderedPageBreak/>
              <w:t>54</w:t>
            </w:r>
          </w:p>
        </w:tc>
        <w:tc>
          <w:tcPr>
            <w:tcW w:w="701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</w:p>
        </w:tc>
        <w:tc>
          <w:tcPr>
            <w:tcW w:w="1973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Нервная система</w:t>
            </w:r>
          </w:p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(6 часов)</w:t>
            </w:r>
          </w:p>
        </w:tc>
        <w:tc>
          <w:tcPr>
            <w:tcW w:w="784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1</w:t>
            </w:r>
          </w:p>
        </w:tc>
        <w:tc>
          <w:tcPr>
            <w:tcW w:w="2456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Строение и значение нервной системы.</w:t>
            </w:r>
          </w:p>
        </w:tc>
        <w:tc>
          <w:tcPr>
            <w:tcW w:w="2357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 xml:space="preserve">Дать понятие </w:t>
            </w:r>
            <w:proofErr w:type="gramStart"/>
            <w:r w:rsidRPr="000A2E72">
              <w:rPr>
                <w:sz w:val="26"/>
                <w:szCs w:val="26"/>
              </w:rPr>
              <w:t>обучающимся</w:t>
            </w:r>
            <w:proofErr w:type="gramEnd"/>
            <w:r w:rsidRPr="000A2E72">
              <w:rPr>
                <w:sz w:val="26"/>
                <w:szCs w:val="26"/>
              </w:rPr>
              <w:t xml:space="preserve"> об особенностях строения нервной системы, значении для жизнедеятельности организма.</w:t>
            </w:r>
          </w:p>
        </w:tc>
        <w:tc>
          <w:tcPr>
            <w:tcW w:w="2229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Возбудимость</w:t>
            </w:r>
          </w:p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Проводимость</w:t>
            </w:r>
          </w:p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Головной мозг</w:t>
            </w:r>
          </w:p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Спинной мозг</w:t>
            </w:r>
          </w:p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Нервы</w:t>
            </w:r>
          </w:p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Рефлекс</w:t>
            </w:r>
          </w:p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Рефлекторная дуга</w:t>
            </w:r>
          </w:p>
        </w:tc>
        <w:tc>
          <w:tcPr>
            <w:tcW w:w="1769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</w:p>
        </w:tc>
        <w:tc>
          <w:tcPr>
            <w:tcW w:w="1934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ИКТ</w:t>
            </w:r>
          </w:p>
        </w:tc>
      </w:tr>
      <w:tr w:rsidR="00411FED" w:rsidRPr="000A2E72" w:rsidTr="00411FED">
        <w:tc>
          <w:tcPr>
            <w:tcW w:w="583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55</w:t>
            </w:r>
          </w:p>
        </w:tc>
        <w:tc>
          <w:tcPr>
            <w:tcW w:w="701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</w:p>
        </w:tc>
        <w:tc>
          <w:tcPr>
            <w:tcW w:w="1973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</w:p>
        </w:tc>
        <w:tc>
          <w:tcPr>
            <w:tcW w:w="784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1</w:t>
            </w:r>
          </w:p>
        </w:tc>
        <w:tc>
          <w:tcPr>
            <w:tcW w:w="2456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Головной мозг.  Его строение и значение.</w:t>
            </w:r>
          </w:p>
        </w:tc>
        <w:tc>
          <w:tcPr>
            <w:tcW w:w="2357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Формировать знания обучающихся об особенностях строения головного мозга его значении и  функциях.</w:t>
            </w:r>
          </w:p>
        </w:tc>
        <w:tc>
          <w:tcPr>
            <w:tcW w:w="2229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Продолговатый мозг</w:t>
            </w:r>
          </w:p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Мозжечок</w:t>
            </w:r>
          </w:p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Извилины</w:t>
            </w:r>
          </w:p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Большие полушария</w:t>
            </w:r>
          </w:p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 xml:space="preserve">Кора мозга </w:t>
            </w:r>
          </w:p>
          <w:p w:rsidR="00411FED" w:rsidRPr="000A2E72" w:rsidRDefault="00411FED" w:rsidP="000A2E72">
            <w:pPr>
              <w:rPr>
                <w:sz w:val="26"/>
                <w:szCs w:val="26"/>
              </w:rPr>
            </w:pPr>
          </w:p>
        </w:tc>
        <w:tc>
          <w:tcPr>
            <w:tcW w:w="1769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</w:p>
        </w:tc>
        <w:tc>
          <w:tcPr>
            <w:tcW w:w="1934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 xml:space="preserve">Таблица </w:t>
            </w:r>
          </w:p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Головной мозг</w:t>
            </w:r>
          </w:p>
        </w:tc>
      </w:tr>
      <w:tr w:rsidR="00411FED" w:rsidRPr="000A2E72" w:rsidTr="00411FED">
        <w:tc>
          <w:tcPr>
            <w:tcW w:w="583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56</w:t>
            </w:r>
          </w:p>
        </w:tc>
        <w:tc>
          <w:tcPr>
            <w:tcW w:w="701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</w:p>
        </w:tc>
        <w:tc>
          <w:tcPr>
            <w:tcW w:w="1973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</w:p>
        </w:tc>
        <w:tc>
          <w:tcPr>
            <w:tcW w:w="784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1</w:t>
            </w:r>
          </w:p>
        </w:tc>
        <w:tc>
          <w:tcPr>
            <w:tcW w:w="2456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Спинной мозг. Его строение и  значение.</w:t>
            </w:r>
          </w:p>
        </w:tc>
        <w:tc>
          <w:tcPr>
            <w:tcW w:w="2357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Формировать знания обучающихся об особенностях строения спинного мозга, его значении и  функциях.</w:t>
            </w:r>
          </w:p>
        </w:tc>
        <w:tc>
          <w:tcPr>
            <w:tcW w:w="2229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Спинной мозг</w:t>
            </w:r>
          </w:p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Белое вещество</w:t>
            </w:r>
          </w:p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Серое вещество</w:t>
            </w:r>
          </w:p>
        </w:tc>
        <w:tc>
          <w:tcPr>
            <w:tcW w:w="1769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</w:p>
        </w:tc>
        <w:tc>
          <w:tcPr>
            <w:tcW w:w="1934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 xml:space="preserve">Таблица </w:t>
            </w:r>
          </w:p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Строение спинного мозга.</w:t>
            </w:r>
          </w:p>
        </w:tc>
      </w:tr>
      <w:tr w:rsidR="00411FED" w:rsidRPr="000A2E72" w:rsidTr="00411FED">
        <w:tc>
          <w:tcPr>
            <w:tcW w:w="583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57</w:t>
            </w:r>
          </w:p>
        </w:tc>
        <w:tc>
          <w:tcPr>
            <w:tcW w:w="701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</w:p>
        </w:tc>
        <w:tc>
          <w:tcPr>
            <w:tcW w:w="1973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</w:p>
        </w:tc>
        <w:tc>
          <w:tcPr>
            <w:tcW w:w="784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1</w:t>
            </w:r>
          </w:p>
        </w:tc>
        <w:tc>
          <w:tcPr>
            <w:tcW w:w="2456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Гигиена умственного труда.</w:t>
            </w:r>
          </w:p>
        </w:tc>
        <w:tc>
          <w:tcPr>
            <w:tcW w:w="2357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Дать понятие о гигиене умственного и физического труда.</w:t>
            </w:r>
          </w:p>
        </w:tc>
        <w:tc>
          <w:tcPr>
            <w:tcW w:w="2229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</w:p>
        </w:tc>
        <w:tc>
          <w:tcPr>
            <w:tcW w:w="1769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</w:p>
        </w:tc>
        <w:tc>
          <w:tcPr>
            <w:tcW w:w="1934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</w:p>
        </w:tc>
      </w:tr>
      <w:tr w:rsidR="00411FED" w:rsidRPr="000A2E72" w:rsidTr="00411FED">
        <w:tc>
          <w:tcPr>
            <w:tcW w:w="583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58</w:t>
            </w:r>
          </w:p>
        </w:tc>
        <w:tc>
          <w:tcPr>
            <w:tcW w:w="701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</w:p>
        </w:tc>
        <w:tc>
          <w:tcPr>
            <w:tcW w:w="1973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</w:p>
        </w:tc>
        <w:tc>
          <w:tcPr>
            <w:tcW w:w="784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1</w:t>
            </w:r>
          </w:p>
        </w:tc>
        <w:tc>
          <w:tcPr>
            <w:tcW w:w="2456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Сон и его значение.</w:t>
            </w:r>
          </w:p>
        </w:tc>
        <w:tc>
          <w:tcPr>
            <w:tcW w:w="2357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 xml:space="preserve">Формировать знания </w:t>
            </w:r>
            <w:proofErr w:type="gramStart"/>
            <w:r w:rsidRPr="000A2E72">
              <w:rPr>
                <w:sz w:val="26"/>
                <w:szCs w:val="26"/>
              </w:rPr>
              <w:t>обучающихся</w:t>
            </w:r>
            <w:proofErr w:type="gramEnd"/>
            <w:r w:rsidRPr="000A2E72">
              <w:rPr>
                <w:sz w:val="26"/>
                <w:szCs w:val="26"/>
              </w:rPr>
              <w:t xml:space="preserve"> о значении сна для организма человека.</w:t>
            </w:r>
          </w:p>
        </w:tc>
        <w:tc>
          <w:tcPr>
            <w:tcW w:w="2229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Сон</w:t>
            </w:r>
          </w:p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Сновидения</w:t>
            </w:r>
          </w:p>
        </w:tc>
        <w:tc>
          <w:tcPr>
            <w:tcW w:w="1769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</w:p>
        </w:tc>
        <w:tc>
          <w:tcPr>
            <w:tcW w:w="1934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ИКТ</w:t>
            </w:r>
          </w:p>
        </w:tc>
      </w:tr>
      <w:tr w:rsidR="00411FED" w:rsidRPr="000A2E72" w:rsidTr="00411FED">
        <w:tc>
          <w:tcPr>
            <w:tcW w:w="583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59</w:t>
            </w:r>
          </w:p>
        </w:tc>
        <w:tc>
          <w:tcPr>
            <w:tcW w:w="701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</w:p>
        </w:tc>
        <w:tc>
          <w:tcPr>
            <w:tcW w:w="1973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</w:p>
        </w:tc>
        <w:tc>
          <w:tcPr>
            <w:tcW w:w="784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1</w:t>
            </w:r>
          </w:p>
        </w:tc>
        <w:tc>
          <w:tcPr>
            <w:tcW w:w="2456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 xml:space="preserve">Отрицательное </w:t>
            </w:r>
            <w:r w:rsidRPr="000A2E72">
              <w:rPr>
                <w:sz w:val="26"/>
                <w:szCs w:val="26"/>
              </w:rPr>
              <w:lastRenderedPageBreak/>
              <w:t>влияние никотина и алкоголя на нервную систему.</w:t>
            </w:r>
          </w:p>
        </w:tc>
        <w:tc>
          <w:tcPr>
            <w:tcW w:w="2357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lastRenderedPageBreak/>
              <w:t xml:space="preserve">Дать понятие о вреде </w:t>
            </w:r>
            <w:r w:rsidRPr="000A2E72">
              <w:rPr>
                <w:sz w:val="26"/>
                <w:szCs w:val="26"/>
              </w:rPr>
              <w:lastRenderedPageBreak/>
              <w:t>алкоголя и никотина на работу нервной системы.</w:t>
            </w:r>
          </w:p>
        </w:tc>
        <w:tc>
          <w:tcPr>
            <w:tcW w:w="2229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</w:p>
        </w:tc>
        <w:tc>
          <w:tcPr>
            <w:tcW w:w="1769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</w:p>
        </w:tc>
        <w:tc>
          <w:tcPr>
            <w:tcW w:w="1934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ИКТ</w:t>
            </w:r>
          </w:p>
        </w:tc>
      </w:tr>
      <w:tr w:rsidR="00411FED" w:rsidRPr="000A2E72" w:rsidTr="00411FED">
        <w:tc>
          <w:tcPr>
            <w:tcW w:w="583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lastRenderedPageBreak/>
              <w:t>60</w:t>
            </w:r>
          </w:p>
        </w:tc>
        <w:tc>
          <w:tcPr>
            <w:tcW w:w="701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</w:p>
        </w:tc>
        <w:tc>
          <w:tcPr>
            <w:tcW w:w="1973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Органы чувств</w:t>
            </w:r>
          </w:p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(</w:t>
            </w:r>
            <w:r w:rsidRPr="000A2E72">
              <w:rPr>
                <w:sz w:val="26"/>
                <w:szCs w:val="26"/>
                <w:lang w:val="en-US"/>
              </w:rPr>
              <w:t>5</w:t>
            </w:r>
            <w:r w:rsidRPr="000A2E72">
              <w:rPr>
                <w:sz w:val="26"/>
                <w:szCs w:val="26"/>
              </w:rPr>
              <w:t xml:space="preserve"> часов)</w:t>
            </w:r>
          </w:p>
        </w:tc>
        <w:tc>
          <w:tcPr>
            <w:tcW w:w="784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1</w:t>
            </w:r>
          </w:p>
        </w:tc>
        <w:tc>
          <w:tcPr>
            <w:tcW w:w="2456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Значение органов чувств.</w:t>
            </w:r>
          </w:p>
        </w:tc>
        <w:tc>
          <w:tcPr>
            <w:tcW w:w="2357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Дать понятие о значении органов чувств.</w:t>
            </w:r>
          </w:p>
        </w:tc>
        <w:tc>
          <w:tcPr>
            <w:tcW w:w="2229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Органы чувств</w:t>
            </w:r>
          </w:p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Зрение</w:t>
            </w:r>
          </w:p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Осязание</w:t>
            </w:r>
          </w:p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Слух</w:t>
            </w:r>
          </w:p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 xml:space="preserve">Вкус </w:t>
            </w:r>
          </w:p>
        </w:tc>
        <w:tc>
          <w:tcPr>
            <w:tcW w:w="1769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</w:p>
        </w:tc>
        <w:tc>
          <w:tcPr>
            <w:tcW w:w="1934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</w:p>
        </w:tc>
      </w:tr>
      <w:tr w:rsidR="00411FED" w:rsidRPr="000A2E72" w:rsidTr="00411FED">
        <w:tc>
          <w:tcPr>
            <w:tcW w:w="583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61</w:t>
            </w:r>
          </w:p>
        </w:tc>
        <w:tc>
          <w:tcPr>
            <w:tcW w:w="701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</w:p>
        </w:tc>
        <w:tc>
          <w:tcPr>
            <w:tcW w:w="1973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</w:p>
        </w:tc>
        <w:tc>
          <w:tcPr>
            <w:tcW w:w="784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1</w:t>
            </w:r>
          </w:p>
        </w:tc>
        <w:tc>
          <w:tcPr>
            <w:tcW w:w="2456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Орган зрения.</w:t>
            </w:r>
          </w:p>
        </w:tc>
        <w:tc>
          <w:tcPr>
            <w:tcW w:w="2357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Формировать знания обучающихся об особенностях строения глаза, его функциях и значении.</w:t>
            </w:r>
          </w:p>
        </w:tc>
        <w:tc>
          <w:tcPr>
            <w:tcW w:w="2229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Глазное яблоко</w:t>
            </w:r>
          </w:p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Роговица</w:t>
            </w:r>
          </w:p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Радужная оболочка</w:t>
            </w:r>
          </w:p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Зрачок</w:t>
            </w:r>
          </w:p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Хрусталик</w:t>
            </w:r>
          </w:p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сетчатка</w:t>
            </w:r>
          </w:p>
        </w:tc>
        <w:tc>
          <w:tcPr>
            <w:tcW w:w="1769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</w:p>
        </w:tc>
        <w:tc>
          <w:tcPr>
            <w:tcW w:w="1934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ИКТ</w:t>
            </w:r>
          </w:p>
        </w:tc>
      </w:tr>
      <w:tr w:rsidR="00411FED" w:rsidRPr="000A2E72" w:rsidTr="00411FED">
        <w:tc>
          <w:tcPr>
            <w:tcW w:w="583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62</w:t>
            </w:r>
          </w:p>
        </w:tc>
        <w:tc>
          <w:tcPr>
            <w:tcW w:w="701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</w:p>
        </w:tc>
        <w:tc>
          <w:tcPr>
            <w:tcW w:w="1973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</w:p>
        </w:tc>
        <w:tc>
          <w:tcPr>
            <w:tcW w:w="784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1</w:t>
            </w:r>
          </w:p>
        </w:tc>
        <w:tc>
          <w:tcPr>
            <w:tcW w:w="2456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Орган слуха.</w:t>
            </w:r>
          </w:p>
        </w:tc>
        <w:tc>
          <w:tcPr>
            <w:tcW w:w="2357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Формировать знания обучающихся об особенностях строения органа слуха, его функциях и значении.</w:t>
            </w:r>
          </w:p>
        </w:tc>
        <w:tc>
          <w:tcPr>
            <w:tcW w:w="2229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Наружное ухо</w:t>
            </w:r>
          </w:p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Среднее ухо</w:t>
            </w:r>
          </w:p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Внутреннее ухо</w:t>
            </w:r>
          </w:p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Барабанная перепонка</w:t>
            </w:r>
          </w:p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Слуховые косточки</w:t>
            </w:r>
          </w:p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улитка</w:t>
            </w:r>
          </w:p>
        </w:tc>
        <w:tc>
          <w:tcPr>
            <w:tcW w:w="1769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</w:p>
        </w:tc>
        <w:tc>
          <w:tcPr>
            <w:tcW w:w="1934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Таблица</w:t>
            </w:r>
          </w:p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Строение органа слуха</w:t>
            </w:r>
          </w:p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Муляж уха</w:t>
            </w:r>
          </w:p>
        </w:tc>
      </w:tr>
      <w:tr w:rsidR="00411FED" w:rsidRPr="000A2E72" w:rsidTr="00411FED">
        <w:tc>
          <w:tcPr>
            <w:tcW w:w="583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63</w:t>
            </w:r>
          </w:p>
        </w:tc>
        <w:tc>
          <w:tcPr>
            <w:tcW w:w="701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</w:p>
        </w:tc>
        <w:tc>
          <w:tcPr>
            <w:tcW w:w="1973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</w:p>
        </w:tc>
        <w:tc>
          <w:tcPr>
            <w:tcW w:w="784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1</w:t>
            </w:r>
          </w:p>
        </w:tc>
        <w:tc>
          <w:tcPr>
            <w:tcW w:w="2456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Органы осязания, обоняния, вкуса.</w:t>
            </w:r>
          </w:p>
        </w:tc>
        <w:tc>
          <w:tcPr>
            <w:tcW w:w="2357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Формировать знания обучающихся об особенностях строения органа осязания, обоняния, вкуса, его функциях и значении.</w:t>
            </w:r>
          </w:p>
        </w:tc>
        <w:tc>
          <w:tcPr>
            <w:tcW w:w="2229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Орган осязания</w:t>
            </w:r>
          </w:p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Орган обоняния</w:t>
            </w:r>
          </w:p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Орган вкуса</w:t>
            </w:r>
          </w:p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Вкусовой сосочек</w:t>
            </w:r>
          </w:p>
        </w:tc>
        <w:tc>
          <w:tcPr>
            <w:tcW w:w="1769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</w:p>
        </w:tc>
        <w:tc>
          <w:tcPr>
            <w:tcW w:w="1934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Таблица</w:t>
            </w:r>
          </w:p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Органы обоняния</w:t>
            </w:r>
          </w:p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Органы вкуса</w:t>
            </w:r>
          </w:p>
        </w:tc>
      </w:tr>
      <w:tr w:rsidR="00411FED" w:rsidRPr="000A2E72" w:rsidTr="00411FED">
        <w:tc>
          <w:tcPr>
            <w:tcW w:w="583" w:type="dxa"/>
          </w:tcPr>
          <w:p w:rsidR="00411FED" w:rsidRPr="000A2E72" w:rsidRDefault="00411FED" w:rsidP="000A2E72">
            <w:pPr>
              <w:rPr>
                <w:sz w:val="26"/>
                <w:szCs w:val="26"/>
                <w:lang w:val="en-US"/>
              </w:rPr>
            </w:pPr>
            <w:r w:rsidRPr="000A2E72">
              <w:rPr>
                <w:sz w:val="26"/>
                <w:szCs w:val="26"/>
                <w:lang w:val="en-US"/>
              </w:rPr>
              <w:lastRenderedPageBreak/>
              <w:t>64</w:t>
            </w:r>
          </w:p>
        </w:tc>
        <w:tc>
          <w:tcPr>
            <w:tcW w:w="701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</w:p>
        </w:tc>
        <w:tc>
          <w:tcPr>
            <w:tcW w:w="1973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</w:p>
        </w:tc>
        <w:tc>
          <w:tcPr>
            <w:tcW w:w="784" w:type="dxa"/>
          </w:tcPr>
          <w:p w:rsidR="00411FED" w:rsidRPr="000A2E72" w:rsidRDefault="00411FED" w:rsidP="000A2E72">
            <w:pPr>
              <w:rPr>
                <w:sz w:val="26"/>
                <w:szCs w:val="26"/>
                <w:lang w:val="en-US"/>
              </w:rPr>
            </w:pPr>
            <w:r w:rsidRPr="000A2E72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2456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Обобщающий урок по теме "Органы чувств"</w:t>
            </w:r>
          </w:p>
        </w:tc>
        <w:tc>
          <w:tcPr>
            <w:tcW w:w="2357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 xml:space="preserve">Обобщить и систематизировать знания  </w:t>
            </w:r>
            <w:proofErr w:type="gramStart"/>
            <w:r w:rsidRPr="000A2E72">
              <w:rPr>
                <w:sz w:val="26"/>
                <w:szCs w:val="26"/>
              </w:rPr>
              <w:t>обучающихся</w:t>
            </w:r>
            <w:proofErr w:type="gramEnd"/>
            <w:r w:rsidRPr="000A2E72">
              <w:rPr>
                <w:sz w:val="26"/>
                <w:szCs w:val="26"/>
              </w:rPr>
              <w:t xml:space="preserve"> по разделу: Органы чувств.</w:t>
            </w:r>
          </w:p>
        </w:tc>
        <w:tc>
          <w:tcPr>
            <w:tcW w:w="2229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</w:p>
        </w:tc>
        <w:tc>
          <w:tcPr>
            <w:tcW w:w="1769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</w:p>
        </w:tc>
        <w:tc>
          <w:tcPr>
            <w:tcW w:w="1934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</w:p>
        </w:tc>
      </w:tr>
      <w:tr w:rsidR="00411FED" w:rsidRPr="000A2E72" w:rsidTr="00411FED">
        <w:tc>
          <w:tcPr>
            <w:tcW w:w="583" w:type="dxa"/>
          </w:tcPr>
          <w:p w:rsidR="00411FED" w:rsidRPr="000A2E72" w:rsidRDefault="00411FED" w:rsidP="000A2E72">
            <w:pPr>
              <w:rPr>
                <w:sz w:val="26"/>
                <w:szCs w:val="26"/>
                <w:lang w:val="en-US"/>
              </w:rPr>
            </w:pPr>
            <w:r w:rsidRPr="000A2E72">
              <w:rPr>
                <w:sz w:val="26"/>
                <w:szCs w:val="26"/>
              </w:rPr>
              <w:t>6</w:t>
            </w:r>
            <w:r w:rsidRPr="000A2E72">
              <w:rPr>
                <w:sz w:val="26"/>
                <w:szCs w:val="26"/>
                <w:lang w:val="en-US"/>
              </w:rPr>
              <w:t>5</w:t>
            </w:r>
          </w:p>
        </w:tc>
        <w:tc>
          <w:tcPr>
            <w:tcW w:w="701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</w:p>
        </w:tc>
        <w:tc>
          <w:tcPr>
            <w:tcW w:w="1973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Охрана здоровья человека</w:t>
            </w:r>
          </w:p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 xml:space="preserve">  (2 часа)</w:t>
            </w:r>
          </w:p>
        </w:tc>
        <w:tc>
          <w:tcPr>
            <w:tcW w:w="784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1</w:t>
            </w:r>
          </w:p>
        </w:tc>
        <w:tc>
          <w:tcPr>
            <w:tcW w:w="2456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Охрана здоровья человека.</w:t>
            </w:r>
          </w:p>
        </w:tc>
        <w:tc>
          <w:tcPr>
            <w:tcW w:w="2357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proofErr w:type="gramStart"/>
            <w:r w:rsidRPr="000A2E72">
              <w:rPr>
                <w:sz w:val="26"/>
                <w:szCs w:val="26"/>
              </w:rPr>
              <w:t>Формировать знания обучающихся о правилах сохранения здоровья.</w:t>
            </w:r>
            <w:proofErr w:type="gramEnd"/>
          </w:p>
        </w:tc>
        <w:tc>
          <w:tcPr>
            <w:tcW w:w="2229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</w:p>
        </w:tc>
        <w:tc>
          <w:tcPr>
            <w:tcW w:w="1769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</w:p>
        </w:tc>
        <w:tc>
          <w:tcPr>
            <w:tcW w:w="1934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</w:p>
        </w:tc>
      </w:tr>
      <w:tr w:rsidR="00411FED" w:rsidRPr="000A2E72" w:rsidTr="00411FED">
        <w:tc>
          <w:tcPr>
            <w:tcW w:w="583" w:type="dxa"/>
          </w:tcPr>
          <w:p w:rsidR="00411FED" w:rsidRPr="000A2E72" w:rsidRDefault="00411FED" w:rsidP="000A2E72">
            <w:pPr>
              <w:rPr>
                <w:sz w:val="26"/>
                <w:szCs w:val="26"/>
                <w:lang w:val="en-US"/>
              </w:rPr>
            </w:pPr>
            <w:r w:rsidRPr="000A2E72">
              <w:rPr>
                <w:sz w:val="26"/>
                <w:szCs w:val="26"/>
                <w:lang w:val="en-US"/>
              </w:rPr>
              <w:t>66</w:t>
            </w:r>
          </w:p>
        </w:tc>
        <w:tc>
          <w:tcPr>
            <w:tcW w:w="701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</w:p>
        </w:tc>
        <w:tc>
          <w:tcPr>
            <w:tcW w:w="1973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</w:p>
        </w:tc>
        <w:tc>
          <w:tcPr>
            <w:tcW w:w="784" w:type="dxa"/>
          </w:tcPr>
          <w:p w:rsidR="00411FED" w:rsidRPr="000A2E72" w:rsidRDefault="00411FED" w:rsidP="000A2E72">
            <w:pPr>
              <w:rPr>
                <w:sz w:val="26"/>
                <w:szCs w:val="26"/>
                <w:lang w:val="en-US"/>
              </w:rPr>
            </w:pPr>
            <w:r w:rsidRPr="000A2E72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2456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Учреждения здравоохранения в Российской Федерации.</w:t>
            </w:r>
          </w:p>
        </w:tc>
        <w:tc>
          <w:tcPr>
            <w:tcW w:w="2357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Дать понятие система здравоохранения, расширять знания обучающихся о  функциях, особенностях работы медицинских учреждений.</w:t>
            </w:r>
          </w:p>
        </w:tc>
        <w:tc>
          <w:tcPr>
            <w:tcW w:w="2229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</w:p>
        </w:tc>
        <w:tc>
          <w:tcPr>
            <w:tcW w:w="1769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</w:p>
        </w:tc>
        <w:tc>
          <w:tcPr>
            <w:tcW w:w="1934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</w:p>
        </w:tc>
      </w:tr>
      <w:tr w:rsidR="00411FED" w:rsidRPr="000A2E72" w:rsidTr="00411FED">
        <w:tc>
          <w:tcPr>
            <w:tcW w:w="583" w:type="dxa"/>
          </w:tcPr>
          <w:p w:rsidR="00411FED" w:rsidRPr="000A2E72" w:rsidRDefault="00411FED" w:rsidP="000A2E72">
            <w:pPr>
              <w:rPr>
                <w:sz w:val="26"/>
                <w:szCs w:val="26"/>
                <w:lang w:val="en-US"/>
              </w:rPr>
            </w:pPr>
            <w:r w:rsidRPr="000A2E72">
              <w:rPr>
                <w:sz w:val="26"/>
                <w:szCs w:val="26"/>
                <w:lang w:val="en-US"/>
              </w:rPr>
              <w:t>67</w:t>
            </w:r>
          </w:p>
        </w:tc>
        <w:tc>
          <w:tcPr>
            <w:tcW w:w="701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</w:p>
        </w:tc>
        <w:tc>
          <w:tcPr>
            <w:tcW w:w="1973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Повторение (2 часа)</w:t>
            </w:r>
          </w:p>
        </w:tc>
        <w:tc>
          <w:tcPr>
            <w:tcW w:w="784" w:type="dxa"/>
          </w:tcPr>
          <w:p w:rsidR="00411FED" w:rsidRPr="000A2E72" w:rsidRDefault="00411FED" w:rsidP="000A2E72">
            <w:pPr>
              <w:rPr>
                <w:sz w:val="26"/>
                <w:szCs w:val="26"/>
                <w:lang w:val="en-US"/>
              </w:rPr>
            </w:pPr>
            <w:r w:rsidRPr="000A2E72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2456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Повторение по курсу биологии 9 класса.</w:t>
            </w:r>
          </w:p>
        </w:tc>
        <w:tc>
          <w:tcPr>
            <w:tcW w:w="2357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 xml:space="preserve">Обобщить и систематизировать знания  </w:t>
            </w:r>
            <w:proofErr w:type="gramStart"/>
            <w:r w:rsidRPr="000A2E72">
              <w:rPr>
                <w:sz w:val="26"/>
                <w:szCs w:val="26"/>
              </w:rPr>
              <w:t>обучающихся</w:t>
            </w:r>
            <w:proofErr w:type="gramEnd"/>
            <w:r w:rsidRPr="000A2E72">
              <w:rPr>
                <w:sz w:val="26"/>
                <w:szCs w:val="26"/>
              </w:rPr>
              <w:t xml:space="preserve"> по курсу биологии за 9 класс.</w:t>
            </w:r>
          </w:p>
        </w:tc>
        <w:tc>
          <w:tcPr>
            <w:tcW w:w="2229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</w:p>
        </w:tc>
        <w:tc>
          <w:tcPr>
            <w:tcW w:w="1769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</w:p>
        </w:tc>
        <w:tc>
          <w:tcPr>
            <w:tcW w:w="1934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</w:p>
        </w:tc>
      </w:tr>
      <w:tr w:rsidR="00411FED" w:rsidRPr="000A2E72" w:rsidTr="00411FED">
        <w:tc>
          <w:tcPr>
            <w:tcW w:w="583" w:type="dxa"/>
          </w:tcPr>
          <w:p w:rsidR="00411FED" w:rsidRPr="000A2E72" w:rsidRDefault="00411FED" w:rsidP="000A2E72">
            <w:pPr>
              <w:rPr>
                <w:sz w:val="26"/>
                <w:szCs w:val="26"/>
                <w:lang w:val="en-US"/>
              </w:rPr>
            </w:pPr>
            <w:r w:rsidRPr="000A2E72">
              <w:rPr>
                <w:sz w:val="26"/>
                <w:szCs w:val="26"/>
                <w:lang w:val="en-US"/>
              </w:rPr>
              <w:t>68</w:t>
            </w:r>
          </w:p>
        </w:tc>
        <w:tc>
          <w:tcPr>
            <w:tcW w:w="701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</w:p>
        </w:tc>
        <w:tc>
          <w:tcPr>
            <w:tcW w:w="1973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</w:p>
        </w:tc>
        <w:tc>
          <w:tcPr>
            <w:tcW w:w="784" w:type="dxa"/>
          </w:tcPr>
          <w:p w:rsidR="00411FED" w:rsidRPr="000A2E72" w:rsidRDefault="00411FED" w:rsidP="000A2E72">
            <w:pPr>
              <w:rPr>
                <w:sz w:val="26"/>
                <w:szCs w:val="26"/>
                <w:lang w:val="en-US"/>
              </w:rPr>
            </w:pPr>
            <w:r w:rsidRPr="000A2E72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2456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Контрольна</w:t>
            </w:r>
            <w:r w:rsidR="002F67B2" w:rsidRPr="000A2E72">
              <w:rPr>
                <w:sz w:val="26"/>
                <w:szCs w:val="26"/>
              </w:rPr>
              <w:t xml:space="preserve">я работа по курсу биологии </w:t>
            </w:r>
            <w:r w:rsidRPr="000A2E72">
              <w:rPr>
                <w:sz w:val="26"/>
                <w:szCs w:val="26"/>
              </w:rPr>
              <w:t>за год.</w:t>
            </w:r>
          </w:p>
        </w:tc>
        <w:tc>
          <w:tcPr>
            <w:tcW w:w="2357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  <w:r w:rsidRPr="000A2E72">
              <w:rPr>
                <w:sz w:val="26"/>
                <w:szCs w:val="26"/>
              </w:rPr>
              <w:t>Выявить уровень знаний обучающихся по курсу естествознания за 9 класс.</w:t>
            </w:r>
          </w:p>
        </w:tc>
        <w:tc>
          <w:tcPr>
            <w:tcW w:w="2229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</w:p>
        </w:tc>
        <w:tc>
          <w:tcPr>
            <w:tcW w:w="1769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</w:p>
        </w:tc>
        <w:tc>
          <w:tcPr>
            <w:tcW w:w="1934" w:type="dxa"/>
          </w:tcPr>
          <w:p w:rsidR="00411FED" w:rsidRPr="000A2E72" w:rsidRDefault="00411FED" w:rsidP="000A2E72">
            <w:pPr>
              <w:rPr>
                <w:sz w:val="26"/>
                <w:szCs w:val="26"/>
              </w:rPr>
            </w:pPr>
          </w:p>
        </w:tc>
      </w:tr>
    </w:tbl>
    <w:p w:rsidR="003871B4" w:rsidRPr="000A2E72" w:rsidRDefault="003871B4" w:rsidP="000A2E72">
      <w:pPr>
        <w:pStyle w:val="a4"/>
        <w:rPr>
          <w:sz w:val="26"/>
          <w:szCs w:val="26"/>
        </w:rPr>
      </w:pPr>
    </w:p>
    <w:p w:rsidR="003871B4" w:rsidRPr="000A2E72" w:rsidRDefault="003871B4" w:rsidP="000A2E72">
      <w:pPr>
        <w:pStyle w:val="a4"/>
        <w:rPr>
          <w:b/>
          <w:bCs/>
          <w:sz w:val="26"/>
          <w:szCs w:val="26"/>
        </w:rPr>
      </w:pPr>
    </w:p>
    <w:p w:rsidR="003871B4" w:rsidRPr="000A2E72" w:rsidRDefault="003871B4" w:rsidP="000A2E72">
      <w:pPr>
        <w:pStyle w:val="a4"/>
        <w:rPr>
          <w:rStyle w:val="ac"/>
          <w:sz w:val="26"/>
          <w:szCs w:val="26"/>
        </w:rPr>
      </w:pPr>
      <w:r w:rsidRPr="000A2E72">
        <w:rPr>
          <w:rStyle w:val="ac"/>
          <w:b/>
          <w:bCs/>
          <w:sz w:val="26"/>
          <w:szCs w:val="26"/>
        </w:rPr>
        <w:t xml:space="preserve">ТРЕБОВАНИЯ К  УРОВНЮ ПОДГОТОВКИ ВЫПУСКНИКОВ коррекционной школы </w:t>
      </w:r>
    </w:p>
    <w:p w:rsidR="003871B4" w:rsidRPr="000A2E72" w:rsidRDefault="003871B4" w:rsidP="000A2E72">
      <w:pPr>
        <w:pStyle w:val="a4"/>
        <w:rPr>
          <w:rStyle w:val="ac"/>
          <w:b/>
          <w:bCs/>
          <w:sz w:val="26"/>
          <w:szCs w:val="26"/>
        </w:rPr>
      </w:pPr>
      <w:r w:rsidRPr="000A2E72">
        <w:rPr>
          <w:rStyle w:val="ac"/>
          <w:b/>
          <w:bCs/>
          <w:sz w:val="26"/>
          <w:szCs w:val="26"/>
        </w:rPr>
        <w:lastRenderedPageBreak/>
        <w:t>По курсу «Биология»</w:t>
      </w:r>
    </w:p>
    <w:p w:rsidR="003871B4" w:rsidRPr="000A2E72" w:rsidRDefault="003871B4" w:rsidP="000A2E72">
      <w:pPr>
        <w:pStyle w:val="a4"/>
        <w:rPr>
          <w:sz w:val="26"/>
          <w:szCs w:val="26"/>
          <w:u w:val="single"/>
        </w:rPr>
      </w:pPr>
      <w:r w:rsidRPr="000A2E72">
        <w:rPr>
          <w:bCs/>
          <w:sz w:val="26"/>
          <w:szCs w:val="26"/>
          <w:u w:val="single"/>
        </w:rPr>
        <w:t xml:space="preserve">В результате изучения биологии учащиеся должны </w:t>
      </w:r>
      <w:r w:rsidRPr="000A2E72">
        <w:rPr>
          <w:rStyle w:val="ab"/>
          <w:sz w:val="26"/>
          <w:szCs w:val="26"/>
          <w:u w:val="single"/>
        </w:rPr>
        <w:t>знать/понимать</w:t>
      </w:r>
      <w:r w:rsidRPr="000A2E72">
        <w:rPr>
          <w:bCs/>
          <w:sz w:val="26"/>
          <w:szCs w:val="26"/>
          <w:u w:val="single"/>
        </w:rPr>
        <w:t xml:space="preserve">: </w:t>
      </w:r>
    </w:p>
    <w:p w:rsidR="003871B4" w:rsidRPr="000A2E72" w:rsidRDefault="003871B4" w:rsidP="000A2E72">
      <w:pPr>
        <w:pStyle w:val="a4"/>
        <w:numPr>
          <w:ilvl w:val="0"/>
          <w:numId w:val="20"/>
        </w:numPr>
        <w:rPr>
          <w:bCs/>
          <w:sz w:val="26"/>
          <w:szCs w:val="26"/>
        </w:rPr>
      </w:pPr>
      <w:r w:rsidRPr="000A2E72">
        <w:rPr>
          <w:rStyle w:val="ac"/>
          <w:bCs/>
          <w:sz w:val="26"/>
          <w:szCs w:val="26"/>
        </w:rPr>
        <w:t xml:space="preserve">признаки биологических объектов: </w:t>
      </w:r>
      <w:r w:rsidRPr="000A2E72">
        <w:rPr>
          <w:bCs/>
          <w:sz w:val="26"/>
          <w:szCs w:val="26"/>
        </w:rPr>
        <w:t>живых организмов;  растений, животных, грибов и бактерий;  растений, животных и грибов своего региона</w:t>
      </w:r>
    </w:p>
    <w:p w:rsidR="003871B4" w:rsidRPr="000A2E72" w:rsidRDefault="003871B4" w:rsidP="000A2E72">
      <w:pPr>
        <w:pStyle w:val="a4"/>
        <w:numPr>
          <w:ilvl w:val="0"/>
          <w:numId w:val="20"/>
        </w:numPr>
        <w:rPr>
          <w:bCs/>
          <w:sz w:val="26"/>
          <w:szCs w:val="26"/>
        </w:rPr>
      </w:pPr>
      <w:r w:rsidRPr="000A2E72">
        <w:rPr>
          <w:rStyle w:val="ac"/>
          <w:bCs/>
          <w:sz w:val="26"/>
          <w:szCs w:val="26"/>
        </w:rPr>
        <w:t xml:space="preserve">сущность биологических процессов: </w:t>
      </w:r>
      <w:r w:rsidRPr="000A2E72">
        <w:rPr>
          <w:bCs/>
          <w:sz w:val="26"/>
          <w:szCs w:val="26"/>
        </w:rPr>
        <w:t xml:space="preserve"> питания, дыхания, выделения,</w:t>
      </w:r>
      <w:proofErr w:type="gramStart"/>
      <w:r w:rsidRPr="000A2E72">
        <w:rPr>
          <w:bCs/>
          <w:sz w:val="26"/>
          <w:szCs w:val="26"/>
        </w:rPr>
        <w:t xml:space="preserve"> ,</w:t>
      </w:r>
      <w:proofErr w:type="gramEnd"/>
      <w:r w:rsidRPr="000A2E72">
        <w:rPr>
          <w:bCs/>
          <w:sz w:val="26"/>
          <w:szCs w:val="26"/>
        </w:rPr>
        <w:t xml:space="preserve"> роста, развития, размножения, , регуляции жизнедеятельности организма, круговорота веществ; </w:t>
      </w:r>
      <w:r w:rsidRPr="000A2E72">
        <w:rPr>
          <w:bCs/>
          <w:sz w:val="26"/>
          <w:szCs w:val="26"/>
        </w:rPr>
        <w:br/>
        <w:t>•</w:t>
      </w:r>
      <w:r w:rsidRPr="000A2E72">
        <w:rPr>
          <w:rStyle w:val="ab"/>
          <w:i/>
          <w:iCs/>
          <w:sz w:val="26"/>
          <w:szCs w:val="26"/>
        </w:rPr>
        <w:t>особенности организма человека,</w:t>
      </w:r>
      <w:r w:rsidRPr="000A2E72">
        <w:rPr>
          <w:bCs/>
          <w:sz w:val="26"/>
          <w:szCs w:val="26"/>
        </w:rPr>
        <w:t xml:space="preserve"> его строения, жизнедеятельности, высшей нервной деятельности и поведения; </w:t>
      </w:r>
    </w:p>
    <w:p w:rsidR="003871B4" w:rsidRPr="000A2E72" w:rsidRDefault="003871B4" w:rsidP="000A2E72">
      <w:pPr>
        <w:pStyle w:val="a4"/>
        <w:rPr>
          <w:b/>
          <w:bCs/>
          <w:sz w:val="26"/>
          <w:szCs w:val="26"/>
          <w:u w:val="single"/>
        </w:rPr>
      </w:pPr>
      <w:r w:rsidRPr="000A2E72">
        <w:rPr>
          <w:rStyle w:val="ab"/>
          <w:sz w:val="26"/>
          <w:szCs w:val="26"/>
          <w:u w:val="single"/>
        </w:rPr>
        <w:t xml:space="preserve">уметь: </w:t>
      </w:r>
      <w:r w:rsidRPr="000A2E72">
        <w:rPr>
          <w:b/>
          <w:bCs/>
          <w:sz w:val="26"/>
          <w:szCs w:val="26"/>
          <w:u w:val="single"/>
        </w:rPr>
        <w:br/>
      </w:r>
    </w:p>
    <w:p w:rsidR="003871B4" w:rsidRPr="000A2E72" w:rsidRDefault="003871B4" w:rsidP="000A2E72">
      <w:pPr>
        <w:pStyle w:val="a4"/>
        <w:numPr>
          <w:ilvl w:val="0"/>
          <w:numId w:val="21"/>
        </w:numPr>
        <w:rPr>
          <w:bCs/>
          <w:sz w:val="26"/>
          <w:szCs w:val="26"/>
        </w:rPr>
      </w:pPr>
      <w:proofErr w:type="gramStart"/>
      <w:r w:rsidRPr="000A2E72">
        <w:rPr>
          <w:b/>
          <w:bCs/>
          <w:sz w:val="26"/>
          <w:szCs w:val="26"/>
        </w:rPr>
        <w:t>•</w:t>
      </w:r>
      <w:r w:rsidRPr="000A2E72">
        <w:rPr>
          <w:rStyle w:val="ac"/>
          <w:bCs/>
          <w:sz w:val="26"/>
          <w:szCs w:val="26"/>
        </w:rPr>
        <w:t xml:space="preserve">объяснять:     </w:t>
      </w:r>
      <w:r w:rsidRPr="000A2E72">
        <w:rPr>
          <w:bCs/>
          <w:sz w:val="26"/>
          <w:szCs w:val="26"/>
        </w:rPr>
        <w:t>роль биологии в формировании современной картины мира, в практической деятельности людей и самого ученика; роль различных организмов в жизни человека и его деятельности; взаимосвязи организмов и окружающей среды необходимость защиты окружающей среды; родство человека с млекопитающими животными, место и роль человека в природе; взаимосвязи человека и окружающей среды; зависимость здоровья человека от состояния окружающей среды</w:t>
      </w:r>
      <w:proofErr w:type="gramEnd"/>
    </w:p>
    <w:p w:rsidR="003871B4" w:rsidRPr="000A2E72" w:rsidRDefault="003871B4" w:rsidP="000A2E72">
      <w:pPr>
        <w:pStyle w:val="a4"/>
        <w:numPr>
          <w:ilvl w:val="0"/>
          <w:numId w:val="21"/>
        </w:numPr>
        <w:rPr>
          <w:bCs/>
          <w:sz w:val="26"/>
          <w:szCs w:val="26"/>
        </w:rPr>
      </w:pPr>
      <w:r w:rsidRPr="000A2E72">
        <w:rPr>
          <w:bCs/>
          <w:sz w:val="26"/>
          <w:szCs w:val="26"/>
        </w:rPr>
        <w:t>•</w:t>
      </w:r>
      <w:r w:rsidRPr="000A2E72">
        <w:rPr>
          <w:rStyle w:val="ac"/>
          <w:bCs/>
          <w:sz w:val="26"/>
          <w:szCs w:val="26"/>
        </w:rPr>
        <w:t xml:space="preserve">изучать биологические объекты и процессы: </w:t>
      </w:r>
      <w:r w:rsidRPr="000A2E72">
        <w:rPr>
          <w:bCs/>
          <w:sz w:val="26"/>
          <w:szCs w:val="26"/>
        </w:rPr>
        <w:t xml:space="preserve"> описывать и объяснять результаты опытов; наблюдать за ростом и развитием растений и животных, поведением животных, сезонными изменениями в природе; рассматривать на готовых микропрепаратах и описывать биологические объекты; </w:t>
      </w:r>
      <w:r w:rsidRPr="000A2E72">
        <w:rPr>
          <w:bCs/>
          <w:sz w:val="26"/>
          <w:szCs w:val="26"/>
        </w:rPr>
        <w:br/>
      </w:r>
    </w:p>
    <w:p w:rsidR="003871B4" w:rsidRPr="000A2E72" w:rsidRDefault="003871B4" w:rsidP="000A2E72">
      <w:pPr>
        <w:pStyle w:val="a4"/>
        <w:numPr>
          <w:ilvl w:val="0"/>
          <w:numId w:val="21"/>
        </w:numPr>
        <w:rPr>
          <w:bCs/>
          <w:sz w:val="26"/>
          <w:szCs w:val="26"/>
        </w:rPr>
      </w:pPr>
      <w:proofErr w:type="gramStart"/>
      <w:r w:rsidRPr="000A2E72">
        <w:rPr>
          <w:bCs/>
          <w:sz w:val="26"/>
          <w:szCs w:val="26"/>
        </w:rPr>
        <w:t>•</w:t>
      </w:r>
      <w:r w:rsidRPr="000A2E72">
        <w:rPr>
          <w:rStyle w:val="ac"/>
          <w:bCs/>
          <w:sz w:val="26"/>
          <w:szCs w:val="26"/>
        </w:rPr>
        <w:t xml:space="preserve">распознавать и описывать: </w:t>
      </w:r>
      <w:r w:rsidRPr="000A2E72">
        <w:rPr>
          <w:bCs/>
          <w:sz w:val="26"/>
          <w:szCs w:val="26"/>
        </w:rPr>
        <w:t>на таблицах  органы и системы органов человека; на живых объектах и таблицах органы цветкового растения, органы и системы органов животных, растения разных отделов, животных отдельных типов и классов; наиболее распространенные растения и животных своей местности, культурные растения и домашних животных, съедобные и ядовитые грибы, опасные для человека растения и животных;</w:t>
      </w:r>
      <w:proofErr w:type="gramEnd"/>
      <w:r w:rsidRPr="000A2E72">
        <w:rPr>
          <w:bCs/>
          <w:sz w:val="26"/>
          <w:szCs w:val="26"/>
        </w:rPr>
        <w:br/>
        <w:t>•</w:t>
      </w:r>
      <w:r w:rsidRPr="000A2E72">
        <w:rPr>
          <w:rStyle w:val="ac"/>
          <w:bCs/>
          <w:sz w:val="26"/>
          <w:szCs w:val="26"/>
        </w:rPr>
        <w:t xml:space="preserve">проводить самостоятельный поиск биологической информации: </w:t>
      </w:r>
      <w:r w:rsidRPr="000A2E72">
        <w:rPr>
          <w:bCs/>
          <w:sz w:val="26"/>
          <w:szCs w:val="26"/>
        </w:rPr>
        <w:t xml:space="preserve">находить в тексте учебника отличительные признаки основных систематических групп; в биологических словарях и справочниках— </w:t>
      </w:r>
      <w:proofErr w:type="gramStart"/>
      <w:r w:rsidRPr="000A2E72">
        <w:rPr>
          <w:bCs/>
          <w:sz w:val="26"/>
          <w:szCs w:val="26"/>
        </w:rPr>
        <w:t>зн</w:t>
      </w:r>
      <w:proofErr w:type="gramEnd"/>
      <w:r w:rsidRPr="000A2E72">
        <w:rPr>
          <w:bCs/>
          <w:sz w:val="26"/>
          <w:szCs w:val="26"/>
        </w:rPr>
        <w:t>ачение биологических терминов; в различных источниках— необходимую информацию о живых организмах</w:t>
      </w:r>
    </w:p>
    <w:p w:rsidR="003871B4" w:rsidRPr="000A2E72" w:rsidRDefault="003871B4" w:rsidP="000A2E72">
      <w:pPr>
        <w:pStyle w:val="a4"/>
        <w:rPr>
          <w:b/>
          <w:bCs/>
          <w:sz w:val="26"/>
          <w:szCs w:val="26"/>
          <w:u w:val="single"/>
        </w:rPr>
      </w:pPr>
      <w:r w:rsidRPr="000A2E72">
        <w:rPr>
          <w:rStyle w:val="ab"/>
          <w:sz w:val="26"/>
          <w:szCs w:val="26"/>
          <w:u w:val="single"/>
        </w:rPr>
        <w:t>использовать приобретенные знания и умения в практической деятельности и повседневной жизни</w:t>
      </w:r>
      <w:r w:rsidRPr="000A2E72">
        <w:rPr>
          <w:b/>
          <w:bCs/>
          <w:sz w:val="26"/>
          <w:szCs w:val="26"/>
          <w:u w:val="single"/>
        </w:rPr>
        <w:t xml:space="preserve">для: </w:t>
      </w:r>
      <w:r w:rsidRPr="000A2E72">
        <w:rPr>
          <w:b/>
          <w:bCs/>
          <w:sz w:val="26"/>
          <w:szCs w:val="26"/>
          <w:u w:val="single"/>
        </w:rPr>
        <w:br/>
      </w:r>
    </w:p>
    <w:p w:rsidR="00411FED" w:rsidRPr="000A2E72" w:rsidRDefault="003871B4" w:rsidP="000A2E72">
      <w:pPr>
        <w:pStyle w:val="a4"/>
        <w:numPr>
          <w:ilvl w:val="0"/>
          <w:numId w:val="23"/>
        </w:numPr>
        <w:rPr>
          <w:bCs/>
          <w:sz w:val="26"/>
          <w:szCs w:val="26"/>
        </w:rPr>
      </w:pPr>
      <w:proofErr w:type="gramStart"/>
      <w:r w:rsidRPr="000A2E72">
        <w:rPr>
          <w:bCs/>
          <w:sz w:val="26"/>
          <w:szCs w:val="26"/>
        </w:rPr>
        <w:t xml:space="preserve">соблюдения мер профилактики заболеваний, вызываемых растениями, животными, бактериями, грибами и вирусами, а </w:t>
      </w:r>
      <w:r w:rsidRPr="000A2E72">
        <w:rPr>
          <w:bCs/>
          <w:sz w:val="26"/>
          <w:szCs w:val="26"/>
        </w:rPr>
        <w:lastRenderedPageBreak/>
        <w:t>также травматизма, стрессов, ВИЧ-инфекции, вредных привычек (курение, алкоголизм, наркомания), нарушения осанки, зрения, слуха, инфекцион</w:t>
      </w:r>
      <w:r w:rsidR="00411FED" w:rsidRPr="000A2E72">
        <w:rPr>
          <w:bCs/>
          <w:sz w:val="26"/>
          <w:szCs w:val="26"/>
        </w:rPr>
        <w:t xml:space="preserve">ных и простудных заболеваний; </w:t>
      </w:r>
      <w:proofErr w:type="gramEnd"/>
    </w:p>
    <w:p w:rsidR="00411FED" w:rsidRPr="000A2E72" w:rsidRDefault="003871B4" w:rsidP="000A2E72">
      <w:pPr>
        <w:pStyle w:val="a4"/>
        <w:numPr>
          <w:ilvl w:val="0"/>
          <w:numId w:val="23"/>
        </w:numPr>
        <w:rPr>
          <w:bCs/>
          <w:sz w:val="26"/>
          <w:szCs w:val="26"/>
        </w:rPr>
      </w:pPr>
      <w:r w:rsidRPr="000A2E72">
        <w:rPr>
          <w:bCs/>
          <w:sz w:val="26"/>
          <w:szCs w:val="26"/>
        </w:rPr>
        <w:t>оказания первой помощи при отравлении ядовитыми грибами, растениями, при укусах животных; при простудных заболеваниях, ожогах, обморожениях,</w:t>
      </w:r>
      <w:r w:rsidR="00411FED" w:rsidRPr="000A2E72">
        <w:rPr>
          <w:bCs/>
          <w:sz w:val="26"/>
          <w:szCs w:val="26"/>
        </w:rPr>
        <w:t xml:space="preserve"> травмах, спасении утопающего; </w:t>
      </w:r>
    </w:p>
    <w:p w:rsidR="00411FED" w:rsidRPr="000A2E72" w:rsidRDefault="003871B4" w:rsidP="000A2E72">
      <w:pPr>
        <w:pStyle w:val="a4"/>
        <w:numPr>
          <w:ilvl w:val="0"/>
          <w:numId w:val="23"/>
        </w:numPr>
        <w:rPr>
          <w:bCs/>
          <w:sz w:val="26"/>
          <w:szCs w:val="26"/>
        </w:rPr>
      </w:pPr>
      <w:r w:rsidRPr="000A2E72">
        <w:rPr>
          <w:bCs/>
          <w:sz w:val="26"/>
          <w:szCs w:val="26"/>
        </w:rPr>
        <w:t xml:space="preserve">рациональной организации труда и отдыха, соблюдения правил </w:t>
      </w:r>
      <w:r w:rsidR="00411FED" w:rsidRPr="000A2E72">
        <w:rPr>
          <w:bCs/>
          <w:sz w:val="26"/>
          <w:szCs w:val="26"/>
        </w:rPr>
        <w:t xml:space="preserve">поведения в окружающей среде; </w:t>
      </w:r>
    </w:p>
    <w:p w:rsidR="003871B4" w:rsidRPr="000A2E72" w:rsidRDefault="003871B4" w:rsidP="000A2E72">
      <w:pPr>
        <w:pStyle w:val="a4"/>
        <w:numPr>
          <w:ilvl w:val="0"/>
          <w:numId w:val="23"/>
        </w:numPr>
        <w:rPr>
          <w:bCs/>
          <w:sz w:val="26"/>
          <w:szCs w:val="26"/>
        </w:rPr>
      </w:pPr>
      <w:r w:rsidRPr="000A2E72">
        <w:rPr>
          <w:bCs/>
          <w:sz w:val="26"/>
          <w:szCs w:val="26"/>
        </w:rPr>
        <w:t>выращивания и размножения культурных растений и домашних животных, ухода за ними;</w:t>
      </w:r>
    </w:p>
    <w:p w:rsidR="003871B4" w:rsidRPr="00072B8C" w:rsidRDefault="003871B4" w:rsidP="00072B8C">
      <w:pPr>
        <w:pStyle w:val="a4"/>
        <w:numPr>
          <w:ilvl w:val="0"/>
          <w:numId w:val="22"/>
        </w:numPr>
        <w:rPr>
          <w:bCs/>
          <w:sz w:val="26"/>
          <w:szCs w:val="26"/>
        </w:rPr>
      </w:pPr>
      <w:r w:rsidRPr="000A2E72">
        <w:rPr>
          <w:bCs/>
          <w:sz w:val="26"/>
          <w:szCs w:val="26"/>
        </w:rPr>
        <w:t>проведения наблюдений за состоянием собственного организма.</w:t>
      </w:r>
    </w:p>
    <w:p w:rsidR="003871B4" w:rsidRPr="000A2E72" w:rsidRDefault="003871B4" w:rsidP="000A2E72">
      <w:pPr>
        <w:pStyle w:val="a4"/>
        <w:jc w:val="center"/>
        <w:rPr>
          <w:b/>
          <w:bCs/>
          <w:sz w:val="26"/>
          <w:szCs w:val="26"/>
        </w:rPr>
      </w:pPr>
    </w:p>
    <w:p w:rsidR="003871B4" w:rsidRPr="000A2E72" w:rsidRDefault="003871B4" w:rsidP="000A2E72">
      <w:pPr>
        <w:rPr>
          <w:bCs/>
          <w:sz w:val="26"/>
          <w:szCs w:val="26"/>
        </w:rPr>
      </w:pPr>
    </w:p>
    <w:p w:rsidR="00A744FB" w:rsidRPr="000A2E72" w:rsidRDefault="00A744FB" w:rsidP="000A2E72">
      <w:pPr>
        <w:rPr>
          <w:sz w:val="26"/>
          <w:szCs w:val="26"/>
        </w:rPr>
      </w:pPr>
    </w:p>
    <w:sectPr w:rsidR="00A744FB" w:rsidRPr="000A2E72" w:rsidSect="003871B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NewRomanPSMT">
    <w:altName w:val="Times New Roman"/>
    <w:charset w:val="CC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9A728B10"/>
    <w:name w:val="WW8Num1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117"/>
        </w:tabs>
        <w:ind w:left="1117" w:hanging="360"/>
      </w:pPr>
    </w:lvl>
    <w:lvl w:ilvl="2">
      <w:start w:val="1"/>
      <w:numFmt w:val="decimal"/>
      <w:lvlText w:val="%3."/>
      <w:lvlJc w:val="left"/>
      <w:pPr>
        <w:tabs>
          <w:tab w:val="num" w:pos="1837"/>
        </w:tabs>
        <w:ind w:left="1837" w:hanging="360"/>
      </w:pPr>
    </w:lvl>
    <w:lvl w:ilvl="3">
      <w:start w:val="1"/>
      <w:numFmt w:val="decimal"/>
      <w:lvlText w:val="%4."/>
      <w:lvlJc w:val="left"/>
      <w:pPr>
        <w:tabs>
          <w:tab w:val="num" w:pos="2557"/>
        </w:tabs>
        <w:ind w:left="2557" w:hanging="360"/>
      </w:pPr>
    </w:lvl>
    <w:lvl w:ilvl="4">
      <w:start w:val="1"/>
      <w:numFmt w:val="decimal"/>
      <w:lvlText w:val="%5."/>
      <w:lvlJc w:val="left"/>
      <w:pPr>
        <w:tabs>
          <w:tab w:val="num" w:pos="3277"/>
        </w:tabs>
        <w:ind w:left="3277" w:hanging="360"/>
      </w:pPr>
    </w:lvl>
    <w:lvl w:ilvl="5">
      <w:start w:val="1"/>
      <w:numFmt w:val="decimal"/>
      <w:lvlText w:val="%6."/>
      <w:lvlJc w:val="left"/>
      <w:pPr>
        <w:tabs>
          <w:tab w:val="num" w:pos="3997"/>
        </w:tabs>
        <w:ind w:left="3997" w:hanging="360"/>
      </w:pPr>
    </w:lvl>
    <w:lvl w:ilvl="6">
      <w:start w:val="1"/>
      <w:numFmt w:val="decimal"/>
      <w:lvlText w:val="%7."/>
      <w:lvlJc w:val="left"/>
      <w:pPr>
        <w:tabs>
          <w:tab w:val="num" w:pos="4717"/>
        </w:tabs>
        <w:ind w:left="4717" w:hanging="360"/>
      </w:pPr>
    </w:lvl>
    <w:lvl w:ilvl="7">
      <w:start w:val="1"/>
      <w:numFmt w:val="decimal"/>
      <w:lvlText w:val="%8."/>
      <w:lvlJc w:val="left"/>
      <w:pPr>
        <w:tabs>
          <w:tab w:val="num" w:pos="5437"/>
        </w:tabs>
        <w:ind w:left="5437" w:hanging="360"/>
      </w:pPr>
    </w:lvl>
    <w:lvl w:ilvl="8">
      <w:start w:val="1"/>
      <w:numFmt w:val="decimal"/>
      <w:lvlText w:val="%9."/>
      <w:lvlJc w:val="left"/>
      <w:pPr>
        <w:tabs>
          <w:tab w:val="num" w:pos="6157"/>
        </w:tabs>
        <w:ind w:left="6157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">
    <w:nsid w:val="00000004"/>
    <w:multiLevelType w:val="multilevel"/>
    <w:tmpl w:val="461AE474"/>
    <w:name w:val="WW8Num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Times New Roman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6">
    <w:nsid w:val="00000007"/>
    <w:multiLevelType w:val="multilevel"/>
    <w:tmpl w:val="8482CEEA"/>
    <w:name w:val="WW8Num7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Times New Roman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7">
    <w:nsid w:val="00000008"/>
    <w:multiLevelType w:val="multilevel"/>
    <w:tmpl w:val="59464972"/>
    <w:name w:val="WW8Num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8">
    <w:nsid w:val="00000009"/>
    <w:multiLevelType w:val="multilevel"/>
    <w:tmpl w:val="36C2285C"/>
    <w:name w:val="WW8Num9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9">
    <w:nsid w:val="0000000A"/>
    <w:multiLevelType w:val="multilevel"/>
    <w:tmpl w:val="3BBAC90C"/>
    <w:name w:val="WW8Num1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0">
    <w:nsid w:val="0000000B"/>
    <w:multiLevelType w:val="multilevel"/>
    <w:tmpl w:val="DDD48D86"/>
    <w:name w:val="WW8Num11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1">
    <w:nsid w:val="0000000C"/>
    <w:multiLevelType w:val="multilevel"/>
    <w:tmpl w:val="302A3F6A"/>
    <w:name w:val="WW8Num1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2">
    <w:nsid w:val="0000000D"/>
    <w:multiLevelType w:val="multilevel"/>
    <w:tmpl w:val="BBE60050"/>
    <w:name w:val="WW8Num13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3">
    <w:nsid w:val="0000000E"/>
    <w:multiLevelType w:val="singleLevel"/>
    <w:tmpl w:val="0000000E"/>
    <w:name w:val="WW8Num14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4">
    <w:nsid w:val="0000000F"/>
    <w:multiLevelType w:val="singleLevel"/>
    <w:tmpl w:val="0000000F"/>
    <w:name w:val="WW8Num15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5">
    <w:nsid w:val="00000010"/>
    <w:multiLevelType w:val="multilevel"/>
    <w:tmpl w:val="00000010"/>
    <w:name w:val="WW8Num1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1"/>
    <w:multiLevelType w:val="multilevel"/>
    <w:tmpl w:val="52EA4ACE"/>
    <w:name w:val="WW8Num17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7">
    <w:nsid w:val="00000012"/>
    <w:multiLevelType w:val="multilevel"/>
    <w:tmpl w:val="3C9A321A"/>
    <w:name w:val="WW8Num1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8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3AE81F87"/>
    <w:multiLevelType w:val="hybridMultilevel"/>
    <w:tmpl w:val="4D3EAA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B717AA"/>
    <w:multiLevelType w:val="hybridMultilevel"/>
    <w:tmpl w:val="D67AC7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BC74B3"/>
    <w:multiLevelType w:val="hybridMultilevel"/>
    <w:tmpl w:val="75720F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EB11F85"/>
    <w:multiLevelType w:val="hybridMultilevel"/>
    <w:tmpl w:val="CB4243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EDD3FED"/>
    <w:multiLevelType w:val="hybridMultilevel"/>
    <w:tmpl w:val="625030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3"/>
  </w:num>
  <w:num w:numId="5">
    <w:abstractNumId w:val="6"/>
  </w:num>
  <w:num w:numId="6">
    <w:abstractNumId w:val="4"/>
    <w:lvlOverride w:ilvl="0">
      <w:startOverride w:val="1"/>
    </w:lvlOverride>
  </w:num>
  <w:num w:numId="7">
    <w:abstractNumId w:val="5"/>
    <w:lvlOverride w:ilvl="0">
      <w:startOverride w:val="1"/>
    </w:lvlOverride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  <w:lvlOverride w:ilvl="0">
      <w:startOverride w:val="1"/>
    </w:lvlOverride>
  </w:num>
  <w:num w:numId="15">
    <w:abstractNumId w:val="14"/>
    <w:lvlOverride w:ilvl="0">
      <w:startOverride w:val="1"/>
    </w:lvlOverride>
  </w:num>
  <w:num w:numId="16">
    <w:abstractNumId w:val="1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17"/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871B4"/>
    <w:rsid w:val="00072B8C"/>
    <w:rsid w:val="000A2E72"/>
    <w:rsid w:val="002D0D5D"/>
    <w:rsid w:val="002F67B2"/>
    <w:rsid w:val="003871B4"/>
    <w:rsid w:val="00387383"/>
    <w:rsid w:val="003A76AC"/>
    <w:rsid w:val="00411FED"/>
    <w:rsid w:val="00431012"/>
    <w:rsid w:val="00463F98"/>
    <w:rsid w:val="004C28B0"/>
    <w:rsid w:val="004E7FCE"/>
    <w:rsid w:val="00527B69"/>
    <w:rsid w:val="005962D4"/>
    <w:rsid w:val="005D1D4D"/>
    <w:rsid w:val="00613D5B"/>
    <w:rsid w:val="00671BE6"/>
    <w:rsid w:val="00722658"/>
    <w:rsid w:val="0089538E"/>
    <w:rsid w:val="008B684C"/>
    <w:rsid w:val="00931217"/>
    <w:rsid w:val="00937B0A"/>
    <w:rsid w:val="009645C7"/>
    <w:rsid w:val="00984633"/>
    <w:rsid w:val="009934BE"/>
    <w:rsid w:val="009B703C"/>
    <w:rsid w:val="00A744FB"/>
    <w:rsid w:val="00A9629F"/>
    <w:rsid w:val="00BD3956"/>
    <w:rsid w:val="00C10D2A"/>
    <w:rsid w:val="00C26588"/>
    <w:rsid w:val="00CB641B"/>
    <w:rsid w:val="00CD72F9"/>
    <w:rsid w:val="00D25491"/>
    <w:rsid w:val="00DA3A15"/>
    <w:rsid w:val="00DC6AA9"/>
    <w:rsid w:val="00E74792"/>
    <w:rsid w:val="00E84D2D"/>
    <w:rsid w:val="00F85F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1B4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3871B4"/>
    <w:rPr>
      <w:color w:val="000080"/>
      <w:u w:val="single"/>
    </w:rPr>
  </w:style>
  <w:style w:type="paragraph" w:styleId="a4">
    <w:name w:val="Body Text"/>
    <w:basedOn w:val="a"/>
    <w:link w:val="a5"/>
    <w:semiHidden/>
    <w:unhideWhenUsed/>
    <w:rsid w:val="003871B4"/>
    <w:pPr>
      <w:spacing w:after="120"/>
    </w:pPr>
  </w:style>
  <w:style w:type="character" w:customStyle="1" w:styleId="a5">
    <w:name w:val="Основной текст Знак"/>
    <w:basedOn w:val="a0"/>
    <w:link w:val="a4"/>
    <w:semiHidden/>
    <w:rsid w:val="003871B4"/>
    <w:rPr>
      <w:rFonts w:ascii="Times New Roman" w:eastAsia="Lucida Sans Unicode" w:hAnsi="Times New Roman" w:cs="Times New Roman"/>
      <w:kern w:val="2"/>
      <w:sz w:val="24"/>
      <w:szCs w:val="24"/>
      <w:lang w:eastAsia="ar-SA"/>
    </w:rPr>
  </w:style>
  <w:style w:type="paragraph" w:customStyle="1" w:styleId="a6">
    <w:name w:val="Заголовок"/>
    <w:basedOn w:val="a"/>
    <w:next w:val="a4"/>
    <w:rsid w:val="003871B4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2">
    <w:name w:val="Название2"/>
    <w:basedOn w:val="a"/>
    <w:rsid w:val="003871B4"/>
    <w:pPr>
      <w:suppressLineNumbers/>
      <w:spacing w:before="120" w:after="120"/>
    </w:pPr>
    <w:rPr>
      <w:rFonts w:cs="Tahoma"/>
      <w:i/>
      <w:iCs/>
    </w:rPr>
  </w:style>
  <w:style w:type="paragraph" w:customStyle="1" w:styleId="20">
    <w:name w:val="Указатель2"/>
    <w:basedOn w:val="a"/>
    <w:rsid w:val="003871B4"/>
    <w:pPr>
      <w:suppressLineNumbers/>
    </w:pPr>
    <w:rPr>
      <w:rFonts w:cs="Tahoma"/>
    </w:rPr>
  </w:style>
  <w:style w:type="paragraph" w:customStyle="1" w:styleId="1">
    <w:name w:val="Название1"/>
    <w:basedOn w:val="a"/>
    <w:rsid w:val="003871B4"/>
    <w:pPr>
      <w:suppressLineNumbers/>
      <w:spacing w:before="120" w:after="120"/>
    </w:pPr>
    <w:rPr>
      <w:rFonts w:cs="Tahoma"/>
      <w:i/>
      <w:iCs/>
    </w:rPr>
  </w:style>
  <w:style w:type="paragraph" w:customStyle="1" w:styleId="10">
    <w:name w:val="Указатель1"/>
    <w:basedOn w:val="a"/>
    <w:rsid w:val="003871B4"/>
    <w:pPr>
      <w:suppressLineNumbers/>
    </w:pPr>
    <w:rPr>
      <w:rFonts w:cs="Tahoma"/>
    </w:rPr>
  </w:style>
  <w:style w:type="paragraph" w:customStyle="1" w:styleId="a7">
    <w:name w:val="Содержимое таблицы"/>
    <w:basedOn w:val="a"/>
    <w:rsid w:val="003871B4"/>
    <w:pPr>
      <w:suppressLineNumbers/>
    </w:pPr>
  </w:style>
  <w:style w:type="paragraph" w:customStyle="1" w:styleId="a8">
    <w:name w:val="Заголовок таблицы"/>
    <w:basedOn w:val="a7"/>
    <w:rsid w:val="003871B4"/>
    <w:pPr>
      <w:jc w:val="center"/>
    </w:pPr>
    <w:rPr>
      <w:b/>
      <w:bCs/>
    </w:rPr>
  </w:style>
  <w:style w:type="character" w:customStyle="1" w:styleId="WW8Num2z0">
    <w:name w:val="WW8Num2z0"/>
    <w:rsid w:val="003871B4"/>
    <w:rPr>
      <w:rFonts w:ascii="Times New Roman" w:hAnsi="Times New Roman" w:cs="Times New Roman" w:hint="default"/>
    </w:rPr>
  </w:style>
  <w:style w:type="character" w:customStyle="1" w:styleId="WW8Num3z0">
    <w:name w:val="WW8Num3z0"/>
    <w:rsid w:val="003871B4"/>
    <w:rPr>
      <w:rFonts w:ascii="Times New Roman" w:hAnsi="Times New Roman" w:cs="Times New Roman" w:hint="default"/>
    </w:rPr>
  </w:style>
  <w:style w:type="character" w:customStyle="1" w:styleId="WW8Num4z0">
    <w:name w:val="WW8Num4z0"/>
    <w:rsid w:val="003871B4"/>
    <w:rPr>
      <w:rFonts w:ascii="Times New Roman" w:hAnsi="Times New Roman" w:cs="Times New Roman" w:hint="default"/>
    </w:rPr>
  </w:style>
  <w:style w:type="character" w:customStyle="1" w:styleId="WW8Num4z1">
    <w:name w:val="WW8Num4z1"/>
    <w:rsid w:val="003871B4"/>
    <w:rPr>
      <w:rFonts w:ascii="Wingdings 2" w:hAnsi="Wingdings 2" w:cs="StarSymbol" w:hint="default"/>
      <w:sz w:val="18"/>
      <w:szCs w:val="18"/>
    </w:rPr>
  </w:style>
  <w:style w:type="character" w:customStyle="1" w:styleId="WW8Num4z2">
    <w:name w:val="WW8Num4z2"/>
    <w:rsid w:val="003871B4"/>
    <w:rPr>
      <w:rFonts w:ascii="StarSymbol" w:eastAsia="StarSymbol" w:hAnsi="StarSymbol" w:cs="StarSymbol" w:hint="eastAsia"/>
      <w:sz w:val="18"/>
      <w:szCs w:val="18"/>
    </w:rPr>
  </w:style>
  <w:style w:type="character" w:customStyle="1" w:styleId="WW8Num5z0">
    <w:name w:val="WW8Num5z0"/>
    <w:rsid w:val="003871B4"/>
    <w:rPr>
      <w:rFonts w:ascii="Times New Roman" w:hAnsi="Times New Roman" w:cs="Times New Roman" w:hint="default"/>
    </w:rPr>
  </w:style>
  <w:style w:type="character" w:customStyle="1" w:styleId="WW8Num6z0">
    <w:name w:val="WW8Num6z0"/>
    <w:rsid w:val="003871B4"/>
    <w:rPr>
      <w:rFonts w:ascii="Times New Roman" w:hAnsi="Times New Roman" w:cs="Times New Roman" w:hint="default"/>
    </w:rPr>
  </w:style>
  <w:style w:type="character" w:customStyle="1" w:styleId="WW8Num7z0">
    <w:name w:val="WW8Num7z0"/>
    <w:rsid w:val="003871B4"/>
    <w:rPr>
      <w:rFonts w:ascii="Times New Roman" w:hAnsi="Times New Roman" w:cs="Times New Roman" w:hint="default"/>
    </w:rPr>
  </w:style>
  <w:style w:type="character" w:customStyle="1" w:styleId="WW8Num7z1">
    <w:name w:val="WW8Num7z1"/>
    <w:rsid w:val="003871B4"/>
    <w:rPr>
      <w:rFonts w:ascii="Wingdings 2" w:hAnsi="Wingdings 2" w:cs="StarSymbol" w:hint="default"/>
      <w:sz w:val="18"/>
      <w:szCs w:val="18"/>
    </w:rPr>
  </w:style>
  <w:style w:type="character" w:customStyle="1" w:styleId="WW8Num7z2">
    <w:name w:val="WW8Num7z2"/>
    <w:rsid w:val="003871B4"/>
    <w:rPr>
      <w:rFonts w:ascii="StarSymbol" w:eastAsia="StarSymbol" w:hAnsi="StarSymbol" w:cs="StarSymbol" w:hint="eastAsia"/>
      <w:sz w:val="18"/>
      <w:szCs w:val="18"/>
    </w:rPr>
  </w:style>
  <w:style w:type="character" w:customStyle="1" w:styleId="WW8Num8z0">
    <w:name w:val="WW8Num8z0"/>
    <w:rsid w:val="003871B4"/>
    <w:rPr>
      <w:rFonts w:ascii="Wingdings" w:hAnsi="Wingdings" w:cs="StarSymbol" w:hint="default"/>
      <w:sz w:val="18"/>
      <w:szCs w:val="18"/>
    </w:rPr>
  </w:style>
  <w:style w:type="character" w:customStyle="1" w:styleId="WW8Num8z1">
    <w:name w:val="WW8Num8z1"/>
    <w:rsid w:val="003871B4"/>
    <w:rPr>
      <w:rFonts w:ascii="Wingdings 2" w:hAnsi="Wingdings 2" w:cs="StarSymbol" w:hint="default"/>
      <w:sz w:val="18"/>
      <w:szCs w:val="18"/>
    </w:rPr>
  </w:style>
  <w:style w:type="character" w:customStyle="1" w:styleId="WW8Num8z2">
    <w:name w:val="WW8Num8z2"/>
    <w:rsid w:val="003871B4"/>
    <w:rPr>
      <w:rFonts w:ascii="StarSymbol" w:eastAsia="StarSymbol" w:hAnsi="StarSymbol" w:cs="StarSymbol" w:hint="eastAsia"/>
      <w:sz w:val="18"/>
      <w:szCs w:val="18"/>
    </w:rPr>
  </w:style>
  <w:style w:type="character" w:customStyle="1" w:styleId="WW8Num9z0">
    <w:name w:val="WW8Num9z0"/>
    <w:rsid w:val="003871B4"/>
    <w:rPr>
      <w:rFonts w:ascii="Wingdings" w:hAnsi="Wingdings" w:cs="StarSymbol" w:hint="default"/>
      <w:sz w:val="18"/>
      <w:szCs w:val="18"/>
    </w:rPr>
  </w:style>
  <w:style w:type="character" w:customStyle="1" w:styleId="WW8Num9z1">
    <w:name w:val="WW8Num9z1"/>
    <w:rsid w:val="003871B4"/>
    <w:rPr>
      <w:rFonts w:ascii="Wingdings 2" w:hAnsi="Wingdings 2" w:cs="StarSymbol" w:hint="default"/>
      <w:sz w:val="18"/>
      <w:szCs w:val="18"/>
    </w:rPr>
  </w:style>
  <w:style w:type="character" w:customStyle="1" w:styleId="WW8Num9z2">
    <w:name w:val="WW8Num9z2"/>
    <w:rsid w:val="003871B4"/>
    <w:rPr>
      <w:rFonts w:ascii="StarSymbol" w:eastAsia="StarSymbol" w:hAnsi="StarSymbol" w:cs="StarSymbol" w:hint="eastAsia"/>
      <w:sz w:val="18"/>
      <w:szCs w:val="18"/>
    </w:rPr>
  </w:style>
  <w:style w:type="character" w:customStyle="1" w:styleId="WW8Num10z0">
    <w:name w:val="WW8Num10z0"/>
    <w:rsid w:val="003871B4"/>
    <w:rPr>
      <w:rFonts w:ascii="Wingdings" w:hAnsi="Wingdings" w:cs="StarSymbol" w:hint="default"/>
      <w:sz w:val="18"/>
      <w:szCs w:val="18"/>
    </w:rPr>
  </w:style>
  <w:style w:type="character" w:customStyle="1" w:styleId="WW8Num10z1">
    <w:name w:val="WW8Num10z1"/>
    <w:rsid w:val="003871B4"/>
    <w:rPr>
      <w:rFonts w:ascii="Wingdings 2" w:hAnsi="Wingdings 2" w:cs="StarSymbol" w:hint="default"/>
      <w:sz w:val="18"/>
      <w:szCs w:val="18"/>
    </w:rPr>
  </w:style>
  <w:style w:type="character" w:customStyle="1" w:styleId="WW8Num10z2">
    <w:name w:val="WW8Num10z2"/>
    <w:rsid w:val="003871B4"/>
    <w:rPr>
      <w:rFonts w:ascii="StarSymbol" w:eastAsia="StarSymbol" w:hAnsi="StarSymbol" w:cs="StarSymbol" w:hint="eastAsia"/>
      <w:sz w:val="18"/>
      <w:szCs w:val="18"/>
    </w:rPr>
  </w:style>
  <w:style w:type="character" w:customStyle="1" w:styleId="WW8Num11z0">
    <w:name w:val="WW8Num11z0"/>
    <w:rsid w:val="003871B4"/>
    <w:rPr>
      <w:rFonts w:ascii="Wingdings" w:hAnsi="Wingdings" w:cs="StarSymbol" w:hint="default"/>
      <w:sz w:val="18"/>
      <w:szCs w:val="18"/>
    </w:rPr>
  </w:style>
  <w:style w:type="character" w:customStyle="1" w:styleId="WW8Num11z1">
    <w:name w:val="WW8Num11z1"/>
    <w:rsid w:val="003871B4"/>
    <w:rPr>
      <w:rFonts w:ascii="Wingdings 2" w:hAnsi="Wingdings 2" w:cs="StarSymbol" w:hint="default"/>
      <w:sz w:val="18"/>
      <w:szCs w:val="18"/>
    </w:rPr>
  </w:style>
  <w:style w:type="character" w:customStyle="1" w:styleId="WW8Num11z2">
    <w:name w:val="WW8Num11z2"/>
    <w:rsid w:val="003871B4"/>
    <w:rPr>
      <w:rFonts w:ascii="StarSymbol" w:eastAsia="StarSymbol" w:hAnsi="StarSymbol" w:cs="StarSymbol" w:hint="eastAsia"/>
      <w:sz w:val="18"/>
      <w:szCs w:val="18"/>
    </w:rPr>
  </w:style>
  <w:style w:type="character" w:customStyle="1" w:styleId="WW8Num12z0">
    <w:name w:val="WW8Num12z0"/>
    <w:rsid w:val="003871B4"/>
    <w:rPr>
      <w:rFonts w:ascii="Wingdings" w:hAnsi="Wingdings" w:cs="StarSymbol" w:hint="default"/>
      <w:sz w:val="18"/>
      <w:szCs w:val="18"/>
    </w:rPr>
  </w:style>
  <w:style w:type="character" w:customStyle="1" w:styleId="WW8Num12z1">
    <w:name w:val="WW8Num12z1"/>
    <w:rsid w:val="003871B4"/>
    <w:rPr>
      <w:rFonts w:ascii="Wingdings 2" w:hAnsi="Wingdings 2" w:cs="StarSymbol" w:hint="default"/>
      <w:sz w:val="18"/>
      <w:szCs w:val="18"/>
    </w:rPr>
  </w:style>
  <w:style w:type="character" w:customStyle="1" w:styleId="WW8Num12z2">
    <w:name w:val="WW8Num12z2"/>
    <w:rsid w:val="003871B4"/>
    <w:rPr>
      <w:rFonts w:ascii="StarSymbol" w:eastAsia="StarSymbol" w:hAnsi="StarSymbol" w:cs="StarSymbol" w:hint="eastAsia"/>
      <w:sz w:val="18"/>
      <w:szCs w:val="18"/>
    </w:rPr>
  </w:style>
  <w:style w:type="character" w:customStyle="1" w:styleId="WW8Num13z0">
    <w:name w:val="WW8Num13z0"/>
    <w:rsid w:val="003871B4"/>
    <w:rPr>
      <w:rFonts w:ascii="Wingdings" w:hAnsi="Wingdings" w:cs="StarSymbol" w:hint="default"/>
      <w:sz w:val="18"/>
      <w:szCs w:val="18"/>
    </w:rPr>
  </w:style>
  <w:style w:type="character" w:customStyle="1" w:styleId="WW8Num13z1">
    <w:name w:val="WW8Num13z1"/>
    <w:rsid w:val="003871B4"/>
    <w:rPr>
      <w:rFonts w:ascii="Wingdings 2" w:hAnsi="Wingdings 2" w:cs="StarSymbol" w:hint="default"/>
      <w:sz w:val="18"/>
      <w:szCs w:val="18"/>
    </w:rPr>
  </w:style>
  <w:style w:type="character" w:customStyle="1" w:styleId="WW8Num13z2">
    <w:name w:val="WW8Num13z2"/>
    <w:rsid w:val="003871B4"/>
    <w:rPr>
      <w:rFonts w:ascii="StarSymbol" w:eastAsia="StarSymbol" w:hAnsi="StarSymbol" w:cs="StarSymbol" w:hint="eastAsia"/>
      <w:sz w:val="18"/>
      <w:szCs w:val="18"/>
    </w:rPr>
  </w:style>
  <w:style w:type="character" w:customStyle="1" w:styleId="WW8Num14z0">
    <w:name w:val="WW8Num14z0"/>
    <w:rsid w:val="003871B4"/>
    <w:rPr>
      <w:rFonts w:ascii="Times New Roman" w:hAnsi="Times New Roman" w:cs="Times New Roman" w:hint="default"/>
    </w:rPr>
  </w:style>
  <w:style w:type="character" w:customStyle="1" w:styleId="WW8Num15z0">
    <w:name w:val="WW8Num15z0"/>
    <w:rsid w:val="003871B4"/>
    <w:rPr>
      <w:rFonts w:ascii="Times New Roman" w:hAnsi="Times New Roman" w:cs="Times New Roman" w:hint="default"/>
    </w:rPr>
  </w:style>
  <w:style w:type="character" w:customStyle="1" w:styleId="WW8Num17z0">
    <w:name w:val="WW8Num17z0"/>
    <w:rsid w:val="003871B4"/>
    <w:rPr>
      <w:rFonts w:ascii="Wingdings" w:hAnsi="Wingdings" w:cs="StarSymbol" w:hint="default"/>
      <w:sz w:val="18"/>
      <w:szCs w:val="18"/>
    </w:rPr>
  </w:style>
  <w:style w:type="character" w:customStyle="1" w:styleId="WW8Num17z1">
    <w:name w:val="WW8Num17z1"/>
    <w:rsid w:val="003871B4"/>
    <w:rPr>
      <w:rFonts w:ascii="Wingdings 2" w:hAnsi="Wingdings 2" w:cs="StarSymbol" w:hint="default"/>
      <w:sz w:val="18"/>
      <w:szCs w:val="18"/>
    </w:rPr>
  </w:style>
  <w:style w:type="character" w:customStyle="1" w:styleId="WW8Num17z2">
    <w:name w:val="WW8Num17z2"/>
    <w:rsid w:val="003871B4"/>
    <w:rPr>
      <w:rFonts w:ascii="StarSymbol" w:eastAsia="StarSymbol" w:hAnsi="StarSymbol" w:cs="StarSymbol" w:hint="eastAsia"/>
      <w:sz w:val="18"/>
      <w:szCs w:val="18"/>
    </w:rPr>
  </w:style>
  <w:style w:type="character" w:customStyle="1" w:styleId="WW8Num18z0">
    <w:name w:val="WW8Num18z0"/>
    <w:rsid w:val="003871B4"/>
    <w:rPr>
      <w:rFonts w:ascii="Wingdings" w:hAnsi="Wingdings" w:cs="StarSymbol" w:hint="default"/>
      <w:sz w:val="18"/>
      <w:szCs w:val="18"/>
    </w:rPr>
  </w:style>
  <w:style w:type="character" w:customStyle="1" w:styleId="WW8Num18z1">
    <w:name w:val="WW8Num18z1"/>
    <w:rsid w:val="003871B4"/>
    <w:rPr>
      <w:rFonts w:ascii="Wingdings 2" w:hAnsi="Wingdings 2" w:cs="StarSymbol" w:hint="default"/>
      <w:sz w:val="18"/>
      <w:szCs w:val="18"/>
    </w:rPr>
  </w:style>
  <w:style w:type="character" w:customStyle="1" w:styleId="WW8Num18z2">
    <w:name w:val="WW8Num18z2"/>
    <w:rsid w:val="003871B4"/>
    <w:rPr>
      <w:rFonts w:ascii="StarSymbol" w:eastAsia="StarSymbol" w:hAnsi="StarSymbol" w:cs="StarSymbol" w:hint="eastAsia"/>
      <w:sz w:val="18"/>
      <w:szCs w:val="18"/>
    </w:rPr>
  </w:style>
  <w:style w:type="character" w:customStyle="1" w:styleId="Absatz-Standardschriftart">
    <w:name w:val="Absatz-Standardschriftart"/>
    <w:rsid w:val="003871B4"/>
  </w:style>
  <w:style w:type="character" w:customStyle="1" w:styleId="WW-Absatz-Standardschriftart">
    <w:name w:val="WW-Absatz-Standardschriftart"/>
    <w:rsid w:val="003871B4"/>
  </w:style>
  <w:style w:type="character" w:customStyle="1" w:styleId="WW-Absatz-Standardschriftart1">
    <w:name w:val="WW-Absatz-Standardschriftart1"/>
    <w:rsid w:val="003871B4"/>
  </w:style>
  <w:style w:type="character" w:customStyle="1" w:styleId="WW-Absatz-Standardschriftart11">
    <w:name w:val="WW-Absatz-Standardschriftart11"/>
    <w:rsid w:val="003871B4"/>
  </w:style>
  <w:style w:type="character" w:customStyle="1" w:styleId="WW-Absatz-Standardschriftart111">
    <w:name w:val="WW-Absatz-Standardschriftart111"/>
    <w:rsid w:val="003871B4"/>
  </w:style>
  <w:style w:type="character" w:customStyle="1" w:styleId="WW-Absatz-Standardschriftart1111">
    <w:name w:val="WW-Absatz-Standardschriftart1111"/>
    <w:rsid w:val="003871B4"/>
  </w:style>
  <w:style w:type="character" w:customStyle="1" w:styleId="WW-Absatz-Standardschriftart11111">
    <w:name w:val="WW-Absatz-Standardschriftart11111"/>
    <w:rsid w:val="003871B4"/>
  </w:style>
  <w:style w:type="character" w:customStyle="1" w:styleId="21">
    <w:name w:val="Основной шрифт абзаца2"/>
    <w:rsid w:val="003871B4"/>
  </w:style>
  <w:style w:type="character" w:customStyle="1" w:styleId="WW-Absatz-Standardschriftart111111">
    <w:name w:val="WW-Absatz-Standardschriftart111111"/>
    <w:rsid w:val="003871B4"/>
  </w:style>
  <w:style w:type="character" w:customStyle="1" w:styleId="WW-Absatz-Standardschriftart1111111">
    <w:name w:val="WW-Absatz-Standardschriftart1111111"/>
    <w:rsid w:val="003871B4"/>
  </w:style>
  <w:style w:type="character" w:customStyle="1" w:styleId="WW-Absatz-Standardschriftart11111111">
    <w:name w:val="WW-Absatz-Standardschriftart11111111"/>
    <w:rsid w:val="003871B4"/>
  </w:style>
  <w:style w:type="character" w:customStyle="1" w:styleId="WW-Absatz-Standardschriftart111111111">
    <w:name w:val="WW-Absatz-Standardschriftart111111111"/>
    <w:rsid w:val="003871B4"/>
  </w:style>
  <w:style w:type="character" w:customStyle="1" w:styleId="a9">
    <w:name w:val="Маркеры списка"/>
    <w:rsid w:val="003871B4"/>
    <w:rPr>
      <w:rFonts w:ascii="StarSymbol" w:eastAsia="StarSymbol" w:hAnsi="StarSymbol" w:cs="StarSymbol" w:hint="eastAsia"/>
      <w:sz w:val="18"/>
      <w:szCs w:val="18"/>
    </w:rPr>
  </w:style>
  <w:style w:type="character" w:customStyle="1" w:styleId="11">
    <w:name w:val="Основной шрифт абзаца1"/>
    <w:rsid w:val="003871B4"/>
  </w:style>
  <w:style w:type="character" w:customStyle="1" w:styleId="WW8Num1z0">
    <w:name w:val="WW8Num1z0"/>
    <w:rsid w:val="003871B4"/>
    <w:rPr>
      <w:rFonts w:ascii="Times New Roman" w:hAnsi="Times New Roman" w:cs="Times New Roman" w:hint="default"/>
    </w:rPr>
  </w:style>
  <w:style w:type="character" w:customStyle="1" w:styleId="WW8Dropcap0">
    <w:name w:val="WW8Dropcap0"/>
    <w:rsid w:val="003871B4"/>
    <w:rPr>
      <w:rFonts w:ascii="Times New Roman" w:hAnsi="Times New Roman" w:cs="Times New Roman" w:hint="default"/>
      <w:w w:val="59"/>
      <w:sz w:val="75"/>
      <w:szCs w:val="75"/>
    </w:rPr>
  </w:style>
  <w:style w:type="character" w:customStyle="1" w:styleId="aa">
    <w:name w:val="Символ нумерации"/>
    <w:rsid w:val="003871B4"/>
  </w:style>
  <w:style w:type="character" w:styleId="ab">
    <w:name w:val="Strong"/>
    <w:basedOn w:val="a0"/>
    <w:qFormat/>
    <w:rsid w:val="003871B4"/>
    <w:rPr>
      <w:b/>
      <w:bCs/>
    </w:rPr>
  </w:style>
  <w:style w:type="character" w:styleId="ac">
    <w:name w:val="Emphasis"/>
    <w:basedOn w:val="a0"/>
    <w:qFormat/>
    <w:rsid w:val="003871B4"/>
    <w:rPr>
      <w:i/>
      <w:iCs/>
    </w:rPr>
  </w:style>
  <w:style w:type="paragraph" w:styleId="ad">
    <w:name w:val="No Spacing"/>
    <w:uiPriority w:val="1"/>
    <w:qFormat/>
    <w:rsid w:val="00DA3A15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e">
    <w:name w:val="Table Grid"/>
    <w:basedOn w:val="a1"/>
    <w:uiPriority w:val="59"/>
    <w:rsid w:val="00DA3A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072B8C"/>
    <w:pPr>
      <w:ind w:left="720"/>
      <w:contextualSpacing/>
    </w:pPr>
  </w:style>
  <w:style w:type="table" w:customStyle="1" w:styleId="12">
    <w:name w:val="Сетка таблицы1"/>
    <w:basedOn w:val="a1"/>
    <w:next w:val="ae"/>
    <w:uiPriority w:val="59"/>
    <w:rsid w:val="0072265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4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uchportal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ikprao.ru/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4CFF5C-CAD3-4435-BEB3-44CFAF2C0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655</TotalTime>
  <Pages>78</Pages>
  <Words>13225</Words>
  <Characters>75383</Characters>
  <Application>Microsoft Office Word</Application>
  <DocSecurity>0</DocSecurity>
  <Lines>628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2014-11-11T08:42:00Z</cp:lastPrinted>
  <dcterms:created xsi:type="dcterms:W3CDTF">2013-09-08T08:23:00Z</dcterms:created>
  <dcterms:modified xsi:type="dcterms:W3CDTF">2014-11-11T11:05:00Z</dcterms:modified>
</cp:coreProperties>
</file>