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E4C" w:rsidRDefault="00A15E4C" w:rsidP="00582F40">
      <w:r>
        <w:tab/>
      </w:r>
      <w:r w:rsidR="00582F40" w:rsidRPr="00582F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7.5pt;height:513.75pt">
            <v:imagedata r:id="rId7" o:title="титул 5 кл рус яз"/>
          </v:shape>
        </w:pict>
      </w:r>
    </w:p>
    <w:p w:rsidR="00582F40" w:rsidRDefault="00582F40" w:rsidP="00582F40">
      <w:pPr>
        <w:rPr>
          <w:rFonts w:eastAsia="Times New Roman"/>
          <w:sz w:val="22"/>
          <w:szCs w:val="22"/>
          <w:lang w:eastAsia="en-US"/>
        </w:rPr>
      </w:pPr>
    </w:p>
    <w:p w:rsidR="00C4582E" w:rsidRPr="00A15E4C" w:rsidRDefault="00C4582E" w:rsidP="00A15E4C">
      <w:pPr>
        <w:jc w:val="center"/>
        <w:rPr>
          <w:rFonts w:eastAsia="Times New Roman"/>
          <w:sz w:val="22"/>
          <w:szCs w:val="22"/>
          <w:lang w:eastAsia="en-US"/>
        </w:rPr>
      </w:pPr>
      <w:r w:rsidRPr="00C4582E">
        <w:rPr>
          <w:b/>
          <w:sz w:val="32"/>
          <w:szCs w:val="32"/>
        </w:rPr>
        <w:t>Пояснительная записка.</w:t>
      </w:r>
    </w:p>
    <w:p w:rsidR="00C4582E" w:rsidRDefault="00C4582E" w:rsidP="00C4582E">
      <w:pPr>
        <w:jc w:val="both"/>
      </w:pPr>
      <w:r w:rsidRPr="00922761">
        <w:t>Рабочая п</w:t>
      </w:r>
      <w:r>
        <w:t>рограмма по русскому языку для 5</w:t>
      </w:r>
      <w:r w:rsidR="00A15E4C">
        <w:t xml:space="preserve"> </w:t>
      </w:r>
      <w:r w:rsidRPr="00922761">
        <w:t xml:space="preserve">класса составлена на основе </w:t>
      </w:r>
      <w:r>
        <w:t>Фундаментального ядра содержания общего образования и требований к результатам основного общего образования</w:t>
      </w:r>
      <w:proofErr w:type="gramStart"/>
      <w:r>
        <w:t xml:space="preserve"> ,</w:t>
      </w:r>
      <w:proofErr w:type="gramEnd"/>
      <w:r>
        <w:t xml:space="preserve"> представленных в Федеральном государственном стандарте общего образования, представленных в ФГОС общего образования второго поколения, а также на основе рабочей программы </w:t>
      </w:r>
      <w:r w:rsidRPr="00922761">
        <w:t xml:space="preserve"> по русскому </w:t>
      </w:r>
      <w:r>
        <w:t xml:space="preserve">языку </w:t>
      </w:r>
      <w:r w:rsidRPr="00922761">
        <w:t xml:space="preserve">для общеобразовательных учреждений «Русский язык. 5-9 классы» под редакцией М.Т. Баранова, Т.А. </w:t>
      </w:r>
      <w:proofErr w:type="spellStart"/>
      <w:r>
        <w:t>Ладыженской</w:t>
      </w:r>
      <w:proofErr w:type="spellEnd"/>
      <w:r>
        <w:t>, Н. М.</w:t>
      </w:r>
      <w:r w:rsidR="00143C33">
        <w:t xml:space="preserve"> </w:t>
      </w:r>
      <w:proofErr w:type="spellStart"/>
      <w:r w:rsidR="00143C33">
        <w:t>Шанского</w:t>
      </w:r>
      <w:proofErr w:type="spellEnd"/>
      <w:r w:rsidR="00143C33">
        <w:t>, М: «Просвещение»,2012</w:t>
      </w:r>
      <w:r>
        <w:t xml:space="preserve"> г. 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C4582E" w:rsidRDefault="00C4582E" w:rsidP="00C4582E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973115">
        <w:rPr>
          <w:b w:val="0"/>
          <w:sz w:val="24"/>
          <w:szCs w:val="24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 </w:t>
      </w:r>
    </w:p>
    <w:p w:rsidR="00C4582E" w:rsidRPr="00C67BFC" w:rsidRDefault="00C4582E" w:rsidP="00C4582E">
      <w:pPr>
        <w:ind w:left="1080"/>
        <w:jc w:val="center"/>
        <w:rPr>
          <w:b/>
        </w:rPr>
      </w:pPr>
      <w:r>
        <w:rPr>
          <w:b/>
        </w:rPr>
        <w:t>ОБЩАЯ ХАРАКТЕРИСТИКА ПРЕДМЕТА</w:t>
      </w:r>
    </w:p>
    <w:p w:rsidR="00C4582E" w:rsidRPr="00955253" w:rsidRDefault="00C4582E" w:rsidP="00C4582E">
      <w:pPr>
        <w:pStyle w:val="7"/>
        <w:spacing w:before="120"/>
        <w:ind w:firstLine="567"/>
      </w:pPr>
      <w:r>
        <w:t xml:space="preserve"> </w:t>
      </w:r>
      <w:r w:rsidRPr="00955253"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C4582E" w:rsidRPr="00955253" w:rsidRDefault="00C4582E" w:rsidP="00C4582E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C4582E" w:rsidRPr="00955253" w:rsidRDefault="00C4582E" w:rsidP="00C4582E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C4582E" w:rsidRPr="00955253" w:rsidRDefault="00C4582E" w:rsidP="00C4582E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4582E" w:rsidRPr="00955253" w:rsidRDefault="00C4582E" w:rsidP="00C4582E">
      <w:pPr>
        <w:pStyle w:val="FR2"/>
        <w:ind w:firstLine="567"/>
        <w:jc w:val="both"/>
        <w:rPr>
          <w:b w:val="0"/>
          <w:sz w:val="24"/>
          <w:szCs w:val="24"/>
        </w:rPr>
      </w:pPr>
      <w:r w:rsidRPr="00955253">
        <w:rPr>
          <w:b w:val="0"/>
          <w:sz w:val="24"/>
          <w:szCs w:val="24"/>
        </w:rPr>
        <w:t xml:space="preserve">Содержание обучения русскому языку отобрано и структурировано на основе </w:t>
      </w:r>
      <w:proofErr w:type="spellStart"/>
      <w:r w:rsidRPr="00955253">
        <w:rPr>
          <w:i/>
          <w:sz w:val="24"/>
          <w:szCs w:val="24"/>
        </w:rPr>
        <w:t>компетентностного</w:t>
      </w:r>
      <w:proofErr w:type="spellEnd"/>
      <w:r w:rsidRPr="00955253">
        <w:rPr>
          <w:i/>
          <w:sz w:val="24"/>
          <w:szCs w:val="24"/>
        </w:rPr>
        <w:t xml:space="preserve"> подхода</w:t>
      </w:r>
      <w:r w:rsidRPr="00955253">
        <w:rPr>
          <w:b w:val="0"/>
          <w:sz w:val="24"/>
          <w:szCs w:val="24"/>
        </w:rPr>
        <w:t xml:space="preserve">. В соответствии с этим в </w:t>
      </w:r>
      <w:r w:rsidRPr="00955253">
        <w:rPr>
          <w:b w:val="0"/>
          <w:sz w:val="24"/>
          <w:szCs w:val="24"/>
          <w:lang w:val="en-US"/>
        </w:rPr>
        <w:t>V</w:t>
      </w:r>
      <w:r w:rsidRPr="00955253">
        <w:rPr>
          <w:b w:val="0"/>
          <w:sz w:val="24"/>
          <w:szCs w:val="24"/>
        </w:rPr>
        <w:t xml:space="preserve"> классе формируются и развиваются коммуникативная, языковая, лингвистическая (языковедческая) и </w:t>
      </w:r>
      <w:proofErr w:type="spellStart"/>
      <w:r w:rsidRPr="00955253">
        <w:rPr>
          <w:b w:val="0"/>
          <w:sz w:val="24"/>
          <w:szCs w:val="24"/>
        </w:rPr>
        <w:t>культуроведческая</w:t>
      </w:r>
      <w:proofErr w:type="spellEnd"/>
      <w:r w:rsidRPr="00955253">
        <w:rPr>
          <w:b w:val="0"/>
          <w:sz w:val="24"/>
          <w:szCs w:val="24"/>
        </w:rPr>
        <w:t xml:space="preserve"> компетенции.</w:t>
      </w:r>
    </w:p>
    <w:p w:rsidR="00C4582E" w:rsidRPr="00955253" w:rsidRDefault="00C4582E" w:rsidP="00C4582E">
      <w:pPr>
        <w:widowControl w:val="0"/>
        <w:spacing w:before="60"/>
        <w:ind w:firstLine="567"/>
        <w:jc w:val="both"/>
      </w:pPr>
      <w:r w:rsidRPr="00955253">
        <w:rPr>
          <w:b/>
          <w:i/>
        </w:rPr>
        <w:t xml:space="preserve">Коммуникативная компетенция </w:t>
      </w:r>
      <w:r w:rsidRPr="00955253">
        <w:t>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4582E" w:rsidRPr="00955253" w:rsidRDefault="00C4582E" w:rsidP="00C4582E">
      <w:pPr>
        <w:widowControl w:val="0"/>
        <w:spacing w:before="60"/>
        <w:ind w:firstLine="567"/>
        <w:jc w:val="both"/>
      </w:pPr>
      <w:r w:rsidRPr="00955253">
        <w:rPr>
          <w:b/>
          <w:i/>
        </w:rPr>
        <w:t xml:space="preserve">Языковая и лингвистическая (языковедческая) компетенции </w:t>
      </w:r>
      <w:r w:rsidRPr="00955253">
        <w:t>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 умение пользоваться различными лингвистическими словарями.</w:t>
      </w:r>
    </w:p>
    <w:p w:rsidR="00C4582E" w:rsidRPr="00955253" w:rsidRDefault="00C4582E" w:rsidP="00C4582E">
      <w:pPr>
        <w:widowControl w:val="0"/>
        <w:spacing w:before="60"/>
        <w:ind w:firstLine="567"/>
        <w:jc w:val="both"/>
      </w:pPr>
      <w:proofErr w:type="spellStart"/>
      <w:r w:rsidRPr="00955253">
        <w:rPr>
          <w:b/>
          <w:i/>
        </w:rPr>
        <w:t>Культуроведческая</w:t>
      </w:r>
      <w:proofErr w:type="spellEnd"/>
      <w:r w:rsidRPr="00955253">
        <w:rPr>
          <w:b/>
          <w:i/>
        </w:rPr>
        <w:t xml:space="preserve"> компетенция </w:t>
      </w:r>
      <w:r w:rsidRPr="00955253">
        <w:t>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4582E" w:rsidRPr="00955253" w:rsidRDefault="00C4582E" w:rsidP="00C4582E">
      <w:pPr>
        <w:pStyle w:val="a9"/>
        <w:widowControl w:val="0"/>
        <w:ind w:firstLine="567"/>
        <w:rPr>
          <w:szCs w:val="24"/>
        </w:rPr>
      </w:pPr>
      <w:r w:rsidRPr="00955253">
        <w:rPr>
          <w:szCs w:val="24"/>
        </w:rPr>
        <w:t xml:space="preserve">Курс русского языка для 5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</w:t>
      </w:r>
      <w:r w:rsidRPr="00955253">
        <w:rPr>
          <w:szCs w:val="24"/>
        </w:rPr>
        <w:lastRenderedPageBreak/>
        <w:t xml:space="preserve">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C4582E" w:rsidRPr="00955253" w:rsidRDefault="00C4582E" w:rsidP="00C4582E">
      <w:pPr>
        <w:pStyle w:val="a9"/>
        <w:widowControl w:val="0"/>
        <w:ind w:firstLine="567"/>
        <w:rPr>
          <w:szCs w:val="24"/>
        </w:rPr>
      </w:pPr>
      <w:r w:rsidRPr="00955253">
        <w:rPr>
          <w:szCs w:val="24"/>
        </w:rPr>
        <w:t xml:space="preserve">Доминирующей идеей курса является </w:t>
      </w:r>
      <w:r w:rsidRPr="00955253">
        <w:rPr>
          <w:b/>
          <w:i/>
          <w:szCs w:val="24"/>
        </w:rPr>
        <w:t>интенсивное речевое и интеллектуальное развитие</w:t>
      </w:r>
      <w:r w:rsidRPr="00955253">
        <w:rPr>
          <w:i/>
          <w:szCs w:val="24"/>
        </w:rPr>
        <w:t xml:space="preserve"> </w:t>
      </w:r>
      <w:r w:rsidRPr="00955253">
        <w:rPr>
          <w:szCs w:val="24"/>
        </w:rPr>
        <w:t xml:space="preserve">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955253">
        <w:rPr>
          <w:b/>
          <w:i/>
          <w:szCs w:val="24"/>
        </w:rPr>
        <w:t>деятельностного</w:t>
      </w:r>
      <w:proofErr w:type="spellEnd"/>
      <w:r w:rsidRPr="00955253">
        <w:rPr>
          <w:b/>
          <w:i/>
          <w:szCs w:val="24"/>
        </w:rPr>
        <w:t xml:space="preserve"> подхода</w:t>
      </w:r>
      <w:r w:rsidRPr="00955253">
        <w:rPr>
          <w:i/>
          <w:szCs w:val="24"/>
        </w:rPr>
        <w:t xml:space="preserve"> </w:t>
      </w:r>
      <w:r w:rsidRPr="00955253">
        <w:rPr>
          <w:szCs w:val="24"/>
        </w:rPr>
        <w:t>к изучению русского языка в школе.</w:t>
      </w:r>
    </w:p>
    <w:p w:rsidR="00C4582E" w:rsidRPr="00955253" w:rsidRDefault="00C4582E" w:rsidP="00C4582E">
      <w:pPr>
        <w:pStyle w:val="a9"/>
        <w:widowControl w:val="0"/>
        <w:ind w:firstLine="567"/>
        <w:rPr>
          <w:szCs w:val="24"/>
        </w:rPr>
      </w:pPr>
      <w:r w:rsidRPr="00955253">
        <w:rPr>
          <w:szCs w:val="24"/>
        </w:rPr>
        <w:t xml:space="preserve">Идея взаимосвязи речевого и интеллектуального развития нашла отражение и в </w:t>
      </w:r>
      <w:r w:rsidRPr="00955253">
        <w:rPr>
          <w:b/>
          <w:i/>
          <w:szCs w:val="24"/>
        </w:rPr>
        <w:t xml:space="preserve">структуре </w:t>
      </w:r>
      <w:r w:rsidRPr="00955253">
        <w:rPr>
          <w:szCs w:val="24"/>
        </w:rPr>
        <w:t xml:space="preserve">программы. Она, как уже отмечено, состоит их трех тематических блоков. </w:t>
      </w:r>
      <w:proofErr w:type="gramStart"/>
      <w:r w:rsidRPr="00955253">
        <w:rPr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C4582E" w:rsidRPr="00955253" w:rsidRDefault="00C4582E" w:rsidP="00C4582E">
      <w:pPr>
        <w:pStyle w:val="a9"/>
        <w:widowControl w:val="0"/>
        <w:ind w:firstLine="567"/>
        <w:rPr>
          <w:szCs w:val="24"/>
        </w:rPr>
      </w:pPr>
      <w:r w:rsidRPr="00955253">
        <w:rPr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C4582E" w:rsidRPr="00955253" w:rsidRDefault="00C4582E" w:rsidP="00C4582E">
      <w:pPr>
        <w:widowControl w:val="0"/>
        <w:spacing w:before="120"/>
        <w:ind w:firstLine="567"/>
        <w:jc w:val="both"/>
        <w:outlineLvl w:val="8"/>
        <w:rPr>
          <w:b/>
          <w:u w:val="single"/>
        </w:rPr>
      </w:pPr>
      <w:r w:rsidRPr="00955253">
        <w:rPr>
          <w:b/>
        </w:rPr>
        <w:t>Цели обучения</w:t>
      </w:r>
    </w:p>
    <w:p w:rsidR="00C4582E" w:rsidRPr="00955253" w:rsidRDefault="00C4582E" w:rsidP="00C4582E">
      <w:pPr>
        <w:pStyle w:val="22"/>
        <w:widowControl w:val="0"/>
        <w:spacing w:before="0" w:line="240" w:lineRule="auto"/>
        <w:rPr>
          <w:szCs w:val="24"/>
        </w:rPr>
      </w:pPr>
      <w:proofErr w:type="gramStart"/>
      <w:r w:rsidRPr="00955253">
        <w:rPr>
          <w:szCs w:val="24"/>
        </w:rPr>
        <w:t xml:space="preserve">Курс русского языка направлен на достижение следующих целей, обеспечивающих реализацию личностно-ориентированного, </w:t>
      </w:r>
      <w:proofErr w:type="spellStart"/>
      <w:r w:rsidRPr="00955253">
        <w:rPr>
          <w:szCs w:val="24"/>
        </w:rPr>
        <w:t>когнитивно-коммуникативного</w:t>
      </w:r>
      <w:proofErr w:type="spellEnd"/>
      <w:r w:rsidRPr="00955253">
        <w:rPr>
          <w:szCs w:val="24"/>
        </w:rPr>
        <w:t xml:space="preserve">, </w:t>
      </w:r>
      <w:proofErr w:type="spellStart"/>
      <w:r w:rsidRPr="00955253">
        <w:rPr>
          <w:szCs w:val="24"/>
        </w:rPr>
        <w:t>деятельностного</w:t>
      </w:r>
      <w:proofErr w:type="spellEnd"/>
      <w:r w:rsidRPr="00955253">
        <w:rPr>
          <w:szCs w:val="24"/>
        </w:rPr>
        <w:t xml:space="preserve"> подходов к обучению родному языку: </w:t>
      </w:r>
      <w:proofErr w:type="gramEnd"/>
    </w:p>
    <w:p w:rsidR="00C4582E" w:rsidRPr="00955253" w:rsidRDefault="00C4582E" w:rsidP="00C4582E">
      <w:pPr>
        <w:pStyle w:val="22"/>
        <w:widowControl w:val="0"/>
        <w:numPr>
          <w:ilvl w:val="0"/>
          <w:numId w:val="31"/>
        </w:numPr>
        <w:spacing w:before="0" w:line="240" w:lineRule="auto"/>
        <w:rPr>
          <w:szCs w:val="24"/>
        </w:rPr>
      </w:pPr>
      <w:r w:rsidRPr="00955253">
        <w:rPr>
          <w:b/>
          <w:szCs w:val="24"/>
        </w:rPr>
        <w:t xml:space="preserve">воспитание </w:t>
      </w:r>
      <w:r w:rsidRPr="00955253">
        <w:rPr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C4582E" w:rsidRPr="00955253" w:rsidRDefault="00C4582E" w:rsidP="00C4582E">
      <w:pPr>
        <w:widowControl w:val="0"/>
        <w:numPr>
          <w:ilvl w:val="0"/>
          <w:numId w:val="31"/>
        </w:numPr>
        <w:jc w:val="both"/>
      </w:pPr>
      <w:r w:rsidRPr="00955253">
        <w:rPr>
          <w:b/>
        </w:rPr>
        <w:t>совершенствование</w:t>
      </w:r>
      <w:r w:rsidRPr="00955253"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C4582E" w:rsidRPr="00955253" w:rsidRDefault="00C4582E" w:rsidP="00C4582E">
      <w:pPr>
        <w:widowControl w:val="0"/>
        <w:numPr>
          <w:ilvl w:val="0"/>
          <w:numId w:val="31"/>
        </w:numPr>
        <w:jc w:val="both"/>
      </w:pPr>
      <w:r w:rsidRPr="00955253">
        <w:rPr>
          <w:b/>
        </w:rPr>
        <w:t xml:space="preserve">освоение </w:t>
      </w:r>
      <w:r w:rsidRPr="00955253">
        <w:t>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C4582E" w:rsidRPr="00722159" w:rsidRDefault="00C4582E" w:rsidP="00C4582E">
      <w:pPr>
        <w:widowControl w:val="0"/>
        <w:numPr>
          <w:ilvl w:val="0"/>
          <w:numId w:val="31"/>
        </w:numPr>
        <w:jc w:val="both"/>
        <w:rPr>
          <w:b/>
        </w:rPr>
      </w:pPr>
      <w:r w:rsidRPr="00955253">
        <w:rPr>
          <w:b/>
        </w:rPr>
        <w:t xml:space="preserve">формирование </w:t>
      </w:r>
      <w:r w:rsidRPr="00955253">
        <w:t>умений</w:t>
      </w:r>
      <w:r w:rsidRPr="00955253">
        <w:rPr>
          <w:b/>
        </w:rPr>
        <w:t xml:space="preserve"> </w:t>
      </w:r>
      <w:r w:rsidRPr="00955253"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C4582E" w:rsidRDefault="00C4582E" w:rsidP="00C4582E">
      <w:pPr>
        <w:rPr>
          <w:b/>
        </w:rPr>
      </w:pPr>
      <w:r>
        <w:rPr>
          <w:b/>
        </w:rPr>
        <w:t>Для оценки достижений обучающихся  используются следующие виды и формы контроля:</w:t>
      </w:r>
    </w:p>
    <w:p w:rsidR="00C4582E" w:rsidRPr="0039359F" w:rsidRDefault="00C4582E" w:rsidP="00C4582E">
      <w:pPr>
        <w:numPr>
          <w:ilvl w:val="0"/>
          <w:numId w:val="44"/>
        </w:numPr>
      </w:pPr>
      <w:r w:rsidRPr="0039359F">
        <w:t>Контрольный диктант</w:t>
      </w:r>
    </w:p>
    <w:p w:rsidR="00C4582E" w:rsidRPr="0039359F" w:rsidRDefault="00C4582E" w:rsidP="00C4582E">
      <w:pPr>
        <w:numPr>
          <w:ilvl w:val="0"/>
          <w:numId w:val="44"/>
        </w:numPr>
      </w:pPr>
      <w:r w:rsidRPr="0039359F">
        <w:t>Тест</w:t>
      </w:r>
    </w:p>
    <w:p w:rsidR="00C4582E" w:rsidRPr="0039359F" w:rsidRDefault="00C4582E" w:rsidP="00C4582E">
      <w:pPr>
        <w:numPr>
          <w:ilvl w:val="0"/>
          <w:numId w:val="44"/>
        </w:numPr>
      </w:pPr>
      <w:r w:rsidRPr="0039359F">
        <w:t>Зачет</w:t>
      </w:r>
    </w:p>
    <w:p w:rsidR="00C4582E" w:rsidRPr="0039359F" w:rsidRDefault="00C4582E" w:rsidP="00C4582E">
      <w:pPr>
        <w:numPr>
          <w:ilvl w:val="0"/>
          <w:numId w:val="44"/>
        </w:numPr>
      </w:pPr>
      <w:r w:rsidRPr="0039359F">
        <w:lastRenderedPageBreak/>
        <w:t>Контрольное упражнение</w:t>
      </w:r>
    </w:p>
    <w:p w:rsidR="00C4582E" w:rsidRDefault="00C4582E" w:rsidP="00C4582E">
      <w:pPr>
        <w:numPr>
          <w:ilvl w:val="0"/>
          <w:numId w:val="44"/>
        </w:numPr>
      </w:pPr>
      <w:r w:rsidRPr="0039359F">
        <w:t>Контрольное с</w:t>
      </w:r>
      <w:r>
        <w:t>очинение</w:t>
      </w:r>
    </w:p>
    <w:p w:rsidR="00C4582E" w:rsidRDefault="00C4582E" w:rsidP="00C4582E">
      <w:pPr>
        <w:numPr>
          <w:ilvl w:val="0"/>
          <w:numId w:val="44"/>
        </w:numPr>
      </w:pPr>
      <w:r>
        <w:t>Контрольное изложение</w:t>
      </w:r>
    </w:p>
    <w:p w:rsidR="00C4582E" w:rsidRDefault="00C4582E" w:rsidP="00C4582E">
      <w:pPr>
        <w:numPr>
          <w:ilvl w:val="0"/>
          <w:numId w:val="44"/>
        </w:numPr>
      </w:pPr>
      <w:r>
        <w:t>Контрольный срез</w:t>
      </w:r>
    </w:p>
    <w:p w:rsidR="00C4582E" w:rsidRDefault="00C4582E" w:rsidP="00C4582E">
      <w:pPr>
        <w:numPr>
          <w:ilvl w:val="0"/>
          <w:numId w:val="44"/>
        </w:numPr>
      </w:pPr>
      <w:r>
        <w:t>Контрольная проверочная работа</w:t>
      </w:r>
    </w:p>
    <w:p w:rsidR="00C4582E" w:rsidRDefault="00C4582E" w:rsidP="00C4582E">
      <w:pPr>
        <w:numPr>
          <w:ilvl w:val="0"/>
          <w:numId w:val="44"/>
        </w:numPr>
      </w:pPr>
      <w:r>
        <w:t>Взаимоконтроль</w:t>
      </w:r>
    </w:p>
    <w:p w:rsidR="00C4582E" w:rsidRDefault="00C4582E" w:rsidP="00C4582E">
      <w:pPr>
        <w:numPr>
          <w:ilvl w:val="0"/>
          <w:numId w:val="44"/>
        </w:numPr>
      </w:pPr>
      <w:r>
        <w:t xml:space="preserve">Самоконтроль </w:t>
      </w:r>
    </w:p>
    <w:p w:rsidR="00C4582E" w:rsidRPr="00B64599" w:rsidRDefault="00C4582E" w:rsidP="00C4582E">
      <w:pPr>
        <w:widowControl w:val="0"/>
      </w:pPr>
      <w:r w:rsidRPr="00B64599">
        <w:t>- составление орфографических и пунктуационных упражнений самими учащимися;</w:t>
      </w:r>
    </w:p>
    <w:p w:rsidR="00C4582E" w:rsidRPr="00B64599" w:rsidRDefault="00C4582E" w:rsidP="00C4582E">
      <w:pPr>
        <w:autoSpaceDE w:val="0"/>
        <w:autoSpaceDN w:val="0"/>
        <w:adjustRightInd w:val="0"/>
      </w:pPr>
      <w:r w:rsidRPr="00B64599">
        <w:t xml:space="preserve"> - различные виды диктантов;</w:t>
      </w:r>
    </w:p>
    <w:p w:rsidR="00C4582E" w:rsidRPr="00B64599" w:rsidRDefault="00C4582E" w:rsidP="00C4582E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 -различные виды разбора (фонетический, лексический, словообразовательный, морфологический, синтаксический,</w:t>
      </w:r>
      <w:r>
        <w:rPr>
          <w:sz w:val="22"/>
          <w:szCs w:val="22"/>
        </w:rPr>
        <w:t xml:space="preserve"> </w:t>
      </w:r>
      <w:r w:rsidRPr="00B64599">
        <w:rPr>
          <w:sz w:val="22"/>
          <w:szCs w:val="22"/>
        </w:rPr>
        <w:t>лингвистический, лексико-фразеологический);                                                                                                                                    -  наблюдение за речью окружающих, сбор соответствующего речевого материала с последующим его использованием по заданию учителя и т.д.;</w:t>
      </w:r>
    </w:p>
    <w:p w:rsidR="00C4582E" w:rsidRPr="00B64599" w:rsidRDefault="00C4582E" w:rsidP="00C4582E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-анализ языковых единиц с точки зрения правильности, точности и уместности их употребления; </w:t>
      </w:r>
    </w:p>
    <w:p w:rsidR="00C4582E" w:rsidRPr="00B64599" w:rsidRDefault="00C4582E" w:rsidP="00C4582E">
      <w:pPr>
        <w:widowControl w:val="0"/>
      </w:pPr>
      <w:r w:rsidRPr="00B64599">
        <w:t xml:space="preserve"> -работа с различными информационными источниками: учебно-научными текстами, справочной литературой, средствами массовой информации (в том числе </w:t>
      </w:r>
      <w:proofErr w:type="gramStart"/>
      <w:r w:rsidRPr="00B64599">
        <w:t>представленных</w:t>
      </w:r>
      <w:proofErr w:type="gramEnd"/>
      <w:r w:rsidRPr="00B64599">
        <w:t xml:space="preserve"> в электронном виде)</w:t>
      </w:r>
    </w:p>
    <w:p w:rsidR="00C4582E" w:rsidRPr="00B64599" w:rsidRDefault="00C4582E" w:rsidP="00C4582E">
      <w:pPr>
        <w:pStyle w:val="a9"/>
        <w:widowControl w:val="0"/>
        <w:rPr>
          <w:color w:val="000000"/>
          <w:sz w:val="22"/>
          <w:szCs w:val="22"/>
        </w:rPr>
      </w:pPr>
      <w:r w:rsidRPr="00B64599">
        <w:rPr>
          <w:sz w:val="22"/>
          <w:szCs w:val="22"/>
        </w:rPr>
        <w:t xml:space="preserve">При реализации программы могут использоваться следующие </w:t>
      </w:r>
      <w:r w:rsidRPr="00B64599">
        <w:rPr>
          <w:b/>
          <w:sz w:val="22"/>
          <w:szCs w:val="22"/>
        </w:rPr>
        <w:t>формы обучения</w:t>
      </w:r>
      <w:r w:rsidRPr="00B64599">
        <w:rPr>
          <w:sz w:val="22"/>
          <w:szCs w:val="22"/>
        </w:rPr>
        <w:t>:</w:t>
      </w:r>
    </w:p>
    <w:p w:rsidR="00C4582E" w:rsidRPr="00B64599" w:rsidRDefault="00C4582E" w:rsidP="00C4582E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урок-коммуникация,    </w:t>
      </w:r>
    </w:p>
    <w:p w:rsidR="00C4582E" w:rsidRPr="00B64599" w:rsidRDefault="00C4582E" w:rsidP="00C4582E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>уро</w:t>
      </w:r>
      <w:proofErr w:type="gramStart"/>
      <w:r w:rsidRPr="00B64599">
        <w:rPr>
          <w:sz w:val="22"/>
          <w:szCs w:val="22"/>
        </w:rPr>
        <w:t>к-</w:t>
      </w:r>
      <w:proofErr w:type="gramEnd"/>
      <w:r w:rsidRPr="00B64599">
        <w:rPr>
          <w:sz w:val="22"/>
          <w:szCs w:val="22"/>
        </w:rPr>
        <w:t xml:space="preserve"> исследование, </w:t>
      </w:r>
    </w:p>
    <w:p w:rsidR="00C4582E" w:rsidRPr="00B64599" w:rsidRDefault="00C4582E" w:rsidP="00C4582E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 xml:space="preserve">урок-практикум,  </w:t>
      </w:r>
    </w:p>
    <w:p w:rsidR="00C4582E" w:rsidRPr="00B64599" w:rsidRDefault="00C4582E" w:rsidP="00C4582E">
      <w:pPr>
        <w:pStyle w:val="a9"/>
        <w:widowControl w:val="0"/>
        <w:rPr>
          <w:color w:val="000000"/>
          <w:sz w:val="22"/>
          <w:szCs w:val="22"/>
        </w:rPr>
      </w:pPr>
      <w:r w:rsidRPr="00B64599">
        <w:rPr>
          <w:sz w:val="22"/>
          <w:szCs w:val="22"/>
        </w:rPr>
        <w:t>урок развития речи</w:t>
      </w:r>
      <w:r>
        <w:rPr>
          <w:sz w:val="22"/>
          <w:szCs w:val="22"/>
        </w:rPr>
        <w:t xml:space="preserve"> и т.д.</w:t>
      </w:r>
    </w:p>
    <w:p w:rsidR="00C4582E" w:rsidRDefault="00C4582E" w:rsidP="00C4582E">
      <w:pPr>
        <w:pStyle w:val="a9"/>
        <w:widowControl w:val="0"/>
        <w:rPr>
          <w:sz w:val="22"/>
          <w:szCs w:val="22"/>
        </w:rPr>
      </w:pPr>
      <w:r w:rsidRPr="00B64599">
        <w:rPr>
          <w:sz w:val="22"/>
          <w:szCs w:val="22"/>
        </w:rPr>
        <w:tab/>
      </w:r>
    </w:p>
    <w:p w:rsidR="00C4582E" w:rsidRPr="00B64599" w:rsidRDefault="00C4582E" w:rsidP="00AE1956">
      <w:pPr>
        <w:pStyle w:val="a9"/>
        <w:widowControl w:val="0"/>
      </w:pPr>
      <w:r w:rsidRPr="00B64599">
        <w:rPr>
          <w:sz w:val="22"/>
          <w:szCs w:val="22"/>
        </w:rPr>
        <w:t xml:space="preserve"> Достижению  целей программы обучения  будет способствовать</w:t>
      </w:r>
      <w:r w:rsidR="00AE1956">
        <w:rPr>
          <w:sz w:val="22"/>
          <w:szCs w:val="22"/>
        </w:rPr>
        <w:t xml:space="preserve"> </w:t>
      </w:r>
      <w:r w:rsidRPr="00AE1956">
        <w:t>использование элементов современных образовательных технологий:</w:t>
      </w:r>
    </w:p>
    <w:p w:rsidR="00C4582E" w:rsidRPr="00BF5270" w:rsidRDefault="00C4582E" w:rsidP="00C4582E">
      <w:pPr>
        <w:numPr>
          <w:ilvl w:val="0"/>
          <w:numId w:val="45"/>
        </w:numPr>
      </w:pPr>
      <w:r w:rsidRPr="00BF5270">
        <w:t xml:space="preserve">Активные методы обучения </w:t>
      </w:r>
    </w:p>
    <w:p w:rsidR="00C4582E" w:rsidRPr="00BF5270" w:rsidRDefault="00C4582E" w:rsidP="00C4582E">
      <w:pPr>
        <w:numPr>
          <w:ilvl w:val="0"/>
          <w:numId w:val="45"/>
        </w:numPr>
      </w:pPr>
      <w:r w:rsidRPr="00BF5270">
        <w:t>Игровые технологии</w:t>
      </w:r>
    </w:p>
    <w:p w:rsidR="00C4582E" w:rsidRPr="00BF5270" w:rsidRDefault="00C4582E" w:rsidP="00C4582E">
      <w:pPr>
        <w:numPr>
          <w:ilvl w:val="0"/>
          <w:numId w:val="45"/>
        </w:numPr>
      </w:pPr>
      <w:r w:rsidRPr="00BF5270">
        <w:t>Исследовательская технология обучения</w:t>
      </w:r>
    </w:p>
    <w:p w:rsidR="00C4582E" w:rsidRPr="00BF5270" w:rsidRDefault="00C4582E" w:rsidP="00C4582E">
      <w:pPr>
        <w:numPr>
          <w:ilvl w:val="0"/>
          <w:numId w:val="45"/>
        </w:numPr>
      </w:pPr>
      <w:r w:rsidRPr="00BF5270">
        <w:t>Технология развития критического мышления на уроках русского языка и литературы</w:t>
      </w:r>
    </w:p>
    <w:p w:rsidR="00C4582E" w:rsidRPr="00BF5270" w:rsidRDefault="00C4582E" w:rsidP="00C4582E">
      <w:pPr>
        <w:numPr>
          <w:ilvl w:val="0"/>
          <w:numId w:val="45"/>
        </w:numPr>
      </w:pPr>
      <w:r w:rsidRPr="00BF5270">
        <w:t>Метод проектов</w:t>
      </w:r>
    </w:p>
    <w:p w:rsidR="00C4582E" w:rsidRPr="00BF5270" w:rsidRDefault="00C4582E" w:rsidP="00C4582E">
      <w:pPr>
        <w:numPr>
          <w:ilvl w:val="0"/>
          <w:numId w:val="45"/>
        </w:numPr>
      </w:pPr>
      <w:r w:rsidRPr="00BF5270">
        <w:t>Технология мастерских на уроках русского языка и литературы</w:t>
      </w:r>
    </w:p>
    <w:p w:rsidR="00C4582E" w:rsidRPr="00BF5270" w:rsidRDefault="00C4582E" w:rsidP="00C4582E">
      <w:pPr>
        <w:numPr>
          <w:ilvl w:val="0"/>
          <w:numId w:val="45"/>
        </w:numPr>
      </w:pPr>
      <w:r w:rsidRPr="00BF5270">
        <w:t>Технологии уровневой дифференциации</w:t>
      </w:r>
    </w:p>
    <w:p w:rsidR="00C4582E" w:rsidRPr="00BF5270" w:rsidRDefault="00C4582E" w:rsidP="00C4582E">
      <w:pPr>
        <w:numPr>
          <w:ilvl w:val="0"/>
          <w:numId w:val="45"/>
        </w:numPr>
      </w:pPr>
      <w:r w:rsidRPr="00BF5270">
        <w:t>Информационно-коммуникационные технологии</w:t>
      </w:r>
    </w:p>
    <w:p w:rsidR="00C4582E" w:rsidRDefault="00C4582E" w:rsidP="00C4582E">
      <w:pPr>
        <w:numPr>
          <w:ilvl w:val="0"/>
          <w:numId w:val="45"/>
        </w:numPr>
      </w:pPr>
      <w:proofErr w:type="spellStart"/>
      <w:r w:rsidRPr="00BF5270">
        <w:t>Здоровьесберегающие</w:t>
      </w:r>
      <w:proofErr w:type="spellEnd"/>
      <w:r w:rsidRPr="00BF5270">
        <w:t xml:space="preserve"> технологии</w:t>
      </w:r>
    </w:p>
    <w:p w:rsidR="00C4582E" w:rsidRPr="00554451" w:rsidRDefault="00C4582E" w:rsidP="00C4582E">
      <w:pPr>
        <w:pStyle w:val="FR2"/>
        <w:tabs>
          <w:tab w:val="left" w:pos="720"/>
        </w:tabs>
        <w:spacing w:before="120"/>
        <w:jc w:val="both"/>
        <w:rPr>
          <w:sz w:val="24"/>
          <w:szCs w:val="24"/>
        </w:rPr>
      </w:pPr>
      <w:r w:rsidRPr="00554451">
        <w:rPr>
          <w:sz w:val="24"/>
          <w:szCs w:val="24"/>
        </w:rPr>
        <w:t>Общие учебные умения, навыки и способы деятельности</w:t>
      </w:r>
    </w:p>
    <w:p w:rsidR="00C4582E" w:rsidRPr="001047B5" w:rsidRDefault="00C4582E" w:rsidP="00C4582E">
      <w:pPr>
        <w:pStyle w:val="ab"/>
        <w:widowControl w:val="0"/>
        <w:ind w:firstLine="567"/>
      </w:pPr>
      <w:r w:rsidRPr="00554451">
        <w:t xml:space="preserve">Направленность курса на интенсивное речевое и интеллектуальное развитие создает условия и для реализации </w:t>
      </w:r>
      <w:proofErr w:type="spellStart"/>
      <w:r w:rsidRPr="00554451">
        <w:t>надпредметной</w:t>
      </w:r>
      <w:proofErr w:type="spellEnd"/>
      <w:r w:rsidRPr="00554451">
        <w:t xml:space="preserve"> функции, которую русский язык выполняет в системе школьного образования. В процессе обучения ученик получает возможность совершенствовать общеучебные умения, навыки, способы деятельности, которые базируются на видах речевой деятельности и предполагают развитие речемыслительных способностей. </w:t>
      </w:r>
      <w:proofErr w:type="gramStart"/>
      <w:r w:rsidRPr="00554451">
        <w:t xml:space="preserve">В процессе изучения русского (родного) языка совершенствуются и развиваются следующие общеучебные умения: </w:t>
      </w:r>
      <w:r w:rsidRPr="00554451">
        <w:rPr>
          <w:b/>
          <w:i/>
        </w:rPr>
        <w:t>коммуникативные</w:t>
      </w:r>
      <w:r w:rsidRPr="00554451">
        <w:t xml:space="preserve"> (владение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учащихся сферах и ситуациях общения), </w:t>
      </w:r>
      <w:r w:rsidRPr="00554451">
        <w:rPr>
          <w:b/>
          <w:i/>
        </w:rPr>
        <w:t>интеллектуальные</w:t>
      </w:r>
      <w:r w:rsidRPr="00554451">
        <w:t xml:space="preserve"> (сравнение и </w:t>
      </w:r>
      <w:r w:rsidRPr="00554451">
        <w:lastRenderedPageBreak/>
        <w:t xml:space="preserve">сопоставление, соотнесение, синтез, обобщение, абстрагирование, оценивание и классификация), </w:t>
      </w:r>
      <w:r w:rsidRPr="00554451">
        <w:rPr>
          <w:b/>
          <w:i/>
        </w:rPr>
        <w:t>информационные</w:t>
      </w:r>
      <w:r w:rsidRPr="00554451">
        <w:t xml:space="preserve"> (умение осуществлять библиографический поиск, извлекать информацию из различных</w:t>
      </w:r>
      <w:proofErr w:type="gramEnd"/>
      <w:r w:rsidRPr="00554451">
        <w:t xml:space="preserve"> источников, умение работать с текстом), </w:t>
      </w:r>
      <w:r w:rsidRPr="00554451">
        <w:rPr>
          <w:b/>
          <w:i/>
        </w:rPr>
        <w:t>организационные</w:t>
      </w:r>
      <w:r w:rsidRPr="00554451">
        <w:rPr>
          <w:b/>
        </w:rPr>
        <w:t xml:space="preserve"> </w:t>
      </w:r>
      <w:r w:rsidRPr="00554451">
        <w:t>(умение формулировать цель деятельности, планировать ее, осуществлять самоконтро</w:t>
      </w:r>
      <w:r>
        <w:t xml:space="preserve">ль, самооценку, </w:t>
      </w:r>
      <w:proofErr w:type="spellStart"/>
      <w:r>
        <w:t>самокоррекцию</w:t>
      </w:r>
      <w:proofErr w:type="spellEnd"/>
      <w:r>
        <w:t>).</w:t>
      </w:r>
    </w:p>
    <w:p w:rsidR="00C4582E" w:rsidRDefault="00C4582E" w:rsidP="00C4582E">
      <w:pPr>
        <w:widowControl w:val="0"/>
      </w:pPr>
    </w:p>
    <w:p w:rsidR="00C4582E" w:rsidRDefault="00C4582E" w:rsidP="00C4582E">
      <w:pPr>
        <w:widowControl w:val="0"/>
        <w:jc w:val="center"/>
        <w:rPr>
          <w:b/>
        </w:rPr>
      </w:pPr>
      <w:r>
        <w:rPr>
          <w:b/>
        </w:rPr>
        <w:t>ОПИСАНИЕ МЕСТА УЧЕБНОГО ПРЕДМЕТА В УЧЕБНОМ ПЛАНЕ</w:t>
      </w:r>
    </w:p>
    <w:p w:rsidR="00C4582E" w:rsidRPr="00955253" w:rsidRDefault="00C4582E" w:rsidP="00C4582E">
      <w:pPr>
        <w:widowControl w:val="0"/>
        <w:jc w:val="center"/>
        <w:rPr>
          <w:b/>
        </w:rPr>
      </w:pPr>
    </w:p>
    <w:p w:rsidR="00C4582E" w:rsidRPr="008002BE" w:rsidRDefault="00C4582E" w:rsidP="00C4582E">
      <w:pPr>
        <w:widowControl w:val="0"/>
        <w:spacing w:before="120"/>
        <w:ind w:firstLine="567"/>
        <w:jc w:val="both"/>
        <w:outlineLvl w:val="8"/>
        <w:rPr>
          <w:b/>
        </w:rPr>
      </w:pPr>
      <w:r w:rsidRPr="008002BE">
        <w:rPr>
          <w:b/>
        </w:rPr>
        <w:t>Место предмета «Русский язык» в базисном учебном плане</w:t>
      </w:r>
    </w:p>
    <w:p w:rsidR="00C4582E" w:rsidRPr="00D72A01" w:rsidRDefault="00C4582E" w:rsidP="00C4582E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  <w:r w:rsidRPr="008002BE">
        <w:rPr>
          <w:b w:val="0"/>
          <w:sz w:val="24"/>
          <w:szCs w:val="24"/>
        </w:rPr>
        <w:t>Федеральный базисный учебный план для образовательных учреждений Российской Федерации предусматривает обязательное изуч</w:t>
      </w:r>
      <w:r>
        <w:rPr>
          <w:b w:val="0"/>
          <w:sz w:val="24"/>
          <w:szCs w:val="24"/>
        </w:rPr>
        <w:t xml:space="preserve">ение русского (родного) языка на этапе основного общего образования в объеме 735 часов. В том числе: в 5 классе- 175 </w:t>
      </w:r>
      <w:proofErr w:type="spellStart"/>
      <w:r>
        <w:rPr>
          <w:b w:val="0"/>
          <w:sz w:val="24"/>
          <w:szCs w:val="24"/>
        </w:rPr>
        <w:t>часов</w:t>
      </w:r>
      <w:proofErr w:type="gramStart"/>
      <w:r>
        <w:rPr>
          <w:b w:val="0"/>
          <w:sz w:val="24"/>
          <w:szCs w:val="24"/>
        </w:rPr>
        <w:t>,в</w:t>
      </w:r>
      <w:proofErr w:type="spellEnd"/>
      <w:proofErr w:type="gramEnd"/>
      <w:r>
        <w:rPr>
          <w:b w:val="0"/>
          <w:sz w:val="24"/>
          <w:szCs w:val="24"/>
        </w:rPr>
        <w:t xml:space="preserve"> 6 классе- 210, в 7 -140, в 8- 105 ч</w:t>
      </w:r>
      <w:r w:rsidR="00F7298B">
        <w:rPr>
          <w:b w:val="0"/>
          <w:sz w:val="24"/>
          <w:szCs w:val="24"/>
        </w:rPr>
        <w:t>асов, в 9- 105 часов. В 5 классе</w:t>
      </w:r>
      <w:r>
        <w:rPr>
          <w:b w:val="0"/>
          <w:sz w:val="24"/>
          <w:szCs w:val="24"/>
        </w:rPr>
        <w:t xml:space="preserve"> на уроки русского языка отведено 175 часов </w:t>
      </w:r>
      <w:proofErr w:type="gramStart"/>
      <w:r>
        <w:rPr>
          <w:b w:val="0"/>
          <w:sz w:val="24"/>
          <w:szCs w:val="24"/>
        </w:rPr>
        <w:t xml:space="preserve">( </w:t>
      </w:r>
      <w:proofErr w:type="gramEnd"/>
      <w:r>
        <w:rPr>
          <w:b w:val="0"/>
          <w:sz w:val="24"/>
          <w:szCs w:val="24"/>
        </w:rPr>
        <w:t xml:space="preserve">5 часов в неделю). </w:t>
      </w:r>
    </w:p>
    <w:p w:rsidR="00C4582E" w:rsidRPr="007B382F" w:rsidRDefault="00C4582E" w:rsidP="00C4582E">
      <w:pPr>
        <w:spacing w:before="100" w:beforeAutospacing="1" w:after="202"/>
        <w:rPr>
          <w:b/>
          <w:bCs/>
          <w:color w:val="0F243E"/>
          <w:sz w:val="28"/>
          <w:szCs w:val="28"/>
        </w:rPr>
      </w:pPr>
      <w:r w:rsidRPr="00F80D4E">
        <w:rPr>
          <w:b/>
          <w:bCs/>
          <w:color w:val="0F243E"/>
          <w:sz w:val="28"/>
          <w:szCs w:val="28"/>
        </w:rPr>
        <w:t>Содержание курса</w:t>
      </w:r>
    </w:p>
    <w:p w:rsidR="00C4582E" w:rsidRDefault="00C4582E" w:rsidP="00C4582E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Содержание, обеспечивающее формирование коммуникативной компетенции</w:t>
      </w:r>
    </w:p>
    <w:p w:rsidR="00C4582E" w:rsidRPr="00362124" w:rsidRDefault="00C4582E" w:rsidP="00C4582E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1. Речь и речевое общение</w:t>
      </w:r>
    </w:p>
    <w:p w:rsidR="00C4582E" w:rsidRPr="00362124" w:rsidRDefault="00C4582E" w:rsidP="00C4582E">
      <w:pPr>
        <w:numPr>
          <w:ilvl w:val="0"/>
          <w:numId w:val="33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C4582E" w:rsidRPr="00362124" w:rsidRDefault="00C4582E" w:rsidP="00C4582E">
      <w:pPr>
        <w:numPr>
          <w:ilvl w:val="0"/>
          <w:numId w:val="33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Осознание основных особенностей устной и письменной речи; анализ образцов устной и письменной речи. Различение диалогической и монологической речи. Владение различными видами монолога и диалога. Понимание коммуникативных целей и мотивов говорящего в разных ситуациях общения. Владение нормами речевого поведения в типичных ситуациях формального и неформального межличностного общения.</w:t>
      </w:r>
    </w:p>
    <w:p w:rsidR="00C4582E" w:rsidRDefault="00C4582E" w:rsidP="00C4582E">
      <w:pPr>
        <w:spacing w:before="100" w:beforeAutospacing="1" w:after="202"/>
        <w:ind w:left="284"/>
        <w:rPr>
          <w:b/>
          <w:bCs/>
          <w:color w:val="0F243E"/>
        </w:rPr>
      </w:pPr>
      <w:r w:rsidRPr="00362124">
        <w:rPr>
          <w:b/>
          <w:bCs/>
          <w:color w:val="0F243E"/>
        </w:rPr>
        <w:t>Раздел 2. Речевая деятельность</w:t>
      </w:r>
    </w:p>
    <w:p w:rsidR="00C4582E" w:rsidRPr="00960D31" w:rsidRDefault="00C4582E" w:rsidP="00C4582E">
      <w:pPr>
        <w:spacing w:before="100" w:beforeAutospacing="1" w:after="202"/>
        <w:ind w:left="284"/>
        <w:rPr>
          <w:b/>
          <w:bCs/>
          <w:color w:val="0F243E"/>
        </w:rPr>
      </w:pPr>
      <w:r>
        <w:rPr>
          <w:b/>
          <w:bCs/>
          <w:color w:val="0F243E"/>
        </w:rPr>
        <w:t xml:space="preserve"> </w:t>
      </w:r>
      <w:r>
        <w:rPr>
          <w:bCs/>
          <w:color w:val="0F243E"/>
        </w:rPr>
        <w:t xml:space="preserve">      1. </w:t>
      </w:r>
      <w:r w:rsidRPr="00362124">
        <w:rPr>
          <w:color w:val="0F243E"/>
        </w:rPr>
        <w:t xml:space="preserve">Виды речевой деятельности: чтение, </w:t>
      </w:r>
      <w:proofErr w:type="spellStart"/>
      <w:r w:rsidRPr="00362124">
        <w:rPr>
          <w:color w:val="0F243E"/>
        </w:rPr>
        <w:t>аудирование</w:t>
      </w:r>
      <w:proofErr w:type="spellEnd"/>
      <w:r w:rsidRPr="00362124">
        <w:rPr>
          <w:color w:val="0F243E"/>
        </w:rPr>
        <w:t xml:space="preserve"> (слушание), говорение, письмо.</w:t>
      </w:r>
      <w:r>
        <w:rPr>
          <w:color w:val="0F243E"/>
        </w:rPr>
        <w:t xml:space="preserve"> </w:t>
      </w:r>
      <w:r w:rsidRPr="00362124">
        <w:rPr>
          <w:color w:val="0F243E"/>
        </w:rPr>
        <w:t xml:space="preserve">Культура чтения, </w:t>
      </w:r>
      <w:proofErr w:type="spellStart"/>
      <w:r w:rsidRPr="00362124">
        <w:rPr>
          <w:color w:val="0F243E"/>
        </w:rPr>
        <w:t>аудирования</w:t>
      </w:r>
      <w:proofErr w:type="spellEnd"/>
      <w:r w:rsidRPr="00362124">
        <w:rPr>
          <w:color w:val="0F243E"/>
        </w:rPr>
        <w:t>, говорения и письма.</w:t>
      </w:r>
    </w:p>
    <w:p w:rsidR="00C4582E" w:rsidRPr="00362124" w:rsidRDefault="00C4582E" w:rsidP="00C4582E">
      <w:pPr>
        <w:spacing w:before="100" w:beforeAutospacing="1" w:after="202"/>
        <w:ind w:left="284"/>
        <w:rPr>
          <w:color w:val="000000"/>
        </w:rPr>
      </w:pPr>
      <w:r>
        <w:rPr>
          <w:color w:val="0F243E"/>
        </w:rPr>
        <w:t xml:space="preserve">       2. О</w:t>
      </w:r>
      <w:r w:rsidRPr="00362124">
        <w:rPr>
          <w:color w:val="0F243E"/>
        </w:rPr>
        <w:t xml:space="preserve">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развернутом виде в соответствии с ситуацией речевого общения. Овладение практическими умениями поискового/просмотрового, ознакомительного, изучающего чтения, приемами работы с учебной книгой и другими информационными источниками. Овладение различными видами </w:t>
      </w:r>
      <w:proofErr w:type="spellStart"/>
      <w:r w:rsidRPr="00362124">
        <w:rPr>
          <w:color w:val="0F243E"/>
        </w:rPr>
        <w:t>аудирования</w:t>
      </w:r>
      <w:proofErr w:type="spellEnd"/>
      <w:r w:rsidRPr="00362124">
        <w:rPr>
          <w:color w:val="0F243E"/>
        </w:rPr>
        <w:t>. Изложение содержания прослушанного или прочитанного текста (подробное, сжатое, выборочное).</w:t>
      </w:r>
      <w:r>
        <w:rPr>
          <w:color w:val="000000"/>
        </w:rPr>
        <w:t xml:space="preserve"> </w:t>
      </w:r>
      <w:r w:rsidRPr="00362124">
        <w:rPr>
          <w:color w:val="0F243E"/>
        </w:rPr>
        <w:t>Создание устных и письменных монологических, а также устных диалогических высказываний разной коммуникативной направленности с учетом целей и ситуации общения. Отбор и систематизация материала на определенную тему; поиск, анализ и преобразование информации, извлеченной из различных источников.</w:t>
      </w:r>
    </w:p>
    <w:p w:rsidR="00C4582E" w:rsidRPr="00362124" w:rsidRDefault="00C4582E" w:rsidP="00C4582E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3. Текст</w:t>
      </w:r>
    </w:p>
    <w:p w:rsidR="00C4582E" w:rsidRPr="005A7D30" w:rsidRDefault="00C4582E" w:rsidP="00C4582E">
      <w:pPr>
        <w:widowControl w:val="0"/>
        <w:numPr>
          <w:ilvl w:val="1"/>
          <w:numId w:val="33"/>
        </w:numPr>
        <w:tabs>
          <w:tab w:val="clear" w:pos="1440"/>
          <w:tab w:val="num" w:pos="709"/>
        </w:tabs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lastRenderedPageBreak/>
        <w:t>Понятие текста, основные признаки текста (</w:t>
      </w:r>
      <w:proofErr w:type="spellStart"/>
      <w:r w:rsidRPr="00362124">
        <w:rPr>
          <w:color w:val="0F243E"/>
        </w:rPr>
        <w:t>членимость</w:t>
      </w:r>
      <w:proofErr w:type="spellEnd"/>
      <w:r w:rsidRPr="00362124">
        <w:rPr>
          <w:color w:val="0F243E"/>
        </w:rPr>
        <w:t xml:space="preserve">, смысловая цельность, связность). Тема, основная мысль текста. </w:t>
      </w:r>
      <w:proofErr w:type="spellStart"/>
      <w:r w:rsidRPr="00362124">
        <w:rPr>
          <w:color w:val="0F243E"/>
        </w:rPr>
        <w:t>Микротема</w:t>
      </w:r>
      <w:proofErr w:type="spellEnd"/>
      <w:r w:rsidRPr="00362124">
        <w:rPr>
          <w:color w:val="0F243E"/>
        </w:rPr>
        <w:t xml:space="preserve"> </w:t>
      </w:r>
      <w:r>
        <w:rPr>
          <w:color w:val="0F243E"/>
        </w:rPr>
        <w:t xml:space="preserve">      </w:t>
      </w:r>
      <w:proofErr w:type="spellStart"/>
      <w:r w:rsidRPr="00362124">
        <w:rPr>
          <w:color w:val="0F243E"/>
        </w:rPr>
        <w:t>текста</w:t>
      </w:r>
      <w:proofErr w:type="gramStart"/>
      <w:r w:rsidRPr="00362124">
        <w:rPr>
          <w:color w:val="0F243E"/>
        </w:rPr>
        <w:t>.</w:t>
      </w:r>
      <w:r w:rsidRPr="00ED1397">
        <w:rPr>
          <w:color w:val="0F243E"/>
        </w:rPr>
        <w:t>С</w:t>
      </w:r>
      <w:proofErr w:type="gramEnd"/>
      <w:r w:rsidRPr="00ED1397">
        <w:rPr>
          <w:color w:val="0F243E"/>
        </w:rPr>
        <w:t>редства</w:t>
      </w:r>
      <w:proofErr w:type="spellEnd"/>
      <w:r w:rsidRPr="00ED1397">
        <w:rPr>
          <w:color w:val="0F243E"/>
        </w:rPr>
        <w:t xml:space="preserve"> связи предложений и частей текста. Абзац как средство композиционно-стилистического членения текста.</w:t>
      </w:r>
      <w:r>
        <w:rPr>
          <w:color w:val="000000"/>
        </w:rPr>
        <w:t xml:space="preserve"> </w:t>
      </w:r>
      <w:r w:rsidRPr="005A7D30">
        <w:rPr>
          <w:color w:val="0F243E"/>
        </w:rPr>
        <w:t>Функционально-смысловые типы речи: описание, повествование, рассуждение. Структура текста. План текста и тезисы как виды информационной переработки текста.</w:t>
      </w:r>
    </w:p>
    <w:p w:rsidR="00C4582E" w:rsidRPr="00362124" w:rsidRDefault="00C4582E" w:rsidP="00C4582E">
      <w:pPr>
        <w:tabs>
          <w:tab w:val="num" w:pos="426"/>
        </w:tabs>
        <w:spacing w:before="100" w:beforeAutospacing="1" w:after="202"/>
        <w:ind w:left="284"/>
        <w:rPr>
          <w:color w:val="000000"/>
        </w:rPr>
      </w:pPr>
      <w:r>
        <w:rPr>
          <w:color w:val="0F243E"/>
        </w:rPr>
        <w:t xml:space="preserve">2. </w:t>
      </w:r>
      <w:r w:rsidRPr="00362124">
        <w:rPr>
          <w:color w:val="0F243E"/>
        </w:rPr>
        <w:t>Анализ текста с точки зрения его темы, основной мысли, структуры, принадлежности к функциональн</w:t>
      </w:r>
      <w:proofErr w:type="gramStart"/>
      <w:r w:rsidRPr="00362124">
        <w:rPr>
          <w:color w:val="0F243E"/>
        </w:rPr>
        <w:t>о-</w:t>
      </w:r>
      <w:proofErr w:type="gramEnd"/>
      <w:r w:rsidRPr="00362124">
        <w:rPr>
          <w:color w:val="0F243E"/>
        </w:rPr>
        <w:t xml:space="preserve"> смысловому типу речи. Деление текста на смысловые части, составление его плана, тезисов. Определение средств и способов связи предложений в тексте. Анализ языковых особенностей текста. Выбор языковых средств в зависимости от цели, темы</w:t>
      </w:r>
      <w:proofErr w:type="gramStart"/>
      <w:r w:rsidRPr="00362124">
        <w:rPr>
          <w:color w:val="0F243E"/>
        </w:rPr>
        <w:t xml:space="preserve"> ,</w:t>
      </w:r>
      <w:proofErr w:type="gramEnd"/>
      <w:r w:rsidRPr="00362124">
        <w:rPr>
          <w:color w:val="0F243E"/>
        </w:rPr>
        <w:t xml:space="preserve"> основной мысли и ситуации общения. Создание текстов различного типа, стиля и жанра. Соблюдение норм построения текста (логичность, последовательность, связность, соответствие теме и др.)</w:t>
      </w:r>
      <w:proofErr w:type="gramStart"/>
      <w:r w:rsidRPr="00362124">
        <w:rPr>
          <w:color w:val="0F243E"/>
        </w:rPr>
        <w:t>.</w:t>
      </w:r>
      <w:proofErr w:type="gramEnd"/>
      <w:r w:rsidRPr="00362124">
        <w:rPr>
          <w:color w:val="0F243E"/>
        </w:rPr>
        <w:t xml:space="preserve"> </w:t>
      </w:r>
      <w:proofErr w:type="gramStart"/>
      <w:r w:rsidRPr="00362124">
        <w:rPr>
          <w:color w:val="0F243E"/>
        </w:rPr>
        <w:t>о</w:t>
      </w:r>
      <w:proofErr w:type="gramEnd"/>
      <w:r w:rsidRPr="00362124">
        <w:rPr>
          <w:color w:val="0F243E"/>
        </w:rPr>
        <w:t>ценивание и редактирование устного и письменного речевого высказывания.</w:t>
      </w:r>
    </w:p>
    <w:p w:rsidR="00C4582E" w:rsidRPr="00362124" w:rsidRDefault="00C4582E" w:rsidP="00C4582E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  </w:t>
      </w:r>
      <w:r w:rsidRPr="00362124">
        <w:rPr>
          <w:b/>
          <w:bCs/>
          <w:color w:val="0F243E"/>
        </w:rPr>
        <w:t>Раздел 4. Функциональные разновидности языка</w:t>
      </w:r>
    </w:p>
    <w:p w:rsidR="00C4582E" w:rsidRPr="00362124" w:rsidRDefault="00C4582E" w:rsidP="00C4582E">
      <w:pPr>
        <w:widowControl w:val="0"/>
        <w:numPr>
          <w:ilvl w:val="1"/>
          <w:numId w:val="34"/>
        </w:numPr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Функциональные разновидности языка: разговорный язык, функциональные стили: научный, публицистический, официально-деловой; язык художественной литературы.</w:t>
      </w:r>
      <w:r w:rsidRPr="005A7D30">
        <w:rPr>
          <w:color w:val="0F243E"/>
        </w:rPr>
        <w:t xml:space="preserve"> </w:t>
      </w:r>
      <w:r w:rsidRPr="00362124">
        <w:rPr>
          <w:color w:val="0F243E"/>
        </w:rPr>
        <w:t xml:space="preserve">Основные жанры научного (отзыв, выступление, доклад), публицистического (выступление, интервью). Официально-делового </w:t>
      </w:r>
      <w:proofErr w:type="gramStart"/>
      <w:r w:rsidRPr="00362124">
        <w:rPr>
          <w:color w:val="0F243E"/>
        </w:rPr>
        <w:t xml:space="preserve">( </w:t>
      </w:r>
      <w:proofErr w:type="gramEnd"/>
      <w:r w:rsidRPr="00362124">
        <w:rPr>
          <w:color w:val="0F243E"/>
        </w:rPr>
        <w:t>расписка, доверенность, заявление) стилей, разговорной речи (рассказ, беседа).</w:t>
      </w:r>
    </w:p>
    <w:p w:rsidR="00C4582E" w:rsidRPr="00362124" w:rsidRDefault="00C4582E" w:rsidP="00C4582E">
      <w:pPr>
        <w:numPr>
          <w:ilvl w:val="1"/>
          <w:numId w:val="34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 xml:space="preserve">Установление принадлежности текста к определенной функциональной разновидности языка. </w:t>
      </w:r>
      <w:proofErr w:type="gramStart"/>
      <w:r w:rsidRPr="00362124">
        <w:rPr>
          <w:color w:val="0F243E"/>
        </w:rPr>
        <w:t>Создание письменных высказываний разных стилей, жанров и типов речи: тезисы, отзыв, письмо; повествование, описание, рассуждение.</w:t>
      </w:r>
      <w:proofErr w:type="gramEnd"/>
      <w:r w:rsidRPr="00362124">
        <w:rPr>
          <w:color w:val="0F243E"/>
        </w:rPr>
        <w:t xml:space="preserve"> Выступление перед аудиторией сверстников с небольшими сообщениями, докладом.</w:t>
      </w:r>
    </w:p>
    <w:p w:rsidR="00C4582E" w:rsidRPr="00362124" w:rsidRDefault="00C4582E" w:rsidP="00C4582E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  </w:t>
      </w:r>
      <w:r w:rsidRPr="00362124">
        <w:rPr>
          <w:b/>
          <w:bCs/>
          <w:color w:val="0F243E"/>
        </w:rPr>
        <w:t>Содержание, обеспечивающее формирование языковой и лингвистической (языковедческой) компетенции</w:t>
      </w:r>
    </w:p>
    <w:p w:rsidR="00C4582E" w:rsidRPr="00362124" w:rsidRDefault="00C4582E" w:rsidP="00C4582E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5. Общие сведения о языке</w:t>
      </w:r>
    </w:p>
    <w:p w:rsidR="00C4582E" w:rsidRPr="00362124" w:rsidRDefault="00C4582E" w:rsidP="00AE1956">
      <w:pPr>
        <w:spacing w:before="100" w:beforeAutospacing="1" w:after="202"/>
        <w:ind w:left="284"/>
        <w:rPr>
          <w:color w:val="000000"/>
        </w:rPr>
      </w:pPr>
      <w:r w:rsidRPr="00960D31">
        <w:rPr>
          <w:color w:val="0F243E"/>
        </w:rPr>
        <w:t>1.</w:t>
      </w:r>
      <w:r>
        <w:rPr>
          <w:color w:val="0F243E"/>
        </w:rPr>
        <w:t xml:space="preserve"> </w:t>
      </w:r>
      <w:r w:rsidRPr="00362124">
        <w:rPr>
          <w:color w:val="0F243E"/>
        </w:rPr>
        <w:t>Русский язык – национальный язык русского народа, государственный язык российской Федерации и язык межнационального общения. Русский язык в кругу других славянских языков. Роль функционирования современного русского языка: литературный язык, диалекты, просторечие, профессиональные разновидности, жаргон.</w:t>
      </w:r>
      <w:r>
        <w:rPr>
          <w:color w:val="000000"/>
        </w:rPr>
        <w:t xml:space="preserve"> </w:t>
      </w:r>
      <w:r w:rsidRPr="005A7D30">
        <w:rPr>
          <w:color w:val="0F243E"/>
        </w:rPr>
        <w:t xml:space="preserve">Русский язык – язык русской художественной литературы. Основные изобразительные средства русского языка. Лингвистика как наука о языке. Основные разделы лингвистики. </w:t>
      </w:r>
      <w:r>
        <w:rPr>
          <w:color w:val="000000"/>
        </w:rPr>
        <w:t xml:space="preserve"> </w:t>
      </w:r>
      <w:r w:rsidRPr="005A7D30">
        <w:rPr>
          <w:color w:val="0F243E"/>
        </w:rPr>
        <w:t xml:space="preserve">Выдающиеся отечественные лингвисты. (В. Даль, Н.М. </w:t>
      </w:r>
      <w:proofErr w:type="spellStart"/>
      <w:r w:rsidRPr="005A7D30">
        <w:rPr>
          <w:color w:val="0F243E"/>
        </w:rPr>
        <w:t>Шанский</w:t>
      </w:r>
      <w:proofErr w:type="spellEnd"/>
      <w:r w:rsidRPr="005A7D30">
        <w:rPr>
          <w:color w:val="0F243E"/>
        </w:rPr>
        <w:t>)</w:t>
      </w:r>
    </w:p>
    <w:p w:rsidR="00C4582E" w:rsidRPr="005A7D30" w:rsidRDefault="00C4582E" w:rsidP="00C4582E">
      <w:pPr>
        <w:spacing w:before="100" w:beforeAutospacing="1" w:after="202"/>
        <w:ind w:left="284"/>
        <w:rPr>
          <w:color w:val="000000"/>
        </w:rPr>
      </w:pPr>
      <w:r>
        <w:rPr>
          <w:color w:val="0F243E"/>
        </w:rPr>
        <w:t xml:space="preserve">2. </w:t>
      </w:r>
      <w:r w:rsidRPr="00362124">
        <w:rPr>
          <w:color w:val="0F243E"/>
        </w:rPr>
        <w:t>Осознание важности коммуникативных умений в жизни человека, понимание роли русского языка в жизни общества и государства, в современном мире.</w:t>
      </w:r>
      <w:r w:rsidRPr="005A7D30">
        <w:rPr>
          <w:color w:val="0F243E"/>
        </w:rPr>
        <w:t xml:space="preserve"> </w:t>
      </w:r>
      <w:r w:rsidRPr="00362124">
        <w:rPr>
          <w:color w:val="0F243E"/>
        </w:rPr>
        <w:t>Понимание различий меду литературным языком и диалектами, просторечием, профессиональными разновидностями языка, жаргоном.</w:t>
      </w:r>
      <w:r>
        <w:rPr>
          <w:color w:val="000000"/>
        </w:rPr>
        <w:t xml:space="preserve"> </w:t>
      </w:r>
      <w:r w:rsidRPr="005A7D30">
        <w:rPr>
          <w:color w:val="0F243E"/>
        </w:rPr>
        <w:t>Осознание красоты, богатства, выразительности русского языка. Наблюдение за использованием изобразительных средств языка в художественных текстах.</w:t>
      </w:r>
    </w:p>
    <w:p w:rsidR="00C4582E" w:rsidRPr="00362124" w:rsidRDefault="00C4582E" w:rsidP="00C4582E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 </w:t>
      </w:r>
      <w:r w:rsidRPr="00362124">
        <w:rPr>
          <w:b/>
          <w:bCs/>
          <w:color w:val="0F243E"/>
        </w:rPr>
        <w:t>Раздел 6. Фонетика и орфоэпия</w:t>
      </w:r>
    </w:p>
    <w:p w:rsidR="00C4582E" w:rsidRPr="005A7D30" w:rsidRDefault="00C4582E" w:rsidP="00C4582E">
      <w:pPr>
        <w:widowControl w:val="0"/>
        <w:numPr>
          <w:ilvl w:val="2"/>
          <w:numId w:val="34"/>
        </w:numPr>
        <w:tabs>
          <w:tab w:val="clear" w:pos="2160"/>
          <w:tab w:val="num" w:pos="1843"/>
        </w:tabs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Фонетика как раздел лингвистики.</w:t>
      </w:r>
      <w:r>
        <w:rPr>
          <w:color w:val="0F243E"/>
        </w:rPr>
        <w:t xml:space="preserve"> </w:t>
      </w:r>
      <w:r w:rsidRPr="00362124">
        <w:rPr>
          <w:color w:val="0F243E"/>
        </w:rPr>
        <w:t xml:space="preserve">Звук как единица языка. Система гласных звуков. Система согласных звуков. Изменение </w:t>
      </w:r>
      <w:r w:rsidRPr="00362124">
        <w:rPr>
          <w:color w:val="0F243E"/>
        </w:rPr>
        <w:lastRenderedPageBreak/>
        <w:t>звуков в речевом потоке. Элементы фонетической транскрипции. Слог. Ударение.</w:t>
      </w:r>
      <w:r>
        <w:rPr>
          <w:color w:val="000000"/>
        </w:rPr>
        <w:t xml:space="preserve"> </w:t>
      </w:r>
      <w:r w:rsidRPr="005A7D30">
        <w:rPr>
          <w:color w:val="0F243E"/>
        </w:rPr>
        <w:t>Орфоэпия как раздел лингвистики. Основные правила нормативного произношения и ударения.</w:t>
      </w:r>
      <w:r>
        <w:rPr>
          <w:color w:val="000000"/>
        </w:rPr>
        <w:t xml:space="preserve"> </w:t>
      </w:r>
      <w:r w:rsidRPr="005A7D30">
        <w:rPr>
          <w:color w:val="0F243E"/>
        </w:rPr>
        <w:t>Орфоэпический словарь.</w:t>
      </w:r>
    </w:p>
    <w:p w:rsidR="00C4582E" w:rsidRPr="005A7D30" w:rsidRDefault="00C4582E" w:rsidP="00C4582E">
      <w:pPr>
        <w:widowControl w:val="0"/>
        <w:numPr>
          <w:ilvl w:val="2"/>
          <w:numId w:val="34"/>
        </w:numPr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Совершенствование навыков различения ударных и безударных гласных, звонких и глухих, твердых и мягких согласных. Объяснение с помощью элементов транскрипции особенностей произношения и написании слов. Проведение фонетического разбора слов. Нормативное произношение слов. Оценка собственной и чужой речи с точки зрения орфоэпической правильности</w:t>
      </w:r>
      <w:r>
        <w:rPr>
          <w:color w:val="0F243E"/>
        </w:rPr>
        <w:t xml:space="preserve">. </w:t>
      </w:r>
      <w:r w:rsidRPr="00362124">
        <w:rPr>
          <w:color w:val="0F243E"/>
        </w:rPr>
        <w:t>Применение фонетико-орфоэпических знаний и умений в собственной речевой практике.</w:t>
      </w:r>
      <w:r>
        <w:rPr>
          <w:color w:val="000000"/>
        </w:rPr>
        <w:t xml:space="preserve"> </w:t>
      </w:r>
      <w:r w:rsidRPr="005A7D30">
        <w:rPr>
          <w:color w:val="0F243E"/>
        </w:rPr>
        <w:t>Использование орфоэпического словаря для овладения произносительной культурой.</w:t>
      </w:r>
    </w:p>
    <w:p w:rsidR="00C4582E" w:rsidRPr="00362124" w:rsidRDefault="00C4582E" w:rsidP="00C4582E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7. Графика</w:t>
      </w:r>
    </w:p>
    <w:p w:rsidR="00C4582E" w:rsidRPr="00362124" w:rsidRDefault="00C4582E" w:rsidP="00C4582E">
      <w:pPr>
        <w:numPr>
          <w:ilvl w:val="0"/>
          <w:numId w:val="39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 xml:space="preserve">Графика как раздел лингвистики. Соотношение звука и буквы. Обозначение на письме твердости и мягкости согласных. Способы обозначения </w:t>
      </w:r>
      <w:r w:rsidRPr="00362124">
        <w:rPr>
          <w:color w:val="0F243E"/>
          <w:lang w:val="en-US"/>
        </w:rPr>
        <w:t>[J’]</w:t>
      </w:r>
    </w:p>
    <w:p w:rsidR="00C4582E" w:rsidRPr="00362124" w:rsidRDefault="00C4582E" w:rsidP="00C4582E">
      <w:pPr>
        <w:numPr>
          <w:ilvl w:val="0"/>
          <w:numId w:val="39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 xml:space="preserve"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</w:t>
      </w:r>
      <w:proofErr w:type="spellStart"/>
      <w:r w:rsidRPr="00362124">
        <w:rPr>
          <w:color w:val="0F243E"/>
        </w:rPr>
        <w:t>СМС-сообщениях</w:t>
      </w:r>
      <w:proofErr w:type="spellEnd"/>
      <w:r w:rsidRPr="00362124">
        <w:rPr>
          <w:color w:val="0F243E"/>
        </w:rPr>
        <w:t>.</w:t>
      </w:r>
    </w:p>
    <w:p w:rsidR="00C4582E" w:rsidRPr="00362124" w:rsidRDefault="00C4582E" w:rsidP="00C4582E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 xml:space="preserve">Раздел 8. </w:t>
      </w:r>
      <w:proofErr w:type="spellStart"/>
      <w:r w:rsidRPr="00362124">
        <w:rPr>
          <w:b/>
          <w:bCs/>
          <w:color w:val="0F243E"/>
        </w:rPr>
        <w:t>Морфемика</w:t>
      </w:r>
      <w:proofErr w:type="spellEnd"/>
      <w:r w:rsidRPr="00362124">
        <w:rPr>
          <w:b/>
          <w:bCs/>
          <w:color w:val="0F243E"/>
        </w:rPr>
        <w:t xml:space="preserve"> и словообразование</w:t>
      </w:r>
    </w:p>
    <w:p w:rsidR="00C4582E" w:rsidRPr="00362124" w:rsidRDefault="00C4582E" w:rsidP="00C4582E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proofErr w:type="spellStart"/>
      <w:r w:rsidRPr="00362124">
        <w:rPr>
          <w:color w:val="0F243E"/>
        </w:rPr>
        <w:t>Морфемика</w:t>
      </w:r>
      <w:proofErr w:type="spellEnd"/>
      <w:r w:rsidRPr="00362124">
        <w:rPr>
          <w:color w:val="0F243E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</w:t>
      </w:r>
      <w:r>
        <w:rPr>
          <w:color w:val="000000"/>
        </w:rPr>
        <w:t xml:space="preserve"> </w:t>
      </w:r>
      <w:r w:rsidRPr="00362124">
        <w:rPr>
          <w:color w:val="0F243E"/>
        </w:rPr>
        <w:t>Приставка, суффикс как словообразующие морфемы.</w:t>
      </w:r>
      <w:r>
        <w:rPr>
          <w:color w:val="0F243E"/>
        </w:rPr>
        <w:t xml:space="preserve"> </w:t>
      </w:r>
      <w:r w:rsidRPr="00362124">
        <w:rPr>
          <w:color w:val="0F243E"/>
        </w:rPr>
        <w:t>Корень. Однокоренные слова. Чередование гласных и согласных в корнях слов. Варианты морфем.</w:t>
      </w:r>
      <w:r>
        <w:rPr>
          <w:color w:val="000000"/>
        </w:rPr>
        <w:t xml:space="preserve"> </w:t>
      </w:r>
      <w:r w:rsidRPr="00362124">
        <w:rPr>
          <w:color w:val="0F243E"/>
        </w:rPr>
        <w:t>Возможность исторических изменений в структуре слова. Понятие об этимологии. Этимологический словарь.</w:t>
      </w:r>
    </w:p>
    <w:p w:rsidR="00C4582E" w:rsidRPr="00362124" w:rsidRDefault="00C4582E" w:rsidP="00C4582E">
      <w:pPr>
        <w:spacing w:before="100" w:beforeAutospacing="1" w:after="202"/>
        <w:ind w:left="284"/>
        <w:rPr>
          <w:color w:val="000000"/>
        </w:rPr>
      </w:pPr>
      <w:r w:rsidRPr="00362124">
        <w:rPr>
          <w:color w:val="0F243E"/>
        </w:rPr>
        <w:t xml:space="preserve">Словообразование как раздел лингвистики. Исходная (производящая) основа и словообразующая морфема. Основные способы образования слов: приставочный, суффиксальный, приставочно-суффиксальный, </w:t>
      </w:r>
      <w:proofErr w:type="spellStart"/>
      <w:r w:rsidRPr="00362124">
        <w:rPr>
          <w:color w:val="0F243E"/>
        </w:rPr>
        <w:t>бессуфиксный</w:t>
      </w:r>
      <w:proofErr w:type="spellEnd"/>
      <w:r w:rsidRPr="00362124">
        <w:rPr>
          <w:color w:val="0F243E"/>
        </w:rPr>
        <w:t>; сложение и его виды; переход слова из одной части речи в другую.</w:t>
      </w:r>
      <w:r>
        <w:rPr>
          <w:color w:val="000000"/>
        </w:rPr>
        <w:t xml:space="preserve"> </w:t>
      </w:r>
      <w:r w:rsidRPr="00362124">
        <w:rPr>
          <w:color w:val="0F243E"/>
        </w:rPr>
        <w:t>Словообразовательная пара, словообразовательная цепочка. Словообразовательное гнездо слов.</w:t>
      </w:r>
      <w:r>
        <w:rPr>
          <w:color w:val="000000"/>
        </w:rPr>
        <w:t xml:space="preserve"> </w:t>
      </w:r>
      <w:r w:rsidRPr="00362124">
        <w:rPr>
          <w:color w:val="0F243E"/>
        </w:rPr>
        <w:t>Словообразовательный и морфемный словари.</w:t>
      </w:r>
    </w:p>
    <w:p w:rsidR="00C4582E" w:rsidRPr="00362124" w:rsidRDefault="00C4582E" w:rsidP="00C4582E">
      <w:pPr>
        <w:widowControl w:val="0"/>
        <w:numPr>
          <w:ilvl w:val="1"/>
          <w:numId w:val="39"/>
        </w:numPr>
        <w:autoSpaceDE w:val="0"/>
        <w:autoSpaceDN w:val="0"/>
        <w:adjustRightInd w:val="0"/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 xml:space="preserve">Осмысление морфемы как значимой единицы языка. Осознание роли морфем в процессах </w:t>
      </w:r>
      <w:proofErr w:type="spellStart"/>
      <w:r w:rsidRPr="00362124">
        <w:rPr>
          <w:color w:val="0F243E"/>
        </w:rPr>
        <w:t>формо</w:t>
      </w:r>
      <w:proofErr w:type="spellEnd"/>
      <w:r w:rsidRPr="00362124">
        <w:rPr>
          <w:color w:val="0F243E"/>
        </w:rPr>
        <w:t>- и словообразования.</w:t>
      </w:r>
      <w:r>
        <w:rPr>
          <w:color w:val="0F243E"/>
        </w:rPr>
        <w:t xml:space="preserve"> </w:t>
      </w:r>
      <w:r w:rsidRPr="00362124">
        <w:rPr>
          <w:color w:val="0F243E"/>
        </w:rPr>
        <w:t>Определение основных способов словообразования, построение словообразовательных цепочек слов.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Применение знаний и умений по </w:t>
      </w:r>
      <w:proofErr w:type="spellStart"/>
      <w:r w:rsidRPr="00362124">
        <w:rPr>
          <w:color w:val="0F243E"/>
        </w:rPr>
        <w:t>морфемике</w:t>
      </w:r>
      <w:proofErr w:type="spellEnd"/>
      <w:r w:rsidRPr="00362124">
        <w:rPr>
          <w:color w:val="0F243E"/>
        </w:rPr>
        <w:t xml:space="preserve"> и словообразованию в практике правописания.</w:t>
      </w:r>
      <w:r>
        <w:rPr>
          <w:color w:val="000000"/>
        </w:rPr>
        <w:t xml:space="preserve"> </w:t>
      </w:r>
      <w:r w:rsidRPr="00362124">
        <w:rPr>
          <w:color w:val="0F243E"/>
        </w:rPr>
        <w:t>Использование словообразовательного, морфемного и этимологического словарей при решении разнообразных учебных задач.</w:t>
      </w:r>
    </w:p>
    <w:p w:rsidR="00C4582E" w:rsidRPr="00362124" w:rsidRDefault="00C4582E" w:rsidP="00C4582E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  </w:t>
      </w:r>
      <w:r w:rsidRPr="00362124">
        <w:rPr>
          <w:b/>
          <w:bCs/>
          <w:color w:val="0F243E"/>
        </w:rPr>
        <w:t>Раздел 9. Лексикология и фразеология</w:t>
      </w:r>
    </w:p>
    <w:p w:rsidR="00C4582E" w:rsidRPr="005A7D30" w:rsidRDefault="00C4582E" w:rsidP="00C4582E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before="100" w:beforeAutospacing="1" w:after="202"/>
        <w:rPr>
          <w:color w:val="000000"/>
        </w:rPr>
      </w:pPr>
      <w:r w:rsidRPr="00362124">
        <w:rPr>
          <w:color w:val="0F243E"/>
        </w:rPr>
        <w:t xml:space="preserve">Лексикология как раздел лингвистики. Слово как единица языка. Лексическое значение слова. </w:t>
      </w:r>
      <w:r>
        <w:rPr>
          <w:color w:val="0F243E"/>
        </w:rPr>
        <w:t xml:space="preserve"> </w:t>
      </w:r>
      <w:r w:rsidRPr="00362124">
        <w:rPr>
          <w:color w:val="0F243E"/>
        </w:rPr>
        <w:t>Однозначные и многозначные слова; прямое и переносное значения слова. Переносное значение слов как основа тропов.</w:t>
      </w:r>
      <w:r>
        <w:rPr>
          <w:color w:val="000000"/>
        </w:rPr>
        <w:t xml:space="preserve"> </w:t>
      </w:r>
      <w:r w:rsidRPr="005A7D30">
        <w:rPr>
          <w:color w:val="0F243E"/>
        </w:rPr>
        <w:t>Тематические группы слов. Толковые словари русского языка. Синонимы. Антонимы. Омонимы. Словари синонимов и антонимов русского языка.</w:t>
      </w:r>
      <w:r>
        <w:rPr>
          <w:color w:val="000000"/>
        </w:rPr>
        <w:t xml:space="preserve"> </w:t>
      </w:r>
      <w:r w:rsidRPr="005A7D30">
        <w:rPr>
          <w:color w:val="0F243E"/>
        </w:rPr>
        <w:t xml:space="preserve">Лексика русского язык с точки </w:t>
      </w:r>
      <w:r w:rsidRPr="005A7D30">
        <w:rPr>
          <w:color w:val="0F243E"/>
        </w:rPr>
        <w:lastRenderedPageBreak/>
        <w:t>зрения ее происхождения: исконно русские и заимствованные слова. Словари иностранных слов.</w:t>
      </w:r>
      <w:r>
        <w:rPr>
          <w:color w:val="000000"/>
        </w:rPr>
        <w:t xml:space="preserve"> </w:t>
      </w:r>
      <w:r w:rsidRPr="005A7D30">
        <w:rPr>
          <w:color w:val="0F243E"/>
        </w:rPr>
        <w:t>Лексика русского языка с точки зрения ее активного и пассивного лексического запаса. Архаизмы, историзмы, неологизмы. Словари устаревших слов и неологизмов.</w:t>
      </w:r>
      <w:r>
        <w:rPr>
          <w:color w:val="000000"/>
        </w:rPr>
        <w:t xml:space="preserve"> </w:t>
      </w:r>
      <w:r w:rsidRPr="005A7D30">
        <w:rPr>
          <w:color w:val="0F243E"/>
        </w:rPr>
        <w:t>Лексика русского языка с точки зрения сферы ее употребления. Общеупотребительные слова. Диалектные слова. Термины и профессионализмы. Жаргонная лексика.</w:t>
      </w:r>
      <w:r>
        <w:rPr>
          <w:color w:val="000000"/>
        </w:rPr>
        <w:t xml:space="preserve"> </w:t>
      </w:r>
      <w:r w:rsidRPr="005A7D30">
        <w:rPr>
          <w:color w:val="0F243E"/>
        </w:rPr>
        <w:t xml:space="preserve">Стилистические пласты </w:t>
      </w:r>
      <w:proofErr w:type="spellStart"/>
      <w:r w:rsidRPr="005A7D30">
        <w:rPr>
          <w:color w:val="0F243E"/>
        </w:rPr>
        <w:t>лексики</w:t>
      </w:r>
      <w:proofErr w:type="gramStart"/>
      <w:r w:rsidRPr="005A7D30">
        <w:rPr>
          <w:color w:val="0F243E"/>
        </w:rPr>
        <w:t>.Ф</w:t>
      </w:r>
      <w:proofErr w:type="gramEnd"/>
      <w:r w:rsidRPr="005A7D30">
        <w:rPr>
          <w:color w:val="0F243E"/>
        </w:rPr>
        <w:t>разеология</w:t>
      </w:r>
      <w:proofErr w:type="spellEnd"/>
      <w:r w:rsidRPr="005A7D30">
        <w:rPr>
          <w:color w:val="0F243E"/>
        </w:rPr>
        <w:t xml:space="preserve"> как раздел лингвистики. Фразеологизмы. Пословицы, поговорки, афоризмы, крылатые слова. Фразеологические словари.</w:t>
      </w:r>
      <w:r>
        <w:rPr>
          <w:color w:val="000000"/>
        </w:rPr>
        <w:t xml:space="preserve"> </w:t>
      </w:r>
      <w:r w:rsidRPr="005A7D30">
        <w:rPr>
          <w:color w:val="0F243E"/>
        </w:rPr>
        <w:t>Разные виды лексических словарей и их роль в овладении словарным богатством родного языка.</w:t>
      </w:r>
    </w:p>
    <w:p w:rsidR="00C4582E" w:rsidRPr="00362124" w:rsidRDefault="00C4582E" w:rsidP="00C4582E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before="100" w:beforeAutospacing="1" w:after="202"/>
        <w:rPr>
          <w:color w:val="000000"/>
        </w:rPr>
      </w:pPr>
      <w:r w:rsidRPr="00362124">
        <w:rPr>
          <w:color w:val="0F243E"/>
        </w:rPr>
        <w:t>Дифференциация лексики по типам лексического значения с точки зрения ее активного и пассивного запаса, происхождения, сферы употребления, экспрессивной окраски и стилистической принадлежности.</w:t>
      </w:r>
      <w:r w:rsidRPr="005A7D30">
        <w:rPr>
          <w:color w:val="0F243E"/>
        </w:rPr>
        <w:t xml:space="preserve"> </w:t>
      </w:r>
      <w:r w:rsidRPr="00362124">
        <w:rPr>
          <w:color w:val="0F243E"/>
        </w:rPr>
        <w:t>Употребление лексических сре</w:t>
      </w:r>
      <w:proofErr w:type="gramStart"/>
      <w:r w:rsidRPr="00362124">
        <w:rPr>
          <w:color w:val="0F243E"/>
        </w:rPr>
        <w:t>дств в с</w:t>
      </w:r>
      <w:proofErr w:type="gramEnd"/>
      <w:r w:rsidRPr="00362124">
        <w:rPr>
          <w:color w:val="0F243E"/>
        </w:rPr>
        <w:t>оответствии со значением и ситуацией общения. Оценка своей и чужой речи с точки зрения точного, уместного и выразительного словоупотребления.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Проведение лексического разбора </w:t>
      </w:r>
      <w:proofErr w:type="spellStart"/>
      <w:r w:rsidRPr="00362124">
        <w:rPr>
          <w:color w:val="0F243E"/>
        </w:rPr>
        <w:t>слов</w:t>
      </w:r>
      <w:proofErr w:type="gramStart"/>
      <w:r w:rsidRPr="00362124">
        <w:rPr>
          <w:color w:val="0F243E"/>
        </w:rPr>
        <w:t>.И</w:t>
      </w:r>
      <w:proofErr w:type="gramEnd"/>
      <w:r w:rsidRPr="00362124">
        <w:rPr>
          <w:color w:val="0F243E"/>
        </w:rPr>
        <w:t>звлечение</w:t>
      </w:r>
      <w:proofErr w:type="spellEnd"/>
      <w:r w:rsidRPr="00362124">
        <w:rPr>
          <w:color w:val="0F243E"/>
        </w:rPr>
        <w:t xml:space="preserve"> необходимой информации из лексических словарей различных типов (толового словаря, словарей синонимов, антонимов, устаревших слов, иностранных слов, фразеологического словаря и др.) и использование ее в различных видах деятельности.</w:t>
      </w:r>
    </w:p>
    <w:p w:rsidR="00C4582E" w:rsidRPr="00362124" w:rsidRDefault="00C4582E" w:rsidP="00C4582E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  </w:t>
      </w:r>
      <w:r w:rsidRPr="00362124">
        <w:rPr>
          <w:b/>
          <w:bCs/>
          <w:color w:val="0F243E"/>
        </w:rPr>
        <w:t xml:space="preserve">Раздел 10. Морфология </w:t>
      </w:r>
    </w:p>
    <w:p w:rsidR="00C4582E" w:rsidRPr="0025107D" w:rsidRDefault="00C4582E" w:rsidP="00C4582E">
      <w:pPr>
        <w:widowControl w:val="0"/>
        <w:numPr>
          <w:ilvl w:val="1"/>
          <w:numId w:val="35"/>
        </w:numPr>
        <w:tabs>
          <w:tab w:val="num" w:pos="1560"/>
        </w:tabs>
        <w:autoSpaceDE w:val="0"/>
        <w:autoSpaceDN w:val="0"/>
        <w:adjustRightInd w:val="0"/>
        <w:spacing w:before="100" w:beforeAutospacing="1" w:after="202"/>
        <w:rPr>
          <w:color w:val="000000"/>
        </w:rPr>
      </w:pPr>
      <w:r w:rsidRPr="00362124">
        <w:rPr>
          <w:color w:val="0F243E"/>
        </w:rPr>
        <w:t>Морфология как раздел грамматики.</w:t>
      </w:r>
      <w:r w:rsidRPr="005810DB">
        <w:rPr>
          <w:color w:val="0F243E"/>
        </w:rPr>
        <w:t xml:space="preserve"> </w:t>
      </w:r>
      <w:r w:rsidRPr="00362124">
        <w:rPr>
          <w:color w:val="0F243E"/>
        </w:rPr>
        <w:t xml:space="preserve">Части речи как лексико-грамматические разряды слов. Система частей речи в русском языке. </w:t>
      </w:r>
      <w:r w:rsidRPr="0025107D">
        <w:rPr>
          <w:color w:val="0F243E"/>
        </w:rPr>
        <w:t>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имени числительного, местоимения, глагола, наречия. Место причастия, деепричастия, слов категории состояния в системе частей речи.</w:t>
      </w:r>
      <w:r w:rsidRPr="0025107D">
        <w:rPr>
          <w:color w:val="000000"/>
        </w:rPr>
        <w:t xml:space="preserve"> </w:t>
      </w:r>
      <w:r w:rsidRPr="0025107D">
        <w:rPr>
          <w:color w:val="0F243E"/>
        </w:rPr>
        <w:t>Служебные части речи, их разряды по значению, структуре и синтаксическому употреблению. Междометия и звукоподражательные слова.</w:t>
      </w:r>
      <w:r w:rsidRPr="0025107D">
        <w:rPr>
          <w:color w:val="000000"/>
        </w:rPr>
        <w:t xml:space="preserve"> </w:t>
      </w:r>
      <w:r w:rsidRPr="0025107D">
        <w:rPr>
          <w:b/>
          <w:bCs/>
          <w:color w:val="0F243E"/>
        </w:rPr>
        <w:t xml:space="preserve">Омонимия слов разных частей речи. </w:t>
      </w:r>
      <w:r w:rsidRPr="0025107D">
        <w:rPr>
          <w:color w:val="000000"/>
        </w:rPr>
        <w:t xml:space="preserve"> </w:t>
      </w:r>
      <w:r w:rsidRPr="0025107D">
        <w:rPr>
          <w:color w:val="0F243E"/>
        </w:rPr>
        <w:t xml:space="preserve">Словари грамматических трудностей. </w:t>
      </w:r>
    </w:p>
    <w:p w:rsidR="00C4582E" w:rsidRPr="00AE1956" w:rsidRDefault="00C4582E" w:rsidP="00C4582E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before="100" w:beforeAutospacing="1" w:after="202"/>
        <w:rPr>
          <w:color w:val="000000"/>
        </w:rPr>
      </w:pPr>
      <w:r w:rsidRPr="00AE1956">
        <w:rPr>
          <w:color w:val="0F243E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 Использование словарей грамматических трудностей в речевой практике.</w:t>
      </w:r>
      <w:r w:rsidRPr="00AE1956">
        <w:rPr>
          <w:color w:val="000000"/>
        </w:rPr>
        <w:t xml:space="preserve">  </w:t>
      </w:r>
    </w:p>
    <w:p w:rsidR="00C4582E" w:rsidRPr="00362124" w:rsidRDefault="00C4582E" w:rsidP="00C4582E">
      <w:pPr>
        <w:spacing w:before="100" w:beforeAutospacing="1" w:after="202"/>
        <w:rPr>
          <w:color w:val="000000"/>
        </w:rPr>
      </w:pPr>
      <w:r>
        <w:rPr>
          <w:color w:val="000000"/>
        </w:rPr>
        <w:t xml:space="preserve">   </w:t>
      </w:r>
      <w:r w:rsidRPr="00362124">
        <w:rPr>
          <w:b/>
          <w:bCs/>
          <w:color w:val="0F243E"/>
        </w:rPr>
        <w:t>Раздел 11. Синтаксис</w:t>
      </w:r>
    </w:p>
    <w:p w:rsidR="00C4582E" w:rsidRPr="00362124" w:rsidRDefault="00C4582E" w:rsidP="00C4582E">
      <w:pPr>
        <w:numPr>
          <w:ilvl w:val="0"/>
          <w:numId w:val="36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 xml:space="preserve">Синтаксис как раздел грамматики. Словосочетание и предложение как единицы </w:t>
      </w:r>
      <w:proofErr w:type="spellStart"/>
      <w:r w:rsidRPr="00362124">
        <w:rPr>
          <w:color w:val="0F243E"/>
        </w:rPr>
        <w:t>синтаксиса</w:t>
      </w:r>
      <w:proofErr w:type="gramStart"/>
      <w:r w:rsidRPr="00362124">
        <w:rPr>
          <w:color w:val="0F243E"/>
        </w:rPr>
        <w:t>.С</w:t>
      </w:r>
      <w:proofErr w:type="gramEnd"/>
      <w:r w:rsidRPr="00362124">
        <w:rPr>
          <w:color w:val="0F243E"/>
        </w:rPr>
        <w:t>ловосочетание</w:t>
      </w:r>
      <w:proofErr w:type="spellEnd"/>
      <w:r w:rsidRPr="00362124">
        <w:rPr>
          <w:color w:val="0F243E"/>
        </w:rPr>
        <w:t xml:space="preserve"> как синтаксическая единица, типы словосочетаний. Виды связи в словосочетании.</w:t>
      </w:r>
      <w:r>
        <w:rPr>
          <w:color w:val="000000"/>
        </w:rPr>
        <w:t xml:space="preserve"> </w:t>
      </w:r>
      <w:r w:rsidRPr="00362124">
        <w:rPr>
          <w:color w:val="0F243E"/>
        </w:rPr>
        <w:t>Виды предложений по цели высказывания и эмоциональной окраске. Грамматическая основа предложения, главные и второстепенные члены, способы их выражения. Виды сказуемого.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Структурные типы простых предложений: двусоставные и односоставные, распространенные и нераспространенные, предложения осложненной и </w:t>
      </w:r>
      <w:proofErr w:type="spellStart"/>
      <w:r w:rsidRPr="00362124">
        <w:rPr>
          <w:color w:val="0F243E"/>
        </w:rPr>
        <w:t>неосложненной</w:t>
      </w:r>
      <w:proofErr w:type="spellEnd"/>
      <w:r w:rsidRPr="00362124">
        <w:rPr>
          <w:color w:val="0F243E"/>
        </w:rPr>
        <w:t xml:space="preserve"> структуры, полные и неполные.</w:t>
      </w:r>
      <w:r>
        <w:rPr>
          <w:color w:val="000000"/>
        </w:rPr>
        <w:t xml:space="preserve"> </w:t>
      </w:r>
      <w:r w:rsidRPr="00362124">
        <w:rPr>
          <w:color w:val="0F243E"/>
        </w:rPr>
        <w:t>Виды односоставных предложений.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Предложения осложненной структуры. Однородные члены предложения, обособленные члены предложения, обращение, вводные и вставные конструкции. </w:t>
      </w:r>
      <w:r>
        <w:rPr>
          <w:color w:val="000000"/>
        </w:rPr>
        <w:t xml:space="preserve"> </w:t>
      </w:r>
      <w:r w:rsidRPr="00362124">
        <w:rPr>
          <w:color w:val="0F243E"/>
        </w:rPr>
        <w:t>Классификация сложных предложений. Средства выражения синтаксических отношений между частями сложного предложения</w:t>
      </w:r>
      <w:proofErr w:type="gramStart"/>
      <w:r w:rsidRPr="00362124">
        <w:rPr>
          <w:color w:val="0F243E"/>
        </w:rPr>
        <w:t>.</w:t>
      </w:r>
      <w:proofErr w:type="gramEnd"/>
      <w:r w:rsidRPr="00362124">
        <w:rPr>
          <w:color w:val="0F243E"/>
        </w:rPr>
        <w:t xml:space="preserve"> </w:t>
      </w:r>
      <w:proofErr w:type="gramStart"/>
      <w:r w:rsidRPr="00362124">
        <w:rPr>
          <w:color w:val="0F243E"/>
        </w:rPr>
        <w:t>с</w:t>
      </w:r>
      <w:proofErr w:type="gramEnd"/>
      <w:r w:rsidRPr="00362124">
        <w:rPr>
          <w:color w:val="0F243E"/>
        </w:rPr>
        <w:t>ложные предложения союзные (сложносочиненные, сложноподчиненные) и бессоюзные. Сложные предложения с различными видами связи.</w:t>
      </w:r>
      <w:r>
        <w:rPr>
          <w:color w:val="000000"/>
        </w:rPr>
        <w:t xml:space="preserve"> </w:t>
      </w:r>
      <w:r w:rsidRPr="00362124">
        <w:rPr>
          <w:color w:val="0F243E"/>
        </w:rPr>
        <w:t>Способы передачи чужой речи.</w:t>
      </w:r>
    </w:p>
    <w:p w:rsidR="00C4582E" w:rsidRPr="00362124" w:rsidRDefault="00C4582E" w:rsidP="00C4582E">
      <w:pPr>
        <w:numPr>
          <w:ilvl w:val="0"/>
          <w:numId w:val="36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lastRenderedPageBreak/>
        <w:t xml:space="preserve">Проведение синтаксического разбора словосочетания и предложений разных видов. Анализ разнообразных синтаксических конструкций и правильное употребление их в речи. Оценка собственной и чужой речи с точки зрения правильности, уместности и выразительности употребления синтаксических </w:t>
      </w:r>
      <w:proofErr w:type="spellStart"/>
      <w:r w:rsidRPr="00362124">
        <w:rPr>
          <w:color w:val="0F243E"/>
        </w:rPr>
        <w:t>конструкций</w:t>
      </w:r>
      <w:proofErr w:type="gramStart"/>
      <w:r w:rsidRPr="00362124">
        <w:rPr>
          <w:color w:val="0F243E"/>
        </w:rPr>
        <w:t>.П</w:t>
      </w:r>
      <w:proofErr w:type="gramEnd"/>
      <w:r w:rsidRPr="00362124">
        <w:rPr>
          <w:color w:val="0F243E"/>
        </w:rPr>
        <w:t>рименение</w:t>
      </w:r>
      <w:proofErr w:type="spellEnd"/>
      <w:r w:rsidRPr="00362124">
        <w:rPr>
          <w:color w:val="0F243E"/>
        </w:rPr>
        <w:t xml:space="preserve"> синтаксических знаний и умений в практике правописания.</w:t>
      </w:r>
    </w:p>
    <w:p w:rsidR="00C4582E" w:rsidRPr="00362124" w:rsidRDefault="00C4582E" w:rsidP="00C4582E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>Раздел 12. Правописание: орфография и пунктуация</w:t>
      </w:r>
    </w:p>
    <w:p w:rsidR="00C4582E" w:rsidRPr="00362124" w:rsidRDefault="00C4582E" w:rsidP="00C4582E">
      <w:pPr>
        <w:numPr>
          <w:ilvl w:val="0"/>
          <w:numId w:val="37"/>
        </w:numPr>
        <w:spacing w:before="100" w:beforeAutospacing="1" w:after="202"/>
        <w:ind w:left="284" w:firstLine="0"/>
        <w:rPr>
          <w:color w:val="000000"/>
        </w:rPr>
      </w:pPr>
      <w:r w:rsidRPr="00362124">
        <w:rPr>
          <w:color w:val="0F243E"/>
        </w:rPr>
        <w:t>Орфография как система правил правописания. Понятие орфограммы.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Правописание гласных и согласных в составе морфем. Правописание </w:t>
      </w:r>
      <w:proofErr w:type="spellStart"/>
      <w:r w:rsidRPr="00362124">
        <w:rPr>
          <w:b/>
          <w:bCs/>
          <w:color w:val="0F243E"/>
        </w:rPr>
        <w:t>ъ</w:t>
      </w:r>
      <w:proofErr w:type="spellEnd"/>
      <w:r w:rsidRPr="00362124">
        <w:rPr>
          <w:b/>
          <w:bCs/>
          <w:color w:val="0F243E"/>
        </w:rPr>
        <w:t xml:space="preserve"> </w:t>
      </w:r>
      <w:r w:rsidRPr="00362124">
        <w:rPr>
          <w:color w:val="0F243E"/>
        </w:rPr>
        <w:t xml:space="preserve">и </w:t>
      </w:r>
      <w:proofErr w:type="spellStart"/>
      <w:r w:rsidRPr="00362124">
        <w:rPr>
          <w:b/>
          <w:bCs/>
          <w:color w:val="0F243E"/>
        </w:rPr>
        <w:t>ь</w:t>
      </w:r>
      <w:proofErr w:type="spellEnd"/>
      <w:r w:rsidRPr="00362124">
        <w:rPr>
          <w:b/>
          <w:bCs/>
          <w:color w:val="0F243E"/>
        </w:rPr>
        <w:t>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Слитные, дефисные и раздельные написания. 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Употребление прописной и строчной буквы. </w:t>
      </w:r>
      <w:r>
        <w:rPr>
          <w:color w:val="000000"/>
        </w:rPr>
        <w:t xml:space="preserve"> </w:t>
      </w:r>
      <w:r w:rsidRPr="00362124">
        <w:rPr>
          <w:color w:val="0F243E"/>
        </w:rPr>
        <w:t>Перенос слов.</w:t>
      </w:r>
      <w:r>
        <w:rPr>
          <w:color w:val="000000"/>
        </w:rPr>
        <w:t xml:space="preserve"> </w:t>
      </w:r>
      <w:r w:rsidRPr="00362124">
        <w:rPr>
          <w:color w:val="0F243E"/>
        </w:rPr>
        <w:t>Орфографические словари и справочники.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Пунктуация как система правил </w:t>
      </w:r>
      <w:proofErr w:type="spellStart"/>
      <w:r w:rsidRPr="00362124">
        <w:rPr>
          <w:color w:val="0F243E"/>
        </w:rPr>
        <w:t>правописания</w:t>
      </w:r>
      <w:proofErr w:type="gramStart"/>
      <w:r w:rsidRPr="00362124">
        <w:rPr>
          <w:color w:val="0F243E"/>
        </w:rPr>
        <w:t>.З</w:t>
      </w:r>
      <w:proofErr w:type="gramEnd"/>
      <w:r w:rsidRPr="00362124">
        <w:rPr>
          <w:color w:val="0F243E"/>
        </w:rPr>
        <w:t>наки</w:t>
      </w:r>
      <w:proofErr w:type="spellEnd"/>
      <w:r w:rsidRPr="00362124">
        <w:rPr>
          <w:color w:val="0F243E"/>
        </w:rPr>
        <w:t xml:space="preserve"> препинания и их функции. Одиночные и парные знаки препинания. Знаки препинания в конце предложения.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Знаки препинания в простом </w:t>
      </w:r>
      <w:proofErr w:type="spellStart"/>
      <w:r w:rsidRPr="00362124">
        <w:rPr>
          <w:color w:val="0F243E"/>
        </w:rPr>
        <w:t>неосложненном</w:t>
      </w:r>
      <w:proofErr w:type="spellEnd"/>
      <w:r w:rsidRPr="00362124">
        <w:rPr>
          <w:color w:val="0F243E"/>
        </w:rPr>
        <w:t xml:space="preserve"> предложении.</w:t>
      </w:r>
      <w:r>
        <w:rPr>
          <w:color w:val="000000"/>
        </w:rPr>
        <w:t xml:space="preserve"> </w:t>
      </w:r>
      <w:r w:rsidRPr="00362124">
        <w:rPr>
          <w:color w:val="0F243E"/>
        </w:rPr>
        <w:t>Знаки препинания в простом осложненном предложении.</w:t>
      </w:r>
      <w:r>
        <w:rPr>
          <w:color w:val="000000"/>
        </w:rPr>
        <w:t xml:space="preserve"> </w:t>
      </w:r>
      <w:r w:rsidRPr="00362124">
        <w:rPr>
          <w:color w:val="0F243E"/>
        </w:rPr>
        <w:t xml:space="preserve">Знаки препинания в сложном предложении: сложносочиненном, сложноподчиненном, бессоюзном, а также в сложном предложении с разными видами связи. Знаки препинания при прямой речи и цитировании, в </w:t>
      </w:r>
      <w:proofErr w:type="spellStart"/>
      <w:r w:rsidRPr="00362124">
        <w:rPr>
          <w:color w:val="0F243E"/>
        </w:rPr>
        <w:t>диалоге</w:t>
      </w:r>
      <w:proofErr w:type="gramStart"/>
      <w:r w:rsidRPr="00362124">
        <w:rPr>
          <w:color w:val="0F243E"/>
        </w:rPr>
        <w:t>.С</w:t>
      </w:r>
      <w:proofErr w:type="gramEnd"/>
      <w:r w:rsidRPr="00362124">
        <w:rPr>
          <w:color w:val="0F243E"/>
        </w:rPr>
        <w:t>очетание</w:t>
      </w:r>
      <w:proofErr w:type="spellEnd"/>
      <w:r w:rsidRPr="00362124">
        <w:rPr>
          <w:color w:val="0F243E"/>
        </w:rPr>
        <w:t xml:space="preserve"> знаков препинания.</w:t>
      </w:r>
    </w:p>
    <w:p w:rsidR="00C4582E" w:rsidRDefault="00C4582E" w:rsidP="00C4582E">
      <w:pPr>
        <w:numPr>
          <w:ilvl w:val="0"/>
          <w:numId w:val="37"/>
        </w:numPr>
        <w:spacing w:before="100" w:beforeAutospacing="1" w:after="202"/>
        <w:rPr>
          <w:color w:val="000000"/>
        </w:rPr>
      </w:pPr>
      <w:r w:rsidRPr="00362124">
        <w:rPr>
          <w:color w:val="0F243E"/>
        </w:rPr>
        <w:t xml:space="preserve"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</w:t>
      </w:r>
      <w:proofErr w:type="spellStart"/>
      <w:r w:rsidRPr="00362124">
        <w:rPr>
          <w:color w:val="0F243E"/>
        </w:rPr>
        <w:t>морфемно-словообразовательный</w:t>
      </w:r>
      <w:proofErr w:type="spellEnd"/>
      <w:r w:rsidRPr="00362124">
        <w:rPr>
          <w:color w:val="0F243E"/>
        </w:rPr>
        <w:t xml:space="preserve">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</w:t>
      </w:r>
      <w:r>
        <w:rPr>
          <w:color w:val="0F243E"/>
        </w:rPr>
        <w:t xml:space="preserve"> </w:t>
      </w:r>
      <w:r w:rsidRPr="00362124">
        <w:rPr>
          <w:color w:val="0F243E"/>
        </w:rPr>
        <w:t>Использование орфографических словарей и справочников по правописанию для решения орфографических и пунктуационных проблем</w:t>
      </w:r>
    </w:p>
    <w:p w:rsidR="00C4582E" w:rsidRDefault="00C4582E" w:rsidP="00C4582E">
      <w:pPr>
        <w:spacing w:before="100" w:beforeAutospacing="1" w:after="202"/>
        <w:ind w:left="284"/>
        <w:rPr>
          <w:color w:val="000000"/>
        </w:rPr>
      </w:pPr>
      <w:r w:rsidRPr="00362124">
        <w:rPr>
          <w:b/>
          <w:bCs/>
          <w:color w:val="0F243E"/>
        </w:rPr>
        <w:t xml:space="preserve">Содержание, обеспечивающее формирование </w:t>
      </w:r>
      <w:proofErr w:type="spellStart"/>
      <w:r w:rsidRPr="00362124">
        <w:rPr>
          <w:b/>
          <w:bCs/>
          <w:color w:val="0F243E"/>
        </w:rPr>
        <w:t>культуроведческой</w:t>
      </w:r>
      <w:proofErr w:type="spellEnd"/>
      <w:r w:rsidRPr="00362124">
        <w:rPr>
          <w:b/>
          <w:bCs/>
          <w:color w:val="0F243E"/>
        </w:rPr>
        <w:t xml:space="preserve"> компетенции</w:t>
      </w:r>
    </w:p>
    <w:p w:rsidR="00C4582E" w:rsidRDefault="00C4582E" w:rsidP="00C4582E">
      <w:pPr>
        <w:spacing w:before="100" w:beforeAutospacing="1" w:after="202"/>
        <w:ind w:left="284"/>
        <w:rPr>
          <w:b/>
          <w:bCs/>
          <w:color w:val="0F243E"/>
        </w:rPr>
      </w:pPr>
      <w:r w:rsidRPr="00362124">
        <w:rPr>
          <w:b/>
          <w:bCs/>
          <w:color w:val="0F243E"/>
        </w:rPr>
        <w:t>Раздел 13. Язык и культура</w:t>
      </w:r>
    </w:p>
    <w:p w:rsidR="00C4582E" w:rsidRPr="00D72A01" w:rsidRDefault="00C4582E" w:rsidP="00C4582E">
      <w:pPr>
        <w:spacing w:before="100" w:beforeAutospacing="1" w:after="202"/>
        <w:ind w:left="284"/>
        <w:rPr>
          <w:rStyle w:val="dash0410005f0431005f0437005f0430005f0446005f0020005f0441005f043f005f0438005f0441005f043a005f0430005f005fchar1char1"/>
          <w:color w:val="000000"/>
        </w:rPr>
      </w:pPr>
      <w:r w:rsidRPr="00D72A01">
        <w:rPr>
          <w:color w:val="0F243E"/>
        </w:rPr>
        <w:t xml:space="preserve">Взаимосвязь языка и культуры, истории народа. Русский речевой этикет. </w:t>
      </w:r>
      <w:r w:rsidRPr="00D72A01">
        <w:t xml:space="preserve">Выявление единиц языка с национально-культурным компонентом значения. Уместное использование правил русского речевого этикета в учебной деятельности и повседневной жизни. </w:t>
      </w:r>
    </w:p>
    <w:p w:rsidR="00C4582E" w:rsidRPr="00D72A01" w:rsidRDefault="00BF4A99" w:rsidP="00C4582E">
      <w:pPr>
        <w:pStyle w:val="FR2"/>
        <w:tabs>
          <w:tab w:val="left" w:pos="720"/>
        </w:tabs>
        <w:ind w:firstLine="567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ПЛАНИРУЕМЫЕ РЕЗУЛЬТАТЫ ОБ</w:t>
      </w:r>
      <w:r w:rsidR="00C4582E" w:rsidRPr="00D72A01">
        <w:rPr>
          <w:b w:val="0"/>
          <w:sz w:val="24"/>
          <w:szCs w:val="24"/>
        </w:rPr>
        <w:t>УЧЕНИЯ</w:t>
      </w:r>
    </w:p>
    <w:p w:rsidR="00C4582E" w:rsidRPr="00A03ACF" w:rsidRDefault="00C4582E" w:rsidP="00C4582E">
      <w:pPr>
        <w:pStyle w:val="FR2"/>
        <w:tabs>
          <w:tab w:val="left" w:pos="720"/>
        </w:tabs>
        <w:spacing w:before="120"/>
        <w:jc w:val="both"/>
        <w:rPr>
          <w:sz w:val="24"/>
          <w:szCs w:val="24"/>
        </w:rPr>
      </w:pPr>
      <w:r w:rsidRPr="00554451">
        <w:rPr>
          <w:sz w:val="24"/>
          <w:szCs w:val="24"/>
        </w:rPr>
        <w:t>Результаты обучения</w:t>
      </w:r>
    </w:p>
    <w:p w:rsidR="00C4582E" w:rsidRPr="00A03ACF" w:rsidRDefault="00C4582E" w:rsidP="00C4582E">
      <w:pPr>
        <w:widowControl w:val="0"/>
        <w:ind w:firstLine="567"/>
        <w:jc w:val="both"/>
      </w:pPr>
      <w:r w:rsidRPr="00A03ACF">
        <w:t xml:space="preserve">Результаты обучения представлены в Требованиях к уровню подготовки выпускников, которые содержат следующие компоненты: </w:t>
      </w:r>
      <w:r w:rsidRPr="00A03ACF">
        <w:rPr>
          <w:b/>
        </w:rPr>
        <w:t>знать/понимать</w:t>
      </w:r>
      <w:r w:rsidRPr="00A03ACF">
        <w:t xml:space="preserve"> – перечень необходимых для усвоения каждым учащимся знаний; </w:t>
      </w:r>
      <w:r w:rsidRPr="00A03ACF">
        <w:rPr>
          <w:b/>
        </w:rPr>
        <w:t xml:space="preserve">уметь </w:t>
      </w:r>
      <w:r w:rsidRPr="00A03ACF">
        <w:t>– перечень конкретных умений и навыков по русскому языку, основных видов речевой деятельности; выделена также группа знаний и умений, востребованных в практической деятельности ученика и его повседневной жизни. ТРЕБОВАНИЯ К УРОВНЮ  ПОДГОТОВКИ УЧАЩИХСЯ</w:t>
      </w:r>
    </w:p>
    <w:p w:rsidR="00C4582E" w:rsidRPr="00A03ACF" w:rsidRDefault="00C4582E" w:rsidP="00C4582E">
      <w:pPr>
        <w:widowControl w:val="0"/>
        <w:ind w:firstLine="567"/>
        <w:jc w:val="both"/>
        <w:rPr>
          <w:sz w:val="28"/>
          <w:szCs w:val="28"/>
        </w:rPr>
      </w:pPr>
      <w:r w:rsidRPr="00A03ACF">
        <w:t xml:space="preserve">В результате изучения русского языка ученик должен </w:t>
      </w:r>
    </w:p>
    <w:p w:rsidR="00C4582E" w:rsidRPr="00A03ACF" w:rsidRDefault="00C4582E" w:rsidP="00C4582E">
      <w:pPr>
        <w:widowControl w:val="0"/>
        <w:ind w:firstLine="567"/>
      </w:pPr>
    </w:p>
    <w:p w:rsidR="00C4582E" w:rsidRPr="00A03ACF" w:rsidRDefault="00C4582E" w:rsidP="00C4582E">
      <w:pPr>
        <w:widowControl w:val="0"/>
        <w:ind w:firstLine="567"/>
      </w:pPr>
      <w:r w:rsidRPr="00A03ACF">
        <w:rPr>
          <w:b/>
        </w:rPr>
        <w:t>знать/понимать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 xml:space="preserve">смысл понятий: речь устная и письменная; монолог, диалог; сфера и ситуация речевого общения; 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lastRenderedPageBreak/>
        <w:t>особенности основных жанров научного, публицистического, официально-делового стилей и разговорной речи;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>признаки текста и его функционально-смысловых типов (повествования, описания, рассуждения);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 xml:space="preserve">основные единицы языка, их признаки; 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4582E" w:rsidRPr="00A03ACF" w:rsidRDefault="00C4582E" w:rsidP="00C4582E">
      <w:pPr>
        <w:widowControl w:val="0"/>
        <w:spacing w:before="120"/>
        <w:ind w:firstLine="567"/>
        <w:jc w:val="both"/>
      </w:pPr>
      <w:r w:rsidRPr="00A03ACF">
        <w:rPr>
          <w:b/>
        </w:rPr>
        <w:t>уметь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опознавать языковые единицы, проводить различные виды их анализа;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объяснять с помощью словаря значение слов с национально-культурным компонентом;</w:t>
      </w:r>
    </w:p>
    <w:p w:rsidR="00C4582E" w:rsidRDefault="00C4582E" w:rsidP="00C4582E">
      <w:pPr>
        <w:widowControl w:val="0"/>
        <w:spacing w:before="120" w:after="60"/>
        <w:ind w:left="567"/>
        <w:jc w:val="both"/>
      </w:pPr>
    </w:p>
    <w:p w:rsidR="00C4582E" w:rsidRPr="00A03ACF" w:rsidRDefault="00C4582E" w:rsidP="00C4582E">
      <w:pPr>
        <w:widowControl w:val="0"/>
        <w:spacing w:before="120" w:after="60"/>
        <w:jc w:val="both"/>
        <w:rPr>
          <w:b/>
          <w:i/>
        </w:rPr>
      </w:pPr>
      <w:proofErr w:type="spellStart"/>
      <w:r w:rsidRPr="00A03ACF">
        <w:rPr>
          <w:b/>
          <w:i/>
        </w:rPr>
        <w:t>аудирование</w:t>
      </w:r>
      <w:proofErr w:type="spellEnd"/>
      <w:r w:rsidRPr="00A03ACF">
        <w:rPr>
          <w:b/>
          <w:i/>
        </w:rPr>
        <w:t xml:space="preserve"> и чтение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C4582E" w:rsidRPr="00A03ACF" w:rsidRDefault="00C4582E" w:rsidP="00C4582E">
      <w:pPr>
        <w:widowControl w:val="0"/>
        <w:spacing w:before="120" w:after="60"/>
        <w:ind w:left="567"/>
        <w:jc w:val="both"/>
        <w:rPr>
          <w:b/>
          <w:i/>
        </w:rPr>
      </w:pPr>
      <w:r w:rsidRPr="00A03ACF">
        <w:rPr>
          <w:b/>
          <w:i/>
        </w:rPr>
        <w:t>говорение и письмо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воспроизводить текст с заданной степенью свернутости (план, пересказ, изложение, конспект);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proofErr w:type="gramStart"/>
      <w:r w:rsidRPr="00A03ACF"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осуществлять выбор и организацию языковых сре</w:t>
      </w:r>
      <w:proofErr w:type="gramStart"/>
      <w:r w:rsidRPr="00A03ACF">
        <w:t>дств в с</w:t>
      </w:r>
      <w:proofErr w:type="gramEnd"/>
      <w:r w:rsidRPr="00A03ACF">
        <w:t xml:space="preserve">оответствии с темой, целями, сферой и ситуацией общения;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A03ACF">
        <w:t>прочитанному</w:t>
      </w:r>
      <w:proofErr w:type="gramEnd"/>
      <w:r w:rsidRPr="00A03ACF">
        <w:t>, услышанному, увиденному;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в практике письма основные правила орфографии и пунктуации;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C4582E" w:rsidRPr="00A03ACF" w:rsidRDefault="00C4582E" w:rsidP="00C4582E">
      <w:pPr>
        <w:widowControl w:val="0"/>
        <w:spacing w:before="120"/>
        <w:ind w:left="567"/>
        <w:jc w:val="both"/>
      </w:pPr>
      <w:r w:rsidRPr="00A03AC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ACF">
        <w:t>для</w:t>
      </w:r>
      <w:proofErr w:type="gramEnd"/>
      <w:r w:rsidRPr="00A03ACF">
        <w:t>: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осознания роли родного языка в развитии интеллектуальных и творческих способностей личности; значения родного языка в жизни человека </w:t>
      </w:r>
      <w:r w:rsidRPr="00A03ACF">
        <w:lastRenderedPageBreak/>
        <w:t>и общества;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удовлетворения коммуникативных потребностей в учебных, бытовых, социально-культурных ситуациях общения;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C4582E" w:rsidRPr="00C41924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использования родного языка как средства получения знаний по другим учебным предметам и продолжения образования.</w:t>
      </w:r>
    </w:p>
    <w:p w:rsidR="00C4582E" w:rsidRPr="00A03ACF" w:rsidRDefault="00C4582E" w:rsidP="00C4582E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C4582E" w:rsidRDefault="00C4582E" w:rsidP="00C4582E">
      <w:pPr>
        <w:jc w:val="center"/>
        <w:rPr>
          <w:rFonts w:ascii="Times" w:hAnsi="Times" w:cs="Times"/>
          <w:b/>
          <w:bCs/>
        </w:rPr>
      </w:pPr>
    </w:p>
    <w:p w:rsidR="00C4582E" w:rsidRPr="001047B5" w:rsidRDefault="00C4582E" w:rsidP="00C4582E">
      <w:pPr>
        <w:jc w:val="center"/>
        <w:rPr>
          <w:b/>
        </w:rPr>
      </w:pPr>
      <w:r w:rsidRPr="001047B5">
        <w:rPr>
          <w:rFonts w:ascii="Times" w:hAnsi="Times" w:cs="Times"/>
          <w:b/>
          <w:bCs/>
        </w:rPr>
        <w:t xml:space="preserve">Требования к уровню подготовки </w:t>
      </w:r>
      <w:proofErr w:type="gramStart"/>
      <w:r w:rsidR="00BD3E00">
        <w:rPr>
          <w:rFonts w:ascii="Times" w:hAnsi="Times" w:cs="Times"/>
          <w:b/>
          <w:bCs/>
        </w:rPr>
        <w:t>обу</w:t>
      </w:r>
      <w:r w:rsidRPr="001047B5">
        <w:rPr>
          <w:rFonts w:ascii="Times" w:hAnsi="Times" w:cs="Times"/>
          <w:b/>
          <w:bCs/>
        </w:rPr>
        <w:t>ча</w:t>
      </w:r>
      <w:r w:rsidR="00BD3E00">
        <w:rPr>
          <w:rFonts w:ascii="Times" w:hAnsi="Times" w:cs="Times"/>
          <w:b/>
          <w:bCs/>
        </w:rPr>
        <w:t>ю</w:t>
      </w:r>
      <w:r w:rsidRPr="001047B5">
        <w:rPr>
          <w:rFonts w:ascii="Times" w:hAnsi="Times" w:cs="Times"/>
          <w:b/>
          <w:bCs/>
        </w:rPr>
        <w:t>щихся</w:t>
      </w:r>
      <w:proofErr w:type="gramEnd"/>
    </w:p>
    <w:p w:rsidR="00C4582E" w:rsidRPr="00554451" w:rsidRDefault="00C4582E" w:rsidP="00C4582E">
      <w:pPr>
        <w:jc w:val="both"/>
        <w:rPr>
          <w:b/>
        </w:rPr>
      </w:pPr>
      <w:r w:rsidRPr="00554451">
        <w:rPr>
          <w:b/>
        </w:rPr>
        <w:t>Речевая деятельность.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Аудирование</w:t>
      </w:r>
      <w:proofErr w:type="spellEnd"/>
      <w:r w:rsidRPr="00554451">
        <w:rPr>
          <w:b/>
          <w:i/>
        </w:rPr>
        <w:t>.</w:t>
      </w:r>
      <w:r w:rsidRPr="00554451">
        <w:t xml:space="preserve"> Понимать основное содержание небольшого по объему научно-учебного и художественного текста, восприни</w:t>
      </w:r>
      <w:r w:rsidRPr="00554451">
        <w:softHyphen/>
        <w:t>маемого на слух; выделять основную мысль, структурные части исходного текста.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Чтение.</w:t>
      </w:r>
      <w:r w:rsidRPr="00554451">
        <w:t xml:space="preserve"> </w:t>
      </w:r>
      <w:proofErr w:type="gramStart"/>
      <w:r w:rsidRPr="00554451">
        <w:t>Владеть техникой чтения; выделять в тексте глав</w:t>
      </w:r>
      <w:r w:rsidRPr="00554451">
        <w:softHyphen/>
        <w:t>ную и второстепенную информацию; разбивать текст на смысло</w:t>
      </w:r>
      <w:r w:rsidRPr="00554451">
        <w:softHyphen/>
        <w:t>вые части и составлять простой план; отвечать на вопросы по со</w:t>
      </w:r>
      <w:r w:rsidRPr="00554451">
        <w:softHyphen/>
        <w:t>держанию прочитанного текста; владеть ознакомительным и изучающим видами чтения; прогнозировать содержание текста по заголовку, названию параграфа учебника; извлекать инфор</w:t>
      </w:r>
      <w:r w:rsidRPr="00554451">
        <w:softHyphen/>
        <w:t>мацию из лингвистических словарей разных видов;</w:t>
      </w:r>
      <w:proofErr w:type="gramEnd"/>
      <w:r w:rsidRPr="00554451">
        <w:t xml:space="preserve"> правильно расставлять логические ударения, паузы, выбирать уместный тон речи при чтении текста вслух.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Говорение.</w:t>
      </w:r>
      <w:r w:rsidRPr="00554451">
        <w:t xml:space="preserve"> Доказательно отвечать на вопросы учителя; по</w:t>
      </w:r>
      <w:r w:rsidRPr="00554451">
        <w:softHyphen/>
        <w:t>дробно и сжато пересказывать прочитанный научно-учебный текст, сохраняя его строение, тип речи; создавать устные выска</w:t>
      </w:r>
      <w:r w:rsidRPr="00554451">
        <w:softHyphen/>
        <w:t>зывания, раскрывая тему и развивая основную мысль; выражать свое отношение к предмету речи с помощью разнообразных язы</w:t>
      </w:r>
      <w:r w:rsidRPr="00554451">
        <w:softHyphen/>
        <w:t>ковых средств и интонации.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Письмо.</w:t>
      </w:r>
      <w:r w:rsidRPr="00554451">
        <w:t xml:space="preserve"> Подробно и сжато пересказывать тексты разных ти</w:t>
      </w:r>
      <w:r w:rsidRPr="00554451">
        <w:softHyphen/>
        <w:t>пов речи; создавать письменные высказывания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небольшие по объему тексты (со</w:t>
      </w:r>
      <w:r w:rsidRPr="00554451">
        <w:softHyphen/>
        <w:t>чинения-миниатюры) разных стилей, в том числе и научного (например, отвечая на вопрос</w:t>
      </w:r>
      <w:proofErr w:type="gramStart"/>
      <w:r w:rsidRPr="00554451">
        <w:t xml:space="preserve"> Д</w:t>
      </w:r>
      <w:proofErr w:type="gramEnd"/>
      <w:r w:rsidRPr="00554451">
        <w:t>ля чего нужно знать алфавит?); пользоваться разными видами словарей в процессе написания текста; выражать свое отношение к предмету речи.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Текстоведение</w:t>
      </w:r>
      <w:proofErr w:type="spellEnd"/>
      <w:r w:rsidRPr="00554451">
        <w:t xml:space="preserve">. </w:t>
      </w:r>
      <w:proofErr w:type="gramStart"/>
      <w:r w:rsidRPr="00554451">
        <w:t>Определять тему, основную мысль текста, принадлежность его к функционально-смысловому типу речи; находить в тексте типовые фрагменты — описание, повествова</w:t>
      </w:r>
      <w:r w:rsidRPr="00554451">
        <w:softHyphen/>
        <w:t>ние, рассуждение; подбирать заголовок, отражающий тему или основную мысль текста; делить текст на абзацы;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местоимения, избыточная информация, наруше</w:t>
      </w:r>
      <w:r w:rsidRPr="00554451">
        <w:softHyphen/>
        <w:t>ние логики изложения и др.);</w:t>
      </w:r>
      <w:proofErr w:type="gramEnd"/>
      <w:r w:rsidRPr="00554451">
        <w:t xml:space="preserve"> исправлять недочеты в содержа</w:t>
      </w:r>
      <w:r w:rsidRPr="00554451">
        <w:softHyphen/>
        <w:t>нии высказывания и его построении.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Фонетика и орфоэпия</w:t>
      </w:r>
      <w:r w:rsidRPr="00554451">
        <w:t xml:space="preserve">. </w:t>
      </w:r>
      <w:proofErr w:type="gramStart"/>
      <w:r w:rsidRPr="00554451">
        <w:t>Выделять в слове звуки речи, давать им фонетическую характеристику; различать ударные и безудар</w:t>
      </w:r>
      <w:r w:rsidRPr="00554451">
        <w:softHyphen/>
        <w:t>ные слоги; не смешивать звуки и буквы; использовать элементы упрощенной транскрипции для обозначения анализируемого звука и объяснения написания слова; находить в художествен</w:t>
      </w:r>
      <w:r w:rsidRPr="00554451">
        <w:softHyphen/>
        <w:t>ном тексте явление звукописи; правильно произносить гласные, согласные звуки и их сочетания в слове, а также наиболее упо</w:t>
      </w:r>
      <w:r w:rsidRPr="00554451">
        <w:softHyphen/>
        <w:t>требительные слова и формы изученных частей речи;</w:t>
      </w:r>
      <w:proofErr w:type="gramEnd"/>
      <w:r w:rsidRPr="00554451">
        <w:t xml:space="preserve"> работать с орфоэпическим словарем.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Графика.</w:t>
      </w:r>
      <w:r w:rsidRPr="00554451">
        <w:t xml:space="preserve"> Правильно произносить названия букв русского ал</w:t>
      </w:r>
      <w:r w:rsidRPr="00554451">
        <w:softHyphen/>
        <w:t>фавита; свободно пользоваться алфавитом, работая со словаря</w:t>
      </w:r>
      <w:r w:rsidRPr="00554451">
        <w:softHyphen/>
        <w:t>ми; проводить сопоставительный анализ звукового и буквенного состава слова.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Морфемика</w:t>
      </w:r>
      <w:proofErr w:type="spellEnd"/>
      <w:r w:rsidRPr="00554451">
        <w:rPr>
          <w:b/>
          <w:i/>
        </w:rPr>
        <w:t xml:space="preserve"> и словообразование.</w:t>
      </w:r>
      <w:r w:rsidRPr="00554451">
        <w:t xml:space="preserve"> Выделять морфемы на осно</w:t>
      </w:r>
      <w:r w:rsidRPr="00554451">
        <w:softHyphen/>
        <w:t xml:space="preserve">ве смыслового и словообразовательного анализа слова (в словах несложной структуры); подбирать однокоренные слова с учетом значения слов, учитывать различия в значении однокоренных слов, вносимые приставками и </w:t>
      </w:r>
      <w:r w:rsidRPr="00554451">
        <w:lastRenderedPageBreak/>
        <w:t>суффиксами; пользоваться слова</w:t>
      </w:r>
      <w:r w:rsidRPr="00554451">
        <w:softHyphen/>
        <w:t>рем значения морфем и словарем морфемного строения слов; объяснять особенности использования слов с эмоционально-оце</w:t>
      </w:r>
      <w:r w:rsidRPr="00554451">
        <w:softHyphen/>
        <w:t>ночными суффиксами в художественных текстах.</w:t>
      </w:r>
    </w:p>
    <w:p w:rsidR="00C4582E" w:rsidRPr="00554451" w:rsidRDefault="00C4582E" w:rsidP="00C4582E">
      <w:pPr>
        <w:jc w:val="both"/>
      </w:pPr>
      <w:r w:rsidRPr="00554451">
        <w:t xml:space="preserve">Лексикология и фразеология. </w:t>
      </w:r>
      <w:proofErr w:type="gramStart"/>
      <w:r w:rsidRPr="00554451">
        <w:t>Объяснять лексическое значе</w:t>
      </w:r>
      <w:r w:rsidRPr="00554451">
        <w:softHyphen/>
        <w:t>ние слов разными способами (описание, краткое толкование зна</w:t>
      </w:r>
      <w:r w:rsidRPr="00554451">
        <w:softHyphen/>
        <w:t>чения слова, подбор синонимов, антонимов, однокоренных слов); пользоваться толковым словарем для определения и уточнения лексического значения слова; распределять слова на тематиче</w:t>
      </w:r>
      <w:r w:rsidRPr="00554451">
        <w:softHyphen/>
        <w:t>ские группы; употреблять слова в соответствии с их лексическим значением; различать прямое и переносное значение слов; нахо</w:t>
      </w:r>
      <w:r w:rsidRPr="00554451">
        <w:softHyphen/>
        <w:t>дить в тексте выразительные приемы, основанные на употребле</w:t>
      </w:r>
      <w:r w:rsidRPr="00554451">
        <w:softHyphen/>
        <w:t>нии слова в переносном значении;</w:t>
      </w:r>
      <w:proofErr w:type="gramEnd"/>
      <w:r w:rsidRPr="00554451">
        <w:t xml:space="preserve"> владеть наиболее употребитель</w:t>
      </w:r>
      <w:r w:rsidRPr="00554451">
        <w:softHyphen/>
        <w:t>ными оборотами русского речевого этикета; толковать значения употребительных фразеологизмов, отличать их от словосочетаний.</w:t>
      </w:r>
    </w:p>
    <w:p w:rsidR="00C4582E" w:rsidRPr="00554451" w:rsidRDefault="00C4582E" w:rsidP="00C4582E">
      <w:pPr>
        <w:jc w:val="both"/>
      </w:pPr>
      <w:r w:rsidRPr="00A03ACF">
        <w:rPr>
          <w:b/>
        </w:rPr>
        <w:t>Морфология.</w:t>
      </w:r>
      <w:r w:rsidRPr="00554451">
        <w:t xml:space="preserve"> Различать части речи (простые случаи), пра</w:t>
      </w:r>
      <w:r w:rsidRPr="00554451">
        <w:softHyphen/>
        <w:t>вильно указывать морфологические признаки имен существи</w:t>
      </w:r>
      <w:r w:rsidRPr="00554451">
        <w:softHyphen/>
        <w:t>тельных, прилагательных и глаголов; знать, как изменяются эти части речи, уметь склонять, спрягать, образовывать формы на</w:t>
      </w:r>
      <w:r w:rsidRPr="00554451">
        <w:softHyphen/>
        <w:t>клонения и т. п.; правильно, уместно и выразительно употреб</w:t>
      </w:r>
      <w:r w:rsidRPr="00554451">
        <w:softHyphen/>
        <w:t>лять слова изученных частей речи.</w:t>
      </w:r>
    </w:p>
    <w:p w:rsidR="00C4582E" w:rsidRPr="00554451" w:rsidRDefault="00C4582E" w:rsidP="00C4582E">
      <w:pPr>
        <w:jc w:val="both"/>
      </w:pPr>
      <w:r w:rsidRPr="00554451">
        <w:t>Орфография. Находить орфограммы в морфемах, группиро</w:t>
      </w:r>
      <w:r w:rsidRPr="00554451">
        <w:softHyphen/>
        <w:t>вать слова по видам орфограмм; владеть правильным способом подбора однокоренных слов, а также приемами применения изу</w:t>
      </w:r>
      <w:r w:rsidRPr="00554451">
        <w:softHyphen/>
        <w:t>ченных правил орфографии; устно объяснять выбор написания и использовать на письме специальные графические обозначе</w:t>
      </w:r>
      <w:r w:rsidRPr="00554451">
        <w:softHyphen/>
        <w:t>ния; самостоятельно подбирать слова на изученные правила.</w:t>
      </w:r>
    </w:p>
    <w:p w:rsidR="00C4582E" w:rsidRPr="007B382F" w:rsidRDefault="00C4582E" w:rsidP="00C4582E">
      <w:pPr>
        <w:numPr>
          <w:ilvl w:val="0"/>
          <w:numId w:val="38"/>
        </w:numPr>
        <w:spacing w:before="100" w:beforeAutospacing="1" w:after="202"/>
        <w:ind w:left="284" w:firstLine="0"/>
        <w:rPr>
          <w:sz w:val="28"/>
          <w:szCs w:val="28"/>
        </w:rPr>
      </w:pPr>
      <w:r w:rsidRPr="00A03ACF">
        <w:rPr>
          <w:b/>
        </w:rPr>
        <w:t>Синтаксис и пунктуация</w:t>
      </w:r>
      <w:r w:rsidRPr="00554451">
        <w:t xml:space="preserve">. </w:t>
      </w:r>
      <w:proofErr w:type="gramStart"/>
      <w:r w:rsidRPr="00554451">
        <w:t>Выделять словосочетания в предло</w:t>
      </w:r>
      <w:r w:rsidRPr="00554451">
        <w:softHyphen/>
        <w:t>жении, определять главное и зависимое слово; составлять схемы словосочетаний изученных видов и конструировать словосочета</w:t>
      </w:r>
      <w:r w:rsidRPr="00554451">
        <w:softHyphen/>
        <w:t>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предложения изученных видов;</w:t>
      </w:r>
      <w:proofErr w:type="gramEnd"/>
      <w:r w:rsidRPr="00554451">
        <w:t xml:space="preserve"> соблюдать верную интонацию конца предложений; опознавать предложения, ослож</w:t>
      </w:r>
      <w:r w:rsidRPr="00554451">
        <w:softHyphen/>
        <w:t>ненные однородными членами, обращением, вводными словами; находить предложения с прямой речью; анализировать и кон</w:t>
      </w:r>
      <w:r w:rsidRPr="00554451">
        <w:softHyphen/>
        <w:t>струировать предложения с прямой речью. Владеть правиль</w:t>
      </w:r>
      <w:r w:rsidRPr="00554451">
        <w:softHyphen/>
        <w:t>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</w:t>
      </w:r>
      <w:r w:rsidRPr="00554451">
        <w:softHyphen/>
        <w:t xml:space="preserve">пользовать на письме специальные графические обозначения; самостоятельно подбирать примеры </w:t>
      </w:r>
      <w:proofErr w:type="gramStart"/>
      <w:r w:rsidRPr="00554451">
        <w:t>на</w:t>
      </w:r>
      <w:proofErr w:type="gramEnd"/>
      <w:r w:rsidRPr="00554451">
        <w:t xml:space="preserve"> из</w:t>
      </w:r>
      <w:r>
        <w:t xml:space="preserve">ученные </w:t>
      </w:r>
      <w:proofErr w:type="spellStart"/>
      <w:r>
        <w:t>пунктуацион</w:t>
      </w:r>
      <w:r>
        <w:softHyphen/>
        <w:t>н</w:t>
      </w:r>
      <w:proofErr w:type="spellEnd"/>
    </w:p>
    <w:p w:rsidR="00C4582E" w:rsidRPr="00CC39D5" w:rsidRDefault="00C4582E" w:rsidP="00C4582E">
      <w:pPr>
        <w:spacing w:before="100" w:beforeAutospacing="1" w:after="202"/>
        <w:rPr>
          <w:sz w:val="28"/>
          <w:szCs w:val="28"/>
        </w:rPr>
      </w:pPr>
      <w:r w:rsidRPr="00CC39D5">
        <w:rPr>
          <w:b/>
          <w:bCs/>
          <w:color w:val="000000"/>
          <w:spacing w:val="-2"/>
          <w:sz w:val="28"/>
          <w:szCs w:val="28"/>
        </w:rPr>
        <w:t>УУД, сформированные в процессе усвоения программы</w:t>
      </w:r>
    </w:p>
    <w:p w:rsidR="00C4582E" w:rsidRPr="00C4582E" w:rsidRDefault="00C4582E" w:rsidP="00C4582E">
      <w:pPr>
        <w:shd w:val="clear" w:color="auto" w:fill="FFFFFF"/>
        <w:spacing w:before="139"/>
      </w:pPr>
      <w:r w:rsidRPr="00C4582E">
        <w:rPr>
          <w:color w:val="000000"/>
          <w:spacing w:val="1"/>
        </w:rPr>
        <w:t>•   знать    роль русского языка  как национального языка  русского народа, государственного языка  Российской  Федерации и средства</w:t>
      </w:r>
    </w:p>
    <w:p w:rsidR="00C4582E" w:rsidRPr="00C4582E" w:rsidRDefault="00C4582E" w:rsidP="00C4582E">
      <w:pPr>
        <w:shd w:val="clear" w:color="auto" w:fill="FFFFFF"/>
        <w:spacing w:line="293" w:lineRule="exact"/>
        <w:ind w:left="10"/>
      </w:pPr>
      <w:r w:rsidRPr="00C4582E">
        <w:rPr>
          <w:color w:val="000000"/>
          <w:spacing w:val="1"/>
        </w:rPr>
        <w:t>межнационального общения;</w:t>
      </w:r>
    </w:p>
    <w:p w:rsidR="00C4582E" w:rsidRPr="00C4582E" w:rsidRDefault="00C4582E" w:rsidP="00C4582E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 w:right="4416"/>
        <w:rPr>
          <w:color w:val="000000"/>
        </w:rPr>
      </w:pPr>
      <w:r w:rsidRPr="00C4582E">
        <w:rPr>
          <w:color w:val="000000"/>
        </w:rPr>
        <w:t>смысл понятий: речь устная и письменная; монолог, диалог; ситуация речевого общения;</w:t>
      </w:r>
      <w:r w:rsidRPr="00C4582E">
        <w:rPr>
          <w:color w:val="000000"/>
        </w:rPr>
        <w:br/>
      </w:r>
      <w:r w:rsidRPr="00C4582E">
        <w:rPr>
          <w:color w:val="000000"/>
          <w:spacing w:val="-1"/>
        </w:rPr>
        <w:t>»     основные признаки стилей языка;</w:t>
      </w:r>
    </w:p>
    <w:p w:rsidR="00C4582E" w:rsidRPr="00C4582E" w:rsidRDefault="00C4582E" w:rsidP="00C4582E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color w:val="000000"/>
        </w:rPr>
      </w:pPr>
      <w:r w:rsidRPr="00C4582E">
        <w:rPr>
          <w:color w:val="000000"/>
        </w:rPr>
        <w:t>признаки текста и его функционально-смысловых типов (повествования, описания, рассуждения);</w:t>
      </w:r>
    </w:p>
    <w:p w:rsidR="00C4582E" w:rsidRPr="00C4582E" w:rsidRDefault="00C4582E" w:rsidP="00C4582E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color w:val="000000"/>
        </w:rPr>
      </w:pPr>
      <w:r w:rsidRPr="00C4582E">
        <w:rPr>
          <w:color w:val="000000"/>
        </w:rPr>
        <w:t>основные единицы языка, их признаки;</w:t>
      </w:r>
    </w:p>
    <w:p w:rsidR="00C4582E" w:rsidRPr="00C4582E" w:rsidRDefault="00C4582E" w:rsidP="00C4582E">
      <w:pPr>
        <w:shd w:val="clear" w:color="auto" w:fill="FFFFFF"/>
        <w:tabs>
          <w:tab w:val="left" w:pos="1133"/>
        </w:tabs>
        <w:spacing w:before="14" w:line="274" w:lineRule="exact"/>
        <w:ind w:left="10" w:firstLine="720"/>
      </w:pPr>
      <w:r w:rsidRPr="00C4582E">
        <w:rPr>
          <w:color w:val="000000"/>
        </w:rPr>
        <w:t>•</w:t>
      </w:r>
      <w:r w:rsidRPr="00C4582E">
        <w:rPr>
          <w:color w:val="000000"/>
        </w:rPr>
        <w:tab/>
      </w:r>
      <w:r w:rsidRPr="00C4582E">
        <w:rPr>
          <w:color w:val="000000"/>
          <w:spacing w:val="1"/>
        </w:rPr>
        <w:t>основные нормы русского литературного языка (орфоэпические, лексические, грамматические, орфографические, пунктуационные)</w:t>
      </w:r>
      <w:r w:rsidRPr="00C4582E">
        <w:rPr>
          <w:color w:val="000000"/>
          <w:spacing w:val="1"/>
        </w:rPr>
        <w:br/>
      </w:r>
      <w:r w:rsidRPr="00C4582E">
        <w:rPr>
          <w:color w:val="000000"/>
        </w:rPr>
        <w:t>для данного периода обучения; нормы речевого этикета;</w:t>
      </w:r>
    </w:p>
    <w:p w:rsidR="00C4582E" w:rsidRPr="00C4582E" w:rsidRDefault="00C4582E" w:rsidP="00C4582E">
      <w:pPr>
        <w:shd w:val="clear" w:color="auto" w:fill="FFFFFF"/>
        <w:spacing w:before="91" w:line="307" w:lineRule="exact"/>
      </w:pPr>
      <w:r w:rsidRPr="00C4582E">
        <w:rPr>
          <w:b/>
          <w:bCs/>
          <w:color w:val="000000"/>
          <w:spacing w:val="-8"/>
        </w:rPr>
        <w:t>уметь: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  <w:spacing w:val="-1"/>
        </w:rPr>
        <w:t>различать разговорную речь и другие стили;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  <w:spacing w:val="-1"/>
        </w:rPr>
        <w:t>определять тему, основную мысль текста, функционально-смысловой тип и стиль речи;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</w:rPr>
        <w:lastRenderedPageBreak/>
        <w:t>опознавать языковые единицы, проводить различные виды их анализа;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</w:rPr>
        <w:t>объяснять с помощью словаря значение слов с национально-культурным компонентом;</w:t>
      </w:r>
    </w:p>
    <w:p w:rsidR="00C4582E" w:rsidRPr="00C4582E" w:rsidRDefault="00C4582E" w:rsidP="00C4582E">
      <w:pPr>
        <w:shd w:val="clear" w:color="auto" w:fill="FFFFFF"/>
        <w:spacing w:before="403"/>
        <w:ind w:left="34"/>
      </w:pPr>
      <w:proofErr w:type="spellStart"/>
      <w:r w:rsidRPr="00C4582E">
        <w:rPr>
          <w:b/>
          <w:bCs/>
          <w:color w:val="000000"/>
          <w:spacing w:val="-6"/>
        </w:rPr>
        <w:t>аудирование</w:t>
      </w:r>
      <w:proofErr w:type="spellEnd"/>
      <w:r w:rsidRPr="00C4582E">
        <w:rPr>
          <w:b/>
          <w:bCs/>
          <w:color w:val="000000"/>
          <w:spacing w:val="-6"/>
        </w:rPr>
        <w:t xml:space="preserve"> и чтение: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96"/>
        <w:ind w:left="730"/>
        <w:rPr>
          <w:color w:val="000000"/>
        </w:rPr>
      </w:pPr>
      <w:r w:rsidRPr="00C4582E">
        <w:rPr>
          <w:color w:val="000000"/>
        </w:rPr>
        <w:t>адекватно понимать информацию устного и письменного сообщения (цель, тему текста);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8"/>
        <w:ind w:left="730"/>
        <w:rPr>
          <w:color w:val="000000"/>
        </w:rPr>
      </w:pPr>
      <w:r w:rsidRPr="00C4582E">
        <w:rPr>
          <w:color w:val="000000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" w:line="293" w:lineRule="exact"/>
        <w:ind w:left="10" w:firstLine="720"/>
        <w:rPr>
          <w:color w:val="000000"/>
        </w:rPr>
      </w:pPr>
      <w:r w:rsidRPr="00C4582E">
        <w:rPr>
          <w:color w:val="000000"/>
          <w:spacing w:val="-1"/>
        </w:rPr>
        <w:t>извлекать    информацию    из    различных    источников,    включая    средства    массовой    информации;    свободно    пользоваться</w:t>
      </w:r>
      <w:r w:rsidRPr="00C4582E">
        <w:rPr>
          <w:color w:val="000000"/>
          <w:spacing w:val="-1"/>
        </w:rPr>
        <w:br/>
      </w:r>
      <w:r w:rsidRPr="00C4582E">
        <w:rPr>
          <w:color w:val="000000"/>
        </w:rPr>
        <w:t>лингвистическими словарями, справочной литературой;</w:t>
      </w:r>
    </w:p>
    <w:p w:rsidR="00C4582E" w:rsidRPr="00C4582E" w:rsidRDefault="00C4582E" w:rsidP="00C4582E">
      <w:pPr>
        <w:shd w:val="clear" w:color="auto" w:fill="FFFFFF"/>
        <w:spacing w:before="120"/>
        <w:ind w:left="48"/>
      </w:pPr>
      <w:r w:rsidRPr="00C4582E">
        <w:rPr>
          <w:b/>
          <w:bCs/>
          <w:color w:val="000000"/>
          <w:spacing w:val="-6"/>
        </w:rPr>
        <w:t>говорение и письмо: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8"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воспроизводить текст с заданной степенью свернутости (план, пересказ, изложение);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создавать тексты различных стилей и жанров (применительно к данному этапу обучения);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осуществлять выбор и организацию языковых средств в соответствии с темой, целями общения</w:t>
      </w:r>
      <w:proofErr w:type="gramStart"/>
      <w:r w:rsidRPr="00C4582E">
        <w:rPr>
          <w:color w:val="000000"/>
          <w:spacing w:val="-1"/>
        </w:rPr>
        <w:t>;.</w:t>
      </w:r>
      <w:proofErr w:type="gramEnd"/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" w:firstLine="696"/>
        <w:rPr>
          <w:color w:val="000000"/>
        </w:rPr>
      </w:pPr>
      <w:r w:rsidRPr="00C4582E">
        <w:rPr>
          <w:color w:val="000000"/>
          <w:spacing w:val="6"/>
        </w:rPr>
        <w:t>владеть различными видами монолога  (повествование, описание,  рассуждение) и диалога  (побуждение  к действию, обмен</w:t>
      </w:r>
      <w:r w:rsidRPr="00C4582E">
        <w:rPr>
          <w:color w:val="000000"/>
          <w:spacing w:val="6"/>
        </w:rPr>
        <w:br/>
      </w:r>
      <w:r w:rsidRPr="00C4582E">
        <w:rPr>
          <w:color w:val="000000"/>
          <w:spacing w:val="1"/>
        </w:rPr>
        <w:t>мнениями);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color w:val="000000"/>
        </w:rPr>
      </w:pPr>
      <w:r w:rsidRPr="00C4582E">
        <w:rPr>
          <w:color w:val="000000"/>
          <w:spacing w:val="8"/>
        </w:rPr>
        <w:t>свободно, правильно излагать свои мысли в устной и письменной форме, соблюдать нормы построения текста (логичность,</w:t>
      </w:r>
      <w:r w:rsidRPr="00C4582E">
        <w:rPr>
          <w:color w:val="000000"/>
          <w:spacing w:val="8"/>
        </w:rPr>
        <w:br/>
      </w:r>
      <w:r w:rsidRPr="00C4582E">
        <w:rPr>
          <w:color w:val="000000"/>
          <w:spacing w:val="-2"/>
        </w:rPr>
        <w:t>последовательность, связность, соответствие теме и др.);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color w:val="000000"/>
        </w:rPr>
      </w:pPr>
      <w:r w:rsidRPr="00C4582E">
        <w:rPr>
          <w:color w:val="000000"/>
          <w:spacing w:val="1"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  <w:r w:rsidRPr="00C4582E">
        <w:rPr>
          <w:color w:val="000000"/>
          <w:spacing w:val="1"/>
        </w:rPr>
        <w:br/>
      </w:r>
      <w:r w:rsidRPr="00C4582E">
        <w:rPr>
          <w:color w:val="000000"/>
        </w:rPr>
        <w:t>литературного языка;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соблюдать в практике письма основные правила орфографии и пунктуации;</w:t>
      </w:r>
    </w:p>
    <w:p w:rsidR="00C4582E" w:rsidRPr="00C4582E" w:rsidRDefault="00C4582E" w:rsidP="00C4582E">
      <w:pPr>
        <w:shd w:val="clear" w:color="auto" w:fill="FFFFFF"/>
        <w:tabs>
          <w:tab w:val="left" w:pos="1118"/>
        </w:tabs>
        <w:spacing w:line="293" w:lineRule="exact"/>
        <w:ind w:left="706"/>
      </w:pPr>
      <w:r w:rsidRPr="00C4582E">
        <w:rPr>
          <w:color w:val="000000"/>
        </w:rPr>
        <w:t>•</w:t>
      </w:r>
      <w:r w:rsidRPr="00C4582E">
        <w:rPr>
          <w:color w:val="000000"/>
        </w:rPr>
        <w:tab/>
      </w:r>
      <w:r w:rsidRPr="00C4582E">
        <w:rPr>
          <w:color w:val="000000"/>
          <w:spacing w:val="5"/>
        </w:rPr>
        <w:t>соблюдать нормы русского речевого этикета;</w:t>
      </w:r>
    </w:p>
    <w:p w:rsidR="00C4582E" w:rsidRPr="00C4582E" w:rsidRDefault="00C4582E" w:rsidP="00C4582E">
      <w:pPr>
        <w:shd w:val="clear" w:color="auto" w:fill="FFFFFF"/>
        <w:spacing w:line="293" w:lineRule="exact"/>
        <w:ind w:right="10" w:firstLine="720"/>
        <w:jc w:val="both"/>
      </w:pPr>
      <w:r w:rsidRPr="00C4582E">
        <w:rPr>
          <w:color w:val="000000"/>
          <w:spacing w:val="7"/>
        </w:rPr>
        <w:t xml:space="preserve">«     осуществлять речевой самоконтроль; оценивать свою речь с точки зрения её правильности, находить грамматические и речевые </w:t>
      </w:r>
      <w:r w:rsidRPr="00C4582E">
        <w:rPr>
          <w:color w:val="000000"/>
          <w:spacing w:val="4"/>
        </w:rPr>
        <w:t>ошибки, недочеты, исправлять их; совершенствовать и редактировать собственные тексты;</w:t>
      </w:r>
    </w:p>
    <w:p w:rsidR="00C4582E" w:rsidRPr="00C4582E" w:rsidRDefault="00C4582E" w:rsidP="00C4582E">
      <w:pPr>
        <w:shd w:val="clear" w:color="auto" w:fill="FFFFFF"/>
        <w:spacing w:before="120"/>
        <w:ind w:left="562"/>
      </w:pPr>
      <w:r w:rsidRPr="00C4582E">
        <w:rPr>
          <w:b/>
          <w:bCs/>
          <w:color w:val="000000"/>
          <w:spacing w:val="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582E">
        <w:rPr>
          <w:b/>
          <w:bCs/>
          <w:color w:val="000000"/>
          <w:spacing w:val="4"/>
        </w:rPr>
        <w:t>для</w:t>
      </w:r>
      <w:proofErr w:type="gramEnd"/>
      <w:r w:rsidRPr="00C4582E">
        <w:rPr>
          <w:b/>
          <w:bCs/>
          <w:color w:val="000000"/>
          <w:spacing w:val="4"/>
        </w:rPr>
        <w:t>:</w:t>
      </w:r>
    </w:p>
    <w:p w:rsidR="00C4582E" w:rsidRPr="00C4582E" w:rsidRDefault="00C4582E" w:rsidP="00C4582E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48"/>
        <w:ind w:left="706"/>
        <w:rPr>
          <w:color w:val="000000"/>
        </w:rPr>
      </w:pPr>
      <w:r w:rsidRPr="00C4582E">
        <w:rPr>
          <w:color w:val="000000"/>
        </w:rPr>
        <w:t>осознания значения родного языка в жизни человека и общества;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22" w:lineRule="exact"/>
        <w:ind w:left="14" w:firstLine="691"/>
        <w:rPr>
          <w:color w:val="000000"/>
        </w:rPr>
      </w:pPr>
      <w:r w:rsidRPr="00C4582E">
        <w:rPr>
          <w:color w:val="000000"/>
          <w:spacing w:val="-1"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 w:rsidRPr="00C4582E">
        <w:rPr>
          <w:color w:val="000000"/>
          <w:spacing w:val="-1"/>
        </w:rPr>
        <w:br/>
      </w:r>
      <w:r w:rsidRPr="00C4582E">
        <w:rPr>
          <w:color w:val="000000"/>
          <w:spacing w:val="-2"/>
        </w:rPr>
        <w:t>культуры;</w:t>
      </w:r>
    </w:p>
    <w:p w:rsidR="00C4582E" w:rsidRPr="00C4582E" w:rsidRDefault="00C4582E" w:rsidP="00C4582E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color w:val="000000"/>
        </w:rPr>
      </w:pPr>
      <w:r w:rsidRPr="00C4582E">
        <w:rPr>
          <w:color w:val="000000"/>
        </w:rPr>
        <w:t>удовлетворения коммуникативных потребностей в учебных, бытовых, социально-культурных ситуациях общения;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14" w:firstLine="691"/>
        <w:rPr>
          <w:color w:val="000000"/>
        </w:rPr>
      </w:pPr>
      <w:r w:rsidRPr="00C4582E">
        <w:rPr>
          <w:color w:val="000000"/>
          <w:spacing w:val="2"/>
        </w:rPr>
        <w:t>увеличения словарного запаса; расширения круга используемых грамматических средств; развития способности к самооценке на</w:t>
      </w:r>
      <w:r w:rsidRPr="00C4582E">
        <w:rPr>
          <w:color w:val="000000"/>
          <w:spacing w:val="2"/>
        </w:rPr>
        <w:br/>
      </w:r>
      <w:r w:rsidRPr="00C4582E">
        <w:rPr>
          <w:color w:val="000000"/>
          <w:spacing w:val="-1"/>
        </w:rPr>
        <w:t>основе наблюдения за собственной речью;</w:t>
      </w:r>
    </w:p>
    <w:p w:rsidR="00C4582E" w:rsidRPr="00C4582E" w:rsidRDefault="00C4582E" w:rsidP="00C4582E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b/>
        </w:rPr>
      </w:pPr>
      <w:r w:rsidRPr="00C4582E">
        <w:rPr>
          <w:color w:val="000000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Личностными</w:t>
      </w:r>
      <w:r w:rsidRPr="00C4582E">
        <w:rPr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результатами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предмета</w:t>
      </w:r>
      <w:r w:rsidRPr="00C4582E">
        <w:rPr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z w:val="24"/>
          <w:szCs w:val="24"/>
        </w:rPr>
        <w:t>Русский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</w:t>
      </w:r>
      <w:r w:rsidRPr="00C4582E">
        <w:rPr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z w:val="24"/>
          <w:szCs w:val="24"/>
        </w:rPr>
        <w:t>являются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следующие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умения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качества</w:t>
      </w:r>
      <w:r w:rsidRPr="00C4582E">
        <w:rPr>
          <w:sz w:val="24"/>
          <w:szCs w:val="24"/>
        </w:rPr>
        <w:t>: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чувство</w:t>
      </w:r>
      <w:r w:rsidRPr="00C4582E">
        <w:rPr>
          <w:sz w:val="24"/>
          <w:szCs w:val="24"/>
        </w:rPr>
        <w:t xml:space="preserve"> </w:t>
      </w:r>
      <w:proofErr w:type="gramStart"/>
      <w:r w:rsidRPr="00C4582E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C4582E">
        <w:rPr>
          <w:sz w:val="24"/>
          <w:szCs w:val="24"/>
        </w:rPr>
        <w:t xml:space="preserve"> – </w:t>
      </w:r>
      <w:r w:rsidRPr="00C4582E">
        <w:rPr>
          <w:rFonts w:ascii="Times New Roman" w:hAnsi="Times New Roman" w:cs="Times New Roman"/>
          <w:sz w:val="24"/>
          <w:szCs w:val="24"/>
        </w:rPr>
        <w:t>умение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красоту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выразительность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совершенствованию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собственной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lastRenderedPageBreak/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любовь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уважение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Отечеству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его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культуре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устойчивый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познавательный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ведению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диалога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автором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созданию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собственных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текстов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общения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языка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осознание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ответственности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произнесённое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написанное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слово</w:t>
      </w:r>
      <w:r w:rsidRPr="00C4582E">
        <w:rPr>
          <w:spacing w:val="-2"/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sz w:val="24"/>
          <w:szCs w:val="24"/>
        </w:rPr>
        <w:t>Средством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достижения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этих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результатов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служат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учебников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вопросы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задания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ним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проблемно</w:t>
      </w:r>
      <w:r w:rsidRPr="00C4582E">
        <w:rPr>
          <w:sz w:val="24"/>
          <w:szCs w:val="24"/>
        </w:rPr>
        <w:t>-</w:t>
      </w:r>
      <w:r w:rsidRPr="00C4582E">
        <w:rPr>
          <w:rFonts w:ascii="Times New Roman" w:hAnsi="Times New Roman" w:cs="Times New Roman"/>
          <w:sz w:val="24"/>
          <w:szCs w:val="24"/>
        </w:rPr>
        <w:t>диалогическая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технология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технология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продуктивного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pacing w:val="-5"/>
          <w:sz w:val="24"/>
          <w:szCs w:val="24"/>
        </w:rPr>
      </w:pPr>
      <w:proofErr w:type="spellStart"/>
      <w:r w:rsidRPr="00C4582E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Метапредметными</w:t>
      </w:r>
      <w:proofErr w:type="spellEnd"/>
      <w:r w:rsidRPr="00C4582E">
        <w:rPr>
          <w:b/>
          <w:bCs/>
          <w:spacing w:val="-5"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результатами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изучения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курса</w:t>
      </w:r>
      <w:r w:rsidRPr="00C4582E">
        <w:rPr>
          <w:spacing w:val="-5"/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Русский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язык</w:t>
      </w:r>
      <w:r w:rsidRPr="00C4582E">
        <w:rPr>
          <w:spacing w:val="-5"/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является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формирование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универсальных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учебных</w:t>
      </w:r>
      <w:r w:rsidRPr="00C4582E">
        <w:rPr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действий</w:t>
      </w:r>
      <w:r w:rsidRPr="00C4582E">
        <w:rPr>
          <w:spacing w:val="-5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УУД</w:t>
      </w:r>
      <w:r w:rsidRPr="00C4582E">
        <w:rPr>
          <w:spacing w:val="-5"/>
          <w:sz w:val="24"/>
          <w:szCs w:val="24"/>
        </w:rPr>
        <w:t>).</w:t>
      </w:r>
    </w:p>
    <w:p w:rsidR="00C4582E" w:rsidRPr="00C4582E" w:rsidRDefault="00C4582E" w:rsidP="00C4582E">
      <w:pPr>
        <w:pStyle w:val="text"/>
        <w:spacing w:line="240" w:lineRule="auto"/>
        <w:rPr>
          <w:i/>
          <w:iCs/>
          <w:sz w:val="24"/>
          <w:szCs w:val="24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Регулятивные</w:t>
      </w:r>
      <w:r w:rsidRPr="00C4582E">
        <w:rPr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</w:rPr>
        <w:t xml:space="preserve">: 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проблему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тему</w:t>
      </w:r>
      <w:r w:rsidRPr="00C4582E">
        <w:rPr>
          <w:sz w:val="24"/>
          <w:szCs w:val="24"/>
        </w:rPr>
        <w:t xml:space="preserve">)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урока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способность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proofErr w:type="spellStart"/>
      <w:r w:rsidRPr="00C4582E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включая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постановку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новых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целей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анализировать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условия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пути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достижения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spacing w:val="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самостоятельно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составлять</w:t>
      </w:r>
      <w:r w:rsidRPr="00C4582E">
        <w:rPr>
          <w:i/>
          <w:iCs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план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решения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учебной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проблемы</w:t>
      </w:r>
      <w:r w:rsidRPr="00C4582E">
        <w:rPr>
          <w:spacing w:val="2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плану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сверяя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действия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целью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прогнозировать</w:t>
      </w:r>
      <w:r w:rsidRPr="00C4582E">
        <w:rPr>
          <w:i/>
          <w:iCs/>
          <w:sz w:val="24"/>
          <w:szCs w:val="24"/>
        </w:rPr>
        <w:t>,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корректировать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деятельность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spacing w:val="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диалоге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учителем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вырабатывать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критерии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оценки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определять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степень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успешности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своей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других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в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соответствии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этими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критериями</w:t>
      </w:r>
      <w:r w:rsidRPr="00C4582E">
        <w:rPr>
          <w:spacing w:val="2"/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rFonts w:ascii="Times New Roman" w:hAnsi="Times New Roman" w:cs="Times New Roman"/>
          <w:spacing w:val="2"/>
          <w:sz w:val="24"/>
          <w:szCs w:val="24"/>
        </w:rPr>
        <w:t>Средством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формирования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регулятивных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УУД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служат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технология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продуктивного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чтения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технология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оценивания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образовательных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достижений</w:t>
      </w:r>
      <w:r w:rsidRPr="00C4582E">
        <w:rPr>
          <w:spacing w:val="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учебных</w:t>
      </w:r>
      <w:r w:rsidRPr="00C4582E">
        <w:rPr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успехов</w:t>
      </w:r>
      <w:r w:rsidRPr="00C4582E">
        <w:rPr>
          <w:spacing w:val="2"/>
          <w:sz w:val="24"/>
          <w:szCs w:val="24"/>
        </w:rPr>
        <w:t>).</w:t>
      </w:r>
    </w:p>
    <w:p w:rsidR="00C4582E" w:rsidRPr="00C4582E" w:rsidRDefault="00C4582E" w:rsidP="00C4582E">
      <w:pPr>
        <w:pStyle w:val="text"/>
        <w:spacing w:line="240" w:lineRule="auto"/>
        <w:rPr>
          <w:i/>
          <w:iCs/>
          <w:sz w:val="24"/>
          <w:szCs w:val="24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Познавательные</w:t>
      </w:r>
      <w:r w:rsidRPr="00C4582E">
        <w:rPr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</w:rPr>
        <w:t>: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все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текстовой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информации</w:t>
      </w:r>
      <w:r w:rsidRPr="00C4582E">
        <w:rPr>
          <w:sz w:val="24"/>
          <w:szCs w:val="24"/>
        </w:rPr>
        <w:t xml:space="preserve">: </w:t>
      </w:r>
      <w:proofErr w:type="spellStart"/>
      <w:r w:rsidRPr="00C4582E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C4582E">
        <w:rPr>
          <w:sz w:val="24"/>
          <w:szCs w:val="24"/>
        </w:rPr>
        <w:t xml:space="preserve">, </w:t>
      </w:r>
      <w:proofErr w:type="spellStart"/>
      <w:r w:rsidRPr="00C4582E">
        <w:rPr>
          <w:rFonts w:ascii="Times New Roman" w:hAnsi="Times New Roman" w:cs="Times New Roman"/>
          <w:sz w:val="24"/>
          <w:szCs w:val="24"/>
        </w:rPr>
        <w:t>подтекстовую</w:t>
      </w:r>
      <w:proofErr w:type="spellEnd"/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концептуальную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адекватно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основную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дополнительную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воспринятого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слух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разными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sz w:val="24"/>
          <w:szCs w:val="24"/>
        </w:rPr>
        <w:t xml:space="preserve">: </w:t>
      </w:r>
      <w:r w:rsidRPr="00C4582E">
        <w:rPr>
          <w:rFonts w:ascii="Times New Roman" w:hAnsi="Times New Roman" w:cs="Times New Roman"/>
          <w:sz w:val="24"/>
          <w:szCs w:val="24"/>
        </w:rPr>
        <w:t>изучающим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просмотровым</w:t>
      </w:r>
      <w:r w:rsidRPr="00C4582E">
        <w:rPr>
          <w:sz w:val="24"/>
          <w:szCs w:val="24"/>
        </w:rPr>
        <w:t xml:space="preserve">,     </w:t>
      </w:r>
      <w:r w:rsidRPr="00C4582E">
        <w:rPr>
          <w:rFonts w:ascii="Times New Roman" w:hAnsi="Times New Roman" w:cs="Times New Roman"/>
          <w:sz w:val="24"/>
          <w:szCs w:val="24"/>
        </w:rPr>
        <w:t>ознакомительным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извлекать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информацию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представленную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разных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формах</w:t>
      </w:r>
      <w:r w:rsidRPr="00C4582E">
        <w:rPr>
          <w:spacing w:val="-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сплошной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</w:t>
      </w:r>
      <w:r w:rsidRPr="00C4582E">
        <w:rPr>
          <w:spacing w:val="-2"/>
          <w:sz w:val="24"/>
          <w:szCs w:val="24"/>
        </w:rPr>
        <w:t xml:space="preserve">; </w:t>
      </w:r>
      <w:proofErr w:type="spellStart"/>
      <w:r w:rsidRPr="00C4582E">
        <w:rPr>
          <w:rFonts w:ascii="Times New Roman" w:hAnsi="Times New Roman" w:cs="Times New Roman"/>
          <w:spacing w:val="-2"/>
          <w:sz w:val="24"/>
          <w:szCs w:val="24"/>
        </w:rPr>
        <w:t>несплошной</w:t>
      </w:r>
      <w:proofErr w:type="spellEnd"/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</w:t>
      </w:r>
      <w:r w:rsidRPr="00C4582E">
        <w:rPr>
          <w:spacing w:val="-2"/>
          <w:sz w:val="24"/>
          <w:szCs w:val="24"/>
        </w:rPr>
        <w:t xml:space="preserve"> –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иллюстрация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таблица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схема</w:t>
      </w:r>
      <w:r w:rsidRPr="00C4582E">
        <w:rPr>
          <w:spacing w:val="-2"/>
          <w:sz w:val="24"/>
          <w:szCs w:val="24"/>
        </w:rPr>
        <w:t>);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владеть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различными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видами</w:t>
      </w:r>
      <w:r w:rsidRPr="00C4582E">
        <w:rPr>
          <w:spacing w:val="-2"/>
          <w:sz w:val="24"/>
          <w:szCs w:val="24"/>
        </w:rPr>
        <w:t xml:space="preserve"> </w:t>
      </w:r>
      <w:proofErr w:type="spellStart"/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аудирования</w:t>
      </w:r>
      <w:proofErr w:type="spellEnd"/>
      <w:r w:rsidRPr="00C4582E">
        <w:rPr>
          <w:spacing w:val="-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выборочным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ознакомительным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детальным</w:t>
      </w:r>
      <w:r w:rsidRPr="00C4582E">
        <w:rPr>
          <w:spacing w:val="-2"/>
          <w:sz w:val="24"/>
          <w:szCs w:val="24"/>
        </w:rPr>
        <w:t>);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одной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другую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составлять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план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таблицу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схему</w:t>
      </w:r>
      <w:r w:rsidRPr="00C4582E">
        <w:rPr>
          <w:sz w:val="24"/>
          <w:szCs w:val="24"/>
        </w:rPr>
        <w:t>);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излагать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содержание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прочитанного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прослушанного</w:t>
      </w:r>
      <w:r w:rsidRPr="00C4582E">
        <w:rPr>
          <w:sz w:val="24"/>
          <w:szCs w:val="24"/>
        </w:rPr>
        <w:t xml:space="preserve">)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подробно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сжато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выборочно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словарями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справочниками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анализ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синтез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причинно</w:t>
      </w:r>
      <w:r w:rsidRPr="00C4582E">
        <w:rPr>
          <w:sz w:val="24"/>
          <w:szCs w:val="24"/>
        </w:rPr>
        <w:t>-</w:t>
      </w:r>
      <w:r w:rsidRPr="00C4582E">
        <w:rPr>
          <w:rFonts w:ascii="Times New Roman" w:hAnsi="Times New Roman" w:cs="Times New Roman"/>
          <w:sz w:val="24"/>
          <w:szCs w:val="24"/>
        </w:rPr>
        <w:t>следственные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связи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рассуждения</w:t>
      </w:r>
      <w:r w:rsidRPr="00C4582E">
        <w:rPr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rFonts w:ascii="Times New Roman" w:hAnsi="Times New Roman" w:cs="Times New Roman"/>
          <w:spacing w:val="-2"/>
          <w:sz w:val="24"/>
          <w:szCs w:val="24"/>
        </w:rPr>
        <w:t>Средством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развития</w:t>
      </w:r>
      <w:r w:rsidRPr="00C4582E">
        <w:rPr>
          <w:spacing w:val="-2"/>
          <w:sz w:val="24"/>
          <w:szCs w:val="24"/>
        </w:rPr>
        <w:t xml:space="preserve"> </w:t>
      </w:r>
      <w:proofErr w:type="gramStart"/>
      <w:r w:rsidRPr="00C4582E">
        <w:rPr>
          <w:rFonts w:ascii="Times New Roman" w:hAnsi="Times New Roman" w:cs="Times New Roman"/>
          <w:spacing w:val="-2"/>
          <w:sz w:val="24"/>
          <w:szCs w:val="24"/>
        </w:rPr>
        <w:t>познавательных</w:t>
      </w:r>
      <w:proofErr w:type="gramEnd"/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УУД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служат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тексты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учебника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его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методический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аппарат</w:t>
      </w:r>
      <w:r w:rsidRPr="00C4582E">
        <w:rPr>
          <w:spacing w:val="-2"/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технология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продуктивного</w:t>
      </w:r>
      <w:r w:rsidRPr="00C4582E">
        <w:rPr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чтения</w:t>
      </w:r>
      <w:r w:rsidRPr="00C4582E">
        <w:rPr>
          <w:spacing w:val="-2"/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i/>
          <w:iCs/>
          <w:sz w:val="24"/>
          <w:szCs w:val="24"/>
          <w:u w:color="000000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Коммуникативные</w:t>
      </w:r>
      <w:r w:rsidRPr="00C4582E">
        <w:rPr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  <w:u w:color="000000"/>
        </w:rPr>
        <w:t>: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стремиться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координации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различных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сотрудничестве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формулировать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мнение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позицию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аргументировать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её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координировать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её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позициями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партнёров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выработке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общего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совместной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деятельности;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устанавливать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сравнивать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точки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прежде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принимать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делать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выборы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lastRenderedPageBreak/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договариваться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общему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совместной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деятельности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числе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ситуации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столкновения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интересов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задавать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вопросы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необходимые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для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организации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деятельности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партнёром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осуществлять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взаимный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контроль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оказывать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необходимую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взаимопомощь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важность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коммуникативных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умений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жизни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человека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мысли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устной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учётом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ситуации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тексты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различного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типа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стиля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жанра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редактировать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устное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речевое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высказывание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адекватно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речевые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средства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для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решения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различных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коммуникативных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задач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владеть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монологической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диалогической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различными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монолога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диалога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других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пытаться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принимать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иную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быть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готовым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корректировать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выступать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перед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аудиторией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сверстников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сообщениями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приходить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общему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решению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совместной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деятельности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задавать</w:t>
      </w:r>
      <w:r w:rsidRPr="00C4582E">
        <w:rPr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  <w:r w:rsidRPr="00C4582E">
        <w:rPr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Предметными</w:t>
      </w:r>
      <w:r w:rsidRPr="00C4582E">
        <w:rPr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результатами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изучения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курса</w:t>
      </w:r>
      <w:r w:rsidRPr="00C4582E">
        <w:rPr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z w:val="24"/>
          <w:szCs w:val="24"/>
        </w:rPr>
        <w:t>Русский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</w:t>
      </w:r>
      <w:r w:rsidRPr="00C4582E">
        <w:rPr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z w:val="24"/>
          <w:szCs w:val="24"/>
        </w:rPr>
        <w:t>является</w:t>
      </w:r>
      <w:r w:rsidRPr="00C4582E">
        <w:rPr>
          <w:sz w:val="24"/>
          <w:szCs w:val="24"/>
        </w:rPr>
        <w:t xml:space="preserve"> </w:t>
      </w:r>
      <w:proofErr w:type="spellStart"/>
      <w:r w:rsidRPr="00C4582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следующих</w:t>
      </w:r>
      <w:r w:rsidRPr="00C4582E">
        <w:rPr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умений</w:t>
      </w:r>
      <w:r w:rsidRPr="00C4582E">
        <w:rPr>
          <w:sz w:val="24"/>
          <w:szCs w:val="24"/>
        </w:rPr>
        <w:t>:</w:t>
      </w:r>
    </w:p>
    <w:p w:rsidR="00C4582E" w:rsidRPr="00C4582E" w:rsidRDefault="00C4582E" w:rsidP="00C4582E">
      <w:pPr>
        <w:pStyle w:val="zag-klass"/>
        <w:spacing w:before="0" w:after="0" w:line="240" w:lineRule="auto"/>
        <w:rPr>
          <w:rStyle w:val="Zag-klass0"/>
          <w:b/>
        </w:rPr>
      </w:pPr>
      <w:r w:rsidRPr="00C4582E">
        <w:rPr>
          <w:rStyle w:val="Zag-klass0"/>
          <w:b/>
        </w:rPr>
        <w:t>5-</w:t>
      </w:r>
      <w:r w:rsidRPr="00C4582E">
        <w:rPr>
          <w:rStyle w:val="Zag-klass0"/>
          <w:rFonts w:ascii="Times New Roman" w:hAnsi="Times New Roman" w:cs="Times New Roman"/>
          <w:b/>
        </w:rPr>
        <w:t>й</w:t>
      </w:r>
      <w:r w:rsidRPr="00C4582E">
        <w:rPr>
          <w:rStyle w:val="Zag-klass0"/>
          <w:b/>
        </w:rPr>
        <w:t xml:space="preserve"> </w:t>
      </w:r>
      <w:r w:rsidRPr="00C4582E">
        <w:rPr>
          <w:rStyle w:val="Zag-klass0"/>
          <w:rFonts w:ascii="Times New Roman" w:hAnsi="Times New Roman" w:cs="Times New Roman"/>
          <w:b/>
        </w:rPr>
        <w:t>класс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фонетике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графике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фонетический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sz w:val="24"/>
          <w:szCs w:val="24"/>
        </w:rPr>
        <w:br/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соотносить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звуковой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облик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графическим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изображением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свободно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алфавитом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работе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смешивать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буквы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звуки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орфоэпии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произносить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употребительные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орфоэпическим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лексике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толковым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синонимов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лексическое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значение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через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давать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элементарный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анализ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лексического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значения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морфемике</w:t>
      </w:r>
      <w:proofErr w:type="spellEnd"/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словообразованию</w:t>
      </w:r>
      <w:r w:rsidRPr="00C4582E">
        <w:rPr>
          <w:rStyle w:val="Text0"/>
          <w:i/>
          <w:iCs/>
          <w:sz w:val="24"/>
          <w:szCs w:val="24"/>
        </w:rPr>
        <w:t xml:space="preserve">: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морфемы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словообразовательного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анализа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новые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типичных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для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суффиксов</w:t>
      </w:r>
      <w:r w:rsidRPr="00C4582E">
        <w:rPr>
          <w:rStyle w:val="Text0"/>
          <w:sz w:val="24"/>
          <w:szCs w:val="24"/>
        </w:rPr>
        <w:t xml:space="preserve">, 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приставок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приставок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суффиксов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морфемный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словообразовательный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морфологии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различать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наличию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определённых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признаков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указывать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признаки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функцию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формы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синтаксису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словосочетание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главное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зависимое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словосочетания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именем</w:t>
      </w:r>
      <w:r w:rsidRPr="00C4582E">
        <w:rPr>
          <w:rStyle w:val="Text0"/>
          <w:sz w:val="24"/>
          <w:szCs w:val="24"/>
        </w:rPr>
        <w:t xml:space="preserve"> </w:t>
      </w:r>
      <w:proofErr w:type="spellStart"/>
      <w:proofErr w:type="gramStart"/>
      <w:r w:rsidRPr="00C4582E">
        <w:rPr>
          <w:rStyle w:val="Text0"/>
          <w:rFonts w:ascii="Times New Roman" w:hAnsi="Times New Roman" w:cs="Times New Roman"/>
          <w:sz w:val="24"/>
          <w:szCs w:val="24"/>
        </w:rPr>
        <w:t>суще-ствительным</w:t>
      </w:r>
      <w:proofErr w:type="spellEnd"/>
      <w:proofErr w:type="gramEnd"/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глаголом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качестве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главного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зависимого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цели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высказывания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интонации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грамматическую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количеству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грамматических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наличию</w:t>
      </w:r>
      <w:r w:rsidRPr="00C4582E">
        <w:rPr>
          <w:rStyle w:val="Text0"/>
          <w:sz w:val="24"/>
          <w:szCs w:val="24"/>
        </w:rPr>
        <w:t>/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отсутствию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второстепенных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членов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однородные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члены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вводные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обращения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данное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умение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является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обязательным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</w:t>
      </w:r>
      <w:r w:rsidRPr="00C4582E">
        <w:rPr>
          <w:rStyle w:val="Text0"/>
          <w:sz w:val="24"/>
          <w:szCs w:val="24"/>
        </w:rPr>
        <w:t>.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4582E">
        <w:rPr>
          <w:rStyle w:val="Text0"/>
          <w:sz w:val="24"/>
          <w:szCs w:val="24"/>
        </w:rPr>
        <w:t xml:space="preserve">.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материал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вводился</w:t>
      </w:r>
      <w:r w:rsidRPr="00C4582E">
        <w:rPr>
          <w:rStyle w:val="Text0"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sz w:val="24"/>
          <w:szCs w:val="24"/>
        </w:rPr>
        <w:t>ознакомительно</w:t>
      </w:r>
      <w:proofErr w:type="spellEnd"/>
      <w:r w:rsidRPr="00C4582E">
        <w:rPr>
          <w:rStyle w:val="Text0"/>
          <w:sz w:val="24"/>
          <w:szCs w:val="24"/>
        </w:rPr>
        <w:t xml:space="preserve">);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различать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простое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сложное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предложение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синтаксический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орфографии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орфограммы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между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словами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lastRenderedPageBreak/>
        <w:t>орфограммами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обосновывать выбор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написания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исправлять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орфографические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ошибки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5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классе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непроверяемыми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написаниями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пунктуации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смысловых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отрезков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оформлять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типов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соответствии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пунктуационными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правилами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обосновывать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место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выбор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знака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препинания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исправлять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пунктуационные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ошибки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правила</w:t>
      </w:r>
      <w:r w:rsidRPr="00C4582E">
        <w:rPr>
          <w:rStyle w:val="Text0"/>
          <w:sz w:val="24"/>
          <w:szCs w:val="24"/>
        </w:rPr>
        <w:t>;</w:t>
      </w:r>
    </w:p>
    <w:p w:rsidR="00C4582E" w:rsidRDefault="00C4582E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  <w:proofErr w:type="gramStart"/>
      <w:r w:rsidRPr="00C4582E">
        <w:rPr>
          <w:rStyle w:val="Text0"/>
          <w:sz w:val="24"/>
          <w:szCs w:val="24"/>
        </w:rPr>
        <w:t>–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связной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речи</w:t>
      </w:r>
      <w:r w:rsidRPr="00C4582E">
        <w:rPr>
          <w:rStyle w:val="Text0"/>
          <w:i/>
          <w:iCs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чтению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работе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</w:t>
      </w:r>
      <w:r w:rsidRPr="00C4582E">
        <w:rPr>
          <w:rStyle w:val="Text0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информацией</w:t>
      </w:r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читать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изучающим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чтением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владеть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отдельными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приёмами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ознакомительного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научном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ключевые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составлять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план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тему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основную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мысль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авторский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замысел</w:t>
      </w:r>
      <w:r w:rsidRPr="00C4582E">
        <w:rPr>
          <w:rStyle w:val="Text0"/>
          <w:sz w:val="24"/>
          <w:szCs w:val="24"/>
        </w:rPr>
        <w:t xml:space="preserve">)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художественного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произведения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пересказывать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подробно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сжато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понимать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отличия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текстов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описаний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повествований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рассуждений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тексты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этих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типов</w:t>
      </w:r>
      <w:r w:rsidRPr="00C4582E">
        <w:rPr>
          <w:rStyle w:val="Text0"/>
          <w:sz w:val="24"/>
          <w:szCs w:val="24"/>
        </w:rPr>
        <w:t>;</w:t>
      </w:r>
      <w:proofErr w:type="gramEnd"/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стиль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письменно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подробно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излагать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художественный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научный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пытаться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использовать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письменной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особенности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синонимию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многозначность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антонимию</w:t>
      </w:r>
      <w:r w:rsidRPr="00C4582E">
        <w:rPr>
          <w:rStyle w:val="Text0"/>
          <w:sz w:val="24"/>
          <w:szCs w:val="24"/>
        </w:rPr>
        <w:t xml:space="preserve">),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синтаксических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конструкций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последовательно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развивать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мысль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сочинении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соответствии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темой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замыслом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делать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абзацные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отступы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озаглавливать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пользуясь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типами</w:t>
      </w:r>
      <w:r w:rsidRPr="00C4582E">
        <w:rPr>
          <w:rStyle w:val="Text0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заголовков</w:t>
      </w:r>
      <w:r w:rsidRPr="00C4582E">
        <w:rPr>
          <w:rStyle w:val="Text0"/>
          <w:sz w:val="24"/>
          <w:szCs w:val="24"/>
        </w:rPr>
        <w:t>.</w:t>
      </w:r>
    </w:p>
    <w:p w:rsidR="00F7298B" w:rsidRDefault="00F7298B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F7298B" w:rsidRDefault="00F7298B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F5F4B" w:rsidRDefault="001F5F4B" w:rsidP="001F5F4B">
      <w:pPr>
        <w:pStyle w:val="text"/>
        <w:spacing w:line="240" w:lineRule="auto"/>
        <w:ind w:firstLine="0"/>
        <w:rPr>
          <w:rStyle w:val="Text0"/>
          <w:rFonts w:ascii="Times New Roman" w:hAnsi="Times New Roman"/>
          <w:sz w:val="24"/>
          <w:szCs w:val="24"/>
        </w:rPr>
      </w:pPr>
    </w:p>
    <w:p w:rsidR="00A14182" w:rsidRDefault="001F5F4B" w:rsidP="001F5F4B">
      <w:pPr>
        <w:pStyle w:val="text"/>
        <w:spacing w:line="240" w:lineRule="auto"/>
        <w:ind w:firstLine="0"/>
        <w:jc w:val="center"/>
        <w:rPr>
          <w:rStyle w:val="Text0"/>
          <w:rFonts w:ascii="Times New Roman" w:hAnsi="Times New Roman"/>
          <w:b/>
          <w:sz w:val="32"/>
          <w:szCs w:val="32"/>
        </w:rPr>
      </w:pPr>
      <w:r>
        <w:rPr>
          <w:rStyle w:val="Text0"/>
          <w:rFonts w:ascii="Times New Roman" w:hAnsi="Times New Roman"/>
          <w:b/>
          <w:sz w:val="32"/>
          <w:szCs w:val="32"/>
        </w:rPr>
        <w:t>Календарно-тематическое планирование</w:t>
      </w:r>
    </w:p>
    <w:p w:rsidR="00A14182" w:rsidRDefault="00A14182" w:rsidP="00A14182">
      <w:pPr>
        <w:pStyle w:val="text"/>
        <w:spacing w:line="240" w:lineRule="auto"/>
        <w:rPr>
          <w:rStyle w:val="Text0"/>
          <w:rFonts w:ascii="Times New Roman" w:hAnsi="Times New Roman"/>
          <w:sz w:val="32"/>
          <w:szCs w:val="32"/>
        </w:rPr>
      </w:pPr>
    </w:p>
    <w:tbl>
      <w:tblPr>
        <w:tblW w:w="153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709"/>
        <w:gridCol w:w="1843"/>
        <w:gridCol w:w="992"/>
        <w:gridCol w:w="1985"/>
        <w:gridCol w:w="3969"/>
        <w:gridCol w:w="3543"/>
        <w:gridCol w:w="1701"/>
      </w:tblGrid>
      <w:tr w:rsidR="00CA7228" w:rsidRPr="00CA7228" w:rsidTr="00582F40">
        <w:tc>
          <w:tcPr>
            <w:tcW w:w="567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№ </w:t>
            </w:r>
            <w:proofErr w:type="spellStart"/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п\</w:t>
            </w:r>
            <w:proofErr w:type="gramStart"/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709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1843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992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9497" w:type="dxa"/>
            <w:gridSpan w:val="3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Результаты обучения</w:t>
            </w:r>
          </w:p>
        </w:tc>
        <w:tc>
          <w:tcPr>
            <w:tcW w:w="1701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Примечание</w:t>
            </w:r>
          </w:p>
        </w:tc>
      </w:tr>
      <w:tr w:rsidR="00CA7228" w:rsidRPr="00CA7228" w:rsidTr="00582F40">
        <w:tc>
          <w:tcPr>
            <w:tcW w:w="567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Личностные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Предметные</w:t>
            </w:r>
          </w:p>
        </w:tc>
        <w:tc>
          <w:tcPr>
            <w:tcW w:w="1701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Язык и человек. Общение устное и письменное.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Осознавать эстетическую ценность русского языка; осознавать необходимость владения русским языком для учебной деятельности; анализировать себя как слушателя.</w:t>
            </w:r>
          </w:p>
        </w:tc>
        <w:tc>
          <w:tcPr>
            <w:tcW w:w="3969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Использовать виды чтения (ознакомительное и изучающее) для работы с учебной книгой; использовать разные правила и приемы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в ситуации монологической и диалогической речи; вести самостоятельный поиск информации в СМИ; адекватно воспринимать на слух информационные тексты СМИ; воспроизводить содержание прослушанного текста;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текстов; вычитывать информацию, представленную в схеме; работать в группах.</w:t>
            </w:r>
          </w:p>
        </w:tc>
        <w:tc>
          <w:tcPr>
            <w:tcW w:w="3543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Осознавать роль родного языка в жизни человека и общества, основную функцию языка; знать основные особенности устной и письменной речи; различать разные виды речевой деятельности; знать приемы эффективного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в ситуации монологической и диалогической речи; разграничивать устную речь и слушание, письменную речь и чтение.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Читаем учебник. Слушаем на уроке.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Стили речи.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Извлекать информацию из текстов упражнений, определений; вести самостоятельный поиск информации в школьных учебниках; преобразовывать текстовую информацию в форму схемы; строить рассуждение; соблюдать нормы речевого этикета в ситуации приветствия.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Иметь общее понятие о стилях речи (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разговорном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, научном, художественном) и их характеристике; устанавливать принадлежность текста к определенному стилю речи по цели высказывания; преобразовывать текст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художественного стиля в научный.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15309" w:type="dxa"/>
            <w:gridSpan w:val="8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Вспоминаем, повторяем, изучаем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CA7228" w:rsidRPr="00CA7228" w:rsidRDefault="008E6746" w:rsidP="008919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06.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Звуки и буквы. Произношение и правописание.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Строить рассуждение, аргументировать свое мнение;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содержащих теоретические сведения; пользоваться словарем иностранного языка.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соотношении произношения и правописания; пользоваться транскрипцией с целью верного произношения слов; с помощью орфографических правил уметь решить, какой буквой обозначить тот или иной звук в слове при несовпадении произношения и правописания; определять тему, основную мысль текста.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Орфограмма.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Усвоить понятие орфограммы как написания по орфографическим правилам или по традиции; знать, что орфограмма – «точка» применения правила; усвоить опознавательные признаки орфограмм-гласных и орфограмм-согласных букв; знать, что орфограммы-буквы могут находиться в любой морфеме; находить орфограммы-гласные и орфограммы-согласные буквы в словах с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опрой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опознавательные признаки; находить орфограммы-гласные и орфограммы-согласные буквы в разных морфемах.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Правописание проверяемых безударных гласных в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способы проверки правильности написания безударных гласных в корне слова; знать о непроверяемых безударных гласных в корне слова; правильно писать слова с проверяемыми и непроверяемыми безударными гласными в корне; графически обозначить условия выбора правильных написаний; пользоваться способами проверки безударной гласной в корне (изменением формы слова и подбором однокоренных слов); различать одинаково произносимые слова с разным написанием.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Правописание проверяемых согласных в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Осознавать эстетическую ценность русского языка; осознавать необходимость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владения русским языком для учебной деятельности.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пользоваться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орфографическим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Знать способы проверки правильности написания согласных букв в корне слова; правильно писать слова с проверяемыми и непроверяемыми согласными в корне слова;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графически обозначать условия выбора правильных написаний; пользоваться способами проверки согласных в корне (изменением формы слова и подбором однокоренных слов, в которых после проверяемой согласной стоит гласная или согласные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л, м,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н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,р</w:t>
            </w:r>
            <w:proofErr w:type="spellEnd"/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); различать одинаково произносимые слова с разным написанием; правильно писать изученные слова с непроверяемыми гласными и согласными в корне.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Правописание непроизносимых согласных в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способ проверки согласных в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корне слова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правильно писать слова с непроизносимыми согласными в корне слова; графически обозначать условия выбора правильных написаний; пользоваться способом проверки непроизносимых согласных в корне; выбирать заголовок к тексту из ряда предложенных.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47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Буквы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и, у, а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после шипящих.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Правильно писать слова с буквами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и, у, а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после шипящих и слова-исключения; графически обозначать условия выбора правильных написаний; составлять предложения или связный текст с указанными словами на заданную тему.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53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Разделительные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ъ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употребления разделительных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ъ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находить в словах разделительные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ъ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разграничивать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разделительный и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как показатель мягкости предшествующего согласного; уметь правильно употреблять на письме разделительные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ъ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графически обозначать условия их выбора.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58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Раздельное написание предлогов с другими словами.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адекватно выражать своё отношение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изображенному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рисунке; создавать письменный текст, соблюдая нормы его построения, свободно, правильно излагая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свои мысли; соблюдать в процессе создания текста основные нормы русского литературного языка.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Усвоить понятие орфограммы пробела (раздельного написания), орфограммы-дефиса; знать о совпадении в устной речи предлогов и приставок по звучанию; знать, что предлог – слово, приставка – часть слова; знать о написании через дефис предлогов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из-за, из-под;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падеж, с которым употребляются указанные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предлоги; разграничивать предлоги и приставки на письме; находить орфограмму-пробел (раздельное написание);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писать предлоги отдельно от других слов; графически обозначать условия выбора раздельного написания; писать через дефис предлоги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из-за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из-под;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употреблять предлоги в речи; составлять связный текст с опорой на рисунок; озаглавливать текст.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64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Входящий контроль 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писать слова с изученными орфограммами.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Что мы знаем о тексте. Обучающее изложение (по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Г.Скребицкому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(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пр.70)</w:t>
            </w: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изложения исходного текста.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Вычитывать информацию, представленную в схеме;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нормы построения текста в письменной форме; соблюдать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признаки текста; анализировать и отграничивать тексты с точки зрения единства темы, смысловой цельности; составлять текст из разрозненных предложений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озаглавливать текст; составлять письменный пересказ текста с опорой на предложенный план.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Части речи. 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приемами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аудирования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оценивать чужую речь; преобразовывать визуальную информацию в текстовую; адекватно выражать свое отношение к изображенному на рисунке; создавать письменный текст, соблюдая нормы его построения, свободно, правильно излагая нормы его построения, свободно, правильно излагать свои мысли;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Знать, на какие вопросы отвечают и что обозначают имена существительные, имена прилагательные, глаголы; знать наречие как неизменяемую часть речи; знать об употреблении на письме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после шипящих во 2-м лице глаголов настоящего и будущего времени; распознавать имена существительные, имена прилагательные, глаголы, наречия; определять морфологические признаки глагола (время, лицо); употреблять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после шипящих во 2-м лице глаголов настоящего и будущего времени; составлять текст сочинения с использованием наречий; писать сочинения по рисунку; определять тему и основную мысль текста.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77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Глагол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83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22</w:t>
            </w:r>
            <w:r w:rsidR="00891950">
              <w:rPr>
                <w:rFonts w:eastAsia="Times New Roman"/>
                <w:i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и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ься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глаголах. 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Понимание роли русского языка в развитии моральных качеств личности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(анализ содержания пословиц из упражнений).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Вычитывать информацию, представленную в схеме; 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Знать способ определения написания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и 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глаголах; знать личные окончания глаголов 1 и 2 спряжения; знать о раздельном написании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не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глаголами; находить орфограмму в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и 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глаголах; пользоваться способом определения написания 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или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выделять личные окончаниях глаголов; писать раздельно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не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с глаголами; составлять предложения с указанными глаголами.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85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Тема текста.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осознание и определение (называние) своих эмоций; достаточный объем словарного запаса и усвоенных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выражения мыслей в письменной форме.</w:t>
            </w:r>
          </w:p>
        </w:tc>
        <w:tc>
          <w:tcPr>
            <w:tcW w:w="3969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Оценивать чужую письменную речь; высказывать и обосновывать свою точку зрения;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Определять самую широкую тему  текста из ряда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предложенных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подбирать заголовки к теме; подбирать заголовок к тексту; анализировать предложенное сочинение; писать сочинение на заданную тему.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Личные окончания глаголов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92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Имя существительное.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изложения исходного текста.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сведения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;в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ычитывать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информацию, представленную в таблицах; соблюдать в практике письменного общения изученные орфографические правила.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Знать, на какие вопросы отвечает имя существительное; морфологические признаки существительного (число, род, падеж, типы склонения); знать об употреблении  и неупотреблении на письме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после шипящих на конце слова у существительных; об употреблении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безударных падежных окончаниях существительных в ед.ч.; ставить вопросы к существительным; определять число, род, падеж, тип склонения существительного; правильно употреблять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после шипящих на конце слова у существительных; выбирать написание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безударных падежных окончаниях существительных в ед.ч.,; графически обозначать условия выбора правильных написаний.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101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Имя прилагательное.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Интерес к созданию собственных текстов; стремление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Соблюдать в практике письменного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общения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изученные орфографические правила; создавать письменный текст с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учетом замысла.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Знать, на какие вопросы отвечает имя прилагательное; знать об изменении прилагательных по родам, падежам и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числам, о согласовании прилагательных с существительными; знать способ определения правильного написания безударного окончания прилагательного (по вопросу); изменять прилагательные по родам, падежам и числам; согласовывать прилагательные с существительными; пользоваться способом определения безударного окончания прилагательного? Графически обозначать условия выбора правильных написаний; озаглавливать текст; определять его стиль; составлять текст в письменной форме с использованием имен прилагательных.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110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 по картине. Описание картины А.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Пластова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«Летом» (упр.109)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изображенному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картине: создавать устный или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структуру текста типа повествование; знать об использовании прилагательных при описании изображенного на жанровой картине; описывать изображенное на жанровой картине в устной или письменной форме.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30.09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Местоимение.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Понимание роли русского языка в развитии моральных качеств личности; интерес к пересказу исходного текста;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общения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изученные орфографические правила; владеть приемами изучающего чтения художественного текста; адекватно выражать свое отношение к прочитанному; воспроизводить прочитанный текст.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 личных местоимениях 1,2 и 3 лица; о склонении личных местоимений; о раздельном написании личных местоимений с предлогами; об употреблении местоимений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CA7228">
                <w:rPr>
                  <w:rFonts w:eastAsia="Times New Roman"/>
                  <w:color w:val="000000"/>
                  <w:sz w:val="20"/>
                  <w:szCs w:val="20"/>
                </w:rPr>
                <w:t>3 л</w:t>
              </w:r>
            </w:smartTag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. После предлогов; находить личные местоимения в тексте; определять их падеж и число; правильно писать личные местоимения с предлогами; употреблять местоимения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CA7228">
                <w:rPr>
                  <w:rFonts w:eastAsia="Times New Roman"/>
                  <w:color w:val="000000"/>
                  <w:sz w:val="20"/>
                  <w:szCs w:val="20"/>
                </w:rPr>
                <w:t>3 л</w:t>
              </w:r>
            </w:smartTag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. После предлогов; пересказывать текст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сказки.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113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Основная мысль текста.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и определение (называние) своих эмоций; 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Оценивать чужую письменную речь; высказывать и обосновывать свою точку зрения; владеть приемами отбора и систематизации материала на заданную тему; создавать письменный текст, соблюдать нормы его построения, свободно, правильно излагая свои мысли: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теме и основной мысли текста; о способах выражения основной мысли текста; определять тему и основную мысль текста; находить в тексте предложения, в которых выражена основная мысль; редактировать предлагаемую заметку повествовательного характера с точки зрения выражения в ней основной мысли; писать сочинение повествовательного характера на заданную тему (рассказ об одном из летних дней);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правильно отвечать на контрольные вопросы, выполнять контрольные задания.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страница 55 устно ответить на вопросы 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Контрольный диктант 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параграф 6 – 23 повторить правила</w:t>
            </w:r>
          </w:p>
        </w:tc>
      </w:tr>
      <w:tr w:rsidR="00CA7228" w:rsidRPr="00CA7228" w:rsidTr="00582F40">
        <w:tc>
          <w:tcPr>
            <w:tcW w:w="15309" w:type="dxa"/>
            <w:gridSpan w:val="8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Синтаксис. Пунктуация. Культура речи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Синтаксис. Пунктуация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воспроизводить прочитанный художественный те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кст в сж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предмет изучения синтаксиса, пунктуации; знать о роли знаков препинания в  понимании смысла предложения, названия знаков препинания; знать суть пунктуационных ошибок; разграничивать пунктуационные и синтаксические ошибки; связывать слова в предложении по смыслу;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расставлять знаки препинания с целью восстановления смысла текста; находить и исправлять синтаксические и пунктуационные ошибки; озаглавливать текст; определять основную мысль текста; сжато излагать содержание исходного текста.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120, 123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Словосочетание.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Потребность сохранить чистоту русского языка; интерес к созданию собственного текста.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Находить и исправлять грамматические ошибки в письменной речи; создавать устный текст с учетом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Знать, чем словосочетание от слова; знать строение словосочетания; знать о смысловой связи слов в словосочетании; отличать словосочетание от слова; определять главное и зависимое слово в словосочетании; устанавливать смысловую связь слов в словосочетании; использовать для выражения одинакового смысла словосочетания «сущ. + сущ.» и «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прилаг.+сущ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.»; составлять словосочетания по образцу; выделять словосочетания из предложений;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различать грамматическую основу и словосочетание; определять основную мысль высказывания; определять тему сочинения; составлять устный рассказ на основе опорных словосочетаний.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132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Разбор словосочетания.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Потребность сохранить чистоту русского языка; интерес к созданию собственного текста.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порядок разбора словосочетания; выполнять разбор словосочетания по образцу в устной и письменной форме; находить словосочетания в тексте; определять основную мысль текста.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139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Предложение.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эстетической ценности русского языка; умение чувствовать выразительность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Вычитывать информацию, представленную в схеме;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 (основную мысль текста).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основные признаки предложения; знать опознавательный признак для определения границ предложения и постановки знаков завершения (интонация конца предложения)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;з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нать знаки завершения; понимать роль интонации в точной передаче смысла речи говорящего; уметь по интонации конца определять границы предложения; использовать различные знаки завершения на письме; находить грамматическую основу предложения; находить грамматическую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основу,состоящую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из одного главного члена (подлежащего или сказуемого); соотносить указанные предложения с определенными схемами; определять основную мысль текста.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143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Сжатое изложение (упр.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144)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Осознание ответственности за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написанное; интерес к созданию сжатой формы исходного текста.</w:t>
            </w:r>
            <w:proofErr w:type="gramEnd"/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Воспроизводить прочитанный художественный те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кст в сж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атом виде в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Знать приемы сжатия текста; формулировать основную мысль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выполнить индивидуальные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709" w:type="dxa"/>
          </w:tcPr>
          <w:p w:rsidR="008E6746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Виды предложений по цели высказывания.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ответственности за произнесенное; интерес к созданию собственных высказываний; умение чувствовать выразительность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адекватно воспринимать на слух предложения с разным интонационным рисунком; способность оценивать чужую речь с точки зрения передачи заданной интонации; создавать разные по цели высказывания предложения с учетом речевой ситуации.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виды предложений по цели высказывания (повествовательные, побудительные, вопросительные); знать особенности интонации повествовательных, побудительных, вопросительных предложений; распознавать виды предложений по цели высказывания и правильно пунктуационно их оформить; интонационно правильно произносить повествовательные, побудительные и вопросительные предложения;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предложения с учетом речевой ситуации.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150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Восклицательные предложения.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адекватно воспринимать на слух предложения с разной эмоциональной окраской; способность оценивать чужую речь с точки зрения передачи  восклицательной  интонации в высказываниях.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виды предложений по интонации (восклицательные и невосклицательные); знать о пунктуационном оформлении повествовательных и побудительных восклицательных предложений; соотносить эмоциональную окраску предложений и цель высказывания; распознавать виды предложений по интонации; правильно пунктуационно их оформлять: интонационно верно произносить.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эстетической ценности русского языка; умение чувствовать выразительность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Знать, что составляет грамматическую основу предложения; знать второстепенные члены предложения; способы выражения подлежащего (существительным, местоимением, сочетанием слов); о смысловой и грамматической связи подлежащего и сказуемого; разграничивать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грамматическую основу предложения и второстепенные члены; находить в грамматической основе подлежащее, выраженное существительным, местоимением, сочетанием слов.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162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Сказуемое.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пересказу исходного текста;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пересказа исходного текста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текста; соблюдать в процессе пересказа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способы выражения сказуемого (глаголом, существительным, прилагательным); находить в грамматической основе сказуемое, выраженное глаголом, существительным, прилагательным; выбирать способ выражения сказуемого в зависимости от речевой ситуации; писать мини-сочинение (описание) по заданным ситуациям с помощью сказуемых; писать изложение по исходному тексту-повествованию.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165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Тире между подлежащим и сказуемым.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пользоваться толковым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условие употребления тире между главными членами предложения (сущ. в им.п.); знать о паузе между подлежащим и сказуемым в данной конструкции; находить предложение с данной конструкцией; правильно ставить знак препинания (тире) в соответствии с изученным правилом; заменять указанные предложения предложениями изученной конструкции с опорой на схему; находить основную мысль текста.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174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Понимание русского языка как национально-культурной ценности русского народа (работа с текстом «Волшебный мир русской сказки»).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определение нераспространенных и распространенных предложений; знать общее определение второстепенных членов предложения (поясняют главные или другие второстепенные члены); их названия; разграничивать нераспространенные и распространенные предложения; находить в предложении второстепенные члены; определять, какие из второстепенных членов поясняют главные, какие – второстепенные члены предложения; распространять предложение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второстепенными членами; рассказывать о предложении по плану.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178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Дополнение.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определение понятия «дополнение», способы выражения дополнения; графическое обозначение дополнения как члена предложения; знать о возможности смешения подлежащего и дополнения, выраженного сущ. в вин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.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. без предлога; находить дополнение в предложении; верно обозначать дополнение как член предложения; распространять предложение дополнениями; разграничивать подлежащее и дополнение, выраженное существительным в вин. п. без предлога.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181, 185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Определение.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Стремиться к совершенствованию собственной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формулировку понятия «определение», способ выражения определения; графическое обозначение определения как члена предложения; роль определения в усилении выразительности художественного описания; находить определение в предложениях;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обозначать определение как член предложения; распространять предложения определениями; использовать определения для более выразительной передачи содержания высказывания; относить текст к определенному стилю речи; озаглавливать текст.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189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Обстоятельство.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родному языку.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определение понятия «обстоятельство»; знать способы выражения обстоятельства; уметь графически обозначать обстоятельство как член предложения; знать о зависимости обстоятельств от глаголов-сказуемых; о роли обстоятельств в более точной передаче содержания высказывания; находить обстоятельства в предложениях;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обозначать обстоятельство как член предложения;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распространять предложения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обтоятельствами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использовать обстоятельства для более точной передачи содержания высказывания; различать второстепенные члены предложения; уметь составлять предложения с включением всех второстепенных членов по указанным схемам; рассказывать о главных и второстепенных членах по плану.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192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Предложения с однородными членами.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Понимание русского языка как национально-культурной ценности русского народа.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воспринимать на слух текст с определенным задание.</w:t>
            </w:r>
            <w:proofErr w:type="gramEnd"/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определение однородных членов предложения; знать об интонации перечисления в предложениях с однородными членами; знать, что однородные члены могут быть связаны только интонацией перечисления (без союзов); находить однородные члены; составлять предложения с однородными сказуемыми.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200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Знаки препинания в предложениях с однородными членами.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Стремиться к совершенствованию собственной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условия постановки запятой между однородными членами (перечислительная интонация, бессоюзная связь, союзы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а, но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)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непостановки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запятой (перечислительная интонация, одиночный союз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); знать условия постановки двоеточия в предложениях с однородными членами при обобщающем слове; знать схемы предложений с однородными членами, с обобщающим словом при однородных членах; соблюдать правильную интонацию при чтении предложений с однородными членами; обосновывать постановку знаков препинания в предложениях с однородными членами; уметь составлять предложения с однородными членами; составлять схемы предложений с однородными членами; находить и подбирать обобщающее слово для однородных членов; обосновывать постановку знаков препинания в предложениях с обобщающими словами перед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однородными членами (двоеточие).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207, 211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Предложения с обращениями.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использовать различные формы обращения в заданных речевых ситуациях; оценивать уместность формы обращения с учетом речевой ситуации; способность участвовать в речевом общении, соблюдая нормы речевого этикета.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определение обращения; знать опознавательный признак выделения обращения в устной речи – звательную интонацию; правило постановки знаков препинания в предложении с обращением; схемы предложений с обращением; знать о возможности смешения подлежащего и обращения; распознавать обращения с опорой на звательную интонацию; обосновывать постановку знаков препинания в предложениях с обращением; составлять предложения с обращением с учетом речевой ситуации, по схемам;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отличать обращение от подлежащего.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219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Письмо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письма, текста по рисунку.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изображенному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чужую письменную речь; высказывать и обосновывать свою точку зрения.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цели и назначении писем (деловые, дружеские, поздравительные, письма в газету); определять стили речи текстов писем; использовать обращения в письме; писать письмо товарищу; описывать изображенное на рисунке.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Синтаксический разбор простого предложения.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Стремиться к совершенствованию собственной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порядок синтаксического разбора простого предложения; выполнять синтаксический разбор (устный и письменный) простого предложения; определять стиль речи, к которому относится устный разбор.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228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 по картине Ф.Решетникова «Мальчишки» (упр. 229)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Интерес к созданию собственных текстов; стремление к речевому совершенствованию; достаточный объем словарного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изображенному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картине; создавать письменный текст, соблюдая нормы его построения, свободно, правильно излагая свои мысли; соблюдать в процессе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Усвоить понятие основной мысли высказывания; знать, что рассказ по картине – один из видов повествования; иметь представление о замысле художника; знать способы раскрытия основной мысли в сочинении по картине; уметь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составлять рассказ-повествование на основе жанровой картины; раскрывать основную мысль текста.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Пунктуационный разбор простого предложения.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Стремиться к совершенствованию собственной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порядок пунктуационного разбора простого предложения; выполнять пунктуационный разбор (устный и письменный) простого предложения.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231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Простые и сложные предложения.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понимать основную и дополнительную информацию; способность преобразовывать визуальную информацию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текстовую.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структурные различия простых и сложных предложений; знать о делении сложных предложений на 2 группы (союзные и бессоюзные); знать о функции запятой между простыми предложениями в составе сложного – знака разделения; правило постановки запятой в сложном предложении; схемы сложных предложений; знать о возможности смешения сложных предложений и простых предложений с однородными членами с союзами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а, и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определять количество грамматических основ в предложении; определять средства связи в сложных предложениях; определять место постановки запятой между простыми предложениями в составе сложного: составлять предложения по указанным схемам; отличать сложные предложения от простых предложений с однородными членами с союзами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а, и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составлять сложные предложения с союзами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и, а, но, что, когда, чтобы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и т.д.; писать рассказ по изображенному на рисунках.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235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Синтаксический разбор сложного предложения.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чтению.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порядок синтаксического разбора сложного предложения; выполнять синтаксический разбор (устный и письменный) сложного предложения; определять основную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мысль текста; выявлять языковые средства, помогающие автору текста изобразить отличительные особенности животного. 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244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49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Прямая речь.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Осознание ответственности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произнесенное и написанное.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схемах; способность участвовать в речевом общении, соблюдая нормы речевого этикета.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Знать, что такое прямая речь и слова автора; знать об интонации при произнесении прямой речи после слов автора и перед ними; правило постановки знаков препинания в предложениях с прямой речью, стоящей после слов автора и перед ними; схемы предложений с прямой речью; разграничивать прямую речь и слова автора; правильно произносить предложения с прямой речью, стоящей после слов автора и перед ними; правильно ставить знаки препинания в предложениях с прямой речью; составлять схемы предложений с прямой речью, структурно изменять предложения с прямой речью (менять позицию прямой речи по отношению к словам автора); употреблять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слово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пожалуйста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предложениях с прямой речью, выделяя его запятыми на письме.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248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Диалог.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Осознание ответственности за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произнесенную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 написанное; интерес к созданию собственного текста-диалога, к ведению диалога.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способность участвовать в речевом общении, соблюдая нормы речевого этикета; работать в группе,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коммуникативно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учетом речевой ситуации.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Знать, что такое диалог, реплика; знать правило постановки знаков препинания при диалоге, схемы диалога; распознавать диалог; отличать диалог от прямой речи; определять реплики в диалоге; правильно ставить знаки препинания при диалоге; составлять диалоги на заданную тему по указанной схеме; вести диалог с опорой на предложенные этикетные слова.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Параграф 24 – 49 правила повторить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Сжатое изложение (упр.261)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Воспроизводить прочитанный художественный те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кст в сж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правописания.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Повторение.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совершенствованию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отвечать на контрольные вопросы по теме «Синтаксис и пунктуация»; осуществлять пунктуационный разбор предложений; составлять предложения по схемам.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страница 119 ответить на вопросы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параграф 24 – 49 повторить правила</w:t>
            </w:r>
          </w:p>
        </w:tc>
      </w:tr>
      <w:tr w:rsidR="00CA7228" w:rsidRPr="00CA7228" w:rsidTr="00582F40">
        <w:tc>
          <w:tcPr>
            <w:tcW w:w="15309" w:type="dxa"/>
            <w:gridSpan w:val="8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Фонетика. Орфоэпия. Графика. Орфография. Культура речи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Фонетика. Гласные звуки.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извлекать информацию, представленную в схеме; преобразовывать информацию из текстовой формы в форму таблицы.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предмет изучения фонетики, группы и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подгуппы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звуков речи в русском языке, различия в образовании гласных и согласных звуков, элементы транскрипции; знать о смыслоразличительной роли звуков; различать гласные и согласные звуки по способу образования; подбирать односложные слова с разными ударными гласными звуками, записывать их, используя элементы транскрипции.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266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Согласные звуки. 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изучению языка; стремление к совершенствованию собственной речи; интерес к созданию текста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об образовании согласных звуков, перечень согласных звуков; о смыслоразличительной роли согласных звуков.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274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Изменение звуков в потоке речи.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изучению языка; стремление к совершенствованию собственной речи; интерес к созданию текста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сильные и слабые позиции гласных и согласных, связанные с изученными орфограммами; знать, что позиционные чередования гласных на письме не отражаются; знать правило произношения согласных на месте буквосочетаний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чн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,ч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словах типа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что, конечно, чтобы;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анализировать правило проверки безударной гласной и проверяемых согласных в корне слова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 точки зрения позиционного чередования; правильно произносить указанные слова; использовать скороговорки для овладения правильным произношением некоторых согласных звуков; определять основную мысль текста; составлять памятку о том, как нужно читать вслух. 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275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58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Согласные твердые и мягкие.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совершенствованию собственной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пары согласных по твердости – мягкости, а также непарные согласные; познакомиться с элементами транскрипции; различать согласные звуки по твердости – мягкости; называть пары согласных по твердости – мягкости, а также непарные согласные; различать в словах твердые и мягкие согласные; определять, какие буквы сигнализируют на письме о мягкости предшествующего согласного; правильно произносить указанные слова.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280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Повествование. Обучающее изложение с элементами описания (упр.282)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повествовании как функционально-смысловом типе речи, о роли описания в художественном повествовании; знать структуру текста типа повествование, способы включения описания в повествование; определять ведущий тип речи; находить в повествовательном тексте фрагменты описания; доказывать принадлежность текста к определенному стилю речи; составлять план текста; пересказывать исходный текст в письменной форме.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30.11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Согласные звонкие и глухие.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совершенствованию собственной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об участии голоса и шума в образовании глухих и звонких согласных; знать пары согласных по глухости – звонкости, а также непарные согласные; знать о смыслоразличительной роли согласных звуков; различать согласные по глухости – звонкости; называть пары согласных по глухости – звонкости, а также непарные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согласные; распознавать в словах глухие и звонкие согласные.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285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Графика. Алфавит.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осознавать значение письма в жизни человека и общества; работать с орфографическим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предмет изучения графики; знать о различии между звуками и буквами; знать русский алфавит и его назначение; различать звуки и буквы; сопоставлять звуковой и буквенный состав слова; правильно произносить названия букв; воспроизводить алфавит наизусть; располагать слова в алфавитном порядке; правильно читать указанные аббревиатуры; находить и исправлять ошибки, связанные со смешением звуков и букв.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288, 295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02.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Описание предмета. Сочинение-описание.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способность оценивать и редактировать чужие тексты в письменной форме.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об описании как о функционально-смысловом типе речи; знать структуру текста типа описание, об особенностях описания в разных стилях речи; различать описание предмета  в разных стилях речи; редактировать текст (сочинение-описание) ученика; писать сочинение-описание предмета.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Обозначение мягкости согласных с помощью мягкого знака.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совершенствованию собственной речи.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роли Ь для обозначения мягкости согласных; знать правила употребления и неупотребления Ь для обозначения мягкости согласных; находить в словах мягкий согласный; употреблять Ь для обозначения мягкости согласных и графически обозначать условия его выбора; разграничивать слова с Ь для обозначения мягкости согласного, с Ь в неопределенной форме глагола, с разделительным Ь.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307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Двойная роль букв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е, ё,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ю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,я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изучению языка.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 звуковом значении букв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е, ё,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ю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я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разных фонетических позициях; различать звуковое значение букв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е, ё,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lastRenderedPageBreak/>
              <w:t>ю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я в разных фонетических позициях; объяснять, почему в русском языке 6 гласных звуков и 10 букв, их обозначающих; правильно оформлять диалог на письме.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314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65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Орфоэпия.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речевого общения основные орфоэпические нормы; оценивать чужую речь с точки зрения соблюдения произносительных форм.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предмет изучения орфоэпии; иметь представление о важнейших произносительных нормах и их отражении в специальных словарях; правильно произносить указанные слова; находить и исправлять произносительные и орфографические ошибки, объяснять причины их возникновения.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319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66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Фонетический разбор  слова.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порядок фонетического разбора слова; выполнять фонетический разбор слова (устный и письменный).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Выучить порядок разбора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67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Повторение.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совершенствованию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Правильно отвечать на контрольные вопросы по разделу «Фонетика.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Орфоэпия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.Г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рафика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. Культура речи»; правильно называть буквы в словах и указывать звуки, которые они обозначают; моделировать диалог; находить и исправлять ошибки; правильно писать слова, трудные по написанию и произношению.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страница 147 ответить на вопросы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Описание предметов, изображенных на картине Ф.Толстой «Цветы, фрукты, птица» (упр.323)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картине; создавать устный текс, соблюдая нормы его построения.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Познакомиться с натюрмортом; знать понятие композиции; устно описывать изображенное на картине, раскрывая замысел художника.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69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Контрольный </w:t>
            </w: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lastRenderedPageBreak/>
              <w:t>диктант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к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самооценке.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Способность осуществлять самоконтроль.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Правильно писать слова с изученными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выполнить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параграф 50 – 63 повторить правила</w:t>
            </w:r>
          </w:p>
        </w:tc>
      </w:tr>
      <w:tr w:rsidR="00CA7228" w:rsidRPr="00CA7228" w:rsidTr="00582F40">
        <w:tc>
          <w:tcPr>
            <w:tcW w:w="15309" w:type="dxa"/>
            <w:gridSpan w:val="8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Лексика. Культура речи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Слово и его лексическое значение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предмет изучения лексикологии; знать функцию слова в языке, содержание понятий «словарный состав», «лексическое значение слова», «толковый словарь», «словарная статья»; знать основные способы толкования лексического значения слова; знать понятие «грамматическое значение слова»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;у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меть толковать лексическое значение слова, используя различные способы; разграничивать лексическое и грамматическое значения слова.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331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72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Однозначные и многозначные слова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язык; стремление к речевому самосовершенствованию; интерес к созданию собственных текстов;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информацию); способность создавать письменный текст, соблюдая нормы его построения, свободно, правильно излагая свои мысли.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содержание понятий «однозначные слова» и «многозначные слова», способы отражения в словарной статье толкового словаря разных значений многозначного слова; знать об общем сходстве между разными значениями многозначного слова; распознавать однозначные и многозначные слова; находить в словаре толкование искомого лексического значения многозначного слова; находить многозначные слова с указанным общим лексическим значением; определять общий элемент между лексическими значениями многозначного слова; писать сочинение-рассуждение на заданную тему.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341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73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Прямое и переносное значение слов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Осознание лексического богатства русского языка, гордость за язык; стремление к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речевому самосовершенствованию.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 прямом и переносном значении слов, об отражении в толковом словаре переносного значения слова, о роли слов с переносным значением в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художественных произведениях; находить слова с переносным значением в тексте; определять прямое и переносное лексическое значение слова; употреблять в своей речи слова с переносным значением.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348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Омонимы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содержание понятия «омонимы»; знать о различии между омонимами и многозначными словами, об отражении омонимов в толковом словаре; находить омонимы; отличать омонимы от многозначных слов; находить омонимы в толковом словаре; отличать способы обозначения омонимов и многозначных слов в толковом словаре.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357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Синонимы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сопоставлять и сравнивать речевые высказывания с точки зрения их содержания, стилистических особенностей и использования языковых средств.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содержание понятие «синонимы», смысловые и стилистические различия синонимов; знать о связи синонимов и многозначных слов, о функции синонимов в речи (выразительность, средство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свяи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предложений в речи, средство преодоления неоправданного повторения слов), о словаре синонимов; определять общее лексическое значение синонимов; подбирать синонимы к данным словам; определять смысловые и стилистические различия слов-синонимов;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определять цель использования синонимов в тексте; употреблять нужный синоним в зависимости от разных целей; преодолевать неоправданное повторение одного и того же слова с помощью синонимов.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366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76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 по картине И.Грабарь «Февральская лазурь» (упр.368)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Интерес к созданию собственных текстов; стремление к речевому совершенствованию; достаточный объем словарного запаса и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изображенному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картине; создавать письменный текст, соблюдая его построения; соблюдать в процессе создания текста основные нормы русского литературного языка и правила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Описывать изображенные на картине предметы, используя синонимы; предупреждать повторы слов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23.12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Антонимы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содержание понятия «антонимы»; знать о словаре антонимов, о роли использования антонимов в речи; находить антонимы в предложениях; подбирать антонимы к указанным словам; использовать антонимы при описании изображенного на рисунке.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правило выучить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упражнение 372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вести самостоятельный поиск информации;  способность определять цель своей деятельности, действовать по плану, оценивать достигнутые результаты.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отвечать на контрольные вопросы по разделу «Лексика. Культура речи»; правильно писать слова с непроверяемыми написаниями, изученными в разделе; составлять сообщение о любом словаре по плану.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страница 167 ответить на вопросы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79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Подробное изложение (упр. 375)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Воспринимать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роли деталей в художественном описании предмета; уметь составлять план исходного текста; сохранять в подробном пересказе художественного текста его типологическую структуру; определять значение деталей в художественном описании предмета; создавать текст на основе исходного.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выполнить индивидуальные задания по карточкам</w:t>
            </w:r>
          </w:p>
        </w:tc>
      </w:tr>
      <w:tr w:rsidR="00CA7228" w:rsidRPr="00CA7228" w:rsidTr="00582F40">
        <w:tc>
          <w:tcPr>
            <w:tcW w:w="15309" w:type="dxa"/>
            <w:gridSpan w:val="8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proofErr w:type="spellStart"/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Морфемика</w:t>
            </w:r>
            <w:proofErr w:type="spellEnd"/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. Орфография. Культура речи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пересказу исходного текста в устной форме;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воспроизводить исходный текст в устной форме, соблюдая нормы его построения; соблюдать в процессе пересказа текста основные нормы литературного языка.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содержание понятия «морфема», предмет изучения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морфемики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знать об отличии однокоренных слов от форм одного и того же слова; выделять в слове морфемы; понимать, что морфемы – значимые части слова; отличать однокоренные слова от форм одного и того же слова; определять форму указанных слов; озаглавливать текст; устно пересказывать исходный текст.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bookmarkStart w:id="0" w:name="_GoBack"/>
            <w:bookmarkEnd w:id="0"/>
            <w:r w:rsidRPr="00CA7228">
              <w:rPr>
                <w:sz w:val="20"/>
                <w:szCs w:val="20"/>
              </w:rPr>
              <w:t>Стр.4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№376,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81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Окончание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Осознание лексического богатства русского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языка, гордость за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определение окончания слова, грамматическое значение окончаний разных частей речи; знать о нулевом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окончании и его грамматическом значении, о способе обозначения нулевого окончания; выделять в слове окончание; понимать грамматическое значение окончаний существительных, прилагательных, глаголов; понимать грамматическое значение нулевого окончания существительных; соотносить окончание с его грамматическим значением.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Стр.6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№382,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Основа слова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определение основы слова; знать, что в основе слова заключено его лексическое значение; выделять основу в изменяемых и неизменяемых словах; озаглавливать текст, определять стиль речи.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Стр.13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№395,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83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 по личным впечатлениям в форме письма (упр.390)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форме письма.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адекватно выражать свое отношение к фактам и явлениям окружающей действительности; владеть повествованием как одним из видов монолога; способность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стилях речи, об обязательных элементах композиции письма; составлять собственный текст по личным впечатлениям в форме письма.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Записать план сочинения-рассуждения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84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Корень слова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находить и исправлять чужие ошибки.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определение корня слова; знать, что в корне заключено общее лексическое значение всех однокоренных слов, что однокоренные слова могут быть словами и одной части речи, и разных частей речи; правильно выделять корень и подбирать однокоренные слова, относящиеся к разным частям речи; разграничивать в словах совпадающие по звучанию, но различные по лексическому значению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корни;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находить и исправлять ошибки в подборе однокоренных слов; писать мини-сочинение по плану.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Стр.17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№410,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85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Рассуждение. Сочинение-рассуждение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создавать письменный текст, соблюдая нормы его построения,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свободно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,п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равильно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рассуждении как о функционально-смысловом типе речи, знать структуру рассуждения, о возможности включения элементов рассуждения в другие типы речи (описание, повествование); находить структурные элементы рассуждения (тезис, доказательство) в повествовательном тексте; использовать структуру рассуждения при создании текста в устной форме; писать текст сочинения-рассуждения на одну из тем по выбору.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Стр21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№418,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86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Суффикс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определение суффикса, смысловое значение суффикса; правильно выделять суффи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кс в сл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ове; подбирать слова с указанными суффиксами; определять значения, выражаемые суффиксами; группировать слова по значению суффиксов.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Стр.24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№424,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87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Приставка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определение приставки, смысловое значение приставки; правильно выделять приставку в слове; подбирать слова с указанными приставками; определять значения, выражаемые приставками; определять состав слова.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Стр.25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№428,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88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Выборочное изложение с изменением лица (упр.420)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Воспринимать одну из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подтем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прочитанного художественного текста в письменной форме; способность сохранять логичность, связность, соответствие заданной теме при изложении выбранных материалов исходного текста с изменением формы лица; соблюдать в процессе письменного пересказа текста основные нормы русского литературного языка и правила правописания.</w:t>
            </w:r>
            <w:proofErr w:type="gramEnd"/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характеристики выборочного изложения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;(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воспроизведение одной из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подтем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, находящейся в разных частях исходного текста); выделять по опорным словам в частях исходного текста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подтему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излагать одну из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подтем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исходного текста с изменением формы лица рассказчика.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Стр27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№431,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89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Чередование звуков. Беглые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гласные.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Уважительное отношение к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русскому языку, гордость за родной язык, интерес к созданию текстов.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сведения; работать в группе,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коммуникативно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взаимодействуя с одноклассниками в процессе выполнения одного задания.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Знать о видах чередований гласных и согласных звуков в корнях слов, об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отражении некоторых чередований на письме; знать перечень чередующихся звуков; знать о чередовании гласных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е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нулем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звука в одной и той же морфеме; распознавать чередование гласных и согласных звуков в корне при образовании и изменении слов; распознавать слова с беглыми гласными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о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е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разных морфемах; подбирать слова с чередующимися согласными и гласными по образцу; подбирать слова с беглыми гласными к данным по образцу; составлять продолжение текста в письменной форме.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Стр.28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№432, </w:t>
            </w:r>
            <w:r w:rsidRPr="00CA7228">
              <w:rPr>
                <w:sz w:val="20"/>
                <w:szCs w:val="20"/>
              </w:rPr>
              <w:lastRenderedPageBreak/>
              <w:t>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Варианты морфем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язык, интерес к созданию текстов.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содержание понятия «варианты морфем»; различать варианты морфем (корней, приставок, суффиксов); определять в вариантных морфемах чередующиеся гласные и согласные; подбирать слова с вариантами морфем к указанным словам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Стр.28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№436,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91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Морфемный разбор слова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порядок морфемного разбора слова; выполнять морфемный разбор слова (устный и письменный).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Стр.30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№440,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92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Правописание гласных и согласных в приставках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правописания гласных и согласных в приставках, кроме приставок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пре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- и при-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приставок на </w:t>
            </w:r>
            <w:proofErr w:type="spellStart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з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-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(с-)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; способ проверки гласных и согласных в приставках по сильной позиции; правильно писать слова с изученной орфограммой; графически обозначать условия выбора правильных написаний; пользоваться способом проверки гласных и согласных в приставках; подбирать к указанным словам однокоренные с беглым гласным в приставках.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Стр.33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№449,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93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Буквы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з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на конце приставок.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Уважительное отношение к русскому языку, гордость за родной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теоретические сведения; строить рассуждение, обосновывать свою точку зрения.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Знать правило написания букв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з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,с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на конце приставок; знать о единообразном написании приставки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с-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знать словарные слова,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представленные в теме; правильно писать слова с изученной орфограммой; графически обозначать условия выбора правильных написаний; правильно писать слова с непроверяемыми написаниями.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Стр.35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№455, </w:t>
            </w:r>
            <w:r w:rsidRPr="00CA7228">
              <w:rPr>
                <w:sz w:val="20"/>
                <w:szCs w:val="20"/>
              </w:rPr>
              <w:lastRenderedPageBreak/>
              <w:t>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31.01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Буквы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а-о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корне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л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аг-лож</w:t>
            </w:r>
            <w:proofErr w:type="spellEnd"/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способность адекватно выражать свое отношение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изображенному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рисунке; создавать устный текст, соблюдая нормы его построения.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а-о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корне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л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аг-лож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знать о том, что нельзя пользоваться проверочным словом при написании слов с чередованием гласных в корне; правильно писать слова с изученной орфограммой; графически обозначать условия выбора правильных написаний; составлять текст по рисунку в устной форме.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Стр.37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№459,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95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Буквы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а-о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корне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р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аст-рос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способность создавать письменный текст, соблюдая нормы его построения, правильно излагая свои мысли.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а-о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корне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р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аст-рос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-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знать слова-исключения; знать о том, что нельзя пользоваться проверочным словом при написании слов с чередованием гласных в корне; правильно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псать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слова с изученной орфограммой; графически обозначать условия выбора правильных написаний; составлять текст по опорным предложениям.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Стр.39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№464,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Буквы </w:t>
            </w:r>
            <w:proofErr w:type="spellStart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ё-о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после шипящих в корне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уметь вести самостоятельный поиск информации; пользоваться орфографическим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proofErr w:type="spellStart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ё-о</w:t>
            </w:r>
            <w:proofErr w:type="spellEnd"/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после шипящих в корне; знать слова-исключения; написание слов с непроверяемыми безударными гласными после шипящих в безударном положении; подбирать слова с изученными видами орфограмм для диктанта.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Стр.42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№467,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97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Буквы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и-ы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после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ц</w:t>
            </w:r>
            <w:proofErr w:type="spellEnd"/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написания букв </w:t>
            </w:r>
            <w:proofErr w:type="spellStart"/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и-ы</w:t>
            </w:r>
            <w:proofErr w:type="spellEnd"/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после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ц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в корнях, в словах на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ц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ия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, в окончаниях, в суффиксах; знать слова-исключения; правильно писать слова с изученной орфограммой; графически обозначать условия выбора правильных написаний; различать написания буквы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корне, проверяемой ударением, и букв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и-ы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после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ц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разных частях слова; озаглавливать текст.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98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Вычитывать информацию, представленную в форме таблицы, способность строить рассуждение; обосновывать свою точку зрения.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отвечать на контрольные вопросы по разделу; анализировать изученный материал, представленный в таблице; озаглавливать текст, определять основную мысль текста; определять стиль речи.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Стр.41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Ответить на вопросы 1-11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99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писать слова с изученными орфограммами.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Описать письменно картину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 по картине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П.Кончаловского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(Сирень в корзине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»(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упр.470)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изображенному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картине;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 роли деталей в художественном описании, содержание понятия «натюрморт»; описывать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малопредметные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натюрморты; создавать текст-описание.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15309" w:type="dxa"/>
            <w:gridSpan w:val="8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color w:val="000000"/>
                <w:sz w:val="20"/>
                <w:szCs w:val="20"/>
              </w:rPr>
              <w:t>Имя существительное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Имя существительное как часть речи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Осознание ответственности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произнесенное.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пользоваться толковым словарем; способность строить рассуждение.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Знать, что обозначает существительное, что «предмет» в грамматике понимается обобщенно, что признак и действие могут выражаться через значение предметности; знать морфологические признаки существительных (род, число, падеж), о синтаксической роли существительных; доказывать принадлежность слова к имени существительному в форме рассуждения; отличать существительные, образованные от прилагательных и глаголов, от прилагательных и глаголов; определять морфологические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признаки существительных, устанавливать их синтаксическую роль в предложении; составлять предложения по картине с использованием существительных.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Стр.46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№476,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103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Доказательства в рассуждении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Адекватно понимать информацию письменного сообщения (темы текста, основной мысли и т.д.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)с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пособность создавать письменный текст, соблюдая нормы его построения.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структуру рассуждения, иметь представление о роли доказательства в рассуждении.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Сочинение-рассуждение (упр.484)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Адекватно понимать информацию письменного сообщения (темы текста, основной мысли и т.д.); анализировать текст сочинения с точки зрения наличия в нем структурных элементов данного типа речи; 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  <w:proofErr w:type="gramEnd"/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структуру рассуждения, иметь представление о роли доказательства в рассуждении; анализировать текст-рассуждение с точки зрения его структуры (находить основной тезис, аргументы, выводы); создавать текст сочинения-рассуждения на тему по выбору.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Стр.49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№484,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105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Имена существительные одушевленные и неодушевленные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способность адекватно выражать свое отношение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изображенному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рисунке.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основные различия между одушевленными и неодушевленными существительными; распознавать одушевленные и неодушевленные существительные; составлять словосочетания и предложения с использованием одушевленных и неодушевленных существительных.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Стр.51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№487,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106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Понимание русского языка как одной из национально-культурных ценностей русского народа; гордость за героическое прошлое русского народа и за его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сведения, и текстов упражнений; владеть диалогом; владеть речевым этикетом в заданной ситуации.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основания деления существительных на собственные и нарицательные, правило употребления большой буквы в именах собственных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правильно писать собственные имена, заглавия книг, газет и т.п.; графически обозначать условия выбора верных написаний; разграничивать омонимичные формы имен собственных и нарицательных;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озаглавливать текст.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Стр.54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№497,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107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Род имен существительных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Понимание русского языка как одной из национально-культурных ценностей русского народа; гордость за героическое прошлое русского народа и за его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 дополнять информацию, представленную в таблице.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грамматической категории рода существительных, о возможном нарушении норм русского литературного языка при определении рода существительных; согласовывать глаголы в прошедшем времени с существительными; находить и исправлять нарушения норм литературного языка, связанные с родом существительных.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Стр.57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№506,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108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грамматической категории числа и реальном количестве предметов; знать о лексических группах существительных, имеющих форму только множественного числа; распознавать существительные, имеющие форму только множественного числа, соотносить их с определенной лексической группой; правильно произносить имена существительные, имеющие форму только множественного числа; озаглавливать текст; пересказывать текст.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Стр.59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№512,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Сжатое изложение Е.Пермяк. «Перо и чернильница» (упр.513)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Воспроизводить прочитанный художественный те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кст в сж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структуру рассуждения, повествования; находить ключевые слова в каждой части текста; уметь включать элементы рассуждения в повествование; сжато излагать главную мысль каждой части исходного текста.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Стр.61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№515,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лексических группах существительных, которые имеют форму только единственного числа; распознавать существительные, имеющие форму только единственного числа; разграничивать существительные, которые имеют форму только множественного или только единственного числа.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Стр.63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№520,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Три  склонения имен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существительных.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Уважительное отношение к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сведения; перерабатывать информацию из текстовой формы в форму таблицы.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Знать о склонении имен существительных, об основании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деления существительных на три типа склонения; знать о начальной форме существительного; уметь находить начальную форму и определять склонение существительных; склонять указанные существительные.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Стр.64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№525, </w:t>
            </w:r>
            <w:r w:rsidRPr="00CA7228">
              <w:rPr>
                <w:sz w:val="20"/>
                <w:szCs w:val="20"/>
              </w:rPr>
              <w:lastRenderedPageBreak/>
              <w:t>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Падеж имен существительных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названия падежей, их значение, порядок их следования, падежные вопросы; порядок рассуждения для правильного определения падежа существительного; знать смысловые вопросы; знать о соотношении предлогов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в, из, на, с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правильно определять падеж существительного; уметь находить и исправлять ошибки в определении падежей существительных; уметь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верно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употреблять предлоги с указанными падежами; уметь ставить смысловые вопросы к указанным существительным; соотносить их с синтаксической ролью существительных в предложении.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 68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№535,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28.02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чтения, а также исходный текст целиком; адекватно воспринимать на слух информационные тексты СМИ; воспроизводить содержание прослушанного текста в письменной форме.</w:t>
            </w:r>
            <w:proofErr w:type="gramEnd"/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правописания гласных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е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,и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падежных окончаниях существительных в ед. ч. (в том числе у существительных на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ие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ий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); знать порядок рассуждения для применения правила; распознавать существительные с изучаемой орфограммой; правильно писать гласные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е, и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безударных падежных окончаниях сущ. В ед. ч. (в том числе у существительных на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ие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ий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); графически обозначать условия выбора правильных написаний; употреблять существительные с изучаемой орфограммой в речи; определять стиль речи, главную мысль текста, пересказывать текст.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Стр.67 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№541,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114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01.03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писать слова с изученными орфограммами.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rPr>
          <w:trHeight w:val="4048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Изложение с изменением лица (упр.547)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заданной теме при изложении исходного текста с изменением формы лица; соблюдать в процессе письменного пересказа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возможности использования существительных-синонимов для устранения неоправданных повторов одних и тех же слов, для более точного выражения мыслей; излагать содержание исходного текста с изменением лица.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117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Множественное число имен существительных.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об особенностях склонения существительных во множественном числе в дательном, творительном и предложном падежах, об образовании и употреблении в речи формы именительного падежа множественного числа некоторых существительных мужского рода на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–и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ы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 -а, -я,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об образовании форм родительного падежа множественного числа от существительных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чулки, валенки, сапоги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и т.д., о правописании существительных с основой на шипящий в родительном падеже множественного числа; правильно склонять существительные во множественном числе; правильно писать существительные с основой на шипящий в родительном падеже множественного числа; графически обозначать условия выбора правильных написаний.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Стр.75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№554,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Правописание </w:t>
            </w:r>
            <w:proofErr w:type="spellStart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о-е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после шипящих и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ц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окончаниях существительных.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правописания </w:t>
            </w:r>
            <w:proofErr w:type="spellStart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о-е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после шипящих и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ц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окончаниях существительных; правильно писать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о-е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после шипящих и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ц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окончаниях существительных написаний; уметь находить орфограммы-буквы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о-е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после шипящих и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ц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разных частях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слова и правильно писать слова с данными орфограммами.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Стр.76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№559, выполнить по заданию учебника</w:t>
            </w:r>
          </w:p>
        </w:tc>
      </w:tr>
      <w:tr w:rsidR="00CA7228" w:rsidRPr="00CA7228" w:rsidTr="00582F40">
        <w:trPr>
          <w:trHeight w:val="2106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119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Повторение и проверочная работа.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Адекватно понимать информацию письменного сообщения.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Правильно отвечать на контрольные вопросы по разделу «Имя существительное как часть речи»; распознавать изученные виды орфограмм и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пунктограмм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определять падежи существительных; озаглавливать текст.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стр.78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ответить на вопросы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№560,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порядок морфологического разбора имени существительного; выполнять морфологический разбор имени существительного.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Стр.79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№561, выполнить по заданию учебника</w:t>
            </w:r>
          </w:p>
        </w:tc>
      </w:tr>
      <w:tr w:rsidR="00CA7228" w:rsidRPr="00CA7228" w:rsidTr="00582F40">
        <w:trPr>
          <w:trHeight w:val="4807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 по картине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Г.Нисский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Февраль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.П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одмосковье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(упр. 563)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устной форме; оценивать чужое сочинение.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выражать свое отношение к изображаемому на картине; создавать устный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об элементах рассуждения в описании; включать элементы рассуждения в устное описание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излбраженного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на картине; составлять отзыв на устное сочинение одного из учеников.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Повторить изученные правила по теме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CA7228" w:rsidRPr="00CA7228" w:rsidTr="00582F40">
        <w:tc>
          <w:tcPr>
            <w:tcW w:w="15309" w:type="dxa"/>
            <w:gridSpan w:val="8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Имя прилагательное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124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Имя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прилагательное как часть речи.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Осознание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ответственности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произнесенное.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Способность преобразовывать визуальную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информацию в текстовую; способность адекватно понимать информацию письменного сообщения (темы текста, основной мысли и т.д.).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Знать характеристику имени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прилагательного по значению, морфологическим признакам и синтаксической роли; знать об особенностях употребления прилагательных в речи; определять морфологические признаки прилагательного (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род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,ч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исло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, падеж); подбирать синонимы к указанным прилагательным; уметь употреблять прилагательные в речи; озаглавливать текст, определять основную мысль текста, стили речи; делить текст на смысловые части.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Стр.81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lastRenderedPageBreak/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№566, выполнить по заданию учебника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125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Правописание гласных в падежных окончаниях прилагательных.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543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правописания гласных в падежных окончаниях прилагательных; знать о возможности смешения падежных окончаний в форме мужского рода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(-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ый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й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-ой)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о том, что эти окончания нельзя проверить вопросом; знать порядок рассуждения для верного определения окончания прилагательного; знать правило написания букв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о-е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окончаниях прилагательных после шипящих; находить в тексте словосочетания, в состав которых входит прилагательное с безударным окончанием; применять порядок рассуждения для верного написания безударного окончания (кроме слов на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ы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й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, -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ий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-ой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форме мужского рода); правильно писать гласные в падежных окончаниях прилагательных (в том числе после шипящих); графически обозначать условия выбора правильных написаний.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126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Правописание гласных в падежных окончаниях прилагательных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Стр.85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№572,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127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Описание животного.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Изложение (А.Куприн.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«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Ю-ю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пересказу исходного текста в письменной форме; интерес к ведению диалога с автором текста;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структуру текста типа описание (описание животного в художественном стиле); знать задачи художественного описания животного, об использовании образно-выразительных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в х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удожественном описании; озаглавливать текст, устно пересказывать содержание исходного текста; создавать текст подробного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изложения повествовательного характера с элементами описания.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Стр.86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№580,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128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Прилагательные полные и краткие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находить и исправлять грамматические ошибки в заданных предложениях.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полной и краткой форме прилагательных, о грамматических особенностях кратких форм прилагательных, об их синтаксической роли, правило правописания кратких прилагательных с основой на шипящий; различать полную и краткую формы имен прилагательных; находить в тексте краткие формы прилагательных и определять их синтаксическую роль; правильно ставить ударение в кратких формах прилагательных; правильно писать краткие прилагательные с основой на шипящий; графически обозначать условия выбора правильного написания.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Стр.89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№584, выполнить по заданию учебника</w:t>
            </w:r>
          </w:p>
        </w:tc>
      </w:tr>
      <w:tr w:rsidR="00CA7228" w:rsidRPr="00CA7228" w:rsidTr="00582F40">
        <w:trPr>
          <w:trHeight w:val="4807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 по картине А.Комарова «Наводнение» (упр.598)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выражать свое отношение к изображенному на картине;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специфике описания животного, изображенного на картине; знать структуру текста типа повествование; составлять текст-описание животного на основе изображенного на картине.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Стр.91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№587,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130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24.03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Морфологический разбор имени прилагательного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порядок морфологического разбора имени прилагательного; выполнять морфологический разбор имени прилагательного.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Стр.90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№585,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131</w:t>
            </w:r>
          </w:p>
        </w:tc>
        <w:tc>
          <w:tcPr>
            <w:tcW w:w="709" w:type="dxa"/>
          </w:tcPr>
          <w:p w:rsidR="00CA7228" w:rsidRPr="00CA7228" w:rsidRDefault="008E6746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Адекватно понимать информацию письменного сообщения; пользоваться толковым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отвечать на контрольные вопросы по разделу «Имя прилагательное как часть речи»; правильно писать слова с непроверяемыми написаниями, изученными в разделе.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Стр.96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Ответить на вопросы 1-5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132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Задание на индивидуальной карточке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133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Задание на индивидуальной карточке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134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 «Мое любимое животное»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Составлять собственный текст-описание животного на основе личных впечатлений; пользоваться прилагательными-синонимами для более точного выражения мысли.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Стр.91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№587, выполнить по заданию учебника</w:t>
            </w:r>
          </w:p>
        </w:tc>
      </w:tr>
      <w:tr w:rsidR="00CA7228" w:rsidRPr="00CA7228" w:rsidTr="00582F40">
        <w:tc>
          <w:tcPr>
            <w:tcW w:w="15309" w:type="dxa"/>
            <w:gridSpan w:val="8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Глагол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Глагол как часть речи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Осознание ответственности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за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произнесенное.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характеристику глагола по значению, морфологическим признакам и синтаксической роли; уметь доказать принадлежность слова к глаголу в форме рассуждения; определять морфологические признаки глагола.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Стр.97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№607, выполнить по заданию учебника</w:t>
            </w:r>
          </w:p>
        </w:tc>
      </w:tr>
      <w:tr w:rsidR="00CA7228" w:rsidRPr="00CA7228" w:rsidTr="00582F40">
        <w:trPr>
          <w:trHeight w:val="3036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136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</w:rPr>
              <w:t>10</w:t>
            </w:r>
            <w:r w:rsidR="00891950">
              <w:rPr>
                <w:rFonts w:eastAsia="Times New Roman"/>
                <w:i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Не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с глаголами.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соблюдать нормы речевого этикета.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написания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не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 глаголами; правильно писать глаголы с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не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графически обозначать условия выбора правильных написаний; употреблять глаголы с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не;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графически обозначать условия выбора правильных написаний; употреблять глаголы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не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речи; рассказывать о глаголе в форме научного описания.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Стр.99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№612,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137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Рассказ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в устной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выражать свое отношение к изображенному на сюжетных картинках; 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рассказе как об одном из видов повествования, о композиции рассказа, о главном в рассказе; составлять устный рассказ по сюжетным картинкам.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Стр.101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№614, выполнить по заданию учебника</w:t>
            </w:r>
          </w:p>
        </w:tc>
      </w:tr>
      <w:tr w:rsidR="00CA7228" w:rsidRPr="00CA7228" w:rsidTr="00582F40">
        <w:trPr>
          <w:trHeight w:val="4807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138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Неопределенная форма глагола.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воспроизведения исходного текста в устной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,ч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то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неопределенная форма глагола – это начальная форма; знать окончания неопределенной формы, правило употребления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после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ч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неопределенной форме; распознавать глаголы в неопределенной форме; образовывать неопределенную форму от заданных глаголов; правильно писать в неопределенной форме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после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ч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; графически обозначать условия выбора написания; пересказывать исходный текст в устной форме.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Стр.101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№617,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139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Правописание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и 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глаголах.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условия выбора написания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и 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глаголах; знать о произношении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ца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глаголах на месте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и 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правильно произносить глаголы на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и 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; правильно ставить вопрос к указанным глаголам; правильно писать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или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ться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глаголах; графически обозначать условия выбора правильного написания.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Стр.104 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№623, выполнить по заданию учебника</w:t>
            </w:r>
          </w:p>
        </w:tc>
      </w:tr>
      <w:tr w:rsidR="00CA7228" w:rsidRPr="00CA7228" w:rsidTr="00582F40">
        <w:trPr>
          <w:trHeight w:val="4048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140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Виды глагола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Осознавать лексическое и грамматическое богатство русского языка.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форме таблицы; пользоваться орфографическим словарем.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видах глагола, об их значениях, о видовых парах глаголов; знать различие между глаголами совершенного и несовершенного вида; пользоваться приемом распознавания видов глагола по вопросам, по значению; определять вид глагола; распознавать видовые пары; образовывать глаголы другого вида от указанных; правильно употреблять глаголы совершенного и несовершенного вида в речи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Стр.106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№629,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141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Буквы </w:t>
            </w:r>
            <w:proofErr w:type="spellStart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е-и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корнях с чередованием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3969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543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перечень корней с чередованием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е-и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условия выбора букв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е-и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изучаемых корнях, различия в условиях выбора между корнями с чередованием гласных и корнями с безударными гласными, проверяемыми ударением; правильно писать слова с чередованием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е-и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корнях; графически обозначать условия выбора правильных написаний; разграничивать слова с чередованием гласных в корне и с безударными гласными в корне, проверяемыми ударением.</w:t>
            </w:r>
            <w:proofErr w:type="gramEnd"/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Стр.106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№633,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142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Буквы </w:t>
            </w:r>
            <w:proofErr w:type="spellStart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е-и</w:t>
            </w:r>
            <w:proofErr w:type="spellEnd"/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корнях с чередованием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Стр.108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№637,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143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 xml:space="preserve">РР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Невыдуманный рассказ о себе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дств дл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я свободного выражения мыслей и чувств при создании текста в устной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сверстников; находить и исправлять грамматические ошибки в чужом изложении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Знать, что главное в рассказе – развертывающееся в определенной последовательности действие; знать о роли жестов, выражения лица рассказчика в устном рассказе; составлять устный рассказ от 1-ого лица на основе жизненного опыта («Как я однажды…») и рассказывать его.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Стр.110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№641,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144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писать слова с изученными орфограммами.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Повторить правила по теме «Глагол»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145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Подготовится к зачету по теме «Глагол»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Время глагола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Осознавать лексическое и грамматическое богатство русского языка.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об изменении глаголов по временам; определять вид и время глаголов.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Стр.116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№654,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147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Прошедшее время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 об изменении глаголов в прошедшем времени, о суффиксе, служащем для образования прошедшего времени, правило написания безударной гласной перед суффиксом </w:t>
            </w:r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–л</w:t>
            </w:r>
            <w:proofErr w:type="gram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-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прошедшем времени, о правильном ударении в глаголах прошедшего времени (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понимал, понял, поняла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др.); изменять глаголы в прошедшем времени по числам, а в единственном числе – по родам; правильно писать безударную гласную перед суффиксом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–л-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в прошедшем времени; графически объяснять условия выбора правильных написаний; соблюдать правильное ударение в глаголах в прошедшем времени.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Стр.117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№656,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148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Настоящее время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Знать, что формы настоящего времени имеют только глаголы несовершенного вида, о правильном ударении в глаголах настоящего времени (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звонит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и др.); распознавать глаголы в форме настоящего времени; изменять глаголы в настоящем времени; соблюдать правильное ударение в указанных глаголах; употреблять глаголы в настоящем времени в речи; составлять текст на тему по выбору.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Стр.118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№660,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149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Будущее время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формы (простую и сложную) будущего времени, способы образования форм будущего времени; распознавать глаголы в форме будущего простого и будущего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сложного времени; образовывать формы будущего времени глагола в речи.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Стр.120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№664,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150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28.04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Спряжение глаголов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самосовершенствованию.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определение спряжения глагола, личные окончания глаголов 1 и 2 спряжения, о правильном ударении в глаголах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облегчит, упростит;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определять спряжение глагола; изменять указанные глаголы по лицам и числам; правильно произносить указанные глаголы.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Стр.121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№668,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151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03.05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969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сюжетных картинках; создавать устный и письменный тексты, соблюдая нормы его построения; соблюдать в процессе создания текста основные нормы русского литературного языка;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уметь выступать перед аудиторией сверстников.</w:t>
            </w:r>
          </w:p>
        </w:tc>
        <w:tc>
          <w:tcPr>
            <w:tcW w:w="3543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порядок рассуждения для определения верного написания безударного личного окончания глагола; знать, что глаголы с приставками относятся к тому же спряжению, что и бесприставочные; применять порядок рассуждения для определения верного написания безударного личного окончания глагола; правильно писать гласные в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безударныз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личных окончаниях глаголо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в(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том числе в глаголах с чередованием согласных);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графичесуки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обозначать условия выбора правильных написаний; использовать глаголы в связном высказывании по сюжетным картинкам, в диалоге; озаглавливать текст; употреблять глаголы-синонимы в речи.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Стр.122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№671, выполнить по заданию учебника</w:t>
            </w:r>
          </w:p>
        </w:tc>
      </w:tr>
      <w:tr w:rsidR="00CA7228" w:rsidRPr="00CA7228" w:rsidTr="00582F40">
        <w:trPr>
          <w:trHeight w:val="1012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Стр.125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№679,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Морфологический разбор глагола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порядок морфологического разбора глагола; выполнять морфологический разбор глагола (устный и письменный).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Стр.130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№689, выполнить по заданию учебника</w:t>
            </w:r>
          </w:p>
        </w:tc>
      </w:tr>
      <w:tr w:rsidR="00CA7228" w:rsidRPr="00CA7228" w:rsidTr="00582F40">
        <w:trPr>
          <w:trHeight w:val="5313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154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Сжатое изложение с изменением формы лица (упр.688)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Осознание ответственности за написанное; интерес к созданию сжатой формы исходного текста.</w:t>
            </w:r>
            <w:proofErr w:type="gramEnd"/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Воспроизводить прочитанный художественный те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кст в сж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атом виде с изменением лица в письменной форме; способность сохранять логичность, связность, соответствие теме при воспроизведении текста в свернутой форме с изменением лица; соблюдать в процессе воспроизведения текста основные нормы русского литературного языка и правила правописания; владение диалогом и нормами речевого поведения.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Производить исключение и обобщение; сжато излагать главную мысль каждой части исходного текста с изменением формы лица; составлять диалог.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Повторить словарные слова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CA7228" w:rsidRPr="00891950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91950">
              <w:rPr>
                <w:rFonts w:eastAsia="Times New Roman"/>
                <w:color w:val="000000"/>
                <w:sz w:val="20"/>
                <w:szCs w:val="20"/>
              </w:rPr>
              <w:t>10</w:t>
            </w:r>
            <w:r w:rsidR="00891950" w:rsidRP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Ь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после шипящих в глаголах во 2-м лице единственного числа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Стремление к речевому самосовершенствованию.</w:t>
            </w:r>
          </w:p>
        </w:tc>
        <w:tc>
          <w:tcPr>
            <w:tcW w:w="3969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543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правило употребления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после шипящих в глаголах во 2-м лице единственного числа; находить изучаемую орфограмму в слове; правильно писать слова с изучаемой орфограммой; графически обозначать условия выбора правильного написания.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Стр.130 выучить правило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№693,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CA7228" w:rsidRPr="00891950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891950">
              <w:rPr>
                <w:rFonts w:eastAsia="Times New Roman"/>
                <w:color w:val="000000"/>
                <w:sz w:val="20"/>
                <w:szCs w:val="20"/>
              </w:rPr>
              <w:t>11</w:t>
            </w:r>
            <w:r w:rsidR="00891950" w:rsidRP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Ь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после шипящих в глаголах во 2-м лице единственного числа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Стр.132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№695,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157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Употребление времен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Интерес к созданию собственных текстов в устной форме; стремление к речевому совершенствованию.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Извлекать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фактуальную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об употреблении форм настоящего и будущего времени глагола в рассказе о прошлом; употреблять формы настоящего и будущего времени глагола при продолжении рассказа о событиях прошлого в устной форме.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Стр.133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№696,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Адекватно понимать письменные высказывания.</w:t>
            </w:r>
          </w:p>
        </w:tc>
        <w:tc>
          <w:tcPr>
            <w:tcW w:w="3543" w:type="dxa"/>
            <w:vMerge w:val="restart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Правильно отвечать на контрольные вопросы по разделу «Глагол»; определять вид и время глаголов; рассказывать об орфограммах, изученных в разделе, в научном стиле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речи; правильно писать слова с непроверяемыми написаниями, изученными в разделе.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Стр.135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№699,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Повторение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Стр.137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№704, выполнить по заданию учебника</w:t>
            </w:r>
          </w:p>
        </w:tc>
      </w:tr>
      <w:tr w:rsidR="00CA7228" w:rsidRPr="00CA7228" w:rsidTr="00582F40">
        <w:trPr>
          <w:trHeight w:val="5060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160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Сочинение-рассказ по рисунку О.Поповича «Не взяли на рыбалку» (упр.701)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Интерес к созданию собственных текстов в устной форме; стремление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речевому совершенствовании, достаточный объем словарного запаса и грамматических средств для свободного выражения мыслей и чувств при создании текста.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изображаемому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; выражать свое отношение к изображенному на рисунке;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рассказе на основе изображенного на рисунке (по воображению), о композиции текста-повествования; составлять рассказ на основе изображенного (по воображению) в устной или письменной форме.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Стр.137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№702,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Контрольный диктант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Повторить правила по теме «Глагол»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Анализ контрольного диктанта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к самооценке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Способность осуществлять самоконтроль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CA7228" w:rsidRPr="00CA7228" w:rsidTr="00582F40">
        <w:tc>
          <w:tcPr>
            <w:tcW w:w="15309" w:type="dxa"/>
            <w:gridSpan w:val="8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bCs/>
                <w:sz w:val="20"/>
                <w:szCs w:val="20"/>
              </w:rPr>
              <w:t>Повторение и систематизация материала, изученного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163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Разделы науки о языке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Уметь вести самостоятельный поиск информации; 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успешность своей работы.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разделы науки о языке и изучаемые в них единицы языка; систематизировать изученное по фонетике, лексике,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морфемике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, морфологии, синтаксису и пунктуации; рассказывать о разделах науки о языке и единицах русского языка в форме научного описания; устанавливать взаимосвязи языковых явлений и разделов науки о языке друг с другом; классифицировать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звуки русского языка по известным характеристикам;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определять признаки, по которым группируются слова в части речи; определять, какие из самостоятельных частей речи склоняются, спрягаются, не изменяются; классифицировать члены предложения; правильно расставлять знаки препинания в предложениях.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Стр.139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№709, выполнить по заданию учебника</w:t>
            </w:r>
          </w:p>
        </w:tc>
      </w:tr>
      <w:tr w:rsidR="00CA7228" w:rsidRPr="00CA7228" w:rsidTr="00582F40">
        <w:trPr>
          <w:trHeight w:val="3289"/>
        </w:trPr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164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РР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Сочинение (упр.717)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Интерес к созданию собственных текстов в устной форме; стремление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к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речевому совершенствовании,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Создавать письменный текст, соблюдая нормы его построения; соблюдать в процессе создания письменного текста основные нормы русского литературного языка и правила правописания.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о функционально-смысловых типах речи (описание, рассуждение, повествование), их структурных и речевых особенностях; создавать текст сочинения на одну из тем по выбору.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Карточка с индивидуальным заданием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Орфограммы в приставках и корнях слов.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общения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изученные орфографические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об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условиях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об условиях выбора орфограмм и их графическом обозначении; группировать слова с изученными орфограммами по месту их нахождения (в </w:t>
            </w:r>
            <w:proofErr w:type="spell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притавке</w:t>
            </w:r>
            <w:proofErr w:type="spell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>, в корне) и по основному условию выбора; графически их обозначать.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Стр.144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№720,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Орфограммы в окончаниях слов.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общения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изученные орфографические правила; адекватно понимать информацию письменного сообщения; способность преобразовывать информацию в форму таблицы; определять успешность своей работы.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Знать, что выбор гласных в окончаниях слов связан с морфологией; знать об условиях выбора гласных в окончаниях разных частей речи, об их графическом обозначении; правильно писать слова с изученными орфограммами в окончаниях и графически их обозначать.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Индивидуальная карточка с заданием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167</w:t>
            </w:r>
          </w:p>
        </w:tc>
        <w:tc>
          <w:tcPr>
            <w:tcW w:w="709" w:type="dxa"/>
          </w:tcPr>
          <w:p w:rsidR="00CA7228" w:rsidRPr="00CA7228" w:rsidRDefault="00EA085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  <w:r w:rsidR="00891950">
              <w:rPr>
                <w:rFonts w:eastAsia="Times New Roman"/>
                <w:color w:val="000000"/>
                <w:sz w:val="20"/>
                <w:szCs w:val="20"/>
              </w:rPr>
              <w:t>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Употребление букв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ъ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общения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изученные орфографические правила; уметь вести самостоятельный поиск информации; определять успешность своей работы.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Знать о различных функциях буквы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,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о функции букв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ъ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разделительных, о разделительном написании предлогов со словами, частицы </w:t>
            </w:r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не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 глаголами, о графическом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обозначении орфограмм; группировать слова с буквой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в разных функциях; верно писать слова с разделительными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ъ</w:t>
            </w:r>
            <w:proofErr w:type="spellEnd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и </w:t>
            </w:r>
            <w:proofErr w:type="spell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>ь</w:t>
            </w:r>
            <w:proofErr w:type="spellEnd"/>
            <w:proofErr w:type="gramStart"/>
            <w:r w:rsidRPr="00CA722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CA7228">
              <w:rPr>
                <w:rFonts w:eastAsia="Times New Roman"/>
                <w:color w:val="000000"/>
                <w:sz w:val="20"/>
                <w:szCs w:val="20"/>
              </w:rPr>
              <w:t>,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с орфограммами – разделительным написанием; графически обозначать условия выбора верных написаний.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lastRenderedPageBreak/>
              <w:t>Стр.144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№723,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lastRenderedPageBreak/>
              <w:t>168</w:t>
            </w:r>
          </w:p>
        </w:tc>
        <w:tc>
          <w:tcPr>
            <w:tcW w:w="709" w:type="dxa"/>
          </w:tcPr>
          <w:p w:rsidR="00CA7228" w:rsidRPr="00CA7228" w:rsidRDefault="00891950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Соблюдать в практике письменного </w:t>
            </w:r>
            <w:proofErr w:type="gramStart"/>
            <w:r w:rsidRPr="00CA7228">
              <w:rPr>
                <w:rFonts w:eastAsia="Times New Roman"/>
                <w:color w:val="000000"/>
                <w:sz w:val="20"/>
                <w:szCs w:val="20"/>
              </w:rPr>
              <w:t>общения</w:t>
            </w:r>
            <w:proofErr w:type="gramEnd"/>
            <w:r w:rsidRPr="00CA7228">
              <w:rPr>
                <w:rFonts w:eastAsia="Times New Roman"/>
                <w:color w:val="000000"/>
                <w:sz w:val="20"/>
                <w:szCs w:val="20"/>
              </w:rPr>
              <w:t xml:space="preserve"> изученные пунктуационные правила; определять успешность своей работы.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Знать изученные пунктуационные правила; правильно расставлять знаки препинания в простом предложении (с однородными членами, с обращением), в сложном предложении, в предложении с прямой речью.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Стр.145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№726,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169</w:t>
            </w:r>
          </w:p>
        </w:tc>
        <w:tc>
          <w:tcPr>
            <w:tcW w:w="709" w:type="dxa"/>
          </w:tcPr>
          <w:p w:rsidR="00CA7228" w:rsidRPr="00CA7228" w:rsidRDefault="00891950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Повторение изученного в курсе 5 класса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CA7228">
              <w:rPr>
                <w:rFonts w:eastAsia="Times New Roman"/>
                <w:sz w:val="20"/>
                <w:szCs w:val="20"/>
              </w:rPr>
              <w:t>Определение уровня изученного материала. Проверка и тематический контроль знаний, умений и навыков.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sz w:val="20"/>
                <w:szCs w:val="20"/>
              </w:rPr>
              <w:t>Ученик научится</w:t>
            </w:r>
            <w:r w:rsidRPr="00CA7228">
              <w:rPr>
                <w:rFonts w:eastAsia="Times New Roman"/>
                <w:sz w:val="20"/>
                <w:szCs w:val="20"/>
              </w:rPr>
              <w:t xml:space="preserve">  применять изученные орфограммы, соблюдать основные правила орфографии.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228">
              <w:rPr>
                <w:rFonts w:eastAsia="Times New Roman"/>
                <w:sz w:val="20"/>
                <w:szCs w:val="20"/>
              </w:rPr>
              <w:t>Применять изученные орфограммы, соблюдать основные правила орфографии.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A7228">
              <w:rPr>
                <w:sz w:val="20"/>
                <w:szCs w:val="20"/>
              </w:rPr>
              <w:t>Стр.147</w:t>
            </w:r>
          </w:p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proofErr w:type="gramStart"/>
            <w:r w:rsidRPr="00CA7228">
              <w:rPr>
                <w:sz w:val="20"/>
                <w:szCs w:val="20"/>
              </w:rPr>
              <w:t>упр</w:t>
            </w:r>
            <w:proofErr w:type="spellEnd"/>
            <w:proofErr w:type="gramEnd"/>
            <w:r w:rsidRPr="00CA7228">
              <w:rPr>
                <w:sz w:val="20"/>
                <w:szCs w:val="20"/>
              </w:rPr>
              <w:t xml:space="preserve"> №731, выполнить по заданию учебника</w:t>
            </w:r>
          </w:p>
        </w:tc>
      </w:tr>
      <w:tr w:rsidR="00CA7228" w:rsidRPr="00CA7228" w:rsidTr="00582F40">
        <w:tc>
          <w:tcPr>
            <w:tcW w:w="567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709" w:type="dxa"/>
          </w:tcPr>
          <w:p w:rsidR="00CA7228" w:rsidRPr="00CA7228" w:rsidRDefault="00891950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31.05</w:t>
            </w:r>
          </w:p>
        </w:tc>
        <w:tc>
          <w:tcPr>
            <w:tcW w:w="18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color w:val="000000"/>
                <w:sz w:val="20"/>
                <w:szCs w:val="20"/>
              </w:rPr>
              <w:t>Итоговый урок</w:t>
            </w:r>
          </w:p>
        </w:tc>
        <w:tc>
          <w:tcPr>
            <w:tcW w:w="992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985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0"/>
                <w:szCs w:val="20"/>
              </w:rPr>
            </w:pPr>
            <w:r w:rsidRPr="00CA7228">
              <w:rPr>
                <w:rFonts w:eastAsia="Times New Roman"/>
                <w:sz w:val="20"/>
                <w:szCs w:val="20"/>
              </w:rPr>
              <w:t>Определение уровня изученного материала. Проверка и тематический контроль знаний, умений и навыков.</w:t>
            </w:r>
          </w:p>
        </w:tc>
        <w:tc>
          <w:tcPr>
            <w:tcW w:w="3969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0"/>
                <w:szCs w:val="20"/>
              </w:rPr>
            </w:pPr>
            <w:r w:rsidRPr="00CA7228">
              <w:rPr>
                <w:rFonts w:eastAsia="Times New Roman"/>
                <w:b/>
                <w:sz w:val="20"/>
                <w:szCs w:val="20"/>
              </w:rPr>
              <w:t>Ученик научится</w:t>
            </w:r>
            <w:r w:rsidRPr="00CA7228">
              <w:rPr>
                <w:rFonts w:eastAsia="Times New Roman"/>
                <w:sz w:val="20"/>
                <w:szCs w:val="20"/>
              </w:rPr>
              <w:t xml:space="preserve">  применять изученные орфограммы, соблюдать основные правила орфографии.</w:t>
            </w:r>
          </w:p>
        </w:tc>
        <w:tc>
          <w:tcPr>
            <w:tcW w:w="3543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20"/>
                <w:szCs w:val="20"/>
              </w:rPr>
            </w:pPr>
            <w:r w:rsidRPr="00CA7228">
              <w:rPr>
                <w:rFonts w:eastAsia="Times New Roman"/>
                <w:sz w:val="20"/>
                <w:szCs w:val="20"/>
              </w:rPr>
              <w:t>Применять изученные орфограммы, соблюдать основные правила орфографии.</w:t>
            </w:r>
          </w:p>
        </w:tc>
        <w:tc>
          <w:tcPr>
            <w:tcW w:w="1701" w:type="dxa"/>
          </w:tcPr>
          <w:p w:rsidR="00CA7228" w:rsidRPr="00CA7228" w:rsidRDefault="00CA7228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</w:tbl>
    <w:p w:rsidR="00A14182" w:rsidRPr="006B4693" w:rsidRDefault="00A14182" w:rsidP="006B4693">
      <w:pPr>
        <w:pStyle w:val="text"/>
        <w:spacing w:line="240" w:lineRule="auto"/>
        <w:rPr>
          <w:rStyle w:val="Text0"/>
          <w:rFonts w:ascii="Times New Roman" w:hAnsi="Times New Roman"/>
        </w:rPr>
      </w:pPr>
    </w:p>
    <w:p w:rsidR="00592938" w:rsidRDefault="00592938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BF4A99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24"/>
          <w:szCs w:val="24"/>
        </w:rPr>
      </w:pPr>
      <w:r>
        <w:rPr>
          <w:rStyle w:val="Text0"/>
          <w:rFonts w:ascii="Times New Roman" w:hAnsi="Times New Roman"/>
          <w:b/>
          <w:sz w:val="24"/>
          <w:szCs w:val="24"/>
        </w:rPr>
        <w:t>ИСПОЛЬЗУЕМАЯ ЛИТЕРАТУРА.</w:t>
      </w:r>
    </w:p>
    <w:p w:rsidR="00BF4A99" w:rsidRDefault="00BF4A99" w:rsidP="008D731A">
      <w:pPr>
        <w:pStyle w:val="text"/>
        <w:numPr>
          <w:ilvl w:val="1"/>
          <w:numId w:val="38"/>
        </w:numPr>
        <w:spacing w:line="240" w:lineRule="auto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/>
        </w:rPr>
        <w:t>«Рабочая программа. Русский язык. 5-9 класса</w:t>
      </w:r>
      <w:proofErr w:type="gramStart"/>
      <w:r>
        <w:rPr>
          <w:rStyle w:val="Text0"/>
          <w:rFonts w:ascii="Times New Roman" w:hAnsi="Times New Roman"/>
        </w:rPr>
        <w:t>»П</w:t>
      </w:r>
      <w:proofErr w:type="gramEnd"/>
      <w:r>
        <w:rPr>
          <w:rStyle w:val="Text0"/>
          <w:rFonts w:ascii="Times New Roman" w:hAnsi="Times New Roman"/>
        </w:rPr>
        <w:t xml:space="preserve">редметная линия учебников </w:t>
      </w:r>
      <w:proofErr w:type="spellStart"/>
      <w:r>
        <w:rPr>
          <w:rStyle w:val="Text0"/>
          <w:rFonts w:ascii="Times New Roman" w:hAnsi="Times New Roman"/>
        </w:rPr>
        <w:t>Т.В.Ладыженской</w:t>
      </w:r>
      <w:proofErr w:type="spellEnd"/>
      <w:r>
        <w:rPr>
          <w:rStyle w:val="Text0"/>
          <w:rFonts w:ascii="Times New Roman" w:hAnsi="Times New Roman"/>
        </w:rPr>
        <w:t xml:space="preserve">, М.Т.Баранова, </w:t>
      </w:r>
      <w:proofErr w:type="spellStart"/>
      <w:r>
        <w:rPr>
          <w:rStyle w:val="Text0"/>
          <w:rFonts w:ascii="Times New Roman" w:hAnsi="Times New Roman"/>
        </w:rPr>
        <w:t>Л.А.Тростенцовой</w:t>
      </w:r>
      <w:proofErr w:type="spellEnd"/>
      <w:r>
        <w:rPr>
          <w:rStyle w:val="Text0"/>
          <w:rFonts w:ascii="Times New Roman" w:hAnsi="Times New Roman"/>
        </w:rPr>
        <w:t xml:space="preserve"> и других. </w:t>
      </w:r>
      <w:r w:rsidR="008D731A">
        <w:rPr>
          <w:rStyle w:val="Text0"/>
          <w:rFonts w:ascii="Times New Roman" w:hAnsi="Times New Roman"/>
        </w:rPr>
        <w:t>Москва, Просвещение,2011</w:t>
      </w:r>
    </w:p>
    <w:p w:rsidR="008D731A" w:rsidRDefault="008D731A" w:rsidP="008D731A">
      <w:pPr>
        <w:pStyle w:val="text"/>
        <w:numPr>
          <w:ilvl w:val="1"/>
          <w:numId w:val="38"/>
        </w:numPr>
        <w:spacing w:line="240" w:lineRule="auto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/>
        </w:rPr>
        <w:t>«Русский язык. 5 класс. Учебник для общеобразовательных учреждений. В 2-х частях»</w:t>
      </w:r>
      <w:proofErr w:type="gramStart"/>
      <w:r>
        <w:rPr>
          <w:rStyle w:val="Text0"/>
          <w:rFonts w:ascii="Times New Roman" w:hAnsi="Times New Roman"/>
        </w:rPr>
        <w:t>.</w:t>
      </w:r>
      <w:proofErr w:type="spellStart"/>
      <w:r>
        <w:rPr>
          <w:rStyle w:val="Text0"/>
          <w:rFonts w:ascii="Times New Roman" w:hAnsi="Times New Roman"/>
        </w:rPr>
        <w:t>Т</w:t>
      </w:r>
      <w:proofErr w:type="gramEnd"/>
      <w:r>
        <w:rPr>
          <w:rStyle w:val="Text0"/>
          <w:rFonts w:ascii="Times New Roman" w:hAnsi="Times New Roman"/>
        </w:rPr>
        <w:t>.А.Ладыженская</w:t>
      </w:r>
      <w:proofErr w:type="spellEnd"/>
      <w:r>
        <w:rPr>
          <w:rStyle w:val="Text0"/>
          <w:rFonts w:ascii="Times New Roman" w:hAnsi="Times New Roman"/>
        </w:rPr>
        <w:t xml:space="preserve">, М.Т.Баранов, </w:t>
      </w:r>
      <w:proofErr w:type="spellStart"/>
      <w:r>
        <w:rPr>
          <w:rStyle w:val="Text0"/>
          <w:rFonts w:ascii="Times New Roman" w:hAnsi="Times New Roman"/>
        </w:rPr>
        <w:t>Л.А.Тростенцова</w:t>
      </w:r>
      <w:proofErr w:type="spellEnd"/>
      <w:r>
        <w:rPr>
          <w:rStyle w:val="Text0"/>
          <w:rFonts w:ascii="Times New Roman" w:hAnsi="Times New Roman"/>
        </w:rPr>
        <w:t xml:space="preserve">, Л.Т.Григорян, </w:t>
      </w:r>
      <w:proofErr w:type="spellStart"/>
      <w:r>
        <w:rPr>
          <w:rStyle w:val="Text0"/>
          <w:rFonts w:ascii="Times New Roman" w:hAnsi="Times New Roman"/>
        </w:rPr>
        <w:t>И.И.Кулибаба</w:t>
      </w:r>
      <w:proofErr w:type="spellEnd"/>
      <w:r>
        <w:rPr>
          <w:rStyle w:val="Text0"/>
          <w:rFonts w:ascii="Times New Roman" w:hAnsi="Times New Roman"/>
        </w:rPr>
        <w:t xml:space="preserve">, </w:t>
      </w:r>
      <w:proofErr w:type="spellStart"/>
      <w:r>
        <w:rPr>
          <w:rStyle w:val="Text0"/>
          <w:rFonts w:ascii="Times New Roman" w:hAnsi="Times New Roman"/>
        </w:rPr>
        <w:t>Н.В.Ладыженская</w:t>
      </w:r>
      <w:proofErr w:type="spellEnd"/>
      <w:r>
        <w:rPr>
          <w:rStyle w:val="Text0"/>
          <w:rFonts w:ascii="Times New Roman" w:hAnsi="Times New Roman"/>
        </w:rPr>
        <w:t>. Москва, Просвещение, 2012</w:t>
      </w:r>
    </w:p>
    <w:p w:rsidR="008D731A" w:rsidRPr="00BF4A99" w:rsidRDefault="008D731A" w:rsidP="008D731A">
      <w:pPr>
        <w:pStyle w:val="text"/>
        <w:numPr>
          <w:ilvl w:val="1"/>
          <w:numId w:val="38"/>
        </w:numPr>
        <w:spacing w:line="240" w:lineRule="auto"/>
        <w:rPr>
          <w:rStyle w:val="Text0"/>
          <w:rFonts w:ascii="Times New Roman" w:hAnsi="Times New Roman"/>
        </w:rPr>
      </w:pPr>
      <w:r>
        <w:rPr>
          <w:rStyle w:val="Text0"/>
          <w:rFonts w:ascii="Times New Roman" w:hAnsi="Times New Roman"/>
        </w:rPr>
        <w:t xml:space="preserve">«Русский язык. 5 класс. Методические рекомендации. Пособие для учителей общеобразовательных учреждений». </w:t>
      </w:r>
      <w:proofErr w:type="spellStart"/>
      <w:r>
        <w:rPr>
          <w:rStyle w:val="Text0"/>
          <w:rFonts w:ascii="Times New Roman" w:hAnsi="Times New Roman"/>
        </w:rPr>
        <w:t>Т.А.Ладыженская</w:t>
      </w:r>
      <w:proofErr w:type="spellEnd"/>
      <w:r>
        <w:rPr>
          <w:rStyle w:val="Text0"/>
          <w:rFonts w:ascii="Times New Roman" w:hAnsi="Times New Roman"/>
        </w:rPr>
        <w:t xml:space="preserve">, </w:t>
      </w:r>
      <w:proofErr w:type="spellStart"/>
      <w:r>
        <w:rPr>
          <w:rStyle w:val="Text0"/>
          <w:rFonts w:ascii="Times New Roman" w:hAnsi="Times New Roman"/>
        </w:rPr>
        <w:t>Л.А.Тростенцова</w:t>
      </w:r>
      <w:proofErr w:type="spellEnd"/>
      <w:r>
        <w:rPr>
          <w:rStyle w:val="Text0"/>
          <w:rFonts w:ascii="Times New Roman" w:hAnsi="Times New Roman"/>
        </w:rPr>
        <w:t xml:space="preserve">, М.Т.Баранов, Л.Ю.Комиссарова, </w:t>
      </w:r>
      <w:proofErr w:type="spellStart"/>
      <w:r>
        <w:rPr>
          <w:rStyle w:val="Text0"/>
          <w:rFonts w:ascii="Times New Roman" w:hAnsi="Times New Roman"/>
        </w:rPr>
        <w:t>Н.В.Ладыженская</w:t>
      </w:r>
      <w:proofErr w:type="spellEnd"/>
      <w:r>
        <w:rPr>
          <w:rStyle w:val="Text0"/>
          <w:rFonts w:ascii="Times New Roman" w:hAnsi="Times New Roman"/>
        </w:rPr>
        <w:t>. Москва, Просвещение, 2012</w:t>
      </w:r>
    </w:p>
    <w:p w:rsidR="00BF4A99" w:rsidRPr="00BF4A99" w:rsidRDefault="00BF4A99" w:rsidP="00BF4A99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592938" w:rsidRPr="00592938" w:rsidRDefault="00592938" w:rsidP="002E04FE">
      <w:pPr>
        <w:pStyle w:val="Style37"/>
        <w:framePr w:hSpace="180" w:wrap="around" w:vAnchor="text" w:hAnchor="text" w:x="-712" w:y="1"/>
        <w:widowControl/>
        <w:tabs>
          <w:tab w:val="left" w:pos="5222"/>
        </w:tabs>
        <w:spacing w:line="250" w:lineRule="exact"/>
        <w:suppressOverlap/>
        <w:jc w:val="left"/>
        <w:rPr>
          <w:rStyle w:val="Text0"/>
          <w:rFonts w:ascii="Times New Roman" w:hAnsi="Times New Roman"/>
          <w:sz w:val="24"/>
        </w:rPr>
      </w:pPr>
    </w:p>
    <w:sectPr w:rsidR="00592938" w:rsidRPr="00592938" w:rsidSect="00582F40">
      <w:pgSz w:w="16838" w:h="11906" w:orient="landscape"/>
      <w:pgMar w:top="426" w:right="850" w:bottom="709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C5" w:rsidRDefault="00E633C5">
      <w:r>
        <w:separator/>
      </w:r>
    </w:p>
  </w:endnote>
  <w:endnote w:type="continuationSeparator" w:id="0">
    <w:p w:rsidR="00E633C5" w:rsidRDefault="00E63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C5" w:rsidRDefault="00E633C5">
      <w:r>
        <w:separator/>
      </w:r>
    </w:p>
  </w:footnote>
  <w:footnote w:type="continuationSeparator" w:id="0">
    <w:p w:rsidR="00E633C5" w:rsidRDefault="00E633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7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B90899"/>
    <w:multiLevelType w:val="multilevel"/>
    <w:tmpl w:val="1CD0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C22B5C"/>
    <w:multiLevelType w:val="multilevel"/>
    <w:tmpl w:val="635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30865"/>
    <w:multiLevelType w:val="multilevel"/>
    <w:tmpl w:val="C5E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4851E5"/>
    <w:multiLevelType w:val="hybridMultilevel"/>
    <w:tmpl w:val="ED2A2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7583F"/>
    <w:multiLevelType w:val="hybridMultilevel"/>
    <w:tmpl w:val="90A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40F33"/>
    <w:multiLevelType w:val="multilevel"/>
    <w:tmpl w:val="9C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197316"/>
    <w:multiLevelType w:val="hybridMultilevel"/>
    <w:tmpl w:val="9AB2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0111A"/>
    <w:multiLevelType w:val="hybridMultilevel"/>
    <w:tmpl w:val="701093C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8185E"/>
    <w:multiLevelType w:val="multilevel"/>
    <w:tmpl w:val="241E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C26C4"/>
    <w:multiLevelType w:val="hybridMultilevel"/>
    <w:tmpl w:val="DF986704"/>
    <w:lvl w:ilvl="0" w:tplc="1DA21A2E">
      <w:numFmt w:val="bullet"/>
      <w:lvlText w:val="—"/>
      <w:legacy w:legacy="1" w:legacySpace="0" w:legacyIndent="268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2F61B0"/>
    <w:multiLevelType w:val="multilevel"/>
    <w:tmpl w:val="D1842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35"/>
  </w:num>
  <w:num w:numId="8">
    <w:abstractNumId w:val="32"/>
  </w:num>
  <w:num w:numId="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9"/>
  </w:num>
  <w:num w:numId="25">
    <w:abstractNumId w:val="11"/>
  </w:num>
  <w:num w:numId="26">
    <w:abstractNumId w:val="12"/>
  </w:num>
  <w:num w:numId="27">
    <w:abstractNumId w:val="2"/>
  </w:num>
  <w:num w:numId="28">
    <w:abstractNumId w:val="1"/>
  </w:num>
  <w:num w:numId="29">
    <w:abstractNumId w:val="26"/>
  </w:num>
  <w:num w:numId="30">
    <w:abstractNumId w:val="27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44">
    <w:abstractNumId w:val="24"/>
  </w:num>
  <w:num w:numId="45">
    <w:abstractNumId w:val="17"/>
  </w:num>
  <w:num w:numId="46">
    <w:abstractNumId w:val="31"/>
  </w:num>
  <w:num w:numId="4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82E"/>
    <w:rsid w:val="0001212A"/>
    <w:rsid w:val="00031C7F"/>
    <w:rsid w:val="00035266"/>
    <w:rsid w:val="000555B3"/>
    <w:rsid w:val="0007792A"/>
    <w:rsid w:val="00094B72"/>
    <w:rsid w:val="000B4881"/>
    <w:rsid w:val="000D6309"/>
    <w:rsid w:val="00102FF6"/>
    <w:rsid w:val="00107FC8"/>
    <w:rsid w:val="001267EC"/>
    <w:rsid w:val="00130A3F"/>
    <w:rsid w:val="00143C33"/>
    <w:rsid w:val="00143FDB"/>
    <w:rsid w:val="00156C89"/>
    <w:rsid w:val="00161AD2"/>
    <w:rsid w:val="0017516A"/>
    <w:rsid w:val="001903AD"/>
    <w:rsid w:val="00194066"/>
    <w:rsid w:val="001A3997"/>
    <w:rsid w:val="001B021B"/>
    <w:rsid w:val="001B0AD5"/>
    <w:rsid w:val="001C7516"/>
    <w:rsid w:val="001D0D75"/>
    <w:rsid w:val="001D184E"/>
    <w:rsid w:val="001D4283"/>
    <w:rsid w:val="001E3FB9"/>
    <w:rsid w:val="001F385A"/>
    <w:rsid w:val="001F5F4B"/>
    <w:rsid w:val="002008EF"/>
    <w:rsid w:val="00212694"/>
    <w:rsid w:val="00224EC8"/>
    <w:rsid w:val="00224F4F"/>
    <w:rsid w:val="00236865"/>
    <w:rsid w:val="0025105E"/>
    <w:rsid w:val="00256D42"/>
    <w:rsid w:val="00263A8E"/>
    <w:rsid w:val="0027269A"/>
    <w:rsid w:val="00273E1B"/>
    <w:rsid w:val="002754B2"/>
    <w:rsid w:val="002A593D"/>
    <w:rsid w:val="002C0A02"/>
    <w:rsid w:val="002C1111"/>
    <w:rsid w:val="002C3D4B"/>
    <w:rsid w:val="002D0521"/>
    <w:rsid w:val="002D2368"/>
    <w:rsid w:val="002E04FE"/>
    <w:rsid w:val="003007EE"/>
    <w:rsid w:val="003133E8"/>
    <w:rsid w:val="00320966"/>
    <w:rsid w:val="00322522"/>
    <w:rsid w:val="00323E5B"/>
    <w:rsid w:val="003460AF"/>
    <w:rsid w:val="0035013A"/>
    <w:rsid w:val="0035412E"/>
    <w:rsid w:val="003949E9"/>
    <w:rsid w:val="003A0474"/>
    <w:rsid w:val="003B0626"/>
    <w:rsid w:val="003B1488"/>
    <w:rsid w:val="003B3611"/>
    <w:rsid w:val="003C763E"/>
    <w:rsid w:val="003D1E89"/>
    <w:rsid w:val="003D4E10"/>
    <w:rsid w:val="003F40BA"/>
    <w:rsid w:val="004111FA"/>
    <w:rsid w:val="00421A5B"/>
    <w:rsid w:val="0044540C"/>
    <w:rsid w:val="00454448"/>
    <w:rsid w:val="004559D2"/>
    <w:rsid w:val="0045665A"/>
    <w:rsid w:val="004609A2"/>
    <w:rsid w:val="00473CDD"/>
    <w:rsid w:val="004A0B75"/>
    <w:rsid w:val="004A5ABC"/>
    <w:rsid w:val="004B1860"/>
    <w:rsid w:val="004C518E"/>
    <w:rsid w:val="004D69C8"/>
    <w:rsid w:val="004E05A8"/>
    <w:rsid w:val="004E4049"/>
    <w:rsid w:val="004F7D13"/>
    <w:rsid w:val="00531B85"/>
    <w:rsid w:val="00536CDC"/>
    <w:rsid w:val="00566A8F"/>
    <w:rsid w:val="005714CB"/>
    <w:rsid w:val="005719C0"/>
    <w:rsid w:val="0057760E"/>
    <w:rsid w:val="00582F40"/>
    <w:rsid w:val="00584652"/>
    <w:rsid w:val="00592938"/>
    <w:rsid w:val="005A50B0"/>
    <w:rsid w:val="005A6C26"/>
    <w:rsid w:val="005B3F97"/>
    <w:rsid w:val="005C3ED3"/>
    <w:rsid w:val="005E6F9B"/>
    <w:rsid w:val="005F1ABF"/>
    <w:rsid w:val="005F5E5E"/>
    <w:rsid w:val="005F6236"/>
    <w:rsid w:val="00604452"/>
    <w:rsid w:val="00606F4F"/>
    <w:rsid w:val="006126CB"/>
    <w:rsid w:val="006138A6"/>
    <w:rsid w:val="00616D27"/>
    <w:rsid w:val="00623401"/>
    <w:rsid w:val="00634CAF"/>
    <w:rsid w:val="00635571"/>
    <w:rsid w:val="0063633A"/>
    <w:rsid w:val="006417F3"/>
    <w:rsid w:val="0064728D"/>
    <w:rsid w:val="00647DF9"/>
    <w:rsid w:val="00661200"/>
    <w:rsid w:val="00661A9E"/>
    <w:rsid w:val="00685FEB"/>
    <w:rsid w:val="006B4693"/>
    <w:rsid w:val="006B6D68"/>
    <w:rsid w:val="006C0DD0"/>
    <w:rsid w:val="006C474A"/>
    <w:rsid w:val="006D41CF"/>
    <w:rsid w:val="006F4A96"/>
    <w:rsid w:val="00716983"/>
    <w:rsid w:val="00733E0E"/>
    <w:rsid w:val="00737641"/>
    <w:rsid w:val="0074101E"/>
    <w:rsid w:val="0074221D"/>
    <w:rsid w:val="0076248A"/>
    <w:rsid w:val="007755D5"/>
    <w:rsid w:val="00777FD5"/>
    <w:rsid w:val="00786167"/>
    <w:rsid w:val="007C0181"/>
    <w:rsid w:val="007C1B29"/>
    <w:rsid w:val="007D2508"/>
    <w:rsid w:val="007F1CB1"/>
    <w:rsid w:val="008061E3"/>
    <w:rsid w:val="0082119D"/>
    <w:rsid w:val="00831679"/>
    <w:rsid w:val="00833634"/>
    <w:rsid w:val="00845A07"/>
    <w:rsid w:val="0087668C"/>
    <w:rsid w:val="00882C1C"/>
    <w:rsid w:val="00891950"/>
    <w:rsid w:val="008949ED"/>
    <w:rsid w:val="00896146"/>
    <w:rsid w:val="008C676F"/>
    <w:rsid w:val="008D731A"/>
    <w:rsid w:val="008E6746"/>
    <w:rsid w:val="008F062A"/>
    <w:rsid w:val="00933AE3"/>
    <w:rsid w:val="009344C0"/>
    <w:rsid w:val="0094018A"/>
    <w:rsid w:val="00944B6A"/>
    <w:rsid w:val="00955324"/>
    <w:rsid w:val="0097350C"/>
    <w:rsid w:val="009846DC"/>
    <w:rsid w:val="00990703"/>
    <w:rsid w:val="00997D1A"/>
    <w:rsid w:val="009A1D93"/>
    <w:rsid w:val="009A2311"/>
    <w:rsid w:val="009B1BEE"/>
    <w:rsid w:val="009B3E2A"/>
    <w:rsid w:val="009C2586"/>
    <w:rsid w:val="009C3D69"/>
    <w:rsid w:val="009C44EC"/>
    <w:rsid w:val="00A131A9"/>
    <w:rsid w:val="00A14182"/>
    <w:rsid w:val="00A15E4C"/>
    <w:rsid w:val="00A213D4"/>
    <w:rsid w:val="00A359B8"/>
    <w:rsid w:val="00A37909"/>
    <w:rsid w:val="00A612BC"/>
    <w:rsid w:val="00A66B09"/>
    <w:rsid w:val="00A73955"/>
    <w:rsid w:val="00A7616F"/>
    <w:rsid w:val="00AB5D0A"/>
    <w:rsid w:val="00AC2C1D"/>
    <w:rsid w:val="00AC3987"/>
    <w:rsid w:val="00AD1A89"/>
    <w:rsid w:val="00AD5316"/>
    <w:rsid w:val="00AE1956"/>
    <w:rsid w:val="00B02623"/>
    <w:rsid w:val="00B07D89"/>
    <w:rsid w:val="00B10B8A"/>
    <w:rsid w:val="00B25882"/>
    <w:rsid w:val="00B26036"/>
    <w:rsid w:val="00B31F2C"/>
    <w:rsid w:val="00B3318A"/>
    <w:rsid w:val="00B40154"/>
    <w:rsid w:val="00B42309"/>
    <w:rsid w:val="00B51EF8"/>
    <w:rsid w:val="00B5630D"/>
    <w:rsid w:val="00B6634C"/>
    <w:rsid w:val="00B70151"/>
    <w:rsid w:val="00BA0311"/>
    <w:rsid w:val="00BB4408"/>
    <w:rsid w:val="00BB5F96"/>
    <w:rsid w:val="00BC6C76"/>
    <w:rsid w:val="00BD3E00"/>
    <w:rsid w:val="00BD7866"/>
    <w:rsid w:val="00BD7E0D"/>
    <w:rsid w:val="00BE0ECA"/>
    <w:rsid w:val="00BE6CB9"/>
    <w:rsid w:val="00BE7F55"/>
    <w:rsid w:val="00BF4A99"/>
    <w:rsid w:val="00BF7C4D"/>
    <w:rsid w:val="00C17727"/>
    <w:rsid w:val="00C17C89"/>
    <w:rsid w:val="00C24328"/>
    <w:rsid w:val="00C304EF"/>
    <w:rsid w:val="00C321A0"/>
    <w:rsid w:val="00C4582E"/>
    <w:rsid w:val="00C604E1"/>
    <w:rsid w:val="00C95092"/>
    <w:rsid w:val="00C95844"/>
    <w:rsid w:val="00CA7228"/>
    <w:rsid w:val="00CC2FB7"/>
    <w:rsid w:val="00CD32EC"/>
    <w:rsid w:val="00CE0502"/>
    <w:rsid w:val="00CE3F28"/>
    <w:rsid w:val="00CF0BA3"/>
    <w:rsid w:val="00CF6E9E"/>
    <w:rsid w:val="00CF704D"/>
    <w:rsid w:val="00D02833"/>
    <w:rsid w:val="00D0501F"/>
    <w:rsid w:val="00D05D1E"/>
    <w:rsid w:val="00D0711B"/>
    <w:rsid w:val="00D14102"/>
    <w:rsid w:val="00D17C09"/>
    <w:rsid w:val="00D20BE7"/>
    <w:rsid w:val="00D21FD4"/>
    <w:rsid w:val="00D223FD"/>
    <w:rsid w:val="00D41187"/>
    <w:rsid w:val="00D667E0"/>
    <w:rsid w:val="00D8203D"/>
    <w:rsid w:val="00DA5879"/>
    <w:rsid w:val="00DA7E51"/>
    <w:rsid w:val="00E13A85"/>
    <w:rsid w:val="00E201AF"/>
    <w:rsid w:val="00E2054E"/>
    <w:rsid w:val="00E35BBC"/>
    <w:rsid w:val="00E61BFA"/>
    <w:rsid w:val="00E633C5"/>
    <w:rsid w:val="00E76B81"/>
    <w:rsid w:val="00E84C6A"/>
    <w:rsid w:val="00E9724F"/>
    <w:rsid w:val="00EA0858"/>
    <w:rsid w:val="00EA26D6"/>
    <w:rsid w:val="00EA3DDF"/>
    <w:rsid w:val="00EA42E4"/>
    <w:rsid w:val="00EC1FA7"/>
    <w:rsid w:val="00EC5F7B"/>
    <w:rsid w:val="00ED35EB"/>
    <w:rsid w:val="00ED59C3"/>
    <w:rsid w:val="00EF7000"/>
    <w:rsid w:val="00F066D5"/>
    <w:rsid w:val="00F1245D"/>
    <w:rsid w:val="00F13F6B"/>
    <w:rsid w:val="00F342CE"/>
    <w:rsid w:val="00F44362"/>
    <w:rsid w:val="00F560FC"/>
    <w:rsid w:val="00F6094F"/>
    <w:rsid w:val="00F60CFD"/>
    <w:rsid w:val="00F642AC"/>
    <w:rsid w:val="00F707B5"/>
    <w:rsid w:val="00F7298B"/>
    <w:rsid w:val="00F77A7E"/>
    <w:rsid w:val="00F8205B"/>
    <w:rsid w:val="00F90889"/>
    <w:rsid w:val="00FA1861"/>
    <w:rsid w:val="00FA6D20"/>
    <w:rsid w:val="00FB3E82"/>
    <w:rsid w:val="00FC3C7A"/>
    <w:rsid w:val="00FC6ACB"/>
    <w:rsid w:val="00FE6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2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458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458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4582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458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58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4582E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C4582E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C4582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C4582E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C4582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C4582E"/>
    <w:pPr>
      <w:ind w:left="720"/>
      <w:contextualSpacing/>
    </w:pPr>
  </w:style>
  <w:style w:type="paragraph" w:customStyle="1" w:styleId="12">
    <w:name w:val="Абзац списка1"/>
    <w:basedOn w:val="a"/>
    <w:rsid w:val="00C4582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10">
    <w:name w:val="Абзац списка11"/>
    <w:basedOn w:val="a"/>
    <w:rsid w:val="00C4582E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3">
    <w:name w:val="Normal (Web)"/>
    <w:basedOn w:val="a"/>
    <w:rsid w:val="00C4582E"/>
    <w:pPr>
      <w:spacing w:before="100" w:beforeAutospacing="1" w:after="100" w:afterAutospacing="1"/>
    </w:pPr>
  </w:style>
  <w:style w:type="character" w:styleId="a4">
    <w:name w:val="Hyperlink"/>
    <w:basedOn w:val="a0"/>
    <w:rsid w:val="00C4582E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4582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semiHidden/>
    <w:rsid w:val="00C4582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locked/>
    <w:rsid w:val="00C4582E"/>
    <w:rPr>
      <w:rFonts w:ascii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semiHidden/>
    <w:rsid w:val="00C4582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semiHidden/>
    <w:locked/>
    <w:rsid w:val="00C4582E"/>
    <w:rPr>
      <w:rFonts w:ascii="Calibri" w:hAnsi="Calibri"/>
      <w:sz w:val="22"/>
      <w:szCs w:val="22"/>
      <w:lang w:val="ru-RU" w:eastAsia="en-US" w:bidi="ar-SA"/>
    </w:rPr>
  </w:style>
  <w:style w:type="paragraph" w:customStyle="1" w:styleId="FR2">
    <w:name w:val="FR2"/>
    <w:rsid w:val="00C4582E"/>
    <w:pPr>
      <w:widowControl w:val="0"/>
      <w:suppressAutoHyphens/>
      <w:jc w:val="center"/>
    </w:pPr>
    <w:rPr>
      <w:rFonts w:eastAsia="Calibri" w:cs="Calibri"/>
      <w:b/>
      <w:sz w:val="32"/>
      <w:lang w:eastAsia="ar-SA"/>
    </w:rPr>
  </w:style>
  <w:style w:type="character" w:customStyle="1" w:styleId="apple-converted-space">
    <w:name w:val="apple-converted-space"/>
    <w:basedOn w:val="a0"/>
    <w:rsid w:val="00C4582E"/>
    <w:rPr>
      <w:rFonts w:cs="Times New Roman"/>
    </w:rPr>
  </w:style>
  <w:style w:type="paragraph" w:customStyle="1" w:styleId="13">
    <w:name w:val="Без интервала1"/>
    <w:rsid w:val="00C4582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Без интервала2"/>
    <w:rsid w:val="00C4582E"/>
    <w:rPr>
      <w:rFonts w:ascii="Calibri" w:eastAsia="Calibri" w:hAnsi="Calibri"/>
      <w:sz w:val="22"/>
      <w:szCs w:val="22"/>
    </w:rPr>
  </w:style>
  <w:style w:type="paragraph" w:styleId="a9">
    <w:name w:val="Body Text"/>
    <w:basedOn w:val="a"/>
    <w:link w:val="aa"/>
    <w:rsid w:val="00C4582E"/>
    <w:rPr>
      <w:rFonts w:eastAsia="Times New Roman"/>
      <w:szCs w:val="20"/>
    </w:rPr>
  </w:style>
  <w:style w:type="character" w:customStyle="1" w:styleId="aa">
    <w:name w:val="Основной текст Знак"/>
    <w:basedOn w:val="a0"/>
    <w:link w:val="a9"/>
    <w:locked/>
    <w:rsid w:val="00C4582E"/>
    <w:rPr>
      <w:sz w:val="24"/>
      <w:lang w:val="ru-RU" w:eastAsia="ru-RU" w:bidi="ar-SA"/>
    </w:rPr>
  </w:style>
  <w:style w:type="paragraph" w:styleId="ab">
    <w:name w:val="Body Text Indent"/>
    <w:basedOn w:val="a"/>
    <w:link w:val="ac"/>
    <w:rsid w:val="00C4582E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locked/>
    <w:rsid w:val="00C4582E"/>
    <w:rPr>
      <w:sz w:val="24"/>
      <w:szCs w:val="24"/>
      <w:lang w:val="ru-RU" w:eastAsia="ru-RU" w:bidi="ar-SA"/>
    </w:rPr>
  </w:style>
  <w:style w:type="paragraph" w:customStyle="1" w:styleId="Style4">
    <w:name w:val="Style4"/>
    <w:basedOn w:val="a"/>
    <w:rsid w:val="00C4582E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character" w:customStyle="1" w:styleId="FontStyle14">
    <w:name w:val="Font Style14"/>
    <w:basedOn w:val="a0"/>
    <w:rsid w:val="00C4582E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C4582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styleId="22">
    <w:name w:val="Body Text Indent 2"/>
    <w:basedOn w:val="a"/>
    <w:link w:val="23"/>
    <w:rsid w:val="00C4582E"/>
    <w:pPr>
      <w:spacing w:before="60" w:line="252" w:lineRule="auto"/>
      <w:ind w:firstLine="567"/>
      <w:jc w:val="both"/>
    </w:pPr>
    <w:rPr>
      <w:rFonts w:eastAsia="Times New Roman"/>
      <w:szCs w:val="20"/>
    </w:rPr>
  </w:style>
  <w:style w:type="character" w:customStyle="1" w:styleId="23">
    <w:name w:val="Основной текст с отступом 2 Знак"/>
    <w:basedOn w:val="a0"/>
    <w:link w:val="22"/>
    <w:locked/>
    <w:rsid w:val="00C4582E"/>
    <w:rPr>
      <w:sz w:val="24"/>
      <w:lang w:val="ru-RU" w:eastAsia="ru-RU" w:bidi="ar-SA"/>
    </w:rPr>
  </w:style>
  <w:style w:type="character" w:customStyle="1" w:styleId="FontStyle26">
    <w:name w:val="Font Style26"/>
    <w:basedOn w:val="a0"/>
    <w:rsid w:val="00C4582E"/>
    <w:rPr>
      <w:rFonts w:ascii="Arial Black" w:hAnsi="Arial Black" w:cs="Arial Black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4582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C4582E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/>
    </w:rPr>
  </w:style>
  <w:style w:type="paragraph" w:customStyle="1" w:styleId="Style21">
    <w:name w:val="Style21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1">
    <w:name w:val="Style31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2">
    <w:name w:val="Style32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3">
    <w:name w:val="Style33"/>
    <w:basedOn w:val="a"/>
    <w:rsid w:val="00C4582E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4">
    <w:name w:val="Style34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5">
    <w:name w:val="Style35"/>
    <w:basedOn w:val="a"/>
    <w:rsid w:val="00C4582E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6">
    <w:name w:val="Style36"/>
    <w:basedOn w:val="a"/>
    <w:rsid w:val="00C4582E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7">
    <w:name w:val="Style37"/>
    <w:basedOn w:val="a"/>
    <w:rsid w:val="00C4582E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</w:rPr>
  </w:style>
  <w:style w:type="character" w:customStyle="1" w:styleId="FontStyle59">
    <w:name w:val="Font Style59"/>
    <w:basedOn w:val="a0"/>
    <w:rsid w:val="00C458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C4582E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C4582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C4582E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C4582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Plain Text"/>
    <w:basedOn w:val="a"/>
    <w:link w:val="ae"/>
    <w:rsid w:val="00C4582E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locked/>
    <w:rsid w:val="00C4582E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basedOn w:val="a0"/>
    <w:rsid w:val="00C4582E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C4582E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C4582E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C4582E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C4582E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2"/>
      <w:szCs w:val="22"/>
    </w:rPr>
  </w:style>
  <w:style w:type="paragraph" w:customStyle="1" w:styleId="zag-klass">
    <w:name w:val="zag-klass"/>
    <w:basedOn w:val="a"/>
    <w:rsid w:val="00C4582E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lang w:val="en-US"/>
    </w:rPr>
  </w:style>
  <w:style w:type="character" w:customStyle="1" w:styleId="Text0">
    <w:name w:val="Text"/>
    <w:rsid w:val="00C4582E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C4582E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Default">
    <w:name w:val="Default"/>
    <w:rsid w:val="00C458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note text"/>
    <w:basedOn w:val="a"/>
    <w:link w:val="af0"/>
    <w:semiHidden/>
    <w:rsid w:val="00C4582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locked/>
    <w:rsid w:val="00C4582E"/>
    <w:rPr>
      <w:rFonts w:ascii="Calibri" w:hAnsi="Calibri" w:cs="Calibri"/>
      <w:lang w:val="ru-RU" w:eastAsia="ru-RU" w:bidi="ar-SA"/>
    </w:rPr>
  </w:style>
  <w:style w:type="table" w:styleId="af1">
    <w:name w:val="Table Grid"/>
    <w:basedOn w:val="a1"/>
    <w:rsid w:val="00D8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"/>
    <w:basedOn w:val="a"/>
    <w:semiHidden/>
    <w:rsid w:val="002E04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2">
    <w:name w:val="Без интервала Знак"/>
    <w:link w:val="af3"/>
    <w:uiPriority w:val="1"/>
    <w:locked/>
    <w:rsid w:val="00685FEB"/>
    <w:rPr>
      <w:sz w:val="22"/>
      <w:szCs w:val="22"/>
      <w:lang w:val="ru-RU" w:eastAsia="en-US" w:bidi="ar-SA"/>
    </w:rPr>
  </w:style>
  <w:style w:type="paragraph" w:styleId="af3">
    <w:name w:val="No Spacing"/>
    <w:link w:val="af2"/>
    <w:uiPriority w:val="1"/>
    <w:qFormat/>
    <w:rsid w:val="00685FEB"/>
    <w:rPr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CA72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3344309</TotalTime>
  <Pages>1</Pages>
  <Words>23006</Words>
  <Characters>131135</Characters>
  <Application>Microsoft Office Word</Application>
  <DocSecurity>0</DocSecurity>
  <Lines>1092</Lines>
  <Paragraphs>307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153834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11</cp:revision>
  <cp:lastPrinted>2016-08-30T14:36:00Z</cp:lastPrinted>
  <dcterms:created xsi:type="dcterms:W3CDTF">2015-08-31T09:02:00Z</dcterms:created>
  <dcterms:modified xsi:type="dcterms:W3CDTF">2016-09-20T14:53:00Z</dcterms:modified>
</cp:coreProperties>
</file>