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8EB" w:rsidRDefault="00C118EB" w:rsidP="00AD2942">
      <w:pPr>
        <w:spacing w:after="0" w:line="240" w:lineRule="auto"/>
        <w:jc w:val="center"/>
        <w:rPr>
          <w:rFonts w:ascii="Times New Roman" w:hAnsi="Times New Roman" w:cs="Times New Roman"/>
          <w:b/>
          <w:sz w:val="24"/>
          <w:szCs w:val="24"/>
        </w:rPr>
      </w:pPr>
    </w:p>
    <w:p w:rsidR="00B72F66" w:rsidRPr="00AD2942" w:rsidRDefault="00F51454" w:rsidP="00AD2942">
      <w:pPr>
        <w:spacing w:after="0" w:line="240" w:lineRule="auto"/>
        <w:jc w:val="center"/>
        <w:rPr>
          <w:rFonts w:ascii="Times New Roman" w:hAnsi="Times New Roman" w:cs="Times New Roman"/>
          <w:b/>
          <w:sz w:val="24"/>
          <w:szCs w:val="24"/>
        </w:rPr>
      </w:pPr>
      <w:proofErr w:type="gramStart"/>
      <w:r w:rsidRPr="00AD2942">
        <w:rPr>
          <w:rFonts w:ascii="Times New Roman" w:hAnsi="Times New Roman" w:cs="Times New Roman"/>
          <w:b/>
          <w:sz w:val="24"/>
          <w:szCs w:val="24"/>
          <w:lang w:val="en-US"/>
        </w:rPr>
        <w:t>I</w:t>
      </w:r>
      <w:r w:rsidRPr="00AD2942">
        <w:rPr>
          <w:rFonts w:ascii="Times New Roman" w:hAnsi="Times New Roman" w:cs="Times New Roman"/>
          <w:b/>
          <w:sz w:val="24"/>
          <w:szCs w:val="24"/>
        </w:rPr>
        <w:t>. Пояснительная</w:t>
      </w:r>
      <w:r w:rsidR="00B72F66" w:rsidRPr="00AD2942">
        <w:rPr>
          <w:rFonts w:ascii="Times New Roman" w:hAnsi="Times New Roman" w:cs="Times New Roman"/>
          <w:b/>
          <w:sz w:val="24"/>
          <w:szCs w:val="24"/>
        </w:rPr>
        <w:t xml:space="preserve"> записка.</w:t>
      </w:r>
      <w:proofErr w:type="gramEnd"/>
    </w:p>
    <w:p w:rsidR="00B72F66" w:rsidRPr="00AD2942" w:rsidRDefault="00B72F66" w:rsidP="00AD2942">
      <w:pPr>
        <w:spacing w:after="0" w:line="240" w:lineRule="auto"/>
        <w:rPr>
          <w:rFonts w:ascii="Times New Roman" w:hAnsi="Times New Roman" w:cs="Times New Roman"/>
          <w:sz w:val="24"/>
          <w:szCs w:val="24"/>
        </w:rPr>
      </w:pPr>
    </w:p>
    <w:p w:rsidR="00C23BBE" w:rsidRPr="00AD2942" w:rsidRDefault="002412CA" w:rsidP="00AD2942">
      <w:pPr>
        <w:shd w:val="clear" w:color="auto" w:fill="FFFFFF"/>
        <w:autoSpaceDE w:val="0"/>
        <w:autoSpaceDN w:val="0"/>
        <w:adjustRightInd w:val="0"/>
        <w:spacing w:after="0" w:line="240" w:lineRule="auto"/>
        <w:ind w:left="709"/>
        <w:jc w:val="both"/>
        <w:rPr>
          <w:rFonts w:ascii="Times New Roman" w:hAnsi="Times New Roman" w:cs="Times New Roman"/>
          <w:b/>
          <w:color w:val="000000"/>
          <w:sz w:val="24"/>
          <w:szCs w:val="24"/>
        </w:rPr>
      </w:pPr>
      <w:r w:rsidRPr="00AD2942">
        <w:rPr>
          <w:rFonts w:ascii="Times New Roman" w:eastAsia="Times New Roman" w:hAnsi="Times New Roman" w:cs="Times New Roman"/>
          <w:sz w:val="24"/>
          <w:szCs w:val="24"/>
        </w:rPr>
        <w:t>Рабочая программа по предмету  «Изобразительное  искусство1-4 классы»</w:t>
      </w:r>
      <w:r w:rsidRPr="00AD2942">
        <w:rPr>
          <w:rFonts w:ascii="Times New Roman" w:eastAsia="Times New Roman" w:hAnsi="Times New Roman" w:cs="Times New Roman"/>
          <w:color w:val="000000"/>
          <w:sz w:val="24"/>
          <w:szCs w:val="24"/>
        </w:rPr>
        <w:t xml:space="preserve"> создана в соответствии с требованиями Федерального государственного образовательного стандарта начального общего образования.</w:t>
      </w:r>
    </w:p>
    <w:p w:rsidR="00F51454" w:rsidRPr="00AD2942" w:rsidRDefault="00F51454" w:rsidP="00AD2942">
      <w:pPr>
        <w:spacing w:after="0" w:line="240" w:lineRule="auto"/>
        <w:ind w:left="709"/>
        <w:rPr>
          <w:rFonts w:ascii="Times New Roman" w:hAnsi="Times New Roman" w:cs="Times New Roman"/>
          <w:sz w:val="24"/>
          <w:szCs w:val="24"/>
        </w:rPr>
      </w:pPr>
      <w:r w:rsidRPr="00AD2942">
        <w:rPr>
          <w:rFonts w:ascii="Times New Roman" w:eastAsia="Times New Roman" w:hAnsi="Times New Roman" w:cs="Times New Roman"/>
          <w:color w:val="000000"/>
          <w:sz w:val="24"/>
          <w:szCs w:val="24"/>
        </w:rPr>
        <w:t>Программа</w:t>
      </w:r>
      <w:r w:rsidR="002412CA" w:rsidRPr="00AD2942">
        <w:rPr>
          <w:rFonts w:ascii="Times New Roman" w:eastAsia="Times New Roman" w:hAnsi="Times New Roman" w:cs="Times New Roman"/>
          <w:color w:val="000000"/>
          <w:sz w:val="24"/>
          <w:szCs w:val="24"/>
        </w:rPr>
        <w:t xml:space="preserve"> разработана в целях конкретизации содержания образовательного стандарта с учетом межпредметных и внутрипредметных связей на основе авторской программы </w:t>
      </w:r>
      <w:r w:rsidR="002412CA" w:rsidRPr="00AD2942">
        <w:rPr>
          <w:rFonts w:ascii="Times New Roman" w:eastAsia="Times New Roman" w:hAnsi="Times New Roman" w:cs="Times New Roman"/>
          <w:sz w:val="24"/>
          <w:szCs w:val="24"/>
        </w:rPr>
        <w:t>Неменски</w:t>
      </w:r>
      <w:r w:rsidRPr="00AD2942">
        <w:rPr>
          <w:rFonts w:ascii="Times New Roman" w:eastAsia="Times New Roman" w:hAnsi="Times New Roman" w:cs="Times New Roman"/>
          <w:sz w:val="24"/>
          <w:szCs w:val="24"/>
        </w:rPr>
        <w:t>й Б. М. Изобразительное искусство: 1–4 классы</w:t>
      </w:r>
      <w:r w:rsidR="002412CA" w:rsidRPr="00AD2942">
        <w:rPr>
          <w:rFonts w:ascii="Times New Roman" w:eastAsia="Times New Roman" w:hAnsi="Times New Roman" w:cs="Times New Roman"/>
          <w:sz w:val="24"/>
          <w:szCs w:val="24"/>
        </w:rPr>
        <w:t>: рабочие программы / Б. М. Неменский [</w:t>
      </w:r>
      <w:r w:rsidRPr="00AD2942">
        <w:rPr>
          <w:rFonts w:ascii="Times New Roman" w:eastAsia="Times New Roman" w:hAnsi="Times New Roman" w:cs="Times New Roman"/>
          <w:sz w:val="24"/>
          <w:szCs w:val="24"/>
        </w:rPr>
        <w:t>и др.]. – М.</w:t>
      </w:r>
      <w:proofErr w:type="gramStart"/>
      <w:r w:rsidRPr="00AD2942">
        <w:rPr>
          <w:rFonts w:ascii="Times New Roman" w:eastAsia="Times New Roman" w:hAnsi="Times New Roman" w:cs="Times New Roman"/>
          <w:sz w:val="24"/>
          <w:szCs w:val="24"/>
        </w:rPr>
        <w:t xml:space="preserve"> :</w:t>
      </w:r>
      <w:proofErr w:type="gramEnd"/>
      <w:r w:rsidRPr="00AD2942">
        <w:rPr>
          <w:rFonts w:ascii="Times New Roman" w:eastAsia="Times New Roman" w:hAnsi="Times New Roman" w:cs="Times New Roman"/>
          <w:sz w:val="24"/>
          <w:szCs w:val="24"/>
        </w:rPr>
        <w:t xml:space="preserve"> Просвещение, 2011,</w:t>
      </w:r>
      <w:r w:rsidRPr="00AD2942">
        <w:rPr>
          <w:rFonts w:ascii="Times New Roman" w:hAnsi="Times New Roman" w:cs="Times New Roman"/>
          <w:sz w:val="24"/>
          <w:szCs w:val="24"/>
        </w:rPr>
        <w:t xml:space="preserve"> с учётом примерной программы начального общего образования по изобразительному искусству.</w:t>
      </w:r>
    </w:p>
    <w:p w:rsidR="002412CA" w:rsidRPr="00AD2942" w:rsidRDefault="002412CA" w:rsidP="00AD2942">
      <w:pPr>
        <w:spacing w:after="0" w:line="240" w:lineRule="auto"/>
        <w:ind w:left="709"/>
        <w:rPr>
          <w:rFonts w:ascii="Times New Roman" w:hAnsi="Times New Roman" w:cs="Times New Roman"/>
          <w:sz w:val="24"/>
          <w:szCs w:val="24"/>
        </w:rPr>
      </w:pPr>
    </w:p>
    <w:p w:rsidR="002412CA" w:rsidRPr="00AD2942" w:rsidRDefault="002412CA" w:rsidP="00AD2942">
      <w:pPr>
        <w:spacing w:after="0" w:line="240" w:lineRule="auto"/>
        <w:ind w:left="709"/>
        <w:jc w:val="center"/>
        <w:rPr>
          <w:rFonts w:ascii="Times New Roman" w:eastAsia="Times New Roman" w:hAnsi="Times New Roman" w:cs="Times New Roman"/>
          <w:b/>
          <w:sz w:val="24"/>
          <w:szCs w:val="24"/>
        </w:rPr>
      </w:pPr>
      <w:r w:rsidRPr="00AD2942">
        <w:rPr>
          <w:rFonts w:ascii="Times New Roman" w:eastAsia="Times New Roman" w:hAnsi="Times New Roman" w:cs="Times New Roman"/>
          <w:b/>
          <w:sz w:val="24"/>
          <w:szCs w:val="24"/>
        </w:rPr>
        <w:t>Общая  характеристика учебного предмета</w:t>
      </w:r>
    </w:p>
    <w:p w:rsidR="00C23BBE" w:rsidRPr="00AD2942" w:rsidRDefault="00C23BBE" w:rsidP="00AD2942">
      <w:pPr>
        <w:spacing w:after="0" w:line="240" w:lineRule="auto"/>
        <w:ind w:left="709"/>
        <w:rPr>
          <w:rFonts w:ascii="Times New Roman" w:eastAsia="Times New Roman" w:hAnsi="Times New Roman" w:cs="Times New Roman"/>
          <w:b/>
          <w:sz w:val="24"/>
          <w:szCs w:val="24"/>
        </w:rPr>
      </w:pPr>
      <w:r w:rsidRPr="00AD2942">
        <w:rPr>
          <w:rFonts w:ascii="Times New Roman" w:hAnsi="Times New Roman" w:cs="Times New Roman"/>
          <w:b/>
          <w:sz w:val="24"/>
          <w:szCs w:val="24"/>
        </w:rPr>
        <w:t xml:space="preserve">   Цель </w:t>
      </w:r>
      <w:r w:rsidRPr="00AD2942">
        <w:rPr>
          <w:rFonts w:ascii="Times New Roman" w:hAnsi="Times New Roman" w:cs="Times New Roman"/>
          <w:sz w:val="24"/>
          <w:szCs w:val="24"/>
        </w:rPr>
        <w:t xml:space="preserve">учебного предмета «Изобразительное искусство» в общеобразовательной школе- формирование художественной культуры учащихся как неотъемлемой части культуры духовной, т. е. культуры миро отношений, выработанных поколения.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w:t>
      </w:r>
      <w:proofErr w:type="gramStart"/>
      <w:r w:rsidRPr="00AD2942">
        <w:rPr>
          <w:rFonts w:ascii="Times New Roman" w:hAnsi="Times New Roman" w:cs="Times New Roman"/>
          <w:sz w:val="24"/>
          <w:szCs w:val="24"/>
        </w:rPr>
        <w:t>прекрасное</w:t>
      </w:r>
      <w:proofErr w:type="gramEnd"/>
      <w:r w:rsidRPr="00AD2942">
        <w:rPr>
          <w:rFonts w:ascii="Times New Roman" w:hAnsi="Times New Roman" w:cs="Times New Roman"/>
          <w:sz w:val="24"/>
          <w:szCs w:val="24"/>
        </w:rPr>
        <w:t xml:space="preserve"> и безобразное в жизни и искусстве, зоркости души ребенка</w:t>
      </w:r>
    </w:p>
    <w:p w:rsidR="002412CA" w:rsidRPr="00AD2942" w:rsidRDefault="002412CA" w:rsidP="00AD2942">
      <w:pPr>
        <w:spacing w:after="0" w:line="240" w:lineRule="auto"/>
        <w:ind w:left="709"/>
        <w:jc w:val="both"/>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Программа по изобразительному искусству создана на основе Требований к результатам  освоения основных образовательных программ  начального  общего образования (стандарты второго поколения).</w:t>
      </w:r>
    </w:p>
    <w:p w:rsidR="002412CA" w:rsidRPr="00AD2942" w:rsidRDefault="002412CA" w:rsidP="00AD2942">
      <w:pPr>
        <w:spacing w:after="0" w:line="240" w:lineRule="auto"/>
        <w:ind w:left="709" w:firstLine="426"/>
        <w:jc w:val="both"/>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Изобразительное искусство в начальной школе является базовым предметом, его уникальность и значимость определяется нацеленностью на развитие способностей и творческого потенциала ребенка, формирование ассоциативно-образного пространственного мышления, интуиции. У младших школьников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рационально-логический тип мышления, изобразительное искусство направлено в основном на формирование эмоционально-образного, художественного типа мышления, что является условием становления интеллектуальной деятельности растущей личности.</w:t>
      </w:r>
    </w:p>
    <w:p w:rsidR="002412CA" w:rsidRPr="00AD2942" w:rsidRDefault="002412CA" w:rsidP="00AD2942">
      <w:pPr>
        <w:spacing w:after="0" w:line="240" w:lineRule="auto"/>
        <w:ind w:left="709" w:firstLine="426"/>
        <w:jc w:val="both"/>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Доминирующее значение имеет направленность программы на развитие эмоционально-ценностного отношения ребенка к миру. Овладение основами художественного языка, получение опыта эмоционально-ценностного, эстетического восприятия мира и художественно-творческой деятельности помогут младшим школьникам при освоении смежных дисциплин, а в дальнейшем станут основой отношения растущего человека к себе, к окружающим людям, природе, науке, искусству и культуре в целом.</w:t>
      </w:r>
    </w:p>
    <w:p w:rsidR="002412CA" w:rsidRPr="00AD2942" w:rsidRDefault="002412CA" w:rsidP="00AD2942">
      <w:pPr>
        <w:spacing w:after="0" w:line="240" w:lineRule="auto"/>
        <w:ind w:left="709" w:firstLine="426"/>
        <w:jc w:val="both"/>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 xml:space="preserve">Направленность на деятельностный и </w:t>
      </w:r>
      <w:proofErr w:type="gramStart"/>
      <w:r w:rsidRPr="00AD2942">
        <w:rPr>
          <w:rFonts w:ascii="Times New Roman" w:eastAsia="Times New Roman" w:hAnsi="Times New Roman" w:cs="Times New Roman"/>
          <w:sz w:val="24"/>
          <w:szCs w:val="24"/>
        </w:rPr>
        <w:t>проблемный</w:t>
      </w:r>
      <w:proofErr w:type="gramEnd"/>
      <w:r w:rsidRPr="00AD2942">
        <w:rPr>
          <w:rFonts w:ascii="Times New Roman" w:eastAsia="Times New Roman" w:hAnsi="Times New Roman" w:cs="Times New Roman"/>
          <w:sz w:val="24"/>
          <w:szCs w:val="24"/>
        </w:rPr>
        <w:t xml:space="preserve">  подходы в обучении искусству диктует необходимость экспериментирования ребенка с разными художественными материалами, понимания их свойств и возможностей для создания выразительного образа. Разнообразие художественных материалов и техник, используемых на уроках, будет поддерживать интерес к художественному творчеству.</w:t>
      </w:r>
    </w:p>
    <w:p w:rsidR="002412CA" w:rsidRPr="00AD2942" w:rsidRDefault="002412CA" w:rsidP="00AD2942">
      <w:pPr>
        <w:spacing w:after="0" w:line="240" w:lineRule="auto"/>
        <w:ind w:left="709" w:firstLine="426"/>
        <w:jc w:val="both"/>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lastRenderedPageBreak/>
        <w:t>Программа содержит некоторые ознакомительные темы, связанные с компьютерной грамотностью. Их задача – познакомить учащихся с компьютером как средством, не заменяющим, а дополняющим  другие средства.</w:t>
      </w:r>
    </w:p>
    <w:p w:rsidR="002412CA" w:rsidRPr="00AD2942" w:rsidRDefault="002412CA" w:rsidP="00AD2942">
      <w:pPr>
        <w:spacing w:after="0" w:line="240" w:lineRule="auto"/>
        <w:jc w:val="both"/>
        <w:rPr>
          <w:rFonts w:ascii="Times New Roman" w:eastAsia="Times New Roman" w:hAnsi="Times New Roman" w:cs="Times New Roman"/>
          <w:b/>
          <w:sz w:val="24"/>
          <w:szCs w:val="24"/>
        </w:rPr>
      </w:pPr>
      <w:r w:rsidRPr="00AD2942">
        <w:rPr>
          <w:rFonts w:ascii="Times New Roman" w:eastAsia="Times New Roman" w:hAnsi="Times New Roman" w:cs="Times New Roman"/>
          <w:b/>
          <w:sz w:val="24"/>
          <w:szCs w:val="24"/>
        </w:rPr>
        <w:t>Цели курса:</w:t>
      </w:r>
    </w:p>
    <w:p w:rsidR="002412CA" w:rsidRPr="00AD2942" w:rsidRDefault="002412CA" w:rsidP="00AD2942">
      <w:pPr>
        <w:numPr>
          <w:ilvl w:val="0"/>
          <w:numId w:val="5"/>
        </w:numPr>
        <w:spacing w:after="0" w:line="240" w:lineRule="auto"/>
        <w:ind w:left="709"/>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воспитание эстетических чувств, интереса к изобразительному искусству; обогащение нравственного опыта, представлений о добре и зле; воспитание нравственных чувств, уважение к культуре  народов многонациональной России и других стран;</w:t>
      </w:r>
    </w:p>
    <w:p w:rsidR="002412CA" w:rsidRPr="00AD2942" w:rsidRDefault="002412CA" w:rsidP="00AD2942">
      <w:pPr>
        <w:numPr>
          <w:ilvl w:val="0"/>
          <w:numId w:val="5"/>
        </w:numPr>
        <w:spacing w:after="0" w:line="240" w:lineRule="auto"/>
        <w:ind w:left="709"/>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развитие воображения, желания  и  умения подходить к любой своей деятельности творчески; способности к восприятию искусства  и окружающего мира; умений и навыков сотрудничества в художественной деятельности;</w:t>
      </w:r>
    </w:p>
    <w:p w:rsidR="002412CA" w:rsidRPr="00AD2942" w:rsidRDefault="002412CA" w:rsidP="00AD2942">
      <w:pPr>
        <w:numPr>
          <w:ilvl w:val="0"/>
          <w:numId w:val="5"/>
        </w:numPr>
        <w:spacing w:after="0" w:line="240" w:lineRule="auto"/>
        <w:ind w:left="709"/>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освоение первоначальных знаний о пластических искусствах: изобразительных, декоративно-прикладных, архитектуре и дизайне – их роли в жизни человека и общества;</w:t>
      </w:r>
    </w:p>
    <w:p w:rsidR="007F2572" w:rsidRPr="00AD2942" w:rsidRDefault="007F2572" w:rsidP="00AD2942">
      <w:pPr>
        <w:spacing w:after="0" w:line="240" w:lineRule="auto"/>
        <w:ind w:left="709"/>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 xml:space="preserve">      овладение 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 совершенствование эстетического вкуса.</w:t>
      </w:r>
    </w:p>
    <w:p w:rsidR="002412CA" w:rsidRPr="00AD2942" w:rsidRDefault="002412CA" w:rsidP="00AD2942">
      <w:pPr>
        <w:spacing w:after="0" w:line="240" w:lineRule="auto"/>
        <w:ind w:left="709"/>
        <w:jc w:val="center"/>
        <w:rPr>
          <w:rFonts w:ascii="Times New Roman" w:eastAsia="Times New Roman" w:hAnsi="Times New Roman" w:cs="Times New Roman"/>
          <w:sz w:val="24"/>
          <w:szCs w:val="24"/>
        </w:rPr>
      </w:pPr>
      <w:r w:rsidRPr="00AD2942">
        <w:rPr>
          <w:rFonts w:ascii="Times New Roman" w:eastAsia="Times New Roman" w:hAnsi="Times New Roman" w:cs="Times New Roman"/>
          <w:b/>
          <w:sz w:val="24"/>
          <w:szCs w:val="24"/>
        </w:rPr>
        <w:t>Место предмета в базисном учебном плане и учебном процессе</w:t>
      </w:r>
      <w:r w:rsidR="007F2572" w:rsidRPr="00AD2942">
        <w:rPr>
          <w:rFonts w:ascii="Times New Roman" w:eastAsia="Times New Roman" w:hAnsi="Times New Roman" w:cs="Times New Roman"/>
          <w:b/>
          <w:sz w:val="24"/>
          <w:szCs w:val="24"/>
        </w:rPr>
        <w:t>.</w:t>
      </w:r>
    </w:p>
    <w:p w:rsidR="001B555F" w:rsidRPr="00AD2942" w:rsidRDefault="00C959D0" w:rsidP="00AD2942">
      <w:pPr>
        <w:tabs>
          <w:tab w:val="left" w:pos="566"/>
        </w:tabs>
        <w:autoSpaceDE w:val="0"/>
        <w:spacing w:after="0" w:line="240" w:lineRule="auto"/>
        <w:ind w:left="709"/>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 xml:space="preserve">В учебном плане </w:t>
      </w:r>
      <w:proofErr w:type="spellStart"/>
      <w:r>
        <w:rPr>
          <w:rFonts w:ascii="Times New Roman" w:eastAsia="Times New Roman" w:hAnsi="Times New Roman" w:cs="Times New Roman"/>
          <w:iCs/>
          <w:sz w:val="24"/>
          <w:szCs w:val="24"/>
          <w:lang w:eastAsia="ar-SA"/>
        </w:rPr>
        <w:t>Мизоновской</w:t>
      </w:r>
      <w:proofErr w:type="spellEnd"/>
      <w:r>
        <w:rPr>
          <w:rFonts w:ascii="Times New Roman" w:eastAsia="Times New Roman" w:hAnsi="Times New Roman" w:cs="Times New Roman"/>
          <w:iCs/>
          <w:sz w:val="24"/>
          <w:szCs w:val="24"/>
          <w:lang w:eastAsia="ar-SA"/>
        </w:rPr>
        <w:t xml:space="preserve"> ООШ</w:t>
      </w:r>
      <w:r w:rsidR="001B555F" w:rsidRPr="00AD2942">
        <w:rPr>
          <w:rFonts w:ascii="Times New Roman" w:eastAsia="Times New Roman" w:hAnsi="Times New Roman" w:cs="Times New Roman"/>
          <w:iCs/>
          <w:sz w:val="24"/>
          <w:szCs w:val="24"/>
          <w:lang w:eastAsia="ar-SA"/>
        </w:rPr>
        <w:t xml:space="preserve"> на изучение изобразительного искусства в каждом классе начальной школы отводится  час в неделю, всего 135 часов, из них в 1 классе 33 часа (1 ч в неделю, 33 учебные недели), во 2-4 классах по 34 ч (1ч в неделю, 34 учебные недели в каждом классе).</w:t>
      </w:r>
    </w:p>
    <w:p w:rsidR="002412CA" w:rsidRPr="00AD2942" w:rsidRDefault="002412CA" w:rsidP="00AD2942">
      <w:pPr>
        <w:spacing w:after="0" w:line="240" w:lineRule="auto"/>
        <w:ind w:left="709"/>
        <w:jc w:val="center"/>
        <w:rPr>
          <w:rFonts w:ascii="Times New Roman" w:eastAsia="Times New Roman" w:hAnsi="Times New Roman" w:cs="Times New Roman"/>
          <w:b/>
          <w:sz w:val="24"/>
          <w:szCs w:val="24"/>
        </w:rPr>
      </w:pPr>
      <w:r w:rsidRPr="00AD2942">
        <w:rPr>
          <w:rFonts w:ascii="Times New Roman" w:eastAsia="Times New Roman" w:hAnsi="Times New Roman" w:cs="Times New Roman"/>
          <w:b/>
          <w:sz w:val="24"/>
          <w:szCs w:val="24"/>
        </w:rPr>
        <w:t>Ценностные ориентиры содержания учебного предмета</w:t>
      </w:r>
      <w:r w:rsidR="007F2572" w:rsidRPr="00AD2942">
        <w:rPr>
          <w:rFonts w:ascii="Times New Roman" w:eastAsia="Times New Roman" w:hAnsi="Times New Roman" w:cs="Times New Roman"/>
          <w:b/>
          <w:sz w:val="24"/>
          <w:szCs w:val="24"/>
        </w:rPr>
        <w:t>.</w:t>
      </w:r>
    </w:p>
    <w:p w:rsidR="002412CA" w:rsidRPr="00AD2942" w:rsidRDefault="002412CA" w:rsidP="00AD2942">
      <w:pPr>
        <w:shd w:val="clear" w:color="auto" w:fill="FFFFFF"/>
        <w:spacing w:after="0" w:line="240" w:lineRule="auto"/>
        <w:ind w:left="709"/>
        <w:jc w:val="both"/>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 xml:space="preserve">Приоритетная цель художественного образования в школе — </w:t>
      </w:r>
      <w:r w:rsidRPr="00AD2942">
        <w:rPr>
          <w:rFonts w:ascii="Times New Roman" w:eastAsia="Times New Roman" w:hAnsi="Times New Roman" w:cs="Times New Roman"/>
          <w:b/>
          <w:sz w:val="24"/>
          <w:szCs w:val="24"/>
        </w:rPr>
        <w:t xml:space="preserve">духовно-нравственное развитие </w:t>
      </w:r>
      <w:r w:rsidRPr="00AD2942">
        <w:rPr>
          <w:rFonts w:ascii="Times New Roman" w:eastAsia="Times New Roman" w:hAnsi="Times New Roman" w:cs="Times New Roman"/>
          <w:sz w:val="24"/>
          <w:szCs w:val="24"/>
        </w:rPr>
        <w:t>ребенка, т. е. формирова</w:t>
      </w:r>
      <w:r w:rsidRPr="00AD2942">
        <w:rPr>
          <w:rFonts w:ascii="Times New Roman" w:eastAsia="Times New Roman" w:hAnsi="Times New Roman" w:cs="Times New Roman"/>
          <w:sz w:val="24"/>
          <w:szCs w:val="24"/>
        </w:rPr>
        <w:softHyphen/>
        <w:t>ние у него качеств, отвечающих представлениям об истинной че</w:t>
      </w:r>
      <w:r w:rsidRPr="00AD2942">
        <w:rPr>
          <w:rFonts w:ascii="Times New Roman" w:eastAsia="Times New Roman" w:hAnsi="Times New Roman" w:cs="Times New Roman"/>
          <w:sz w:val="24"/>
          <w:szCs w:val="24"/>
        </w:rPr>
        <w:softHyphen/>
        <w:t xml:space="preserve">ловечности, о доброте и культурной полноценности в восприятии мира. </w:t>
      </w:r>
    </w:p>
    <w:p w:rsidR="002412CA" w:rsidRPr="00AD2942" w:rsidRDefault="002412CA" w:rsidP="00AD2942">
      <w:pPr>
        <w:shd w:val="clear" w:color="auto" w:fill="FFFFFF"/>
        <w:spacing w:after="0" w:line="240" w:lineRule="auto"/>
        <w:ind w:left="709"/>
        <w:jc w:val="both"/>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Культуросозидающая роль программы состоит также в вос</w:t>
      </w:r>
      <w:r w:rsidRPr="00AD2942">
        <w:rPr>
          <w:rFonts w:ascii="Times New Roman" w:eastAsia="Times New Roman" w:hAnsi="Times New Roman" w:cs="Times New Roman"/>
          <w:sz w:val="24"/>
          <w:szCs w:val="24"/>
        </w:rPr>
        <w:softHyphen/>
        <w:t xml:space="preserve">питании </w:t>
      </w:r>
      <w:r w:rsidRPr="00AD2942">
        <w:rPr>
          <w:rFonts w:ascii="Times New Roman" w:eastAsia="Times New Roman" w:hAnsi="Times New Roman" w:cs="Times New Roman"/>
          <w:b/>
          <w:sz w:val="24"/>
          <w:szCs w:val="24"/>
        </w:rPr>
        <w:t>гражданственности и патриотизма</w:t>
      </w:r>
      <w:r w:rsidRPr="00AD2942">
        <w:rPr>
          <w:rFonts w:ascii="Times New Roman" w:eastAsia="Times New Roman" w:hAnsi="Times New Roman" w:cs="Times New Roman"/>
          <w:sz w:val="24"/>
          <w:szCs w:val="24"/>
        </w:rPr>
        <w:t xml:space="preserve">. Прежде </w:t>
      </w:r>
      <w:proofErr w:type="gramStart"/>
      <w:r w:rsidRPr="00AD2942">
        <w:rPr>
          <w:rFonts w:ascii="Times New Roman" w:eastAsia="Times New Roman" w:hAnsi="Times New Roman" w:cs="Times New Roman"/>
          <w:sz w:val="24"/>
          <w:szCs w:val="24"/>
        </w:rPr>
        <w:t>всего</w:t>
      </w:r>
      <w:proofErr w:type="gramEnd"/>
      <w:r w:rsidRPr="00AD2942">
        <w:rPr>
          <w:rFonts w:ascii="Times New Roman" w:eastAsia="Times New Roman" w:hAnsi="Times New Roman" w:cs="Times New Roman"/>
          <w:sz w:val="24"/>
          <w:szCs w:val="24"/>
        </w:rPr>
        <w:t xml:space="preserve"> ребенок постигает искусство своей Родины, а потом знакомиться с искусством других народов. 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открывает </w:t>
      </w:r>
      <w:r w:rsidRPr="00AD2942">
        <w:rPr>
          <w:rFonts w:ascii="Times New Roman" w:eastAsia="Times New Roman" w:hAnsi="Times New Roman" w:cs="Times New Roman"/>
          <w:b/>
          <w:sz w:val="24"/>
          <w:szCs w:val="24"/>
        </w:rPr>
        <w:t>многообразие культур разных народов</w:t>
      </w:r>
      <w:r w:rsidRPr="00AD2942">
        <w:rPr>
          <w:rFonts w:ascii="Times New Roman" w:eastAsia="Times New Roman" w:hAnsi="Times New Roman" w:cs="Times New Roman"/>
          <w:sz w:val="24"/>
          <w:szCs w:val="24"/>
        </w:rPr>
        <w:t xml:space="preserve"> и ценностные связи, объединяющие всех людей планеты. Природа и жизнь являются базисом формируемого мироотношения</w:t>
      </w:r>
      <w:proofErr w:type="gramStart"/>
      <w:r w:rsidRPr="00AD2942">
        <w:rPr>
          <w:rFonts w:ascii="Times New Roman" w:eastAsia="Times New Roman" w:hAnsi="Times New Roman" w:cs="Times New Roman"/>
          <w:sz w:val="24"/>
          <w:szCs w:val="24"/>
        </w:rPr>
        <w:t>.</w:t>
      </w:r>
      <w:r w:rsidRPr="00AD2942">
        <w:rPr>
          <w:rFonts w:ascii="Times New Roman" w:eastAsia="Times New Roman" w:hAnsi="Times New Roman" w:cs="Times New Roman"/>
          <w:b/>
          <w:sz w:val="24"/>
          <w:szCs w:val="24"/>
        </w:rPr>
        <w:t>С</w:t>
      </w:r>
      <w:proofErr w:type="gramEnd"/>
      <w:r w:rsidRPr="00AD2942">
        <w:rPr>
          <w:rFonts w:ascii="Times New Roman" w:eastAsia="Times New Roman" w:hAnsi="Times New Roman" w:cs="Times New Roman"/>
          <w:b/>
          <w:sz w:val="24"/>
          <w:szCs w:val="24"/>
        </w:rPr>
        <w:t>вязи искусства с жизнью человека</w:t>
      </w:r>
      <w:r w:rsidRPr="00AD2942">
        <w:rPr>
          <w:rFonts w:ascii="Times New Roman" w:eastAsia="Times New Roman" w:hAnsi="Times New Roman" w:cs="Times New Roman"/>
          <w:sz w:val="24"/>
          <w:szCs w:val="24"/>
        </w:rPr>
        <w:t>, роль искусства в повсед</w:t>
      </w:r>
      <w:r w:rsidRPr="00AD2942">
        <w:rPr>
          <w:rFonts w:ascii="Times New Roman" w:eastAsia="Times New Roman" w:hAnsi="Times New Roman" w:cs="Times New Roman"/>
          <w:sz w:val="24"/>
          <w:szCs w:val="24"/>
        </w:rPr>
        <w:softHyphen/>
        <w:t>невном его бытии, в жизни общества, значение искусства в раз</w:t>
      </w:r>
      <w:r w:rsidRPr="00AD2942">
        <w:rPr>
          <w:rFonts w:ascii="Times New Roman" w:eastAsia="Times New Roman" w:hAnsi="Times New Roman" w:cs="Times New Roman"/>
          <w:sz w:val="24"/>
          <w:szCs w:val="24"/>
        </w:rPr>
        <w:softHyphen/>
        <w:t xml:space="preserve">витии каждого ребенка — </w:t>
      </w:r>
      <w:r w:rsidRPr="00AD2942">
        <w:rPr>
          <w:rFonts w:ascii="Times New Roman" w:eastAsia="Times New Roman" w:hAnsi="Times New Roman" w:cs="Times New Roman"/>
          <w:bCs/>
          <w:sz w:val="24"/>
          <w:szCs w:val="24"/>
        </w:rPr>
        <w:t>главный смысловой стержень курса</w:t>
      </w:r>
      <w:r w:rsidRPr="00AD2942">
        <w:rPr>
          <w:rFonts w:ascii="Times New Roman" w:eastAsia="Times New Roman" w:hAnsi="Times New Roman" w:cs="Times New Roman"/>
          <w:b/>
          <w:bCs/>
          <w:sz w:val="24"/>
          <w:szCs w:val="24"/>
        </w:rPr>
        <w:t>.</w:t>
      </w:r>
      <w:r w:rsidRPr="00AD2942">
        <w:rPr>
          <w:rFonts w:ascii="Times New Roman" w:eastAsia="Times New Roman" w:hAnsi="Times New Roman" w:cs="Times New Roman"/>
          <w:sz w:val="24"/>
          <w:szCs w:val="24"/>
        </w:rPr>
        <w:t xml:space="preserve">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мышления.Одна из главных задач курса — развитие у ребенка </w:t>
      </w:r>
      <w:r w:rsidRPr="00AD2942">
        <w:rPr>
          <w:rFonts w:ascii="Times New Roman" w:eastAsia="Times New Roman" w:hAnsi="Times New Roman" w:cs="Times New Roman"/>
          <w:b/>
          <w:sz w:val="24"/>
          <w:szCs w:val="24"/>
        </w:rPr>
        <w:t>интереса к внутреннему миру человека</w:t>
      </w:r>
      <w:r w:rsidRPr="00AD2942">
        <w:rPr>
          <w:rFonts w:ascii="Times New Roman" w:eastAsia="Times New Roman" w:hAnsi="Times New Roman" w:cs="Times New Roman"/>
          <w:sz w:val="24"/>
          <w:szCs w:val="24"/>
        </w:rPr>
        <w:t xml:space="preserve">, способности углубления в себя, осознания своих внутренних переживаний. Это является залогом развития </w:t>
      </w:r>
      <w:r w:rsidRPr="00AD2942">
        <w:rPr>
          <w:rFonts w:ascii="Times New Roman" w:eastAsia="Times New Roman" w:hAnsi="Times New Roman" w:cs="Times New Roman"/>
          <w:b/>
          <w:sz w:val="24"/>
          <w:szCs w:val="24"/>
        </w:rPr>
        <w:t>способности сопереживани</w:t>
      </w:r>
      <w:r w:rsidRPr="00AD2942">
        <w:rPr>
          <w:rFonts w:ascii="Times New Roman" w:eastAsia="Times New Roman" w:hAnsi="Times New Roman" w:cs="Times New Roman"/>
          <w:sz w:val="24"/>
          <w:szCs w:val="24"/>
        </w:rPr>
        <w:t xml:space="preserve">я.Любая тема по искусству должна быть не просто изучена, а прожита, т.е. пропущена через чувства ученика, а это возможно лишь в деятельностной форме, </w:t>
      </w:r>
      <w:r w:rsidRPr="00AD2942">
        <w:rPr>
          <w:rFonts w:ascii="Times New Roman" w:eastAsia="Times New Roman" w:hAnsi="Times New Roman" w:cs="Times New Roman"/>
          <w:b/>
          <w:sz w:val="24"/>
          <w:szCs w:val="24"/>
        </w:rPr>
        <w:t>в форме личноготворческого опыта.</w:t>
      </w:r>
      <w:r w:rsidRPr="00AD2942">
        <w:rPr>
          <w:rFonts w:ascii="Times New Roman" w:eastAsia="Times New Roman" w:hAnsi="Times New Roman" w:cs="Times New Roman"/>
          <w:sz w:val="24"/>
          <w:szCs w:val="24"/>
        </w:rPr>
        <w:t xml:space="preserve"> </w:t>
      </w:r>
      <w:r w:rsidRPr="00AD2942">
        <w:rPr>
          <w:rFonts w:ascii="Times New Roman" w:eastAsia="Times New Roman" w:hAnsi="Times New Roman" w:cs="Times New Roman"/>
          <w:sz w:val="24"/>
          <w:szCs w:val="24"/>
        </w:rPr>
        <w:lastRenderedPageBreak/>
        <w:t>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2412CA" w:rsidRPr="00AD2942" w:rsidRDefault="002412CA" w:rsidP="00AD2942">
      <w:pPr>
        <w:shd w:val="clear" w:color="auto" w:fill="FFFFFF"/>
        <w:spacing w:after="0" w:line="240" w:lineRule="auto"/>
        <w:ind w:left="709"/>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w:t>
      </w:r>
      <w:r w:rsidRPr="00AD2942">
        <w:rPr>
          <w:rFonts w:ascii="Times New Roman" w:eastAsia="Times New Roman" w:hAnsi="Times New Roman" w:cs="Times New Roman"/>
          <w:b/>
          <w:sz w:val="24"/>
          <w:szCs w:val="24"/>
        </w:rPr>
        <w:t>проживание художественного образа</w:t>
      </w:r>
      <w:r w:rsidRPr="00AD2942">
        <w:rPr>
          <w:rFonts w:ascii="Times New Roman" w:eastAsia="Times New Roman" w:hAnsi="Times New Roman" w:cs="Times New Roman"/>
          <w:sz w:val="24"/>
          <w:szCs w:val="24"/>
        </w:rPr>
        <w:t xml:space="preserve">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w:t>
      </w:r>
      <w:r w:rsidRPr="00AD2942">
        <w:rPr>
          <w:rFonts w:ascii="Times New Roman" w:eastAsia="Times New Roman" w:hAnsi="Times New Roman" w:cs="Times New Roman"/>
          <w:iCs/>
          <w:sz w:val="24"/>
          <w:szCs w:val="24"/>
        </w:rPr>
        <w:t>собственный чувственный опыт.</w:t>
      </w:r>
      <w:r w:rsidRPr="00AD2942">
        <w:rPr>
          <w:rFonts w:ascii="Times New Roman" w:eastAsia="Times New Roman" w:hAnsi="Times New Roman" w:cs="Times New Roman"/>
          <w:sz w:val="24"/>
          <w:szCs w:val="24"/>
        </w:rPr>
        <w:t>На этой основе происходит развитие чувств, освоение художественного опыта поколений и эмоционально-ценностных критериев жизни.</w:t>
      </w:r>
    </w:p>
    <w:p w:rsidR="002412CA" w:rsidRPr="00AD2942" w:rsidRDefault="00DC3AF6" w:rsidP="00AD2942">
      <w:pPr>
        <w:spacing w:after="0" w:line="240" w:lineRule="auto"/>
        <w:rPr>
          <w:rFonts w:ascii="Times New Roman" w:eastAsia="Times New Roman" w:hAnsi="Times New Roman" w:cs="Times New Roman"/>
          <w:b/>
          <w:sz w:val="24"/>
          <w:szCs w:val="24"/>
        </w:rPr>
      </w:pPr>
      <w:r w:rsidRPr="00AD2942">
        <w:rPr>
          <w:rFonts w:ascii="Times New Roman" w:eastAsia="Times New Roman" w:hAnsi="Times New Roman" w:cs="Times New Roman"/>
          <w:b/>
          <w:sz w:val="24"/>
          <w:szCs w:val="24"/>
        </w:rPr>
        <w:t>Планируемые результаты освоения ФГОС НОО по изобразительному искусству:</w:t>
      </w:r>
    </w:p>
    <w:p w:rsidR="002412CA" w:rsidRPr="00AD2942" w:rsidRDefault="00DC3AF6" w:rsidP="00AD2942">
      <w:pPr>
        <w:spacing w:after="0" w:line="240" w:lineRule="auto"/>
        <w:ind w:left="709" w:firstLine="426"/>
        <w:rPr>
          <w:rFonts w:ascii="Times New Roman" w:eastAsia="Times New Roman" w:hAnsi="Times New Roman" w:cs="Times New Roman"/>
          <w:sz w:val="24"/>
          <w:szCs w:val="24"/>
        </w:rPr>
      </w:pPr>
      <w:r w:rsidRPr="00AD2942">
        <w:rPr>
          <w:rFonts w:ascii="Times New Roman" w:eastAsia="Times New Roman" w:hAnsi="Times New Roman" w:cs="Times New Roman"/>
          <w:b/>
          <w:sz w:val="24"/>
          <w:szCs w:val="24"/>
        </w:rPr>
        <w:t>Л</w:t>
      </w:r>
      <w:r w:rsidR="002412CA" w:rsidRPr="00AD2942">
        <w:rPr>
          <w:rFonts w:ascii="Times New Roman" w:eastAsia="Times New Roman" w:hAnsi="Times New Roman" w:cs="Times New Roman"/>
          <w:b/>
          <w:sz w:val="24"/>
          <w:szCs w:val="24"/>
        </w:rPr>
        <w:t>ичностны</w:t>
      </w:r>
      <w:r w:rsidRPr="00AD2942">
        <w:rPr>
          <w:rFonts w:ascii="Times New Roman" w:eastAsia="Times New Roman" w:hAnsi="Times New Roman" w:cs="Times New Roman"/>
          <w:b/>
          <w:sz w:val="24"/>
          <w:szCs w:val="24"/>
        </w:rPr>
        <w:t>е</w:t>
      </w:r>
      <w:r w:rsidR="002412CA" w:rsidRPr="00AD2942">
        <w:rPr>
          <w:rFonts w:ascii="Times New Roman" w:eastAsia="Times New Roman" w:hAnsi="Times New Roman" w:cs="Times New Roman"/>
          <w:b/>
          <w:sz w:val="24"/>
          <w:szCs w:val="24"/>
        </w:rPr>
        <w:t>:</w:t>
      </w:r>
    </w:p>
    <w:p w:rsidR="002412CA" w:rsidRPr="00AD2942" w:rsidRDefault="002412CA" w:rsidP="00AD2942">
      <w:pPr>
        <w:pStyle w:val="a3"/>
        <w:numPr>
          <w:ilvl w:val="0"/>
          <w:numId w:val="38"/>
        </w:numPr>
        <w:spacing w:after="0" w:line="240" w:lineRule="auto"/>
        <w:ind w:left="709"/>
        <w:rPr>
          <w:rFonts w:ascii="Times New Roman" w:eastAsia="Times New Roman" w:hAnsi="Times New Roman" w:cs="Times New Roman"/>
          <w:sz w:val="24"/>
          <w:szCs w:val="24"/>
        </w:rPr>
      </w:pPr>
      <w:r w:rsidRPr="00AD2942">
        <w:rPr>
          <w:rFonts w:ascii="Times New Roman" w:eastAsia="Times New Roman" w:hAnsi="Times New Roman" w:cs="Times New Roman"/>
          <w:b/>
          <w:i/>
          <w:sz w:val="24"/>
          <w:szCs w:val="24"/>
        </w:rPr>
        <w:t>в ценностно-эстетической сфере</w:t>
      </w:r>
      <w:r w:rsidRPr="00AD2942">
        <w:rPr>
          <w:rFonts w:ascii="Times New Roman" w:eastAsia="Times New Roman" w:hAnsi="Times New Roman" w:cs="Times New Roman"/>
          <w:sz w:val="24"/>
          <w:szCs w:val="24"/>
        </w:rPr>
        <w:t xml:space="preserve"> – эмоционально-ценностное отношение к окружающему миру (семье, Родине, природе, людям); толерантное принятие разнообразия культурных явлений; художественный вкус и способность к эстетической оценке произведений искусства и явлений окружающей жизни;</w:t>
      </w:r>
    </w:p>
    <w:p w:rsidR="002412CA" w:rsidRPr="00AD2942" w:rsidRDefault="002412CA" w:rsidP="00AD2942">
      <w:pPr>
        <w:pStyle w:val="a3"/>
        <w:numPr>
          <w:ilvl w:val="0"/>
          <w:numId w:val="38"/>
        </w:numPr>
        <w:spacing w:after="0" w:line="240" w:lineRule="auto"/>
        <w:ind w:left="709"/>
        <w:rPr>
          <w:rFonts w:ascii="Times New Roman" w:eastAsia="Times New Roman" w:hAnsi="Times New Roman" w:cs="Times New Roman"/>
          <w:sz w:val="24"/>
          <w:szCs w:val="24"/>
        </w:rPr>
      </w:pPr>
      <w:r w:rsidRPr="00AD2942">
        <w:rPr>
          <w:rFonts w:ascii="Times New Roman" w:eastAsia="Times New Roman" w:hAnsi="Times New Roman" w:cs="Times New Roman"/>
          <w:b/>
          <w:i/>
          <w:sz w:val="24"/>
          <w:szCs w:val="24"/>
        </w:rPr>
        <w:t>в познавательной (когнитивной)  сфере</w:t>
      </w:r>
      <w:r w:rsidRPr="00AD2942">
        <w:rPr>
          <w:rFonts w:ascii="Times New Roman" w:eastAsia="Times New Roman" w:hAnsi="Times New Roman" w:cs="Times New Roman"/>
          <w:sz w:val="24"/>
          <w:szCs w:val="24"/>
        </w:rPr>
        <w:t xml:space="preserve"> – способность к художественному пониманию мира, умение применять полученные знания в собственной художественно-творческой деятельности;</w:t>
      </w:r>
    </w:p>
    <w:p w:rsidR="002412CA" w:rsidRPr="00AD2942" w:rsidRDefault="002412CA" w:rsidP="00AD2942">
      <w:pPr>
        <w:pStyle w:val="a3"/>
        <w:numPr>
          <w:ilvl w:val="0"/>
          <w:numId w:val="38"/>
        </w:numPr>
        <w:spacing w:after="0" w:line="240" w:lineRule="auto"/>
        <w:ind w:left="709"/>
        <w:rPr>
          <w:rFonts w:ascii="Times New Roman" w:eastAsia="Times New Roman" w:hAnsi="Times New Roman" w:cs="Times New Roman"/>
          <w:sz w:val="24"/>
          <w:szCs w:val="24"/>
        </w:rPr>
      </w:pPr>
      <w:r w:rsidRPr="00AD2942">
        <w:rPr>
          <w:rFonts w:ascii="Times New Roman" w:eastAsia="Times New Roman" w:hAnsi="Times New Roman" w:cs="Times New Roman"/>
          <w:b/>
          <w:i/>
          <w:sz w:val="24"/>
          <w:szCs w:val="24"/>
        </w:rPr>
        <w:t>в трудовой сфере</w:t>
      </w:r>
      <w:r w:rsidRPr="00AD2942">
        <w:rPr>
          <w:rFonts w:ascii="Times New Roman" w:eastAsia="Times New Roman" w:hAnsi="Times New Roman" w:cs="Times New Roman"/>
          <w:sz w:val="24"/>
          <w:szCs w:val="24"/>
        </w:rPr>
        <w:t xml:space="preserve"> – навыки использования различных художественных материалов для работы в разных техниках; стремление использовать художественные умения для создания кр</w:t>
      </w:r>
      <w:r w:rsidR="00DC3AF6" w:rsidRPr="00AD2942">
        <w:rPr>
          <w:rFonts w:ascii="Times New Roman" w:eastAsia="Times New Roman" w:hAnsi="Times New Roman" w:cs="Times New Roman"/>
          <w:sz w:val="24"/>
          <w:szCs w:val="24"/>
        </w:rPr>
        <w:t>асивых вещей  или их украшения.</w:t>
      </w:r>
    </w:p>
    <w:p w:rsidR="002412CA" w:rsidRPr="00AD2942" w:rsidRDefault="00DC3AF6" w:rsidP="00AD2942">
      <w:pPr>
        <w:spacing w:after="0" w:line="240" w:lineRule="auto"/>
        <w:ind w:left="709" w:firstLine="426"/>
        <w:rPr>
          <w:rFonts w:ascii="Times New Roman" w:eastAsia="Times New Roman" w:hAnsi="Times New Roman" w:cs="Times New Roman"/>
          <w:b/>
          <w:sz w:val="24"/>
          <w:szCs w:val="24"/>
        </w:rPr>
      </w:pPr>
      <w:r w:rsidRPr="00AD2942">
        <w:rPr>
          <w:rFonts w:ascii="Times New Roman" w:eastAsia="Times New Roman" w:hAnsi="Times New Roman" w:cs="Times New Roman"/>
          <w:b/>
          <w:sz w:val="24"/>
          <w:szCs w:val="24"/>
        </w:rPr>
        <w:t>Метапредметные:</w:t>
      </w:r>
    </w:p>
    <w:p w:rsidR="00C62260" w:rsidRPr="00AD2942" w:rsidRDefault="00C62260" w:rsidP="00AD2942">
      <w:pPr>
        <w:spacing w:after="0" w:line="240" w:lineRule="auto"/>
        <w:ind w:left="709" w:firstLine="426"/>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1</w:t>
      </w:r>
      <w:r w:rsidRPr="00AD2942">
        <w:rPr>
          <w:rFonts w:ascii="Times New Roman" w:eastAsia="Times New Roman" w:hAnsi="Times New Roman" w:cs="Times New Roman"/>
          <w:b/>
          <w:sz w:val="24"/>
          <w:szCs w:val="24"/>
        </w:rPr>
        <w:t xml:space="preserve">)   </w:t>
      </w:r>
      <w:r w:rsidRPr="00AD2942">
        <w:rPr>
          <w:rFonts w:ascii="Times New Roman" w:eastAsia="Times New Roman" w:hAnsi="Times New Roman" w:cs="Times New Roman"/>
          <w:b/>
          <w:i/>
          <w:sz w:val="24"/>
          <w:szCs w:val="24"/>
        </w:rPr>
        <w:t>умение</w:t>
      </w:r>
      <w:r w:rsidR="002412CA" w:rsidRPr="00AD2942">
        <w:rPr>
          <w:rFonts w:ascii="Times New Roman" w:eastAsia="Times New Roman" w:hAnsi="Times New Roman" w:cs="Times New Roman"/>
          <w:sz w:val="24"/>
          <w:szCs w:val="24"/>
        </w:rPr>
        <w:t xml:space="preserve"> видеть  и воспринимать проявления художественной культуры  в окружающей жизни </w:t>
      </w:r>
    </w:p>
    <w:p w:rsidR="002412CA" w:rsidRPr="00AD2942" w:rsidRDefault="002412CA" w:rsidP="00AD2942">
      <w:pPr>
        <w:spacing w:after="0" w:line="240" w:lineRule="auto"/>
        <w:ind w:left="709" w:firstLine="426"/>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(техника, музеи, архитектура, дизайн, скульптура и др.);</w:t>
      </w:r>
    </w:p>
    <w:p w:rsidR="002412CA" w:rsidRPr="00AD2942" w:rsidRDefault="00C62260" w:rsidP="00AD2942">
      <w:pPr>
        <w:spacing w:after="0" w:line="240" w:lineRule="auto"/>
        <w:ind w:left="709" w:firstLine="426"/>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 xml:space="preserve">2)   </w:t>
      </w:r>
      <w:r w:rsidRPr="00AD2942">
        <w:rPr>
          <w:rFonts w:ascii="Times New Roman" w:eastAsia="Times New Roman" w:hAnsi="Times New Roman" w:cs="Times New Roman"/>
          <w:b/>
          <w:i/>
          <w:sz w:val="24"/>
          <w:szCs w:val="24"/>
        </w:rPr>
        <w:t xml:space="preserve">желание </w:t>
      </w:r>
      <w:r w:rsidR="002412CA" w:rsidRPr="00AD2942">
        <w:rPr>
          <w:rFonts w:ascii="Times New Roman" w:eastAsia="Times New Roman" w:hAnsi="Times New Roman" w:cs="Times New Roman"/>
          <w:sz w:val="24"/>
          <w:szCs w:val="24"/>
        </w:rPr>
        <w:t>общаться с искусством, участвовать в обсуждении содержания и выразительных сре</w:t>
      </w:r>
      <w:proofErr w:type="gramStart"/>
      <w:r w:rsidR="002412CA" w:rsidRPr="00AD2942">
        <w:rPr>
          <w:rFonts w:ascii="Times New Roman" w:eastAsia="Times New Roman" w:hAnsi="Times New Roman" w:cs="Times New Roman"/>
          <w:sz w:val="24"/>
          <w:szCs w:val="24"/>
        </w:rPr>
        <w:t>дств пр</w:t>
      </w:r>
      <w:proofErr w:type="gramEnd"/>
      <w:r w:rsidR="002412CA" w:rsidRPr="00AD2942">
        <w:rPr>
          <w:rFonts w:ascii="Times New Roman" w:eastAsia="Times New Roman" w:hAnsi="Times New Roman" w:cs="Times New Roman"/>
          <w:sz w:val="24"/>
          <w:szCs w:val="24"/>
        </w:rPr>
        <w:t>оизведений искусства;</w:t>
      </w:r>
    </w:p>
    <w:p w:rsidR="00C62260" w:rsidRPr="00AD2942" w:rsidRDefault="00C62260" w:rsidP="00AD2942">
      <w:pPr>
        <w:spacing w:after="0" w:line="240" w:lineRule="auto"/>
        <w:ind w:left="709" w:firstLine="426"/>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 xml:space="preserve">3) </w:t>
      </w:r>
      <w:r w:rsidRPr="00AD2942">
        <w:rPr>
          <w:rFonts w:ascii="Times New Roman" w:eastAsia="Times New Roman" w:hAnsi="Times New Roman" w:cs="Times New Roman"/>
          <w:b/>
          <w:i/>
          <w:sz w:val="24"/>
          <w:szCs w:val="24"/>
        </w:rPr>
        <w:t>активное</w:t>
      </w:r>
      <w:r w:rsidR="002412CA" w:rsidRPr="00AD2942">
        <w:rPr>
          <w:rFonts w:ascii="Times New Roman" w:eastAsia="Times New Roman" w:hAnsi="Times New Roman" w:cs="Times New Roman"/>
          <w:sz w:val="24"/>
          <w:szCs w:val="24"/>
        </w:rPr>
        <w:t xml:space="preserve">использовании языка изобразительного искусства и различных художественных материалов </w:t>
      </w:r>
      <w:proofErr w:type="gramStart"/>
      <w:r w:rsidR="002412CA" w:rsidRPr="00AD2942">
        <w:rPr>
          <w:rFonts w:ascii="Times New Roman" w:eastAsia="Times New Roman" w:hAnsi="Times New Roman" w:cs="Times New Roman"/>
          <w:sz w:val="24"/>
          <w:szCs w:val="24"/>
        </w:rPr>
        <w:t>для</w:t>
      </w:r>
      <w:proofErr w:type="gramEnd"/>
      <w:r w:rsidR="002412CA" w:rsidRPr="00AD2942">
        <w:rPr>
          <w:rFonts w:ascii="Times New Roman" w:eastAsia="Times New Roman" w:hAnsi="Times New Roman" w:cs="Times New Roman"/>
          <w:sz w:val="24"/>
          <w:szCs w:val="24"/>
        </w:rPr>
        <w:t xml:space="preserve"> </w:t>
      </w:r>
    </w:p>
    <w:p w:rsidR="002412CA" w:rsidRPr="00AD2942" w:rsidRDefault="002412CA" w:rsidP="00AD2942">
      <w:pPr>
        <w:spacing w:after="0" w:line="240" w:lineRule="auto"/>
        <w:ind w:left="709" w:firstLine="426"/>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освоения содержания разных учебных предметов (литературы, окружающего мира, родного языка и др.);</w:t>
      </w:r>
    </w:p>
    <w:p w:rsidR="002412CA" w:rsidRPr="00AD2942" w:rsidRDefault="00C62260" w:rsidP="00AD2942">
      <w:pPr>
        <w:spacing w:after="0" w:line="240" w:lineRule="auto"/>
        <w:ind w:left="709" w:firstLine="426"/>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 xml:space="preserve">4)    </w:t>
      </w:r>
      <w:r w:rsidR="002412CA" w:rsidRPr="00AD2942">
        <w:rPr>
          <w:rFonts w:ascii="Times New Roman" w:eastAsia="Times New Roman" w:hAnsi="Times New Roman" w:cs="Times New Roman"/>
          <w:b/>
          <w:i/>
          <w:sz w:val="24"/>
          <w:szCs w:val="24"/>
        </w:rPr>
        <w:t>обогащени</w:t>
      </w:r>
      <w:r w:rsidRPr="00AD2942">
        <w:rPr>
          <w:rFonts w:ascii="Times New Roman" w:eastAsia="Times New Roman" w:hAnsi="Times New Roman" w:cs="Times New Roman"/>
          <w:b/>
          <w:i/>
          <w:sz w:val="24"/>
          <w:szCs w:val="24"/>
        </w:rPr>
        <w:t>е</w:t>
      </w:r>
      <w:r w:rsidR="002412CA" w:rsidRPr="00AD2942">
        <w:rPr>
          <w:rFonts w:ascii="Times New Roman" w:eastAsia="Times New Roman" w:hAnsi="Times New Roman" w:cs="Times New Roman"/>
          <w:sz w:val="24"/>
          <w:szCs w:val="24"/>
        </w:rPr>
        <w:t xml:space="preserve"> ключевых компетенций (коммуникативных, деятельностных и др.)  художественно-эстетическим содержанием;</w:t>
      </w:r>
    </w:p>
    <w:p w:rsidR="00FC651C" w:rsidRPr="00AD2942" w:rsidRDefault="00C62260" w:rsidP="00AD2942">
      <w:pPr>
        <w:spacing w:after="0" w:line="240" w:lineRule="auto"/>
        <w:ind w:left="709" w:firstLine="426"/>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 xml:space="preserve">5) </w:t>
      </w:r>
      <w:r w:rsidRPr="00AD2942">
        <w:rPr>
          <w:rFonts w:ascii="Times New Roman" w:eastAsia="Times New Roman" w:hAnsi="Times New Roman" w:cs="Times New Roman"/>
          <w:b/>
          <w:i/>
          <w:sz w:val="24"/>
          <w:szCs w:val="24"/>
        </w:rPr>
        <w:t>умение</w:t>
      </w:r>
      <w:r w:rsidR="002412CA" w:rsidRPr="00AD2942">
        <w:rPr>
          <w:rFonts w:ascii="Times New Roman" w:eastAsia="Times New Roman" w:hAnsi="Times New Roman" w:cs="Times New Roman"/>
          <w:sz w:val="24"/>
          <w:szCs w:val="24"/>
        </w:rPr>
        <w:t xml:space="preserve">организовывать самостоятельную художественно-творческую деятельность, </w:t>
      </w:r>
    </w:p>
    <w:p w:rsidR="002412CA" w:rsidRPr="00AD2942" w:rsidRDefault="002412CA" w:rsidP="00AD2942">
      <w:pPr>
        <w:spacing w:after="0" w:line="240" w:lineRule="auto"/>
        <w:ind w:left="709" w:firstLine="426"/>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в</w:t>
      </w:r>
      <w:r w:rsidR="00FC651C" w:rsidRPr="00AD2942">
        <w:rPr>
          <w:rFonts w:ascii="Times New Roman" w:eastAsia="Times New Roman" w:hAnsi="Times New Roman" w:cs="Times New Roman"/>
          <w:sz w:val="24"/>
          <w:szCs w:val="24"/>
        </w:rPr>
        <w:t xml:space="preserve">ыбирать средства для  реализации </w:t>
      </w:r>
      <w:r w:rsidRPr="00AD2942">
        <w:rPr>
          <w:rFonts w:ascii="Times New Roman" w:eastAsia="Times New Roman" w:hAnsi="Times New Roman" w:cs="Times New Roman"/>
          <w:sz w:val="24"/>
          <w:szCs w:val="24"/>
        </w:rPr>
        <w:t>художественного замысла;</w:t>
      </w:r>
    </w:p>
    <w:p w:rsidR="002412CA" w:rsidRPr="00AD2942" w:rsidRDefault="002412CA" w:rsidP="00AD2942">
      <w:pPr>
        <w:spacing w:after="0" w:line="240" w:lineRule="auto"/>
        <w:ind w:left="709" w:firstLine="426"/>
        <w:rPr>
          <w:rFonts w:ascii="Times New Roman" w:eastAsia="Times New Roman" w:hAnsi="Times New Roman" w:cs="Times New Roman"/>
          <w:sz w:val="24"/>
          <w:szCs w:val="24"/>
        </w:rPr>
      </w:pPr>
      <w:r w:rsidRPr="00AD2942">
        <w:rPr>
          <w:rFonts w:ascii="Times New Roman" w:eastAsia="Times New Roman" w:hAnsi="Times New Roman" w:cs="Times New Roman"/>
          <w:b/>
          <w:sz w:val="24"/>
          <w:szCs w:val="24"/>
        </w:rPr>
        <w:t>Предметные результаты</w:t>
      </w:r>
      <w:r w:rsidR="00FC651C" w:rsidRPr="00AD2942">
        <w:rPr>
          <w:rFonts w:ascii="Times New Roman" w:eastAsia="Times New Roman" w:hAnsi="Times New Roman" w:cs="Times New Roman"/>
          <w:sz w:val="24"/>
          <w:szCs w:val="24"/>
        </w:rPr>
        <w:t>:</w:t>
      </w:r>
    </w:p>
    <w:p w:rsidR="002412CA" w:rsidRPr="00AD2942" w:rsidRDefault="002412CA" w:rsidP="00AD2942">
      <w:pPr>
        <w:pStyle w:val="a3"/>
        <w:numPr>
          <w:ilvl w:val="0"/>
          <w:numId w:val="39"/>
        </w:numPr>
        <w:spacing w:after="0" w:line="240" w:lineRule="auto"/>
        <w:ind w:left="709"/>
        <w:rPr>
          <w:rFonts w:ascii="Times New Roman" w:eastAsia="Times New Roman" w:hAnsi="Times New Roman" w:cs="Times New Roman"/>
          <w:sz w:val="24"/>
          <w:szCs w:val="24"/>
        </w:rPr>
      </w:pPr>
      <w:r w:rsidRPr="00AD2942">
        <w:rPr>
          <w:rFonts w:ascii="Times New Roman" w:eastAsia="Times New Roman" w:hAnsi="Times New Roman" w:cs="Times New Roman"/>
          <w:b/>
          <w:i/>
          <w:sz w:val="24"/>
          <w:szCs w:val="24"/>
        </w:rPr>
        <w:t>в познавательной сфере</w:t>
      </w:r>
      <w:r w:rsidRPr="00AD2942">
        <w:rPr>
          <w:rFonts w:ascii="Times New Roman" w:eastAsia="Times New Roman" w:hAnsi="Times New Roman" w:cs="Times New Roman"/>
          <w:sz w:val="24"/>
          <w:szCs w:val="24"/>
        </w:rPr>
        <w:t xml:space="preserve"> – понимание значения искусства в жизни человека и общества; восприятие и характеристика художественных образов, представленных в произведениях искусства; умение различать основные виды и жанры пластических искусств, характеризовать их специфику; сформированность представлений о ведущих музеях России и художественных музеях своего региона;</w:t>
      </w:r>
    </w:p>
    <w:p w:rsidR="002412CA" w:rsidRPr="00AD2942" w:rsidRDefault="002412CA" w:rsidP="00AD2942">
      <w:pPr>
        <w:pStyle w:val="a3"/>
        <w:numPr>
          <w:ilvl w:val="0"/>
          <w:numId w:val="39"/>
        </w:numPr>
        <w:spacing w:after="0" w:line="240" w:lineRule="auto"/>
        <w:ind w:left="709"/>
        <w:rPr>
          <w:rFonts w:ascii="Times New Roman" w:eastAsia="Times New Roman" w:hAnsi="Times New Roman" w:cs="Times New Roman"/>
          <w:sz w:val="24"/>
          <w:szCs w:val="24"/>
        </w:rPr>
      </w:pPr>
      <w:proofErr w:type="gramStart"/>
      <w:r w:rsidRPr="00AD2942">
        <w:rPr>
          <w:rFonts w:ascii="Times New Roman" w:eastAsia="Times New Roman" w:hAnsi="Times New Roman" w:cs="Times New Roman"/>
          <w:b/>
          <w:i/>
          <w:sz w:val="24"/>
          <w:szCs w:val="24"/>
        </w:rPr>
        <w:lastRenderedPageBreak/>
        <w:t>в ценностно-эстетической сфере</w:t>
      </w:r>
      <w:r w:rsidRPr="00AD2942">
        <w:rPr>
          <w:rFonts w:ascii="Times New Roman" w:eastAsia="Times New Roman" w:hAnsi="Times New Roman" w:cs="Times New Roman"/>
          <w:i/>
          <w:sz w:val="24"/>
          <w:szCs w:val="24"/>
        </w:rPr>
        <w:t xml:space="preserve"> – </w:t>
      </w:r>
      <w:r w:rsidRPr="00AD2942">
        <w:rPr>
          <w:rFonts w:ascii="Times New Roman" w:eastAsia="Times New Roman" w:hAnsi="Times New Roman" w:cs="Times New Roman"/>
          <w:sz w:val="24"/>
          <w:szCs w:val="24"/>
        </w:rPr>
        <w:t xml:space="preserve">умение различать и передавать в художественно-творческой  деятельности характер, эмоциональное состояние и  свое отношение к природе, человеку, обществу; осознание общечеловеческих ценностей, выраженных в главных темах искусства, и отражение их в собственной художественной деятельности; умение эмоционально оценивать шедевры русского и мирового искусства (в пределах изученного);  проявление устойчивого интереса к художественным традициям своего и других народов; </w:t>
      </w:r>
      <w:proofErr w:type="gramEnd"/>
    </w:p>
    <w:p w:rsidR="002412CA" w:rsidRPr="00AD2942" w:rsidRDefault="002412CA" w:rsidP="00AD2942">
      <w:pPr>
        <w:pStyle w:val="a3"/>
        <w:numPr>
          <w:ilvl w:val="0"/>
          <w:numId w:val="39"/>
        </w:numPr>
        <w:spacing w:after="0" w:line="240" w:lineRule="auto"/>
        <w:ind w:left="709"/>
        <w:rPr>
          <w:rFonts w:ascii="Times New Roman" w:eastAsia="Times New Roman" w:hAnsi="Times New Roman" w:cs="Times New Roman"/>
          <w:sz w:val="24"/>
          <w:szCs w:val="24"/>
        </w:rPr>
      </w:pPr>
      <w:r w:rsidRPr="00AD2942">
        <w:rPr>
          <w:rFonts w:ascii="Times New Roman" w:eastAsia="Times New Roman" w:hAnsi="Times New Roman" w:cs="Times New Roman"/>
          <w:b/>
          <w:i/>
          <w:sz w:val="24"/>
          <w:szCs w:val="24"/>
        </w:rPr>
        <w:t>в коммуникативной сфере</w:t>
      </w:r>
      <w:r w:rsidRPr="00AD2942">
        <w:rPr>
          <w:rFonts w:ascii="Times New Roman" w:eastAsia="Times New Roman" w:hAnsi="Times New Roman" w:cs="Times New Roman"/>
          <w:sz w:val="24"/>
          <w:szCs w:val="24"/>
        </w:rPr>
        <w:t xml:space="preserve"> -  способность высказывать суждения о художественных особенностях произведений, изображающих природу и человека в различных  эмоциональных состояниях; умение обсуждать коллективные результаты художественно-творческой деятельности;</w:t>
      </w:r>
    </w:p>
    <w:p w:rsidR="002412CA" w:rsidRPr="00AD2942" w:rsidRDefault="002412CA" w:rsidP="00AD2942">
      <w:pPr>
        <w:pStyle w:val="a3"/>
        <w:numPr>
          <w:ilvl w:val="0"/>
          <w:numId w:val="39"/>
        </w:numPr>
        <w:spacing w:after="0" w:line="240" w:lineRule="auto"/>
        <w:ind w:left="709"/>
        <w:rPr>
          <w:rFonts w:ascii="Times New Roman" w:eastAsia="Times New Roman" w:hAnsi="Times New Roman" w:cs="Times New Roman"/>
          <w:sz w:val="24"/>
          <w:szCs w:val="24"/>
        </w:rPr>
      </w:pPr>
      <w:r w:rsidRPr="00AD2942">
        <w:rPr>
          <w:rFonts w:ascii="Times New Roman" w:eastAsia="Times New Roman" w:hAnsi="Times New Roman" w:cs="Times New Roman"/>
          <w:b/>
          <w:i/>
          <w:sz w:val="24"/>
          <w:szCs w:val="24"/>
        </w:rPr>
        <w:t>в трудовой сфере</w:t>
      </w:r>
      <w:r w:rsidRPr="00AD2942">
        <w:rPr>
          <w:rFonts w:ascii="Times New Roman" w:eastAsia="Times New Roman" w:hAnsi="Times New Roman" w:cs="Times New Roman"/>
          <w:sz w:val="24"/>
          <w:szCs w:val="24"/>
        </w:rPr>
        <w:t xml:space="preserve"> -  умение использовать различные материалы и средства художественной выразительности для передачи замысла в собственной художественной деятельности; моделирование новых образов путем трансформации известных (с использованием средств изобразительного искусства и компьютерной графики).</w:t>
      </w:r>
    </w:p>
    <w:p w:rsidR="002412CA" w:rsidRPr="00AD2942" w:rsidRDefault="002412CA" w:rsidP="00AD2942">
      <w:pPr>
        <w:spacing w:after="0" w:line="240" w:lineRule="auto"/>
        <w:ind w:left="709"/>
        <w:rPr>
          <w:rFonts w:ascii="Times New Roman" w:eastAsia="Times New Roman" w:hAnsi="Times New Roman" w:cs="Times New Roman"/>
          <w:b/>
          <w:sz w:val="24"/>
          <w:szCs w:val="24"/>
        </w:rPr>
      </w:pPr>
      <w:r w:rsidRPr="00AD2942">
        <w:rPr>
          <w:rFonts w:ascii="Times New Roman" w:eastAsia="Times New Roman" w:hAnsi="Times New Roman" w:cs="Times New Roman"/>
          <w:b/>
          <w:sz w:val="24"/>
          <w:szCs w:val="24"/>
        </w:rPr>
        <w:t xml:space="preserve">В результате изучения предмета « Изобразительное искусство» у </w:t>
      </w:r>
      <w:proofErr w:type="gramStart"/>
      <w:r w:rsidRPr="00AD2942">
        <w:rPr>
          <w:rFonts w:ascii="Times New Roman" w:eastAsia="Times New Roman" w:hAnsi="Times New Roman" w:cs="Times New Roman"/>
          <w:b/>
          <w:sz w:val="24"/>
          <w:szCs w:val="24"/>
        </w:rPr>
        <w:t>обучающихся</w:t>
      </w:r>
      <w:proofErr w:type="gramEnd"/>
      <w:r w:rsidRPr="00AD2942">
        <w:rPr>
          <w:rFonts w:ascii="Times New Roman" w:eastAsia="Times New Roman" w:hAnsi="Times New Roman" w:cs="Times New Roman"/>
          <w:b/>
          <w:sz w:val="24"/>
          <w:szCs w:val="24"/>
        </w:rPr>
        <w:t>:</w:t>
      </w:r>
    </w:p>
    <w:p w:rsidR="002412CA" w:rsidRPr="00AD2942" w:rsidRDefault="002412CA" w:rsidP="00AD2942">
      <w:pPr>
        <w:spacing w:after="0" w:line="240" w:lineRule="auto"/>
        <w:ind w:left="709"/>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•будут сформированы основы художественной культуры: представления о специфике искусства, потребность в художественном творчестве и в общении с искусством;</w:t>
      </w:r>
    </w:p>
    <w:p w:rsidR="002412CA" w:rsidRPr="00AD2942" w:rsidRDefault="002412CA" w:rsidP="00AD2942">
      <w:pPr>
        <w:spacing w:after="0" w:line="240" w:lineRule="auto"/>
        <w:ind w:left="709"/>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 начнут развиваться образное мышление, наблюдательность и воображение, творческие способности, эстетические чувства, формироваться основы анализа произведения искусства;</w:t>
      </w:r>
    </w:p>
    <w:p w:rsidR="002412CA" w:rsidRPr="00AD2942" w:rsidRDefault="002412CA" w:rsidP="00AD2942">
      <w:pPr>
        <w:spacing w:after="0" w:line="240" w:lineRule="auto"/>
        <w:ind w:left="709"/>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 формируются основы духовно-нравственных ценностей личности, будет проявляться эмоционально-ценностное отношение к миру, художественный вкус;</w:t>
      </w:r>
    </w:p>
    <w:p w:rsidR="002412CA" w:rsidRPr="00AD2942" w:rsidRDefault="002412CA" w:rsidP="00AD2942">
      <w:pPr>
        <w:spacing w:after="0" w:line="240" w:lineRule="auto"/>
        <w:ind w:left="709"/>
        <w:jc w:val="both"/>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 появится способность к реализации творческого потенциала в духовной, художественно-продуктивной деятельности, разовьется трудолюбие, открытость миру, диалогичность;</w:t>
      </w:r>
    </w:p>
    <w:p w:rsidR="002412CA" w:rsidRPr="00AD2942" w:rsidRDefault="002412CA" w:rsidP="00AD2942">
      <w:pPr>
        <w:spacing w:after="0" w:line="240" w:lineRule="auto"/>
        <w:ind w:left="709"/>
        <w:jc w:val="both"/>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 xml:space="preserve">•установится осознанное уважение и принятие традиций, форм культурного </w:t>
      </w:r>
      <w:proofErr w:type="gramStart"/>
      <w:r w:rsidRPr="00AD2942">
        <w:rPr>
          <w:rFonts w:ascii="Times New Roman" w:eastAsia="Times New Roman" w:hAnsi="Times New Roman" w:cs="Times New Roman"/>
          <w:sz w:val="24"/>
          <w:szCs w:val="24"/>
        </w:rPr>
        <w:t>-и</w:t>
      </w:r>
      <w:proofErr w:type="gramEnd"/>
      <w:r w:rsidRPr="00AD2942">
        <w:rPr>
          <w:rFonts w:ascii="Times New Roman" w:eastAsia="Times New Roman" w:hAnsi="Times New Roman" w:cs="Times New Roman"/>
          <w:sz w:val="24"/>
          <w:szCs w:val="24"/>
        </w:rPr>
        <w:t>сторической, социальной и духовной жизни родного края, наполнятся конкретным содержание понятия Отечество» ,«родная земля», «моя семья и род», «мой дом», разовьется принятие культуры и духовных традиций много национального народа Российской Федерации, зародится социально ориентированный и взгляд на мир;</w:t>
      </w:r>
    </w:p>
    <w:p w:rsidR="002412CA" w:rsidRPr="00AD2942" w:rsidRDefault="002412CA" w:rsidP="00AD2942">
      <w:pPr>
        <w:spacing w:after="0" w:line="240" w:lineRule="auto"/>
        <w:ind w:left="709"/>
        <w:jc w:val="both"/>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 будут заложены основы российской гражданской идентичности, чувства гордости за свою Родину, появится осознание своей этнической и национальной принадлежности, ответственности за общее благополучие.</w:t>
      </w:r>
    </w:p>
    <w:p w:rsidR="002412CA" w:rsidRPr="00AD2942" w:rsidRDefault="002412CA" w:rsidP="00AD2942">
      <w:pPr>
        <w:spacing w:after="0" w:line="240" w:lineRule="auto"/>
        <w:ind w:left="709"/>
        <w:rPr>
          <w:rFonts w:ascii="Times New Roman" w:eastAsia="Times New Roman" w:hAnsi="Times New Roman" w:cs="Times New Roman"/>
          <w:b/>
          <w:sz w:val="24"/>
          <w:szCs w:val="24"/>
        </w:rPr>
      </w:pPr>
      <w:r w:rsidRPr="00AD2942">
        <w:rPr>
          <w:rFonts w:ascii="Times New Roman" w:eastAsia="Times New Roman" w:hAnsi="Times New Roman" w:cs="Times New Roman"/>
          <w:b/>
          <w:sz w:val="24"/>
          <w:szCs w:val="24"/>
        </w:rPr>
        <w:t>Обучающиеся:</w:t>
      </w:r>
    </w:p>
    <w:p w:rsidR="002412CA" w:rsidRPr="00AD2942" w:rsidRDefault="002412CA" w:rsidP="00AD2942">
      <w:pPr>
        <w:spacing w:after="0" w:line="240" w:lineRule="auto"/>
        <w:ind w:left="709"/>
        <w:jc w:val="both"/>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 овладеют умениями и навыками восприятия произведений искусства; смогут понимать образную природу искусства; давать эстетическую оценку явлениям окружающего мира;</w:t>
      </w:r>
    </w:p>
    <w:p w:rsidR="002412CA" w:rsidRPr="00AD2942" w:rsidRDefault="002412CA" w:rsidP="00AD2942">
      <w:pPr>
        <w:spacing w:after="0" w:line="240" w:lineRule="auto"/>
        <w:ind w:left="709"/>
        <w:jc w:val="both"/>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 xml:space="preserve">• получат навыки сотрудничества </w:t>
      </w:r>
      <w:proofErr w:type="gramStart"/>
      <w:r w:rsidRPr="00AD2942">
        <w:rPr>
          <w:rFonts w:ascii="Times New Roman" w:eastAsia="Times New Roman" w:hAnsi="Times New Roman" w:cs="Times New Roman"/>
          <w:sz w:val="24"/>
          <w:szCs w:val="24"/>
        </w:rPr>
        <w:t>со</w:t>
      </w:r>
      <w:proofErr w:type="gramEnd"/>
      <w:r w:rsidRPr="00AD2942">
        <w:rPr>
          <w:rFonts w:ascii="Times New Roman" w:eastAsia="Times New Roman" w:hAnsi="Times New Roman" w:cs="Times New Roman"/>
          <w:sz w:val="24"/>
          <w:szCs w:val="24"/>
        </w:rPr>
        <w:t xml:space="preserve"> взрослыми и сверстника научатся вести диалог, участвовать в обсуждении значимых явлений жизни и искусства;</w:t>
      </w:r>
    </w:p>
    <w:p w:rsidR="002412CA" w:rsidRPr="00AD2942" w:rsidRDefault="002412CA" w:rsidP="00AD2942">
      <w:pPr>
        <w:spacing w:after="0" w:line="240" w:lineRule="auto"/>
        <w:ind w:left="709"/>
        <w:jc w:val="both"/>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 научатся различать виды и жанры искусства, смогут называть ведущие художественные музеи России (и своего региона);</w:t>
      </w:r>
    </w:p>
    <w:p w:rsidR="002412CA" w:rsidRPr="00AD2942" w:rsidRDefault="002412CA" w:rsidP="00AD2942">
      <w:pPr>
        <w:spacing w:after="0" w:line="240" w:lineRule="auto"/>
        <w:ind w:left="709"/>
        <w:jc w:val="both"/>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lastRenderedPageBreak/>
        <w:t>• будут использовать выразительные средства для воплощения собственного художественно-творческого замысла; смогут выполнять простые рисунки и орнаментальные композиции, используя язык компьюте</w:t>
      </w:r>
      <w:r w:rsidR="00D632E1" w:rsidRPr="00AD2942">
        <w:rPr>
          <w:rFonts w:ascii="Times New Roman" w:eastAsia="Times New Roman" w:hAnsi="Times New Roman" w:cs="Times New Roman"/>
          <w:sz w:val="24"/>
          <w:szCs w:val="24"/>
        </w:rPr>
        <w:t>рной графики в программе Paint.</w:t>
      </w:r>
    </w:p>
    <w:p w:rsidR="00CD518E" w:rsidRPr="00AD2942" w:rsidRDefault="00CD518E" w:rsidP="00AD2942">
      <w:pPr>
        <w:spacing w:after="0" w:line="240" w:lineRule="auto"/>
        <w:ind w:left="709"/>
        <w:jc w:val="both"/>
        <w:rPr>
          <w:rFonts w:ascii="Times New Roman" w:hAnsi="Times New Roman" w:cs="Times New Roman"/>
          <w:b/>
          <w:sz w:val="24"/>
          <w:szCs w:val="24"/>
        </w:rPr>
      </w:pPr>
    </w:p>
    <w:p w:rsidR="00CD518E" w:rsidRPr="00AD2942" w:rsidRDefault="00CD518E" w:rsidP="00AD2942">
      <w:pPr>
        <w:spacing w:after="0" w:line="240" w:lineRule="auto"/>
        <w:ind w:left="709"/>
        <w:jc w:val="both"/>
        <w:rPr>
          <w:rFonts w:ascii="Times New Roman" w:hAnsi="Times New Roman" w:cs="Times New Roman"/>
          <w:b/>
          <w:sz w:val="24"/>
          <w:szCs w:val="24"/>
        </w:rPr>
      </w:pPr>
      <w:r w:rsidRPr="00AD2942">
        <w:rPr>
          <w:rFonts w:ascii="Times New Roman" w:hAnsi="Times New Roman" w:cs="Times New Roman"/>
          <w:b/>
          <w:sz w:val="24"/>
          <w:szCs w:val="24"/>
          <w:lang w:val="en-US"/>
        </w:rPr>
        <w:t>II</w:t>
      </w:r>
      <w:r w:rsidR="00C959D0">
        <w:rPr>
          <w:rFonts w:ascii="Times New Roman" w:hAnsi="Times New Roman" w:cs="Times New Roman"/>
          <w:b/>
          <w:sz w:val="24"/>
          <w:szCs w:val="24"/>
        </w:rPr>
        <w:t xml:space="preserve">.Содержание ФГОС </w:t>
      </w:r>
      <w:r w:rsidRPr="00AD2942">
        <w:rPr>
          <w:rFonts w:ascii="Times New Roman" w:hAnsi="Times New Roman" w:cs="Times New Roman"/>
          <w:b/>
          <w:sz w:val="24"/>
          <w:szCs w:val="24"/>
        </w:rPr>
        <w:t xml:space="preserve">  по изобразительному искусству</w:t>
      </w:r>
      <w:r w:rsidR="00E11446" w:rsidRPr="00AD2942">
        <w:rPr>
          <w:rFonts w:ascii="Times New Roman" w:hAnsi="Times New Roman" w:cs="Times New Roman"/>
          <w:b/>
          <w:sz w:val="24"/>
          <w:szCs w:val="24"/>
        </w:rPr>
        <w:t xml:space="preserve"> 1-4 классы</w:t>
      </w:r>
      <w:r w:rsidRPr="00AD2942">
        <w:rPr>
          <w:rFonts w:ascii="Times New Roman" w:hAnsi="Times New Roman" w:cs="Times New Roman"/>
          <w:b/>
          <w:sz w:val="24"/>
          <w:szCs w:val="24"/>
        </w:rPr>
        <w:t>:</w:t>
      </w:r>
    </w:p>
    <w:p w:rsidR="001C6592" w:rsidRPr="00AD2942" w:rsidRDefault="001C6592" w:rsidP="00AD2942">
      <w:pPr>
        <w:spacing w:after="0" w:line="240" w:lineRule="auto"/>
        <w:ind w:left="709"/>
        <w:jc w:val="both"/>
        <w:rPr>
          <w:rFonts w:ascii="Times New Roman" w:hAnsi="Times New Roman" w:cs="Times New Roman"/>
          <w:b/>
          <w:sz w:val="24"/>
          <w:szCs w:val="24"/>
        </w:rPr>
      </w:pPr>
    </w:p>
    <w:tbl>
      <w:tblPr>
        <w:tblStyle w:val="af"/>
        <w:tblW w:w="14142" w:type="dxa"/>
        <w:tblLook w:val="04A0" w:firstRow="1" w:lastRow="0" w:firstColumn="1" w:lastColumn="0" w:noHBand="0" w:noVBand="1"/>
      </w:tblPr>
      <w:tblGrid>
        <w:gridCol w:w="534"/>
        <w:gridCol w:w="4819"/>
        <w:gridCol w:w="2835"/>
        <w:gridCol w:w="1559"/>
        <w:gridCol w:w="1560"/>
        <w:gridCol w:w="1417"/>
        <w:gridCol w:w="1418"/>
      </w:tblGrid>
      <w:tr w:rsidR="001C6592" w:rsidRPr="00AD2942" w:rsidTr="001C6592">
        <w:tc>
          <w:tcPr>
            <w:tcW w:w="534" w:type="dxa"/>
            <w:vAlign w:val="bottom"/>
          </w:tcPr>
          <w:p w:rsidR="001C6592" w:rsidRPr="00AD2942" w:rsidRDefault="001C6592" w:rsidP="00AD2942">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 xml:space="preserve">№ </w:t>
            </w:r>
          </w:p>
        </w:tc>
        <w:tc>
          <w:tcPr>
            <w:tcW w:w="4819" w:type="dxa"/>
            <w:vAlign w:val="bottom"/>
          </w:tcPr>
          <w:p w:rsidR="001C6592" w:rsidRPr="00AD2942" w:rsidRDefault="001C6592" w:rsidP="00AD2942">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Разделы, темы</w:t>
            </w:r>
          </w:p>
        </w:tc>
        <w:tc>
          <w:tcPr>
            <w:tcW w:w="2835" w:type="dxa"/>
            <w:vAlign w:val="bottom"/>
          </w:tcPr>
          <w:p w:rsidR="001C6592" w:rsidRPr="00AD2942" w:rsidRDefault="001C6592" w:rsidP="00AD2942">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Рабочая программа</w:t>
            </w:r>
          </w:p>
        </w:tc>
        <w:tc>
          <w:tcPr>
            <w:tcW w:w="5954" w:type="dxa"/>
            <w:gridSpan w:val="4"/>
            <w:vAlign w:val="bottom"/>
          </w:tcPr>
          <w:p w:rsidR="001C6592" w:rsidRPr="00AD2942" w:rsidRDefault="001C6592" w:rsidP="00AD2942">
            <w:pPr>
              <w:jc w:val="center"/>
              <w:rPr>
                <w:rFonts w:ascii="Times New Roman" w:hAnsi="Times New Roman" w:cs="Times New Roman"/>
                <w:b/>
                <w:sz w:val="24"/>
                <w:szCs w:val="24"/>
              </w:rPr>
            </w:pPr>
            <w:r w:rsidRPr="00AD2942">
              <w:rPr>
                <w:rFonts w:ascii="Times New Roman" w:eastAsia="Times New Roman" w:hAnsi="Times New Roman" w:cs="Times New Roman"/>
                <w:b/>
                <w:iCs/>
                <w:color w:val="000000" w:themeColor="text1"/>
                <w:sz w:val="24"/>
                <w:szCs w:val="24"/>
                <w:lang w:eastAsia="ru-RU"/>
              </w:rPr>
              <w:t>Рабочая программа по классам</w:t>
            </w:r>
          </w:p>
        </w:tc>
      </w:tr>
      <w:tr w:rsidR="001C6592" w:rsidRPr="00AD2942" w:rsidTr="001C6592">
        <w:tc>
          <w:tcPr>
            <w:tcW w:w="534" w:type="dxa"/>
            <w:vAlign w:val="bottom"/>
          </w:tcPr>
          <w:p w:rsidR="001C6592" w:rsidRPr="00AD2942" w:rsidRDefault="001C6592" w:rsidP="00AD2942">
            <w:pPr>
              <w:rPr>
                <w:rFonts w:ascii="Times New Roman" w:eastAsia="Times New Roman" w:hAnsi="Times New Roman" w:cs="Times New Roman"/>
                <w:iCs/>
                <w:color w:val="000000" w:themeColor="text1"/>
                <w:sz w:val="24"/>
                <w:szCs w:val="24"/>
                <w:lang w:eastAsia="ru-RU"/>
              </w:rPr>
            </w:pPr>
          </w:p>
        </w:tc>
        <w:tc>
          <w:tcPr>
            <w:tcW w:w="4819" w:type="dxa"/>
            <w:vAlign w:val="bottom"/>
          </w:tcPr>
          <w:p w:rsidR="001C6592" w:rsidRPr="00AD2942" w:rsidRDefault="001C6592" w:rsidP="00AD2942">
            <w:pPr>
              <w:rPr>
                <w:rFonts w:ascii="Times New Roman" w:eastAsia="Times New Roman" w:hAnsi="Times New Roman" w:cs="Times New Roman"/>
                <w:iCs/>
                <w:color w:val="000000" w:themeColor="text1"/>
                <w:sz w:val="24"/>
                <w:szCs w:val="24"/>
                <w:lang w:eastAsia="ru-RU"/>
              </w:rPr>
            </w:pPr>
          </w:p>
        </w:tc>
        <w:tc>
          <w:tcPr>
            <w:tcW w:w="2835" w:type="dxa"/>
            <w:vAlign w:val="bottom"/>
          </w:tcPr>
          <w:p w:rsidR="001C6592" w:rsidRPr="00AD2942" w:rsidRDefault="001C6592" w:rsidP="00AD2942">
            <w:pPr>
              <w:rPr>
                <w:rFonts w:ascii="Times New Roman" w:eastAsia="Times New Roman" w:hAnsi="Times New Roman" w:cs="Times New Roman"/>
                <w:iCs/>
                <w:color w:val="000000" w:themeColor="text1"/>
                <w:sz w:val="24"/>
                <w:szCs w:val="24"/>
                <w:lang w:eastAsia="ru-RU"/>
              </w:rPr>
            </w:pPr>
          </w:p>
        </w:tc>
        <w:tc>
          <w:tcPr>
            <w:tcW w:w="1559" w:type="dxa"/>
            <w:vAlign w:val="bottom"/>
          </w:tcPr>
          <w:p w:rsidR="001C6592" w:rsidRPr="00AD2942" w:rsidRDefault="001C6592"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1 кл.</w:t>
            </w:r>
          </w:p>
        </w:tc>
        <w:tc>
          <w:tcPr>
            <w:tcW w:w="1560" w:type="dxa"/>
            <w:vAlign w:val="bottom"/>
          </w:tcPr>
          <w:p w:rsidR="001C6592" w:rsidRPr="00AD2942" w:rsidRDefault="001C6592"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2 кл.</w:t>
            </w:r>
          </w:p>
        </w:tc>
        <w:tc>
          <w:tcPr>
            <w:tcW w:w="1417" w:type="dxa"/>
            <w:vAlign w:val="bottom"/>
          </w:tcPr>
          <w:p w:rsidR="001C6592" w:rsidRPr="00AD2942" w:rsidRDefault="001C6592"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3 кл.</w:t>
            </w:r>
          </w:p>
        </w:tc>
        <w:tc>
          <w:tcPr>
            <w:tcW w:w="1418" w:type="dxa"/>
            <w:vAlign w:val="bottom"/>
          </w:tcPr>
          <w:p w:rsidR="001C6592" w:rsidRPr="00AD2942" w:rsidRDefault="001C6592"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4 кл.</w:t>
            </w:r>
          </w:p>
        </w:tc>
      </w:tr>
      <w:tr w:rsidR="001C6592" w:rsidRPr="00AD2942" w:rsidTr="001C6592">
        <w:tc>
          <w:tcPr>
            <w:tcW w:w="534" w:type="dxa"/>
            <w:vAlign w:val="bottom"/>
          </w:tcPr>
          <w:p w:rsidR="001C6592" w:rsidRPr="00AD2942" w:rsidRDefault="001C6592"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1.</w:t>
            </w:r>
          </w:p>
        </w:tc>
        <w:tc>
          <w:tcPr>
            <w:tcW w:w="4819" w:type="dxa"/>
            <w:vAlign w:val="bottom"/>
          </w:tcPr>
          <w:p w:rsidR="001C6592" w:rsidRPr="00AD2942" w:rsidRDefault="001C6592"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Виды художественной деятельности.</w:t>
            </w:r>
          </w:p>
        </w:tc>
        <w:tc>
          <w:tcPr>
            <w:tcW w:w="2835" w:type="dxa"/>
            <w:vAlign w:val="bottom"/>
          </w:tcPr>
          <w:p w:rsidR="001C6592" w:rsidRPr="00AD2942" w:rsidRDefault="001C6592"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64 ч.</w:t>
            </w:r>
          </w:p>
        </w:tc>
        <w:tc>
          <w:tcPr>
            <w:tcW w:w="1559" w:type="dxa"/>
            <w:vAlign w:val="bottom"/>
          </w:tcPr>
          <w:p w:rsidR="001C6592" w:rsidRPr="00AD2942" w:rsidRDefault="001C6592"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5 ч.</w:t>
            </w:r>
          </w:p>
        </w:tc>
        <w:tc>
          <w:tcPr>
            <w:tcW w:w="1560" w:type="dxa"/>
            <w:vAlign w:val="bottom"/>
          </w:tcPr>
          <w:p w:rsidR="001C6592" w:rsidRPr="00AD2942" w:rsidRDefault="001C6592"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18 ч.</w:t>
            </w:r>
          </w:p>
        </w:tc>
        <w:tc>
          <w:tcPr>
            <w:tcW w:w="1417" w:type="dxa"/>
            <w:vAlign w:val="bottom"/>
          </w:tcPr>
          <w:p w:rsidR="001C6592" w:rsidRPr="00AD2942" w:rsidRDefault="001C6592"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18ч.</w:t>
            </w:r>
          </w:p>
        </w:tc>
        <w:tc>
          <w:tcPr>
            <w:tcW w:w="1418" w:type="dxa"/>
            <w:vAlign w:val="bottom"/>
          </w:tcPr>
          <w:p w:rsidR="001C6592" w:rsidRPr="00AD2942" w:rsidRDefault="001C6592"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23 ч.</w:t>
            </w:r>
          </w:p>
        </w:tc>
      </w:tr>
      <w:tr w:rsidR="001C6592" w:rsidRPr="00AD2942" w:rsidTr="001C6592">
        <w:tc>
          <w:tcPr>
            <w:tcW w:w="534" w:type="dxa"/>
            <w:vAlign w:val="bottom"/>
          </w:tcPr>
          <w:p w:rsidR="001C6592" w:rsidRPr="00AD2942" w:rsidRDefault="001C6592"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2.</w:t>
            </w:r>
          </w:p>
        </w:tc>
        <w:tc>
          <w:tcPr>
            <w:tcW w:w="4819" w:type="dxa"/>
            <w:vAlign w:val="bottom"/>
          </w:tcPr>
          <w:p w:rsidR="001C6592" w:rsidRPr="00AD2942" w:rsidRDefault="001C6592"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Азбука искусства. Как говорит искусство?</w:t>
            </w:r>
          </w:p>
        </w:tc>
        <w:tc>
          <w:tcPr>
            <w:tcW w:w="2835" w:type="dxa"/>
            <w:vAlign w:val="bottom"/>
          </w:tcPr>
          <w:p w:rsidR="001C6592" w:rsidRPr="00AD2942" w:rsidRDefault="001C6592"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71 ч.</w:t>
            </w:r>
          </w:p>
        </w:tc>
        <w:tc>
          <w:tcPr>
            <w:tcW w:w="1559" w:type="dxa"/>
            <w:vAlign w:val="bottom"/>
          </w:tcPr>
          <w:p w:rsidR="001C6592" w:rsidRPr="00AD2942" w:rsidRDefault="001C6592"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28 ч.</w:t>
            </w:r>
          </w:p>
        </w:tc>
        <w:tc>
          <w:tcPr>
            <w:tcW w:w="1560" w:type="dxa"/>
            <w:vAlign w:val="bottom"/>
          </w:tcPr>
          <w:p w:rsidR="001C6592" w:rsidRPr="00AD2942" w:rsidRDefault="001C6592"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16 ч.</w:t>
            </w:r>
          </w:p>
        </w:tc>
        <w:tc>
          <w:tcPr>
            <w:tcW w:w="1417" w:type="dxa"/>
            <w:vAlign w:val="bottom"/>
          </w:tcPr>
          <w:p w:rsidR="001C6592" w:rsidRPr="00AD2942" w:rsidRDefault="001C6592"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16 ч.</w:t>
            </w:r>
          </w:p>
        </w:tc>
        <w:tc>
          <w:tcPr>
            <w:tcW w:w="1418" w:type="dxa"/>
            <w:vAlign w:val="bottom"/>
          </w:tcPr>
          <w:p w:rsidR="001C6592" w:rsidRPr="00AD2942" w:rsidRDefault="001C6592"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11 ч.</w:t>
            </w:r>
          </w:p>
        </w:tc>
      </w:tr>
      <w:tr w:rsidR="001C6592" w:rsidRPr="00AD2942" w:rsidTr="001C6592">
        <w:tc>
          <w:tcPr>
            <w:tcW w:w="534" w:type="dxa"/>
            <w:vAlign w:val="bottom"/>
          </w:tcPr>
          <w:p w:rsidR="001C6592" w:rsidRPr="00AD2942" w:rsidRDefault="001C6592" w:rsidP="00AD2942">
            <w:pPr>
              <w:rPr>
                <w:rFonts w:ascii="Times New Roman" w:eastAsia="Times New Roman" w:hAnsi="Times New Roman" w:cs="Times New Roman"/>
                <w:iCs/>
                <w:color w:val="000000" w:themeColor="text1"/>
                <w:sz w:val="24"/>
                <w:szCs w:val="24"/>
                <w:lang w:eastAsia="ru-RU"/>
              </w:rPr>
            </w:pPr>
          </w:p>
        </w:tc>
        <w:tc>
          <w:tcPr>
            <w:tcW w:w="4819" w:type="dxa"/>
            <w:vAlign w:val="bottom"/>
          </w:tcPr>
          <w:p w:rsidR="001C6592" w:rsidRPr="00AD2942" w:rsidRDefault="001C6592"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b/>
                <w:bCs/>
                <w:iCs/>
                <w:color w:val="000000" w:themeColor="text1"/>
                <w:sz w:val="24"/>
                <w:szCs w:val="24"/>
                <w:bdr w:val="none" w:sz="0" w:space="0" w:color="auto" w:frame="1"/>
                <w:lang w:eastAsia="ru-RU"/>
              </w:rPr>
              <w:t>Итого:</w:t>
            </w:r>
          </w:p>
        </w:tc>
        <w:tc>
          <w:tcPr>
            <w:tcW w:w="2835" w:type="dxa"/>
            <w:vAlign w:val="bottom"/>
          </w:tcPr>
          <w:p w:rsidR="001C6592" w:rsidRPr="00AD2942" w:rsidRDefault="001C6592"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b/>
                <w:bCs/>
                <w:iCs/>
                <w:color w:val="000000" w:themeColor="text1"/>
                <w:sz w:val="24"/>
                <w:szCs w:val="24"/>
                <w:bdr w:val="none" w:sz="0" w:space="0" w:color="auto" w:frame="1"/>
                <w:lang w:eastAsia="ru-RU"/>
              </w:rPr>
              <w:t>135 ч.</w:t>
            </w:r>
          </w:p>
        </w:tc>
        <w:tc>
          <w:tcPr>
            <w:tcW w:w="1559" w:type="dxa"/>
            <w:vAlign w:val="bottom"/>
          </w:tcPr>
          <w:p w:rsidR="001C6592" w:rsidRPr="00AD2942" w:rsidRDefault="001C6592"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b/>
                <w:bCs/>
                <w:iCs/>
                <w:color w:val="000000" w:themeColor="text1"/>
                <w:sz w:val="24"/>
                <w:szCs w:val="24"/>
                <w:bdr w:val="none" w:sz="0" w:space="0" w:color="auto" w:frame="1"/>
                <w:lang w:eastAsia="ru-RU"/>
              </w:rPr>
              <w:t>33 ч.</w:t>
            </w:r>
          </w:p>
        </w:tc>
        <w:tc>
          <w:tcPr>
            <w:tcW w:w="1560" w:type="dxa"/>
            <w:vAlign w:val="bottom"/>
          </w:tcPr>
          <w:p w:rsidR="001C6592" w:rsidRPr="00AD2942" w:rsidRDefault="001C6592"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b/>
                <w:bCs/>
                <w:iCs/>
                <w:color w:val="000000" w:themeColor="text1"/>
                <w:sz w:val="24"/>
                <w:szCs w:val="24"/>
                <w:bdr w:val="none" w:sz="0" w:space="0" w:color="auto" w:frame="1"/>
                <w:lang w:eastAsia="ru-RU"/>
              </w:rPr>
              <w:t>34ч.</w:t>
            </w:r>
          </w:p>
        </w:tc>
        <w:tc>
          <w:tcPr>
            <w:tcW w:w="1417" w:type="dxa"/>
            <w:vAlign w:val="bottom"/>
          </w:tcPr>
          <w:p w:rsidR="001C6592" w:rsidRPr="00AD2942" w:rsidRDefault="001C6592"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b/>
                <w:bCs/>
                <w:iCs/>
                <w:color w:val="000000" w:themeColor="text1"/>
                <w:sz w:val="24"/>
                <w:szCs w:val="24"/>
                <w:bdr w:val="none" w:sz="0" w:space="0" w:color="auto" w:frame="1"/>
                <w:lang w:eastAsia="ru-RU"/>
              </w:rPr>
              <w:t>34 ч.</w:t>
            </w:r>
          </w:p>
        </w:tc>
        <w:tc>
          <w:tcPr>
            <w:tcW w:w="1418" w:type="dxa"/>
            <w:vAlign w:val="bottom"/>
          </w:tcPr>
          <w:p w:rsidR="001C6592" w:rsidRPr="00AD2942" w:rsidRDefault="001C6592"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b/>
                <w:bCs/>
                <w:iCs/>
                <w:color w:val="000000" w:themeColor="text1"/>
                <w:sz w:val="24"/>
                <w:szCs w:val="24"/>
                <w:bdr w:val="none" w:sz="0" w:space="0" w:color="auto" w:frame="1"/>
                <w:lang w:eastAsia="ru-RU"/>
              </w:rPr>
              <w:t>34 ч.</w:t>
            </w:r>
          </w:p>
        </w:tc>
      </w:tr>
    </w:tbl>
    <w:p w:rsidR="00544F74" w:rsidRPr="00AD2942" w:rsidRDefault="00544F74" w:rsidP="00AD2942">
      <w:pPr>
        <w:spacing w:line="240" w:lineRule="auto"/>
        <w:rPr>
          <w:rFonts w:ascii="Times New Roman" w:hAnsi="Times New Roman" w:cs="Times New Roman"/>
          <w:sz w:val="24"/>
          <w:szCs w:val="24"/>
        </w:rPr>
      </w:pPr>
    </w:p>
    <w:tbl>
      <w:tblPr>
        <w:tblStyle w:val="af"/>
        <w:tblW w:w="0" w:type="auto"/>
        <w:tblLook w:val="04A0" w:firstRow="1" w:lastRow="0" w:firstColumn="1" w:lastColumn="0" w:noHBand="0" w:noVBand="1"/>
      </w:tblPr>
      <w:tblGrid>
        <w:gridCol w:w="510"/>
        <w:gridCol w:w="458"/>
        <w:gridCol w:w="8212"/>
        <w:gridCol w:w="1985"/>
        <w:gridCol w:w="1559"/>
        <w:gridCol w:w="1427"/>
      </w:tblGrid>
      <w:tr w:rsidR="00544F74" w:rsidRPr="00AD2942" w:rsidTr="00544F74">
        <w:tc>
          <w:tcPr>
            <w:tcW w:w="510" w:type="dxa"/>
            <w:vMerge w:val="restart"/>
            <w:textDirection w:val="btLr"/>
            <w:vAlign w:val="bottom"/>
          </w:tcPr>
          <w:p w:rsidR="00544F74" w:rsidRPr="00AD2942" w:rsidRDefault="00544F74" w:rsidP="00AD2942">
            <w:pPr>
              <w:ind w:left="113" w:right="113"/>
              <w:jc w:val="cente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1 класс</w:t>
            </w:r>
          </w:p>
        </w:tc>
        <w:tc>
          <w:tcPr>
            <w:tcW w:w="458" w:type="dxa"/>
            <w:vAlign w:val="bottom"/>
          </w:tcPr>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b/>
                <w:bCs/>
                <w:iCs/>
                <w:color w:val="000000" w:themeColor="text1"/>
                <w:sz w:val="24"/>
                <w:szCs w:val="24"/>
                <w:bdr w:val="none" w:sz="0" w:space="0" w:color="auto" w:frame="1"/>
                <w:lang w:eastAsia="ru-RU"/>
              </w:rPr>
              <w:t>№</w:t>
            </w:r>
          </w:p>
        </w:tc>
        <w:tc>
          <w:tcPr>
            <w:tcW w:w="8212" w:type="dxa"/>
            <w:vAlign w:val="bottom"/>
          </w:tcPr>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b/>
                <w:bCs/>
                <w:iCs/>
                <w:color w:val="000000" w:themeColor="text1"/>
                <w:sz w:val="24"/>
                <w:szCs w:val="24"/>
                <w:bdr w:val="none" w:sz="0" w:space="0" w:color="auto" w:frame="1"/>
                <w:lang w:eastAsia="ru-RU"/>
              </w:rPr>
              <w:t>Наименование разделов и тем по УМК «Школа России»</w:t>
            </w:r>
          </w:p>
        </w:tc>
        <w:tc>
          <w:tcPr>
            <w:tcW w:w="1985" w:type="dxa"/>
            <w:vAlign w:val="bottom"/>
          </w:tcPr>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b/>
                <w:bCs/>
                <w:iCs/>
                <w:color w:val="000000" w:themeColor="text1"/>
                <w:sz w:val="24"/>
                <w:szCs w:val="24"/>
                <w:bdr w:val="none" w:sz="0" w:space="0" w:color="auto" w:frame="1"/>
                <w:lang w:eastAsia="ru-RU"/>
              </w:rPr>
              <w:t xml:space="preserve">Наименование разделов примерной программы </w:t>
            </w:r>
            <w:proofErr w:type="gramStart"/>
            <w:r w:rsidRPr="00AD2942">
              <w:rPr>
                <w:rFonts w:ascii="Times New Roman" w:eastAsia="Times New Roman" w:hAnsi="Times New Roman" w:cs="Times New Roman"/>
                <w:b/>
                <w:bCs/>
                <w:iCs/>
                <w:color w:val="000000" w:themeColor="text1"/>
                <w:sz w:val="24"/>
                <w:szCs w:val="24"/>
                <w:bdr w:val="none" w:sz="0" w:space="0" w:color="auto" w:frame="1"/>
                <w:lang w:eastAsia="ru-RU"/>
              </w:rPr>
              <w:t>по</w:t>
            </w:r>
            <w:proofErr w:type="gramEnd"/>
            <w:r w:rsidRPr="00AD2942">
              <w:rPr>
                <w:rFonts w:ascii="Times New Roman" w:eastAsia="Times New Roman" w:hAnsi="Times New Roman" w:cs="Times New Roman"/>
                <w:b/>
                <w:bCs/>
                <w:iCs/>
                <w:color w:val="000000" w:themeColor="text1"/>
                <w:sz w:val="24"/>
                <w:szCs w:val="24"/>
                <w:bdr w:val="none" w:sz="0" w:space="0" w:color="auto" w:frame="1"/>
                <w:lang w:eastAsia="ru-RU"/>
              </w:rPr>
              <w:t xml:space="preserve"> ИЗО</w:t>
            </w:r>
          </w:p>
        </w:tc>
        <w:tc>
          <w:tcPr>
            <w:tcW w:w="1559" w:type="dxa"/>
            <w:vAlign w:val="bottom"/>
          </w:tcPr>
          <w:p w:rsidR="00544F74" w:rsidRPr="00AD2942" w:rsidRDefault="00544F74" w:rsidP="00AD2942">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Примерная программа</w:t>
            </w:r>
          </w:p>
        </w:tc>
        <w:tc>
          <w:tcPr>
            <w:tcW w:w="1427" w:type="dxa"/>
            <w:vAlign w:val="bottom"/>
          </w:tcPr>
          <w:p w:rsidR="00544F74" w:rsidRPr="00AD2942" w:rsidRDefault="00544F74" w:rsidP="00AD2942">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Рабочая программа</w:t>
            </w:r>
          </w:p>
        </w:tc>
      </w:tr>
      <w:tr w:rsidR="00544F74" w:rsidRPr="00AD2942" w:rsidTr="00544F74">
        <w:tc>
          <w:tcPr>
            <w:tcW w:w="510" w:type="dxa"/>
            <w:vMerge/>
            <w:vAlign w:val="bottom"/>
          </w:tcPr>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p>
        </w:tc>
        <w:tc>
          <w:tcPr>
            <w:tcW w:w="458" w:type="dxa"/>
            <w:vAlign w:val="bottom"/>
          </w:tcPr>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b/>
                <w:bCs/>
                <w:iCs/>
                <w:color w:val="000000" w:themeColor="text1"/>
                <w:sz w:val="24"/>
                <w:szCs w:val="24"/>
                <w:bdr w:val="none" w:sz="0" w:space="0" w:color="auto" w:frame="1"/>
                <w:lang w:eastAsia="ru-RU"/>
              </w:rPr>
              <w:t>1</w:t>
            </w:r>
          </w:p>
        </w:tc>
        <w:tc>
          <w:tcPr>
            <w:tcW w:w="8212" w:type="dxa"/>
            <w:vAlign w:val="bottom"/>
          </w:tcPr>
          <w:p w:rsidR="00544F74" w:rsidRPr="00AD2942" w:rsidRDefault="00544F74" w:rsidP="00AD2942">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Ты учишься изображать.</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Изображения всюду вокруг нас.</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Мастер Изображения учит видеть.</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Изображать можно пятном.</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Изображать можно в объеме.</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Изображать можно линией.</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Разноцветные краски.</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Изображать можно и то, что невидимо.</w:t>
            </w:r>
          </w:p>
          <w:p w:rsidR="00544F74" w:rsidRPr="00AD2942" w:rsidRDefault="00544F74" w:rsidP="00AD2942">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sz w:val="24"/>
                <w:szCs w:val="24"/>
              </w:rPr>
              <w:t>Художники и зрители (обобщение темы).</w:t>
            </w:r>
          </w:p>
        </w:tc>
        <w:tc>
          <w:tcPr>
            <w:tcW w:w="1985" w:type="dxa"/>
            <w:vMerge w:val="restart"/>
            <w:vAlign w:val="bottom"/>
          </w:tcPr>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Азбука искусства. Как говорит искусство?</w:t>
            </w:r>
          </w:p>
        </w:tc>
        <w:tc>
          <w:tcPr>
            <w:tcW w:w="1559" w:type="dxa"/>
            <w:vAlign w:val="bottom"/>
          </w:tcPr>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9 ч.</w:t>
            </w:r>
          </w:p>
        </w:tc>
        <w:tc>
          <w:tcPr>
            <w:tcW w:w="1427" w:type="dxa"/>
            <w:vAlign w:val="bottom"/>
          </w:tcPr>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9 ч.</w:t>
            </w:r>
          </w:p>
        </w:tc>
      </w:tr>
      <w:tr w:rsidR="00544F74" w:rsidRPr="00AD2942" w:rsidTr="00544F74">
        <w:tc>
          <w:tcPr>
            <w:tcW w:w="510" w:type="dxa"/>
            <w:vMerge/>
            <w:vAlign w:val="bottom"/>
          </w:tcPr>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p>
        </w:tc>
        <w:tc>
          <w:tcPr>
            <w:tcW w:w="458" w:type="dxa"/>
            <w:vAlign w:val="bottom"/>
          </w:tcPr>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b/>
                <w:bCs/>
                <w:iCs/>
                <w:color w:val="000000" w:themeColor="text1"/>
                <w:sz w:val="24"/>
                <w:szCs w:val="24"/>
                <w:bdr w:val="none" w:sz="0" w:space="0" w:color="auto" w:frame="1"/>
                <w:lang w:eastAsia="ru-RU"/>
              </w:rPr>
              <w:t>2</w:t>
            </w:r>
          </w:p>
        </w:tc>
        <w:tc>
          <w:tcPr>
            <w:tcW w:w="8212" w:type="dxa"/>
            <w:vAlign w:val="bottom"/>
          </w:tcPr>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b/>
                <w:iCs/>
                <w:color w:val="000000" w:themeColor="text1"/>
                <w:sz w:val="24"/>
                <w:szCs w:val="24"/>
                <w:lang w:eastAsia="ru-RU"/>
              </w:rPr>
              <w:t>Ты украшаешь.</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Мир полон украшений.</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Красоту надо уметь замечать.</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Узоры, которые создали люди.</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Как украшает себя человек.</w:t>
            </w:r>
          </w:p>
          <w:p w:rsidR="00544F74" w:rsidRPr="00AD2942" w:rsidRDefault="00544F74" w:rsidP="00AD2942">
            <w:pPr>
              <w:rPr>
                <w:rFonts w:ascii="Times New Roman" w:eastAsia="Times New Roman" w:hAnsi="Times New Roman" w:cs="Times New Roman"/>
                <w:b/>
                <w:color w:val="000000"/>
                <w:sz w:val="24"/>
                <w:szCs w:val="24"/>
              </w:rPr>
            </w:pPr>
            <w:r w:rsidRPr="00AD2942">
              <w:rPr>
                <w:rFonts w:ascii="Times New Roman" w:eastAsia="Times New Roman" w:hAnsi="Times New Roman" w:cs="Times New Roman"/>
                <w:sz w:val="24"/>
                <w:szCs w:val="24"/>
              </w:rPr>
              <w:t>Мастер Украшения помогает сделать праздник (обобщение темы).</w:t>
            </w:r>
          </w:p>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p>
        </w:tc>
        <w:tc>
          <w:tcPr>
            <w:tcW w:w="1985" w:type="dxa"/>
            <w:vMerge/>
            <w:vAlign w:val="bottom"/>
          </w:tcPr>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p>
        </w:tc>
        <w:tc>
          <w:tcPr>
            <w:tcW w:w="1559" w:type="dxa"/>
            <w:vAlign w:val="bottom"/>
          </w:tcPr>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8 ч.</w:t>
            </w:r>
          </w:p>
        </w:tc>
        <w:tc>
          <w:tcPr>
            <w:tcW w:w="1427" w:type="dxa"/>
            <w:vAlign w:val="bottom"/>
          </w:tcPr>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8 ч.</w:t>
            </w:r>
          </w:p>
        </w:tc>
      </w:tr>
      <w:tr w:rsidR="00544F74" w:rsidRPr="00AD2942" w:rsidTr="00544F74">
        <w:tc>
          <w:tcPr>
            <w:tcW w:w="510" w:type="dxa"/>
            <w:vMerge/>
            <w:vAlign w:val="bottom"/>
          </w:tcPr>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p>
        </w:tc>
        <w:tc>
          <w:tcPr>
            <w:tcW w:w="458" w:type="dxa"/>
            <w:vAlign w:val="bottom"/>
          </w:tcPr>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b/>
                <w:bCs/>
                <w:iCs/>
                <w:color w:val="000000" w:themeColor="text1"/>
                <w:sz w:val="24"/>
                <w:szCs w:val="24"/>
                <w:bdr w:val="none" w:sz="0" w:space="0" w:color="auto" w:frame="1"/>
                <w:lang w:eastAsia="ru-RU"/>
              </w:rPr>
              <w:t>3</w:t>
            </w:r>
          </w:p>
        </w:tc>
        <w:tc>
          <w:tcPr>
            <w:tcW w:w="8212" w:type="dxa"/>
            <w:vAlign w:val="bottom"/>
          </w:tcPr>
          <w:p w:rsidR="00544F74" w:rsidRPr="00AD2942" w:rsidRDefault="00544F74" w:rsidP="00AD2942">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Ты строишь.</w:t>
            </w:r>
          </w:p>
          <w:p w:rsidR="00544F74" w:rsidRPr="00AD2942" w:rsidRDefault="00544F74" w:rsidP="00AD2942">
            <w:pPr>
              <w:shd w:val="clear" w:color="auto" w:fill="FFFFFF"/>
              <w:rPr>
                <w:rFonts w:ascii="Times New Roman" w:eastAsia="Times New Roman" w:hAnsi="Times New Roman" w:cs="Times New Roman"/>
                <w:bCs/>
                <w:color w:val="000000"/>
                <w:sz w:val="24"/>
                <w:szCs w:val="24"/>
              </w:rPr>
            </w:pPr>
            <w:r w:rsidRPr="00AD2942">
              <w:rPr>
                <w:rFonts w:ascii="Times New Roman" w:eastAsia="Times New Roman" w:hAnsi="Times New Roman" w:cs="Times New Roman"/>
                <w:bCs/>
                <w:color w:val="000000"/>
                <w:sz w:val="24"/>
                <w:szCs w:val="24"/>
              </w:rPr>
              <w:t>Постройки в нашей жизни.</w:t>
            </w:r>
          </w:p>
          <w:p w:rsidR="00544F74" w:rsidRPr="00AD2942" w:rsidRDefault="00544F74" w:rsidP="00AD2942">
            <w:pPr>
              <w:shd w:val="clear" w:color="auto" w:fill="FFFFFF"/>
              <w:rPr>
                <w:rFonts w:ascii="Times New Roman" w:eastAsia="Times New Roman" w:hAnsi="Times New Roman" w:cs="Times New Roman"/>
                <w:bCs/>
                <w:color w:val="000000"/>
                <w:sz w:val="24"/>
                <w:szCs w:val="24"/>
              </w:rPr>
            </w:pPr>
            <w:r w:rsidRPr="00AD2942">
              <w:rPr>
                <w:rFonts w:ascii="Times New Roman" w:eastAsia="Times New Roman" w:hAnsi="Times New Roman" w:cs="Times New Roman"/>
                <w:bCs/>
                <w:color w:val="000000"/>
                <w:sz w:val="24"/>
                <w:szCs w:val="24"/>
              </w:rPr>
              <w:t>Дома бывают разными.</w:t>
            </w:r>
          </w:p>
          <w:p w:rsidR="00544F74" w:rsidRPr="00AD2942" w:rsidRDefault="00544F74" w:rsidP="00AD2942">
            <w:pPr>
              <w:shd w:val="clear" w:color="auto" w:fill="FFFFFF"/>
              <w:rPr>
                <w:rFonts w:ascii="Times New Roman" w:eastAsia="Times New Roman" w:hAnsi="Times New Roman" w:cs="Times New Roman"/>
                <w:bCs/>
                <w:color w:val="000000"/>
                <w:sz w:val="24"/>
                <w:szCs w:val="24"/>
              </w:rPr>
            </w:pPr>
            <w:r w:rsidRPr="00AD2942">
              <w:rPr>
                <w:rFonts w:ascii="Times New Roman" w:eastAsia="Times New Roman" w:hAnsi="Times New Roman" w:cs="Times New Roman"/>
                <w:bCs/>
                <w:color w:val="000000"/>
                <w:sz w:val="24"/>
                <w:szCs w:val="24"/>
              </w:rPr>
              <w:t>Домики, которые построила природа.</w:t>
            </w:r>
          </w:p>
          <w:p w:rsidR="00544F74" w:rsidRPr="00AD2942" w:rsidRDefault="00544F74" w:rsidP="00AD2942">
            <w:pPr>
              <w:shd w:val="clear" w:color="auto" w:fill="FFFFFF"/>
              <w:rPr>
                <w:rFonts w:ascii="Times New Roman" w:eastAsia="Times New Roman" w:hAnsi="Times New Roman" w:cs="Times New Roman"/>
                <w:bCs/>
                <w:color w:val="000000"/>
                <w:sz w:val="24"/>
                <w:szCs w:val="24"/>
              </w:rPr>
            </w:pPr>
            <w:r w:rsidRPr="00AD2942">
              <w:rPr>
                <w:rFonts w:ascii="Times New Roman" w:eastAsia="Times New Roman" w:hAnsi="Times New Roman" w:cs="Times New Roman"/>
                <w:bCs/>
                <w:color w:val="000000"/>
                <w:sz w:val="24"/>
                <w:szCs w:val="24"/>
              </w:rPr>
              <w:t>Дом снаружи и внутри.</w:t>
            </w:r>
          </w:p>
          <w:p w:rsidR="00544F74" w:rsidRPr="00AD2942" w:rsidRDefault="00544F74" w:rsidP="00AD2942">
            <w:pPr>
              <w:shd w:val="clear" w:color="auto" w:fill="FFFFFF"/>
              <w:rPr>
                <w:rFonts w:ascii="Times New Roman" w:eastAsia="Times New Roman" w:hAnsi="Times New Roman" w:cs="Times New Roman"/>
                <w:bCs/>
                <w:color w:val="000000"/>
                <w:sz w:val="24"/>
                <w:szCs w:val="24"/>
              </w:rPr>
            </w:pPr>
            <w:r w:rsidRPr="00AD2942">
              <w:rPr>
                <w:rFonts w:ascii="Times New Roman" w:eastAsia="Times New Roman" w:hAnsi="Times New Roman" w:cs="Times New Roman"/>
                <w:bCs/>
                <w:color w:val="000000"/>
                <w:sz w:val="24"/>
                <w:szCs w:val="24"/>
              </w:rPr>
              <w:t xml:space="preserve">Строим город. </w:t>
            </w:r>
          </w:p>
          <w:p w:rsidR="00544F74" w:rsidRPr="00AD2942" w:rsidRDefault="00544F74" w:rsidP="00AD2942">
            <w:pPr>
              <w:shd w:val="clear" w:color="auto" w:fill="FFFFFF"/>
              <w:rPr>
                <w:rFonts w:ascii="Times New Roman" w:eastAsia="Times New Roman" w:hAnsi="Times New Roman" w:cs="Times New Roman"/>
                <w:bCs/>
                <w:color w:val="000000"/>
                <w:sz w:val="24"/>
                <w:szCs w:val="24"/>
              </w:rPr>
            </w:pPr>
            <w:r w:rsidRPr="00AD2942">
              <w:rPr>
                <w:rFonts w:ascii="Times New Roman" w:eastAsia="Times New Roman" w:hAnsi="Times New Roman" w:cs="Times New Roman"/>
                <w:bCs/>
                <w:color w:val="000000"/>
                <w:sz w:val="24"/>
                <w:szCs w:val="24"/>
              </w:rPr>
              <w:t>Все имеет свое строение.</w:t>
            </w:r>
          </w:p>
          <w:p w:rsidR="00544F74" w:rsidRPr="00AD2942" w:rsidRDefault="00544F74" w:rsidP="00AD2942">
            <w:pPr>
              <w:shd w:val="clear" w:color="auto" w:fill="FFFFFF"/>
              <w:rPr>
                <w:rFonts w:ascii="Times New Roman" w:eastAsia="Times New Roman" w:hAnsi="Times New Roman" w:cs="Times New Roman"/>
                <w:bCs/>
                <w:color w:val="000000"/>
                <w:sz w:val="24"/>
                <w:szCs w:val="24"/>
              </w:rPr>
            </w:pPr>
            <w:r w:rsidRPr="00AD2942">
              <w:rPr>
                <w:rFonts w:ascii="Times New Roman" w:eastAsia="Times New Roman" w:hAnsi="Times New Roman" w:cs="Times New Roman"/>
                <w:bCs/>
                <w:color w:val="000000"/>
                <w:sz w:val="24"/>
                <w:szCs w:val="24"/>
              </w:rPr>
              <w:t>Строим вещи.</w:t>
            </w:r>
          </w:p>
          <w:p w:rsidR="00544F74" w:rsidRPr="00AD2942" w:rsidRDefault="00544F74" w:rsidP="00AD2942">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Cs/>
                <w:color w:val="000000"/>
                <w:sz w:val="24"/>
                <w:szCs w:val="24"/>
              </w:rPr>
              <w:t>Город, в котором мы живем (обобщение темы).</w:t>
            </w:r>
          </w:p>
        </w:tc>
        <w:tc>
          <w:tcPr>
            <w:tcW w:w="1985" w:type="dxa"/>
            <w:vMerge/>
            <w:vAlign w:val="bottom"/>
          </w:tcPr>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p>
        </w:tc>
        <w:tc>
          <w:tcPr>
            <w:tcW w:w="1559" w:type="dxa"/>
            <w:vAlign w:val="bottom"/>
          </w:tcPr>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11 ч.</w:t>
            </w:r>
          </w:p>
        </w:tc>
        <w:tc>
          <w:tcPr>
            <w:tcW w:w="1427" w:type="dxa"/>
            <w:vAlign w:val="bottom"/>
          </w:tcPr>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11 ч.</w:t>
            </w:r>
          </w:p>
        </w:tc>
      </w:tr>
      <w:tr w:rsidR="00544F74" w:rsidRPr="00AD2942" w:rsidTr="00544F74">
        <w:tc>
          <w:tcPr>
            <w:tcW w:w="510" w:type="dxa"/>
            <w:vMerge/>
            <w:vAlign w:val="bottom"/>
          </w:tcPr>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p>
        </w:tc>
        <w:tc>
          <w:tcPr>
            <w:tcW w:w="458" w:type="dxa"/>
            <w:vAlign w:val="bottom"/>
          </w:tcPr>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b/>
                <w:bCs/>
                <w:iCs/>
                <w:color w:val="000000" w:themeColor="text1"/>
                <w:sz w:val="24"/>
                <w:szCs w:val="24"/>
                <w:bdr w:val="none" w:sz="0" w:space="0" w:color="auto" w:frame="1"/>
                <w:lang w:eastAsia="ru-RU"/>
              </w:rPr>
              <w:t>4</w:t>
            </w:r>
          </w:p>
        </w:tc>
        <w:tc>
          <w:tcPr>
            <w:tcW w:w="8212" w:type="dxa"/>
            <w:vAlign w:val="bottom"/>
          </w:tcPr>
          <w:p w:rsidR="00544F74" w:rsidRPr="00AD2942" w:rsidRDefault="00544F74" w:rsidP="00AD2942">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Изображение, украшение, постройка всегда помогают друг другу.</w:t>
            </w:r>
          </w:p>
          <w:p w:rsidR="00544F74" w:rsidRPr="00AD2942" w:rsidRDefault="00544F74" w:rsidP="00AD2942">
            <w:pPr>
              <w:rPr>
                <w:rFonts w:ascii="Times New Roman" w:eastAsia="Calibri" w:hAnsi="Times New Roman" w:cs="Times New Roman"/>
                <w:sz w:val="24"/>
                <w:szCs w:val="24"/>
                <w:lang w:eastAsia="ru-RU"/>
              </w:rPr>
            </w:pPr>
            <w:r w:rsidRPr="00AD2942">
              <w:rPr>
                <w:rFonts w:ascii="Times New Roman" w:eastAsia="Calibri" w:hAnsi="Times New Roman" w:cs="Times New Roman"/>
                <w:sz w:val="24"/>
                <w:szCs w:val="24"/>
                <w:lang w:eastAsia="ru-RU"/>
              </w:rPr>
              <w:t>Три Брата-Мастера всегда трудятся вместе.</w:t>
            </w:r>
          </w:p>
          <w:p w:rsidR="00544F74" w:rsidRPr="00AD2942" w:rsidRDefault="00544F74" w:rsidP="00AD2942">
            <w:pPr>
              <w:rPr>
                <w:rFonts w:ascii="Times New Roman" w:eastAsia="Calibri" w:hAnsi="Times New Roman" w:cs="Times New Roman"/>
                <w:sz w:val="24"/>
                <w:szCs w:val="24"/>
                <w:lang w:eastAsia="ru-RU"/>
              </w:rPr>
            </w:pPr>
            <w:r w:rsidRPr="00AD2942">
              <w:rPr>
                <w:rFonts w:ascii="Times New Roman" w:eastAsia="Calibri" w:hAnsi="Times New Roman" w:cs="Times New Roman"/>
                <w:sz w:val="24"/>
                <w:szCs w:val="24"/>
                <w:lang w:eastAsia="ru-RU"/>
              </w:rPr>
              <w:t>«Сказочная страна». Создание панно.</w:t>
            </w:r>
          </w:p>
          <w:p w:rsidR="00544F74" w:rsidRPr="00AD2942" w:rsidRDefault="00544F74" w:rsidP="00AD2942">
            <w:pPr>
              <w:rPr>
                <w:rFonts w:ascii="Times New Roman" w:eastAsia="Calibri" w:hAnsi="Times New Roman" w:cs="Times New Roman"/>
                <w:sz w:val="24"/>
                <w:szCs w:val="24"/>
                <w:lang w:eastAsia="ru-RU"/>
              </w:rPr>
            </w:pPr>
            <w:r w:rsidRPr="00AD2942">
              <w:rPr>
                <w:rFonts w:ascii="Times New Roman" w:eastAsia="Calibri" w:hAnsi="Times New Roman" w:cs="Times New Roman"/>
                <w:sz w:val="24"/>
                <w:szCs w:val="24"/>
                <w:lang w:eastAsia="ru-RU"/>
              </w:rPr>
              <w:t>«Праздник весны». Конструирование из бумаги.</w:t>
            </w:r>
          </w:p>
          <w:p w:rsidR="00544F74" w:rsidRPr="00AD2942" w:rsidRDefault="00544F74" w:rsidP="00AD2942">
            <w:pPr>
              <w:rPr>
                <w:rFonts w:ascii="Times New Roman" w:eastAsia="Calibri" w:hAnsi="Times New Roman" w:cs="Times New Roman"/>
                <w:sz w:val="24"/>
                <w:szCs w:val="24"/>
                <w:lang w:eastAsia="ru-RU"/>
              </w:rPr>
            </w:pPr>
            <w:r w:rsidRPr="00AD2942">
              <w:rPr>
                <w:rFonts w:ascii="Times New Roman" w:eastAsia="Calibri" w:hAnsi="Times New Roman" w:cs="Times New Roman"/>
                <w:sz w:val="24"/>
                <w:szCs w:val="24"/>
                <w:lang w:eastAsia="ru-RU"/>
              </w:rPr>
              <w:t xml:space="preserve">Урок любования. Умение видеть. </w:t>
            </w:r>
          </w:p>
          <w:p w:rsidR="00544F74" w:rsidRPr="00AD2942" w:rsidRDefault="00544F74" w:rsidP="00AD2942">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Calibri" w:hAnsi="Times New Roman" w:cs="Times New Roman"/>
                <w:sz w:val="24"/>
                <w:szCs w:val="24"/>
                <w:lang w:eastAsia="ru-RU"/>
              </w:rPr>
              <w:t>Здравствуй, лето!  (обобщение темы).</w:t>
            </w:r>
          </w:p>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p>
        </w:tc>
        <w:tc>
          <w:tcPr>
            <w:tcW w:w="1985" w:type="dxa"/>
            <w:vAlign w:val="bottom"/>
          </w:tcPr>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Виды художественной деятельности.</w:t>
            </w:r>
          </w:p>
        </w:tc>
        <w:tc>
          <w:tcPr>
            <w:tcW w:w="1559" w:type="dxa"/>
            <w:vAlign w:val="bottom"/>
          </w:tcPr>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5 ч.</w:t>
            </w:r>
          </w:p>
        </w:tc>
        <w:tc>
          <w:tcPr>
            <w:tcW w:w="1427" w:type="dxa"/>
            <w:vAlign w:val="bottom"/>
          </w:tcPr>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5 ч.</w:t>
            </w:r>
          </w:p>
        </w:tc>
      </w:tr>
    </w:tbl>
    <w:tbl>
      <w:tblPr>
        <w:tblStyle w:val="af"/>
        <w:tblpPr w:leftFromText="180" w:rightFromText="180" w:vertAnchor="text" w:horzAnchor="margin" w:tblpY="21"/>
        <w:tblW w:w="0" w:type="auto"/>
        <w:tblLayout w:type="fixed"/>
        <w:tblLook w:val="04A0" w:firstRow="1" w:lastRow="0" w:firstColumn="1" w:lastColumn="0" w:noHBand="0" w:noVBand="1"/>
      </w:tblPr>
      <w:tblGrid>
        <w:gridCol w:w="525"/>
        <w:gridCol w:w="444"/>
        <w:gridCol w:w="8211"/>
        <w:gridCol w:w="1985"/>
        <w:gridCol w:w="1559"/>
        <w:gridCol w:w="1428"/>
      </w:tblGrid>
      <w:tr w:rsidR="00544F74" w:rsidRPr="00AD2942" w:rsidTr="00544F74">
        <w:tc>
          <w:tcPr>
            <w:tcW w:w="525" w:type="dxa"/>
            <w:vMerge w:val="restart"/>
            <w:textDirection w:val="btLr"/>
          </w:tcPr>
          <w:p w:rsidR="00544F74" w:rsidRPr="00AD2942" w:rsidRDefault="00544F74" w:rsidP="00AD2942">
            <w:pPr>
              <w:ind w:left="113" w:right="113"/>
              <w:jc w:val="center"/>
              <w:rPr>
                <w:rFonts w:ascii="Times New Roman" w:hAnsi="Times New Roman" w:cs="Times New Roman"/>
                <w:b/>
                <w:sz w:val="24"/>
                <w:szCs w:val="24"/>
              </w:rPr>
            </w:pPr>
            <w:r w:rsidRPr="00AD2942">
              <w:rPr>
                <w:rFonts w:ascii="Times New Roman" w:hAnsi="Times New Roman" w:cs="Times New Roman"/>
                <w:b/>
                <w:sz w:val="24"/>
                <w:szCs w:val="24"/>
              </w:rPr>
              <w:t>2 класс</w:t>
            </w:r>
          </w:p>
        </w:tc>
        <w:tc>
          <w:tcPr>
            <w:tcW w:w="444" w:type="dxa"/>
          </w:tcPr>
          <w:p w:rsidR="00544F74" w:rsidRPr="00AD2942" w:rsidRDefault="00544F74" w:rsidP="00AD2942">
            <w:pPr>
              <w:rPr>
                <w:rFonts w:ascii="Times New Roman" w:hAnsi="Times New Roman" w:cs="Times New Roman"/>
                <w:b/>
                <w:sz w:val="24"/>
                <w:szCs w:val="24"/>
              </w:rPr>
            </w:pPr>
            <w:r w:rsidRPr="00AD2942">
              <w:rPr>
                <w:rFonts w:ascii="Times New Roman" w:hAnsi="Times New Roman" w:cs="Times New Roman"/>
                <w:b/>
                <w:sz w:val="24"/>
                <w:szCs w:val="24"/>
              </w:rPr>
              <w:t>№</w:t>
            </w:r>
          </w:p>
        </w:tc>
        <w:tc>
          <w:tcPr>
            <w:tcW w:w="8211" w:type="dxa"/>
            <w:vAlign w:val="bottom"/>
          </w:tcPr>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b/>
                <w:bCs/>
                <w:iCs/>
                <w:color w:val="000000" w:themeColor="text1"/>
                <w:sz w:val="24"/>
                <w:szCs w:val="24"/>
                <w:bdr w:val="none" w:sz="0" w:space="0" w:color="auto" w:frame="1"/>
                <w:lang w:eastAsia="ru-RU"/>
              </w:rPr>
              <w:t>Наименование разделов и тем</w:t>
            </w:r>
          </w:p>
        </w:tc>
        <w:tc>
          <w:tcPr>
            <w:tcW w:w="1985" w:type="dxa"/>
            <w:vAlign w:val="bottom"/>
          </w:tcPr>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b/>
                <w:bCs/>
                <w:iCs/>
                <w:color w:val="000000" w:themeColor="text1"/>
                <w:sz w:val="24"/>
                <w:szCs w:val="24"/>
                <w:bdr w:val="none" w:sz="0" w:space="0" w:color="auto" w:frame="1"/>
                <w:lang w:eastAsia="ru-RU"/>
              </w:rPr>
              <w:t>Наименование разделов</w:t>
            </w:r>
          </w:p>
        </w:tc>
        <w:tc>
          <w:tcPr>
            <w:tcW w:w="1559" w:type="dxa"/>
            <w:vAlign w:val="bottom"/>
          </w:tcPr>
          <w:p w:rsidR="00544F74" w:rsidRPr="00AD2942" w:rsidRDefault="00544F74" w:rsidP="00AD2942">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Примерная программа</w:t>
            </w:r>
          </w:p>
        </w:tc>
        <w:tc>
          <w:tcPr>
            <w:tcW w:w="1428" w:type="dxa"/>
            <w:vAlign w:val="bottom"/>
          </w:tcPr>
          <w:p w:rsidR="00544F74" w:rsidRPr="00AD2942" w:rsidRDefault="00544F74" w:rsidP="00AD2942">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Рабочая программа</w:t>
            </w:r>
          </w:p>
        </w:tc>
      </w:tr>
      <w:tr w:rsidR="00544F74" w:rsidRPr="00AD2942" w:rsidTr="00544F74">
        <w:tc>
          <w:tcPr>
            <w:tcW w:w="525" w:type="dxa"/>
            <w:vMerge/>
          </w:tcPr>
          <w:p w:rsidR="00544F74" w:rsidRPr="00AD2942" w:rsidRDefault="00544F74" w:rsidP="00AD2942">
            <w:pPr>
              <w:rPr>
                <w:rFonts w:ascii="Times New Roman" w:hAnsi="Times New Roman" w:cs="Times New Roman"/>
                <w:b/>
                <w:sz w:val="24"/>
                <w:szCs w:val="24"/>
              </w:rPr>
            </w:pPr>
          </w:p>
        </w:tc>
        <w:tc>
          <w:tcPr>
            <w:tcW w:w="444" w:type="dxa"/>
          </w:tcPr>
          <w:p w:rsidR="00544F74" w:rsidRPr="00AD2942" w:rsidRDefault="00544F74" w:rsidP="00AD2942">
            <w:pPr>
              <w:rPr>
                <w:rFonts w:ascii="Times New Roman" w:hAnsi="Times New Roman" w:cs="Times New Roman"/>
                <w:b/>
                <w:sz w:val="24"/>
                <w:szCs w:val="24"/>
              </w:rPr>
            </w:pPr>
            <w:r w:rsidRPr="00AD2942">
              <w:rPr>
                <w:rFonts w:ascii="Times New Roman" w:hAnsi="Times New Roman" w:cs="Times New Roman"/>
                <w:b/>
                <w:sz w:val="24"/>
                <w:szCs w:val="24"/>
              </w:rPr>
              <w:t>1</w:t>
            </w:r>
          </w:p>
        </w:tc>
        <w:tc>
          <w:tcPr>
            <w:tcW w:w="8211" w:type="dxa"/>
            <w:vAlign w:val="bottom"/>
          </w:tcPr>
          <w:p w:rsidR="00544F74" w:rsidRPr="00AD2942" w:rsidRDefault="00544F74" w:rsidP="00AD2942">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Как и чем работает художник?</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 xml:space="preserve">Три основные краски </w:t>
            </w:r>
            <w:proofErr w:type="gramStart"/>
            <w:r w:rsidRPr="00AD2942">
              <w:rPr>
                <w:rFonts w:ascii="Times New Roman" w:eastAsia="Times New Roman" w:hAnsi="Times New Roman" w:cs="Times New Roman"/>
                <w:sz w:val="24"/>
                <w:szCs w:val="24"/>
              </w:rPr>
              <w:t>–к</w:t>
            </w:r>
            <w:proofErr w:type="gramEnd"/>
            <w:r w:rsidRPr="00AD2942">
              <w:rPr>
                <w:rFonts w:ascii="Times New Roman" w:eastAsia="Times New Roman" w:hAnsi="Times New Roman" w:cs="Times New Roman"/>
                <w:sz w:val="24"/>
                <w:szCs w:val="24"/>
              </w:rPr>
              <w:t>расная, синяя, желтая.</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Пять красок — все богатство цвета и тона.</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Пастель и цветные мелки, акварель, их выразительные возможности.</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Выразительные возможности аппликации.</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Выразительные возможности графических материалов.</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Выразительность материалов для работы в объеме.</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Выразительные возможности бумаги.</w:t>
            </w:r>
          </w:p>
          <w:p w:rsidR="00544F74" w:rsidRPr="00AD2942" w:rsidRDefault="00544F74" w:rsidP="00AD2942">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sz w:val="24"/>
                <w:szCs w:val="24"/>
              </w:rPr>
              <w:t>Для художника любой материал может стать выразительным (обобщение темы).</w:t>
            </w:r>
          </w:p>
        </w:tc>
        <w:tc>
          <w:tcPr>
            <w:tcW w:w="1985" w:type="dxa"/>
          </w:tcPr>
          <w:p w:rsidR="00544F74" w:rsidRPr="00AD2942" w:rsidRDefault="00544F74" w:rsidP="00AD2942">
            <w:pPr>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 xml:space="preserve">Азбука искусства. </w:t>
            </w:r>
          </w:p>
          <w:p w:rsidR="00544F74" w:rsidRPr="00AD2942" w:rsidRDefault="00544F74" w:rsidP="00AD2942">
            <w:pPr>
              <w:rPr>
                <w:rFonts w:ascii="Times New Roman" w:hAnsi="Times New Roman" w:cs="Times New Roman"/>
                <w:b/>
                <w:sz w:val="24"/>
                <w:szCs w:val="24"/>
              </w:rPr>
            </w:pPr>
            <w:r w:rsidRPr="00AD2942">
              <w:rPr>
                <w:rFonts w:ascii="Times New Roman" w:eastAsia="Times New Roman" w:hAnsi="Times New Roman" w:cs="Times New Roman"/>
                <w:iCs/>
                <w:color w:val="000000" w:themeColor="text1"/>
                <w:sz w:val="24"/>
                <w:szCs w:val="24"/>
                <w:lang w:eastAsia="ru-RU"/>
              </w:rPr>
              <w:t>Как говорит искусство?</w:t>
            </w:r>
          </w:p>
        </w:tc>
        <w:tc>
          <w:tcPr>
            <w:tcW w:w="1559" w:type="dxa"/>
            <w:vAlign w:val="bottom"/>
          </w:tcPr>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8 ч.</w:t>
            </w:r>
          </w:p>
        </w:tc>
        <w:tc>
          <w:tcPr>
            <w:tcW w:w="1428" w:type="dxa"/>
            <w:vAlign w:val="bottom"/>
          </w:tcPr>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8 ч.</w:t>
            </w:r>
          </w:p>
        </w:tc>
      </w:tr>
      <w:tr w:rsidR="00544F74" w:rsidRPr="00AD2942" w:rsidTr="00544F74">
        <w:tc>
          <w:tcPr>
            <w:tcW w:w="525" w:type="dxa"/>
            <w:vMerge/>
          </w:tcPr>
          <w:p w:rsidR="00544F74" w:rsidRPr="00AD2942" w:rsidRDefault="00544F74" w:rsidP="00AD2942">
            <w:pPr>
              <w:rPr>
                <w:rFonts w:ascii="Times New Roman" w:hAnsi="Times New Roman" w:cs="Times New Roman"/>
                <w:b/>
                <w:sz w:val="24"/>
                <w:szCs w:val="24"/>
              </w:rPr>
            </w:pPr>
          </w:p>
        </w:tc>
        <w:tc>
          <w:tcPr>
            <w:tcW w:w="444" w:type="dxa"/>
          </w:tcPr>
          <w:p w:rsidR="00544F74" w:rsidRPr="00AD2942" w:rsidRDefault="00544F74" w:rsidP="00AD2942">
            <w:pPr>
              <w:rPr>
                <w:rFonts w:ascii="Times New Roman" w:hAnsi="Times New Roman" w:cs="Times New Roman"/>
                <w:b/>
                <w:sz w:val="24"/>
                <w:szCs w:val="24"/>
              </w:rPr>
            </w:pPr>
            <w:r w:rsidRPr="00AD2942">
              <w:rPr>
                <w:rFonts w:ascii="Times New Roman" w:hAnsi="Times New Roman" w:cs="Times New Roman"/>
                <w:b/>
                <w:sz w:val="24"/>
                <w:szCs w:val="24"/>
              </w:rPr>
              <w:t>2</w:t>
            </w:r>
          </w:p>
        </w:tc>
        <w:tc>
          <w:tcPr>
            <w:tcW w:w="8211" w:type="dxa"/>
            <w:vAlign w:val="bottom"/>
          </w:tcPr>
          <w:p w:rsidR="00544F74" w:rsidRPr="00AD2942" w:rsidRDefault="00544F74" w:rsidP="00AD2942">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Реальность и фантазия.</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Изображение и реальность.</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Изображение и фантазия.</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lastRenderedPageBreak/>
              <w:t>Украшение и реальность.</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Украшение и фантазия.</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Постройка и реальность.</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Постройка и фантазия.</w:t>
            </w:r>
          </w:p>
          <w:p w:rsidR="00544F74" w:rsidRPr="00AD2942" w:rsidRDefault="00544F74" w:rsidP="00AD2942">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sz w:val="24"/>
                <w:szCs w:val="24"/>
              </w:rPr>
              <w:t>Братья-Мастера Изображения, украшения и Постройки всегда работают вместе (обобщение темы).</w:t>
            </w:r>
          </w:p>
        </w:tc>
        <w:tc>
          <w:tcPr>
            <w:tcW w:w="1985" w:type="dxa"/>
            <w:vMerge w:val="restart"/>
          </w:tcPr>
          <w:p w:rsidR="00544F74" w:rsidRPr="00AD2942" w:rsidRDefault="00544F74" w:rsidP="00AD2942">
            <w:pPr>
              <w:rPr>
                <w:rFonts w:ascii="Times New Roman" w:hAnsi="Times New Roman" w:cs="Times New Roman"/>
                <w:b/>
                <w:sz w:val="24"/>
                <w:szCs w:val="24"/>
              </w:rPr>
            </w:pPr>
            <w:r w:rsidRPr="00AD2942">
              <w:rPr>
                <w:rFonts w:ascii="Times New Roman" w:eastAsia="Times New Roman" w:hAnsi="Times New Roman" w:cs="Times New Roman"/>
                <w:iCs/>
                <w:color w:val="000000" w:themeColor="text1"/>
                <w:sz w:val="24"/>
                <w:szCs w:val="24"/>
                <w:lang w:eastAsia="ru-RU"/>
              </w:rPr>
              <w:lastRenderedPageBreak/>
              <w:t>Виды художественной деятельности.</w:t>
            </w:r>
          </w:p>
        </w:tc>
        <w:tc>
          <w:tcPr>
            <w:tcW w:w="1559" w:type="dxa"/>
            <w:vAlign w:val="bottom"/>
          </w:tcPr>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7 ч.</w:t>
            </w:r>
          </w:p>
        </w:tc>
        <w:tc>
          <w:tcPr>
            <w:tcW w:w="1428" w:type="dxa"/>
            <w:vAlign w:val="bottom"/>
          </w:tcPr>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7 ч.</w:t>
            </w:r>
          </w:p>
        </w:tc>
      </w:tr>
      <w:tr w:rsidR="00544F74" w:rsidRPr="00AD2942" w:rsidTr="00544F74">
        <w:tc>
          <w:tcPr>
            <w:tcW w:w="525" w:type="dxa"/>
            <w:vMerge/>
          </w:tcPr>
          <w:p w:rsidR="00544F74" w:rsidRPr="00AD2942" w:rsidRDefault="00544F74" w:rsidP="00AD2942">
            <w:pPr>
              <w:rPr>
                <w:rFonts w:ascii="Times New Roman" w:hAnsi="Times New Roman" w:cs="Times New Roman"/>
                <w:b/>
                <w:sz w:val="24"/>
                <w:szCs w:val="24"/>
              </w:rPr>
            </w:pPr>
          </w:p>
        </w:tc>
        <w:tc>
          <w:tcPr>
            <w:tcW w:w="444" w:type="dxa"/>
          </w:tcPr>
          <w:p w:rsidR="00544F74" w:rsidRPr="00AD2942" w:rsidRDefault="00544F74" w:rsidP="00AD2942">
            <w:pPr>
              <w:rPr>
                <w:rFonts w:ascii="Times New Roman" w:hAnsi="Times New Roman" w:cs="Times New Roman"/>
                <w:b/>
                <w:sz w:val="24"/>
                <w:szCs w:val="24"/>
              </w:rPr>
            </w:pPr>
            <w:r w:rsidRPr="00AD2942">
              <w:rPr>
                <w:rFonts w:ascii="Times New Roman" w:hAnsi="Times New Roman" w:cs="Times New Roman"/>
                <w:b/>
                <w:sz w:val="24"/>
                <w:szCs w:val="24"/>
              </w:rPr>
              <w:t>3</w:t>
            </w:r>
          </w:p>
        </w:tc>
        <w:tc>
          <w:tcPr>
            <w:tcW w:w="8211" w:type="dxa"/>
            <w:vAlign w:val="bottom"/>
          </w:tcPr>
          <w:p w:rsidR="00544F74" w:rsidRPr="00AD2942" w:rsidRDefault="00544F74" w:rsidP="00AD2942">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О чём говорит искусство.</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Выражение характера изображаемых животных.</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Выражение характера человека в изображении: мужской образ.</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Выражение характера человека в изображении: женский образ.</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Образ человека и его характер, выраженный в объеме.</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Изображение природы в различных состояниях.</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Выражение характера человека через украшение.</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Выражение намерений через украшение.</w:t>
            </w:r>
          </w:p>
          <w:p w:rsidR="00544F74" w:rsidRPr="00AD2942" w:rsidRDefault="00544F74" w:rsidP="00AD2942">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sz w:val="24"/>
                <w:szCs w:val="24"/>
              </w:rPr>
              <w:t>В изображении, украшении, постройке человек выражает свои чувства, мысли, настроение, свое отношение к миру (обобщение темы).</w:t>
            </w:r>
          </w:p>
        </w:tc>
        <w:tc>
          <w:tcPr>
            <w:tcW w:w="1985" w:type="dxa"/>
            <w:vMerge/>
          </w:tcPr>
          <w:p w:rsidR="00544F74" w:rsidRPr="00AD2942" w:rsidRDefault="00544F74" w:rsidP="00AD2942">
            <w:pPr>
              <w:rPr>
                <w:rFonts w:ascii="Times New Roman" w:hAnsi="Times New Roman" w:cs="Times New Roman"/>
                <w:b/>
                <w:sz w:val="24"/>
                <w:szCs w:val="24"/>
              </w:rPr>
            </w:pPr>
          </w:p>
        </w:tc>
        <w:tc>
          <w:tcPr>
            <w:tcW w:w="1559" w:type="dxa"/>
            <w:vAlign w:val="bottom"/>
          </w:tcPr>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11 ч.</w:t>
            </w:r>
          </w:p>
        </w:tc>
        <w:tc>
          <w:tcPr>
            <w:tcW w:w="1428" w:type="dxa"/>
            <w:vAlign w:val="bottom"/>
          </w:tcPr>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11 ч.</w:t>
            </w:r>
          </w:p>
        </w:tc>
      </w:tr>
      <w:tr w:rsidR="00544F74" w:rsidRPr="00AD2942" w:rsidTr="00544F74">
        <w:tc>
          <w:tcPr>
            <w:tcW w:w="525" w:type="dxa"/>
            <w:vMerge/>
          </w:tcPr>
          <w:p w:rsidR="00544F74" w:rsidRPr="00AD2942" w:rsidRDefault="00544F74" w:rsidP="00AD2942">
            <w:pPr>
              <w:rPr>
                <w:rFonts w:ascii="Times New Roman" w:hAnsi="Times New Roman" w:cs="Times New Roman"/>
                <w:b/>
                <w:sz w:val="24"/>
                <w:szCs w:val="24"/>
              </w:rPr>
            </w:pPr>
          </w:p>
        </w:tc>
        <w:tc>
          <w:tcPr>
            <w:tcW w:w="444" w:type="dxa"/>
          </w:tcPr>
          <w:p w:rsidR="00544F74" w:rsidRPr="00AD2942" w:rsidRDefault="00544F74" w:rsidP="00AD2942">
            <w:pPr>
              <w:rPr>
                <w:rFonts w:ascii="Times New Roman" w:hAnsi="Times New Roman" w:cs="Times New Roman"/>
                <w:b/>
                <w:sz w:val="24"/>
                <w:szCs w:val="24"/>
              </w:rPr>
            </w:pPr>
            <w:r w:rsidRPr="00AD2942">
              <w:rPr>
                <w:rFonts w:ascii="Times New Roman" w:hAnsi="Times New Roman" w:cs="Times New Roman"/>
                <w:b/>
                <w:sz w:val="24"/>
                <w:szCs w:val="24"/>
              </w:rPr>
              <w:t>4</w:t>
            </w:r>
          </w:p>
        </w:tc>
        <w:tc>
          <w:tcPr>
            <w:tcW w:w="8211" w:type="dxa"/>
            <w:vAlign w:val="bottom"/>
          </w:tcPr>
          <w:p w:rsidR="00544F74" w:rsidRPr="00AD2942" w:rsidRDefault="00544F74" w:rsidP="00AD2942">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Как говорит искусство.</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Цвет как средство выражения. Теплые и холодные цвета. Борьба теплого и холодного.</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Цвет как средство выражения: тихие (глухие) и звонкие цвета.</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Линия как средство выражения: ритм линий.</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Линия как средство выражения: характер линий.</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Ритм пятен как средство выражения.</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Пропорции выражают характер.</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Ритм линий и пятен, цвет, пропорции — средства выразительности.</w:t>
            </w:r>
          </w:p>
          <w:p w:rsidR="00544F74" w:rsidRPr="00AD2942" w:rsidRDefault="00544F74" w:rsidP="00AD2942">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sz w:val="24"/>
                <w:szCs w:val="24"/>
              </w:rPr>
              <w:t>Обобщающий урок года.</w:t>
            </w:r>
          </w:p>
          <w:p w:rsidR="00544F74" w:rsidRPr="00AD2942" w:rsidRDefault="00544F74" w:rsidP="00AD2942">
            <w:pPr>
              <w:textAlignment w:val="baseline"/>
              <w:rPr>
                <w:rFonts w:ascii="Times New Roman" w:eastAsia="Times New Roman" w:hAnsi="Times New Roman" w:cs="Times New Roman"/>
                <w:b/>
                <w:iCs/>
                <w:color w:val="000000" w:themeColor="text1"/>
                <w:sz w:val="24"/>
                <w:szCs w:val="24"/>
                <w:lang w:eastAsia="ru-RU"/>
              </w:rPr>
            </w:pPr>
          </w:p>
        </w:tc>
        <w:tc>
          <w:tcPr>
            <w:tcW w:w="1985" w:type="dxa"/>
          </w:tcPr>
          <w:p w:rsidR="00544F74" w:rsidRPr="00AD2942" w:rsidRDefault="00544F74" w:rsidP="00AD2942">
            <w:pPr>
              <w:rPr>
                <w:rFonts w:ascii="Times New Roman" w:hAnsi="Times New Roman" w:cs="Times New Roman"/>
                <w:b/>
                <w:sz w:val="24"/>
                <w:szCs w:val="24"/>
              </w:rPr>
            </w:pPr>
            <w:r w:rsidRPr="00AD2942">
              <w:rPr>
                <w:rFonts w:ascii="Times New Roman" w:eastAsia="Times New Roman" w:hAnsi="Times New Roman" w:cs="Times New Roman"/>
                <w:iCs/>
                <w:color w:val="000000" w:themeColor="text1"/>
                <w:sz w:val="24"/>
                <w:szCs w:val="24"/>
                <w:lang w:eastAsia="ru-RU"/>
              </w:rPr>
              <w:t>Азбука искусства. Как говорит искусство?</w:t>
            </w:r>
          </w:p>
        </w:tc>
        <w:tc>
          <w:tcPr>
            <w:tcW w:w="1559" w:type="dxa"/>
            <w:vAlign w:val="bottom"/>
          </w:tcPr>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8 ч.</w:t>
            </w:r>
          </w:p>
        </w:tc>
        <w:tc>
          <w:tcPr>
            <w:tcW w:w="1428" w:type="dxa"/>
            <w:vAlign w:val="bottom"/>
          </w:tcPr>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8 ч.</w:t>
            </w:r>
          </w:p>
        </w:tc>
      </w:tr>
      <w:tr w:rsidR="00544F74" w:rsidRPr="00AD2942" w:rsidTr="00544F74">
        <w:tc>
          <w:tcPr>
            <w:tcW w:w="525" w:type="dxa"/>
          </w:tcPr>
          <w:p w:rsidR="00544F74" w:rsidRPr="00AD2942" w:rsidRDefault="00544F74" w:rsidP="00AD2942">
            <w:pPr>
              <w:rPr>
                <w:rFonts w:ascii="Times New Roman" w:hAnsi="Times New Roman" w:cs="Times New Roman"/>
                <w:b/>
                <w:sz w:val="24"/>
                <w:szCs w:val="24"/>
              </w:rPr>
            </w:pPr>
          </w:p>
        </w:tc>
        <w:tc>
          <w:tcPr>
            <w:tcW w:w="444" w:type="dxa"/>
          </w:tcPr>
          <w:p w:rsidR="00544F74" w:rsidRPr="00AD2942" w:rsidRDefault="00544F74" w:rsidP="00AD2942">
            <w:pPr>
              <w:rPr>
                <w:rFonts w:ascii="Times New Roman" w:hAnsi="Times New Roman" w:cs="Times New Roman"/>
                <w:b/>
                <w:sz w:val="24"/>
                <w:szCs w:val="24"/>
              </w:rPr>
            </w:pPr>
          </w:p>
        </w:tc>
        <w:tc>
          <w:tcPr>
            <w:tcW w:w="10196" w:type="dxa"/>
            <w:gridSpan w:val="2"/>
            <w:vAlign w:val="bottom"/>
          </w:tcPr>
          <w:p w:rsidR="00544F74" w:rsidRPr="00AD2942" w:rsidRDefault="00544F74" w:rsidP="00AD2942">
            <w:pPr>
              <w:rPr>
                <w:rFonts w:ascii="Times New Roman" w:hAnsi="Times New Roman" w:cs="Times New Roman"/>
                <w:b/>
                <w:sz w:val="24"/>
                <w:szCs w:val="24"/>
              </w:rPr>
            </w:pPr>
            <w:r w:rsidRPr="00AD2942">
              <w:rPr>
                <w:rFonts w:ascii="Times New Roman" w:eastAsia="Times New Roman" w:hAnsi="Times New Roman" w:cs="Times New Roman"/>
                <w:b/>
                <w:iCs/>
                <w:color w:val="000000" w:themeColor="text1"/>
                <w:sz w:val="24"/>
                <w:szCs w:val="24"/>
                <w:lang w:eastAsia="ru-RU"/>
              </w:rPr>
              <w:t>Итого</w:t>
            </w:r>
          </w:p>
        </w:tc>
        <w:tc>
          <w:tcPr>
            <w:tcW w:w="1559" w:type="dxa"/>
            <w:vAlign w:val="bottom"/>
          </w:tcPr>
          <w:p w:rsidR="00544F74" w:rsidRPr="00AD2942" w:rsidRDefault="00544F74" w:rsidP="00AD2942">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34 ч.</w:t>
            </w:r>
          </w:p>
        </w:tc>
        <w:tc>
          <w:tcPr>
            <w:tcW w:w="1428" w:type="dxa"/>
            <w:vAlign w:val="bottom"/>
          </w:tcPr>
          <w:p w:rsidR="00544F74" w:rsidRPr="00AD2942" w:rsidRDefault="00544F74" w:rsidP="00AD2942">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34 ч.</w:t>
            </w:r>
          </w:p>
        </w:tc>
      </w:tr>
    </w:tbl>
    <w:p w:rsidR="001C6592" w:rsidRPr="00AD2942" w:rsidRDefault="001C6592" w:rsidP="00AD2942">
      <w:pPr>
        <w:spacing w:line="240" w:lineRule="auto"/>
        <w:rPr>
          <w:rFonts w:ascii="Times New Roman" w:hAnsi="Times New Roman" w:cs="Times New Roman"/>
          <w:sz w:val="24"/>
          <w:szCs w:val="24"/>
        </w:rPr>
      </w:pPr>
    </w:p>
    <w:p w:rsidR="001C6592" w:rsidRPr="00AD2942" w:rsidRDefault="001C6592" w:rsidP="00AD2942">
      <w:pPr>
        <w:spacing w:line="240" w:lineRule="auto"/>
        <w:rPr>
          <w:rFonts w:ascii="Times New Roman" w:hAnsi="Times New Roman" w:cs="Times New Roman"/>
          <w:b/>
          <w:sz w:val="24"/>
          <w:szCs w:val="24"/>
        </w:rPr>
      </w:pPr>
    </w:p>
    <w:p w:rsidR="001C6592" w:rsidRPr="00AD2942" w:rsidRDefault="001C6592" w:rsidP="00AD2942">
      <w:pPr>
        <w:spacing w:line="240" w:lineRule="auto"/>
        <w:rPr>
          <w:rFonts w:ascii="Times New Roman" w:hAnsi="Times New Roman" w:cs="Times New Roman"/>
          <w:b/>
          <w:sz w:val="24"/>
          <w:szCs w:val="24"/>
        </w:rPr>
      </w:pPr>
    </w:p>
    <w:p w:rsidR="00C41281" w:rsidRPr="00AD2942" w:rsidRDefault="00C41281" w:rsidP="00AD2942">
      <w:pPr>
        <w:spacing w:line="240" w:lineRule="auto"/>
        <w:rPr>
          <w:rFonts w:ascii="Times New Roman" w:hAnsi="Times New Roman" w:cs="Times New Roman"/>
          <w:b/>
          <w:sz w:val="24"/>
          <w:szCs w:val="24"/>
        </w:rPr>
      </w:pPr>
    </w:p>
    <w:p w:rsidR="00C41281" w:rsidRPr="00AD2942" w:rsidRDefault="00C41281" w:rsidP="00AD2942">
      <w:pPr>
        <w:spacing w:line="240" w:lineRule="auto"/>
        <w:rPr>
          <w:rFonts w:ascii="Times New Roman" w:hAnsi="Times New Roman" w:cs="Times New Roman"/>
          <w:b/>
          <w:sz w:val="24"/>
          <w:szCs w:val="24"/>
        </w:rPr>
      </w:pPr>
    </w:p>
    <w:p w:rsidR="00C41281" w:rsidRPr="00AD2942" w:rsidRDefault="00C41281" w:rsidP="00AD2942">
      <w:pPr>
        <w:spacing w:line="240" w:lineRule="auto"/>
        <w:rPr>
          <w:rFonts w:ascii="Times New Roman" w:hAnsi="Times New Roman" w:cs="Times New Roman"/>
          <w:b/>
          <w:sz w:val="24"/>
          <w:szCs w:val="24"/>
        </w:rPr>
      </w:pPr>
    </w:p>
    <w:p w:rsidR="001C6592" w:rsidRPr="00AD2942" w:rsidRDefault="001C6592" w:rsidP="00AD2942">
      <w:pPr>
        <w:spacing w:line="240" w:lineRule="auto"/>
        <w:rPr>
          <w:rFonts w:ascii="Times New Roman" w:hAnsi="Times New Roman" w:cs="Times New Roman"/>
          <w:b/>
          <w:sz w:val="24"/>
          <w:szCs w:val="24"/>
        </w:rPr>
      </w:pPr>
    </w:p>
    <w:p w:rsidR="001C6592" w:rsidRPr="00AD2942" w:rsidRDefault="001C6592" w:rsidP="00AD2942">
      <w:pPr>
        <w:spacing w:line="240" w:lineRule="auto"/>
        <w:rPr>
          <w:rFonts w:ascii="Times New Roman" w:hAnsi="Times New Roman" w:cs="Times New Roman"/>
          <w:b/>
          <w:sz w:val="24"/>
          <w:szCs w:val="24"/>
        </w:rPr>
      </w:pPr>
    </w:p>
    <w:p w:rsidR="00E11446" w:rsidRPr="00AD2942" w:rsidRDefault="00E11446" w:rsidP="00AD2942">
      <w:pPr>
        <w:widowControl w:val="0"/>
        <w:autoSpaceDE w:val="0"/>
        <w:autoSpaceDN w:val="0"/>
        <w:adjustRightInd w:val="0"/>
        <w:spacing w:after="0" w:line="240" w:lineRule="auto"/>
        <w:rPr>
          <w:rFonts w:ascii="Times New Roman" w:eastAsia="Times New Roman" w:hAnsi="Times New Roman" w:cs="Times New Roman"/>
          <w:b/>
          <w:sz w:val="24"/>
          <w:szCs w:val="24"/>
        </w:rPr>
      </w:pPr>
    </w:p>
    <w:p w:rsidR="001C6592" w:rsidRPr="00AD2942" w:rsidRDefault="001C6592" w:rsidP="00AD2942">
      <w:pPr>
        <w:widowControl w:val="0"/>
        <w:autoSpaceDE w:val="0"/>
        <w:autoSpaceDN w:val="0"/>
        <w:adjustRightInd w:val="0"/>
        <w:spacing w:after="0" w:line="240" w:lineRule="auto"/>
        <w:rPr>
          <w:rFonts w:ascii="Times New Roman" w:eastAsia="Times New Roman" w:hAnsi="Times New Roman" w:cs="Times New Roman"/>
          <w:b/>
          <w:sz w:val="24"/>
          <w:szCs w:val="24"/>
        </w:rPr>
      </w:pPr>
    </w:p>
    <w:p w:rsidR="001C6592" w:rsidRPr="00AD2942" w:rsidRDefault="001C6592" w:rsidP="00AD2942">
      <w:pPr>
        <w:widowControl w:val="0"/>
        <w:autoSpaceDE w:val="0"/>
        <w:autoSpaceDN w:val="0"/>
        <w:adjustRightInd w:val="0"/>
        <w:spacing w:after="0" w:line="240" w:lineRule="auto"/>
        <w:rPr>
          <w:rFonts w:ascii="Times New Roman" w:eastAsia="Times New Roman" w:hAnsi="Times New Roman" w:cs="Times New Roman"/>
          <w:b/>
          <w:sz w:val="24"/>
          <w:szCs w:val="24"/>
        </w:rPr>
      </w:pPr>
    </w:p>
    <w:p w:rsidR="001C6592" w:rsidRPr="00AD2942" w:rsidRDefault="001C6592" w:rsidP="00AD2942">
      <w:pPr>
        <w:widowControl w:val="0"/>
        <w:autoSpaceDE w:val="0"/>
        <w:autoSpaceDN w:val="0"/>
        <w:adjustRightInd w:val="0"/>
        <w:spacing w:after="0" w:line="240" w:lineRule="auto"/>
        <w:rPr>
          <w:rFonts w:ascii="Times New Roman" w:eastAsia="Times New Roman" w:hAnsi="Times New Roman" w:cs="Times New Roman"/>
          <w:b/>
          <w:sz w:val="24"/>
          <w:szCs w:val="24"/>
        </w:rPr>
      </w:pPr>
    </w:p>
    <w:p w:rsidR="0059535D" w:rsidRPr="00AD2942" w:rsidRDefault="0059535D" w:rsidP="00AD2942">
      <w:pPr>
        <w:spacing w:after="0" w:line="240" w:lineRule="auto"/>
        <w:ind w:left="709"/>
        <w:jc w:val="both"/>
        <w:rPr>
          <w:rFonts w:ascii="Times New Roman" w:hAnsi="Times New Roman" w:cs="Times New Roman"/>
          <w:b/>
          <w:sz w:val="24"/>
          <w:szCs w:val="24"/>
        </w:rPr>
      </w:pPr>
    </w:p>
    <w:p w:rsidR="0059535D" w:rsidRPr="00AD2942" w:rsidRDefault="0059535D" w:rsidP="00AD2942">
      <w:pPr>
        <w:spacing w:after="0" w:line="240" w:lineRule="auto"/>
        <w:ind w:left="709"/>
        <w:jc w:val="both"/>
        <w:rPr>
          <w:rFonts w:ascii="Times New Roman" w:hAnsi="Times New Roman" w:cs="Times New Roman"/>
          <w:b/>
          <w:sz w:val="24"/>
          <w:szCs w:val="24"/>
        </w:rPr>
      </w:pPr>
    </w:p>
    <w:p w:rsidR="00CD518E" w:rsidRPr="00AD2942" w:rsidRDefault="00CD518E" w:rsidP="00AD2942">
      <w:pPr>
        <w:spacing w:after="0" w:line="240" w:lineRule="auto"/>
        <w:ind w:left="709"/>
        <w:jc w:val="both"/>
        <w:rPr>
          <w:rFonts w:ascii="Times New Roman" w:hAnsi="Times New Roman" w:cs="Times New Roman"/>
          <w:b/>
          <w:sz w:val="24"/>
          <w:szCs w:val="24"/>
        </w:rPr>
      </w:pPr>
    </w:p>
    <w:p w:rsidR="00CD518E" w:rsidRPr="00AD2942" w:rsidRDefault="00CD518E" w:rsidP="00AD2942">
      <w:pPr>
        <w:spacing w:after="0" w:line="240" w:lineRule="auto"/>
        <w:ind w:left="709"/>
        <w:jc w:val="both"/>
        <w:rPr>
          <w:rFonts w:ascii="Times New Roman" w:eastAsia="Times New Roman" w:hAnsi="Times New Roman" w:cs="Times New Roman"/>
          <w:b/>
          <w:sz w:val="24"/>
          <w:szCs w:val="24"/>
        </w:rPr>
      </w:pPr>
    </w:p>
    <w:p w:rsidR="002412CA" w:rsidRPr="00AD2942" w:rsidRDefault="002412CA" w:rsidP="00AD2942">
      <w:pPr>
        <w:spacing w:after="0" w:line="240" w:lineRule="auto"/>
        <w:ind w:left="709" w:firstLine="426"/>
        <w:jc w:val="both"/>
        <w:rPr>
          <w:rFonts w:ascii="Times New Roman" w:eastAsia="Times New Roman" w:hAnsi="Times New Roman" w:cs="Times New Roman"/>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tbl>
      <w:tblPr>
        <w:tblStyle w:val="af"/>
        <w:tblpPr w:leftFromText="180" w:rightFromText="180" w:vertAnchor="text" w:horzAnchor="margin" w:tblpY="-844"/>
        <w:tblW w:w="0" w:type="auto"/>
        <w:tblLook w:val="04A0" w:firstRow="1" w:lastRow="0" w:firstColumn="1" w:lastColumn="0" w:noHBand="0" w:noVBand="1"/>
      </w:tblPr>
      <w:tblGrid>
        <w:gridCol w:w="525"/>
        <w:gridCol w:w="458"/>
        <w:gridCol w:w="8197"/>
        <w:gridCol w:w="1985"/>
        <w:gridCol w:w="1559"/>
        <w:gridCol w:w="1442"/>
      </w:tblGrid>
      <w:tr w:rsidR="00544F74" w:rsidRPr="00AD2942" w:rsidTr="00544F74">
        <w:tc>
          <w:tcPr>
            <w:tcW w:w="525" w:type="dxa"/>
            <w:vMerge w:val="restart"/>
            <w:textDirection w:val="btLr"/>
          </w:tcPr>
          <w:p w:rsidR="00544F74" w:rsidRPr="00AD2942" w:rsidRDefault="00544F74" w:rsidP="00AD2942">
            <w:pPr>
              <w:ind w:left="113" w:right="113"/>
              <w:jc w:val="center"/>
              <w:rPr>
                <w:rFonts w:ascii="Times New Roman" w:hAnsi="Times New Roman" w:cs="Times New Roman"/>
                <w:b/>
                <w:sz w:val="24"/>
                <w:szCs w:val="24"/>
              </w:rPr>
            </w:pPr>
            <w:r w:rsidRPr="00AD2942">
              <w:rPr>
                <w:rFonts w:ascii="Times New Roman" w:hAnsi="Times New Roman" w:cs="Times New Roman"/>
                <w:b/>
                <w:sz w:val="24"/>
                <w:szCs w:val="24"/>
              </w:rPr>
              <w:lastRenderedPageBreak/>
              <w:t>3 класс</w:t>
            </w:r>
          </w:p>
        </w:tc>
        <w:tc>
          <w:tcPr>
            <w:tcW w:w="458" w:type="dxa"/>
          </w:tcPr>
          <w:p w:rsidR="00544F74" w:rsidRPr="00AD2942" w:rsidRDefault="00544F74" w:rsidP="00AD2942">
            <w:pPr>
              <w:rPr>
                <w:rFonts w:ascii="Times New Roman" w:hAnsi="Times New Roman" w:cs="Times New Roman"/>
                <w:b/>
                <w:sz w:val="24"/>
                <w:szCs w:val="24"/>
              </w:rPr>
            </w:pPr>
            <w:r w:rsidRPr="00AD2942">
              <w:rPr>
                <w:rFonts w:ascii="Times New Roman" w:hAnsi="Times New Roman" w:cs="Times New Roman"/>
                <w:b/>
                <w:sz w:val="24"/>
                <w:szCs w:val="24"/>
              </w:rPr>
              <w:t>№</w:t>
            </w:r>
          </w:p>
        </w:tc>
        <w:tc>
          <w:tcPr>
            <w:tcW w:w="8197" w:type="dxa"/>
            <w:vAlign w:val="bottom"/>
          </w:tcPr>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b/>
                <w:bCs/>
                <w:iCs/>
                <w:color w:val="000000" w:themeColor="text1"/>
                <w:sz w:val="24"/>
                <w:szCs w:val="24"/>
                <w:bdr w:val="none" w:sz="0" w:space="0" w:color="auto" w:frame="1"/>
                <w:lang w:eastAsia="ru-RU"/>
              </w:rPr>
              <w:t>Наименование разделов и тем</w:t>
            </w:r>
          </w:p>
        </w:tc>
        <w:tc>
          <w:tcPr>
            <w:tcW w:w="1985" w:type="dxa"/>
            <w:vAlign w:val="bottom"/>
          </w:tcPr>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b/>
                <w:bCs/>
                <w:iCs/>
                <w:color w:val="000000" w:themeColor="text1"/>
                <w:sz w:val="24"/>
                <w:szCs w:val="24"/>
                <w:bdr w:val="none" w:sz="0" w:space="0" w:color="auto" w:frame="1"/>
                <w:lang w:eastAsia="ru-RU"/>
              </w:rPr>
              <w:t>Наименование разделов</w:t>
            </w:r>
          </w:p>
        </w:tc>
        <w:tc>
          <w:tcPr>
            <w:tcW w:w="1559" w:type="dxa"/>
            <w:vAlign w:val="bottom"/>
          </w:tcPr>
          <w:p w:rsidR="00544F74" w:rsidRPr="00AD2942" w:rsidRDefault="00544F74" w:rsidP="00AD2942">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Примерная программа</w:t>
            </w:r>
          </w:p>
        </w:tc>
        <w:tc>
          <w:tcPr>
            <w:tcW w:w="1442" w:type="dxa"/>
            <w:vAlign w:val="bottom"/>
          </w:tcPr>
          <w:p w:rsidR="00544F74" w:rsidRPr="00AD2942" w:rsidRDefault="00544F74" w:rsidP="00AD2942">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Рабочая программа</w:t>
            </w:r>
          </w:p>
        </w:tc>
      </w:tr>
      <w:tr w:rsidR="00544F74" w:rsidRPr="00AD2942" w:rsidTr="00544F74">
        <w:tc>
          <w:tcPr>
            <w:tcW w:w="525" w:type="dxa"/>
            <w:vMerge/>
          </w:tcPr>
          <w:p w:rsidR="00544F74" w:rsidRPr="00AD2942" w:rsidRDefault="00544F74" w:rsidP="00AD2942">
            <w:pPr>
              <w:rPr>
                <w:rFonts w:ascii="Times New Roman" w:hAnsi="Times New Roman" w:cs="Times New Roman"/>
                <w:b/>
                <w:sz w:val="24"/>
                <w:szCs w:val="24"/>
              </w:rPr>
            </w:pPr>
          </w:p>
        </w:tc>
        <w:tc>
          <w:tcPr>
            <w:tcW w:w="458" w:type="dxa"/>
          </w:tcPr>
          <w:p w:rsidR="00544F74" w:rsidRPr="00AD2942" w:rsidRDefault="00544F74" w:rsidP="00AD2942">
            <w:pPr>
              <w:rPr>
                <w:rFonts w:ascii="Times New Roman" w:hAnsi="Times New Roman" w:cs="Times New Roman"/>
                <w:b/>
                <w:sz w:val="24"/>
                <w:szCs w:val="24"/>
              </w:rPr>
            </w:pPr>
            <w:r w:rsidRPr="00AD2942">
              <w:rPr>
                <w:rFonts w:ascii="Times New Roman" w:hAnsi="Times New Roman" w:cs="Times New Roman"/>
                <w:b/>
                <w:sz w:val="24"/>
                <w:szCs w:val="24"/>
              </w:rPr>
              <w:t>1</w:t>
            </w:r>
          </w:p>
        </w:tc>
        <w:tc>
          <w:tcPr>
            <w:tcW w:w="8197" w:type="dxa"/>
            <w:vAlign w:val="bottom"/>
          </w:tcPr>
          <w:p w:rsidR="00544F74" w:rsidRPr="00AD2942" w:rsidRDefault="00544F74" w:rsidP="00AD2942">
            <w:pPr>
              <w:rPr>
                <w:rFonts w:ascii="Times New Roman" w:eastAsia="Times New Roman" w:hAnsi="Times New Roman" w:cs="Times New Roman"/>
                <w:b/>
                <w:sz w:val="24"/>
                <w:szCs w:val="24"/>
              </w:rPr>
            </w:pPr>
            <w:r w:rsidRPr="00AD2942">
              <w:rPr>
                <w:rFonts w:ascii="Times New Roman" w:eastAsia="Times New Roman" w:hAnsi="Times New Roman" w:cs="Times New Roman"/>
                <w:b/>
                <w:sz w:val="24"/>
                <w:szCs w:val="24"/>
              </w:rPr>
              <w:t>Искусство в твоем доме</w:t>
            </w:r>
            <w:proofErr w:type="gramStart"/>
            <w:r w:rsidRPr="00AD2942">
              <w:rPr>
                <w:rFonts w:ascii="Times New Roman" w:eastAsia="Times New Roman" w:hAnsi="Times New Roman" w:cs="Times New Roman"/>
                <w:b/>
                <w:sz w:val="24"/>
                <w:szCs w:val="24"/>
              </w:rPr>
              <w:t xml:space="preserve"> .</w:t>
            </w:r>
            <w:proofErr w:type="gramEnd"/>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Твои игрушки придумал художник.</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Посуда у тебя дома.</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Мамин платок.</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Обои и шторы в твоем доме.</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Твои книжки.</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Поздравительная открытка.</w:t>
            </w:r>
          </w:p>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sz w:val="24"/>
                <w:szCs w:val="24"/>
              </w:rPr>
              <w:t xml:space="preserve"> Что сделал художник в нашем доме (обобщение темы).</w:t>
            </w:r>
          </w:p>
        </w:tc>
        <w:tc>
          <w:tcPr>
            <w:tcW w:w="1985" w:type="dxa"/>
          </w:tcPr>
          <w:p w:rsidR="00544F74" w:rsidRPr="00AD2942" w:rsidRDefault="00544F74" w:rsidP="00AD2942">
            <w:pPr>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 xml:space="preserve">Азбука искусства. </w:t>
            </w:r>
          </w:p>
          <w:p w:rsidR="00544F74" w:rsidRPr="00AD2942" w:rsidRDefault="00544F74" w:rsidP="00AD2942">
            <w:pPr>
              <w:rPr>
                <w:rFonts w:ascii="Times New Roman" w:hAnsi="Times New Roman" w:cs="Times New Roman"/>
                <w:b/>
                <w:sz w:val="24"/>
                <w:szCs w:val="24"/>
              </w:rPr>
            </w:pPr>
            <w:r w:rsidRPr="00AD2942">
              <w:rPr>
                <w:rFonts w:ascii="Times New Roman" w:eastAsia="Times New Roman" w:hAnsi="Times New Roman" w:cs="Times New Roman"/>
                <w:iCs/>
                <w:color w:val="000000" w:themeColor="text1"/>
                <w:sz w:val="24"/>
                <w:szCs w:val="24"/>
                <w:lang w:eastAsia="ru-RU"/>
              </w:rPr>
              <w:t>Как говорит искусство?</w:t>
            </w:r>
          </w:p>
        </w:tc>
        <w:tc>
          <w:tcPr>
            <w:tcW w:w="1559" w:type="dxa"/>
            <w:vAlign w:val="bottom"/>
          </w:tcPr>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8 ч.</w:t>
            </w:r>
          </w:p>
        </w:tc>
        <w:tc>
          <w:tcPr>
            <w:tcW w:w="1442" w:type="dxa"/>
            <w:vAlign w:val="bottom"/>
          </w:tcPr>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8 ч.</w:t>
            </w:r>
          </w:p>
        </w:tc>
      </w:tr>
      <w:tr w:rsidR="00544F74" w:rsidRPr="00AD2942" w:rsidTr="00544F74">
        <w:tc>
          <w:tcPr>
            <w:tcW w:w="525" w:type="dxa"/>
            <w:vMerge/>
          </w:tcPr>
          <w:p w:rsidR="00544F74" w:rsidRPr="00AD2942" w:rsidRDefault="00544F74" w:rsidP="00AD2942">
            <w:pPr>
              <w:rPr>
                <w:rFonts w:ascii="Times New Roman" w:hAnsi="Times New Roman" w:cs="Times New Roman"/>
                <w:b/>
                <w:sz w:val="24"/>
                <w:szCs w:val="24"/>
              </w:rPr>
            </w:pPr>
          </w:p>
        </w:tc>
        <w:tc>
          <w:tcPr>
            <w:tcW w:w="458" w:type="dxa"/>
          </w:tcPr>
          <w:p w:rsidR="00544F74" w:rsidRPr="00AD2942" w:rsidRDefault="00544F74" w:rsidP="00AD2942">
            <w:pPr>
              <w:rPr>
                <w:rFonts w:ascii="Times New Roman" w:hAnsi="Times New Roman" w:cs="Times New Roman"/>
                <w:b/>
                <w:sz w:val="24"/>
                <w:szCs w:val="24"/>
              </w:rPr>
            </w:pPr>
            <w:r w:rsidRPr="00AD2942">
              <w:rPr>
                <w:rFonts w:ascii="Times New Roman" w:hAnsi="Times New Roman" w:cs="Times New Roman"/>
                <w:b/>
                <w:sz w:val="24"/>
                <w:szCs w:val="24"/>
              </w:rPr>
              <w:t>2</w:t>
            </w:r>
          </w:p>
        </w:tc>
        <w:tc>
          <w:tcPr>
            <w:tcW w:w="8197" w:type="dxa"/>
            <w:vAlign w:val="bottom"/>
          </w:tcPr>
          <w:p w:rsidR="00544F74" w:rsidRPr="00AD2942" w:rsidRDefault="00544F74" w:rsidP="00AD2942">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Искусство на улицах твоего города.</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Памятники архитектуры — наследие веков.</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Парки, скверы, бульвары.</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Ажурные ограды.</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Фонари на улицах и в парках.</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Витрины магазинов.</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Транспорт в городе.</w:t>
            </w:r>
          </w:p>
          <w:p w:rsidR="00544F74" w:rsidRPr="00AD2942" w:rsidRDefault="00544F74" w:rsidP="00AD2942">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sz w:val="24"/>
                <w:szCs w:val="24"/>
              </w:rPr>
              <w:t>Что делал художник на улицах моего города (села) (обобщение темы).</w:t>
            </w:r>
          </w:p>
        </w:tc>
        <w:tc>
          <w:tcPr>
            <w:tcW w:w="1985" w:type="dxa"/>
            <w:vMerge w:val="restart"/>
          </w:tcPr>
          <w:p w:rsidR="00544F74" w:rsidRPr="00AD2942" w:rsidRDefault="00544F74" w:rsidP="00AD2942">
            <w:pPr>
              <w:rPr>
                <w:rFonts w:ascii="Times New Roman" w:hAnsi="Times New Roman" w:cs="Times New Roman"/>
                <w:b/>
                <w:sz w:val="24"/>
                <w:szCs w:val="24"/>
              </w:rPr>
            </w:pPr>
            <w:r w:rsidRPr="00AD2942">
              <w:rPr>
                <w:rFonts w:ascii="Times New Roman" w:eastAsia="Times New Roman" w:hAnsi="Times New Roman" w:cs="Times New Roman"/>
                <w:iCs/>
                <w:color w:val="000000" w:themeColor="text1"/>
                <w:sz w:val="24"/>
                <w:szCs w:val="24"/>
                <w:lang w:eastAsia="ru-RU"/>
              </w:rPr>
              <w:t>Виды художественной деятельности.</w:t>
            </w:r>
          </w:p>
        </w:tc>
        <w:tc>
          <w:tcPr>
            <w:tcW w:w="1559" w:type="dxa"/>
            <w:vAlign w:val="bottom"/>
          </w:tcPr>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7 ч.</w:t>
            </w:r>
          </w:p>
        </w:tc>
        <w:tc>
          <w:tcPr>
            <w:tcW w:w="1442" w:type="dxa"/>
            <w:vAlign w:val="bottom"/>
          </w:tcPr>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7 ч.</w:t>
            </w:r>
          </w:p>
        </w:tc>
      </w:tr>
      <w:tr w:rsidR="00544F74" w:rsidRPr="00AD2942" w:rsidTr="00544F74">
        <w:tc>
          <w:tcPr>
            <w:tcW w:w="525" w:type="dxa"/>
            <w:vMerge/>
          </w:tcPr>
          <w:p w:rsidR="00544F74" w:rsidRPr="00AD2942" w:rsidRDefault="00544F74" w:rsidP="00AD2942">
            <w:pPr>
              <w:rPr>
                <w:rFonts w:ascii="Times New Roman" w:hAnsi="Times New Roman" w:cs="Times New Roman"/>
                <w:b/>
                <w:sz w:val="24"/>
                <w:szCs w:val="24"/>
              </w:rPr>
            </w:pPr>
          </w:p>
        </w:tc>
        <w:tc>
          <w:tcPr>
            <w:tcW w:w="458" w:type="dxa"/>
          </w:tcPr>
          <w:p w:rsidR="00544F74" w:rsidRPr="00AD2942" w:rsidRDefault="00544F74" w:rsidP="00AD2942">
            <w:pPr>
              <w:rPr>
                <w:rFonts w:ascii="Times New Roman" w:hAnsi="Times New Roman" w:cs="Times New Roman"/>
                <w:b/>
                <w:sz w:val="24"/>
                <w:szCs w:val="24"/>
              </w:rPr>
            </w:pPr>
            <w:r w:rsidRPr="00AD2942">
              <w:rPr>
                <w:rFonts w:ascii="Times New Roman" w:hAnsi="Times New Roman" w:cs="Times New Roman"/>
                <w:b/>
                <w:sz w:val="24"/>
                <w:szCs w:val="24"/>
              </w:rPr>
              <w:t>3</w:t>
            </w:r>
          </w:p>
        </w:tc>
        <w:tc>
          <w:tcPr>
            <w:tcW w:w="8197" w:type="dxa"/>
            <w:vAlign w:val="bottom"/>
          </w:tcPr>
          <w:p w:rsidR="00544F74" w:rsidRPr="00AD2942" w:rsidRDefault="00544F74" w:rsidP="00AD2942">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Художник и зрелище.</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Художник в цирке.</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Художник в театре.</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Маски.</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Театр кукол.</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Афиша и плакат.</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Праздник в городе.</w:t>
            </w:r>
          </w:p>
          <w:p w:rsidR="00544F74" w:rsidRPr="00AD2942" w:rsidRDefault="00544F74" w:rsidP="00AD2942">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sz w:val="24"/>
                <w:szCs w:val="24"/>
              </w:rPr>
              <w:t>Школьный праздник-карнавал (обобщение темы).</w:t>
            </w:r>
          </w:p>
        </w:tc>
        <w:tc>
          <w:tcPr>
            <w:tcW w:w="1985" w:type="dxa"/>
            <w:vMerge/>
          </w:tcPr>
          <w:p w:rsidR="00544F74" w:rsidRPr="00AD2942" w:rsidRDefault="00544F74" w:rsidP="00AD2942">
            <w:pPr>
              <w:rPr>
                <w:rFonts w:ascii="Times New Roman" w:hAnsi="Times New Roman" w:cs="Times New Roman"/>
                <w:b/>
                <w:sz w:val="24"/>
                <w:szCs w:val="24"/>
              </w:rPr>
            </w:pPr>
          </w:p>
        </w:tc>
        <w:tc>
          <w:tcPr>
            <w:tcW w:w="1559" w:type="dxa"/>
            <w:vAlign w:val="bottom"/>
          </w:tcPr>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11 ч.</w:t>
            </w:r>
          </w:p>
        </w:tc>
        <w:tc>
          <w:tcPr>
            <w:tcW w:w="1442" w:type="dxa"/>
            <w:vAlign w:val="bottom"/>
          </w:tcPr>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11 ч.</w:t>
            </w:r>
          </w:p>
        </w:tc>
      </w:tr>
      <w:tr w:rsidR="00544F74" w:rsidRPr="00AD2942" w:rsidTr="00544F74">
        <w:tc>
          <w:tcPr>
            <w:tcW w:w="525" w:type="dxa"/>
            <w:vMerge/>
          </w:tcPr>
          <w:p w:rsidR="00544F74" w:rsidRPr="00AD2942" w:rsidRDefault="00544F74" w:rsidP="00AD2942">
            <w:pPr>
              <w:rPr>
                <w:rFonts w:ascii="Times New Roman" w:hAnsi="Times New Roman" w:cs="Times New Roman"/>
                <w:b/>
                <w:sz w:val="24"/>
                <w:szCs w:val="24"/>
              </w:rPr>
            </w:pPr>
          </w:p>
        </w:tc>
        <w:tc>
          <w:tcPr>
            <w:tcW w:w="458" w:type="dxa"/>
          </w:tcPr>
          <w:p w:rsidR="00544F74" w:rsidRPr="00AD2942" w:rsidRDefault="00544F74" w:rsidP="00AD2942">
            <w:pPr>
              <w:rPr>
                <w:rFonts w:ascii="Times New Roman" w:hAnsi="Times New Roman" w:cs="Times New Roman"/>
                <w:b/>
                <w:sz w:val="24"/>
                <w:szCs w:val="24"/>
              </w:rPr>
            </w:pPr>
            <w:r w:rsidRPr="00AD2942">
              <w:rPr>
                <w:rFonts w:ascii="Times New Roman" w:hAnsi="Times New Roman" w:cs="Times New Roman"/>
                <w:b/>
                <w:sz w:val="24"/>
                <w:szCs w:val="24"/>
              </w:rPr>
              <w:t>4</w:t>
            </w:r>
          </w:p>
        </w:tc>
        <w:tc>
          <w:tcPr>
            <w:tcW w:w="8197" w:type="dxa"/>
            <w:vAlign w:val="bottom"/>
          </w:tcPr>
          <w:p w:rsidR="00544F74" w:rsidRPr="00AD2942" w:rsidRDefault="00544F74" w:rsidP="00AD2942">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Художник и музей.</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Музеи в жизни города.</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Изобразительное искусство. Картина-пейзаж.</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Картина-портрет.</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Картина-натюрморт.</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Картины исторические и бытовые.</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Скульптура в музее и на улице.</w:t>
            </w:r>
          </w:p>
          <w:p w:rsidR="00544F74" w:rsidRPr="00AD2942" w:rsidRDefault="00544F74" w:rsidP="00AD2942">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sz w:val="24"/>
                <w:szCs w:val="24"/>
              </w:rPr>
              <w:t>Художественная выставка (обобщение темы).</w:t>
            </w:r>
          </w:p>
        </w:tc>
        <w:tc>
          <w:tcPr>
            <w:tcW w:w="1985" w:type="dxa"/>
          </w:tcPr>
          <w:p w:rsidR="00544F74" w:rsidRPr="00AD2942" w:rsidRDefault="00544F74" w:rsidP="00AD2942">
            <w:pPr>
              <w:rPr>
                <w:rFonts w:ascii="Times New Roman" w:hAnsi="Times New Roman" w:cs="Times New Roman"/>
                <w:b/>
                <w:sz w:val="24"/>
                <w:szCs w:val="24"/>
              </w:rPr>
            </w:pPr>
            <w:r w:rsidRPr="00AD2942">
              <w:rPr>
                <w:rFonts w:ascii="Times New Roman" w:eastAsia="Times New Roman" w:hAnsi="Times New Roman" w:cs="Times New Roman"/>
                <w:iCs/>
                <w:color w:val="000000" w:themeColor="text1"/>
                <w:sz w:val="24"/>
                <w:szCs w:val="24"/>
                <w:lang w:eastAsia="ru-RU"/>
              </w:rPr>
              <w:t>Азбука искусства. Как говорит искусство?</w:t>
            </w:r>
          </w:p>
        </w:tc>
        <w:tc>
          <w:tcPr>
            <w:tcW w:w="1559" w:type="dxa"/>
            <w:vAlign w:val="bottom"/>
          </w:tcPr>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8 ч.</w:t>
            </w:r>
          </w:p>
        </w:tc>
        <w:tc>
          <w:tcPr>
            <w:tcW w:w="1442" w:type="dxa"/>
            <w:vAlign w:val="bottom"/>
          </w:tcPr>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8 ч.</w:t>
            </w:r>
          </w:p>
        </w:tc>
      </w:tr>
      <w:tr w:rsidR="00544F74" w:rsidRPr="00AD2942" w:rsidTr="00544F74">
        <w:tc>
          <w:tcPr>
            <w:tcW w:w="525" w:type="dxa"/>
            <w:vMerge/>
          </w:tcPr>
          <w:p w:rsidR="00544F74" w:rsidRPr="00AD2942" w:rsidRDefault="00544F74" w:rsidP="00AD2942">
            <w:pPr>
              <w:rPr>
                <w:rFonts w:ascii="Times New Roman" w:hAnsi="Times New Roman" w:cs="Times New Roman"/>
                <w:b/>
                <w:sz w:val="24"/>
                <w:szCs w:val="24"/>
              </w:rPr>
            </w:pPr>
          </w:p>
        </w:tc>
        <w:tc>
          <w:tcPr>
            <w:tcW w:w="458" w:type="dxa"/>
          </w:tcPr>
          <w:p w:rsidR="00544F74" w:rsidRPr="00AD2942" w:rsidRDefault="00544F74" w:rsidP="00AD2942">
            <w:pPr>
              <w:rPr>
                <w:rFonts w:ascii="Times New Roman" w:hAnsi="Times New Roman" w:cs="Times New Roman"/>
                <w:b/>
                <w:sz w:val="24"/>
                <w:szCs w:val="24"/>
              </w:rPr>
            </w:pPr>
          </w:p>
        </w:tc>
        <w:tc>
          <w:tcPr>
            <w:tcW w:w="10182" w:type="dxa"/>
            <w:gridSpan w:val="2"/>
            <w:vAlign w:val="bottom"/>
          </w:tcPr>
          <w:p w:rsidR="00544F74" w:rsidRPr="00AD2942" w:rsidRDefault="00544F74" w:rsidP="00AD2942">
            <w:pPr>
              <w:rPr>
                <w:rFonts w:ascii="Times New Roman" w:hAnsi="Times New Roman" w:cs="Times New Roman"/>
                <w:b/>
                <w:sz w:val="24"/>
                <w:szCs w:val="24"/>
              </w:rPr>
            </w:pPr>
            <w:r w:rsidRPr="00AD2942">
              <w:rPr>
                <w:rFonts w:ascii="Times New Roman" w:eastAsia="Times New Roman" w:hAnsi="Times New Roman" w:cs="Times New Roman"/>
                <w:b/>
                <w:iCs/>
                <w:color w:val="000000" w:themeColor="text1"/>
                <w:sz w:val="24"/>
                <w:szCs w:val="24"/>
                <w:lang w:eastAsia="ru-RU"/>
              </w:rPr>
              <w:t>Итого</w:t>
            </w:r>
          </w:p>
        </w:tc>
        <w:tc>
          <w:tcPr>
            <w:tcW w:w="1559" w:type="dxa"/>
            <w:vAlign w:val="bottom"/>
          </w:tcPr>
          <w:p w:rsidR="00544F74" w:rsidRPr="00AD2942" w:rsidRDefault="00544F74" w:rsidP="00AD2942">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34 ч.</w:t>
            </w:r>
          </w:p>
        </w:tc>
        <w:tc>
          <w:tcPr>
            <w:tcW w:w="1442" w:type="dxa"/>
            <w:vAlign w:val="bottom"/>
          </w:tcPr>
          <w:p w:rsidR="00544F74" w:rsidRPr="00AD2942" w:rsidRDefault="00544F74" w:rsidP="00AD2942">
            <w:pP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34 ч.</w:t>
            </w:r>
          </w:p>
        </w:tc>
      </w:tr>
    </w:tbl>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tbl>
      <w:tblPr>
        <w:tblStyle w:val="af"/>
        <w:tblpPr w:leftFromText="180" w:rightFromText="180" w:vertAnchor="text" w:horzAnchor="margin" w:tblpY="-242"/>
        <w:tblW w:w="0" w:type="auto"/>
        <w:tblLook w:val="04A0" w:firstRow="1" w:lastRow="0" w:firstColumn="1" w:lastColumn="0" w:noHBand="0" w:noVBand="1"/>
      </w:tblPr>
      <w:tblGrid>
        <w:gridCol w:w="524"/>
        <w:gridCol w:w="458"/>
        <w:gridCol w:w="8180"/>
        <w:gridCol w:w="1981"/>
        <w:gridCol w:w="1556"/>
        <w:gridCol w:w="1439"/>
      </w:tblGrid>
      <w:tr w:rsidR="00544F74" w:rsidRPr="00AD2942" w:rsidTr="00544F74">
        <w:trPr>
          <w:trHeight w:val="532"/>
        </w:trPr>
        <w:tc>
          <w:tcPr>
            <w:tcW w:w="524" w:type="dxa"/>
            <w:vMerge w:val="restart"/>
            <w:textDirection w:val="btLr"/>
          </w:tcPr>
          <w:p w:rsidR="00544F74" w:rsidRPr="00AD2942" w:rsidRDefault="00544F74" w:rsidP="00AD2942">
            <w:pPr>
              <w:ind w:right="113"/>
              <w:jc w:val="center"/>
              <w:rPr>
                <w:rFonts w:ascii="Times New Roman" w:hAnsi="Times New Roman" w:cs="Times New Roman"/>
                <w:b/>
                <w:sz w:val="24"/>
                <w:szCs w:val="24"/>
              </w:rPr>
            </w:pPr>
            <w:r w:rsidRPr="00AD2942">
              <w:rPr>
                <w:rFonts w:ascii="Times New Roman" w:hAnsi="Times New Roman" w:cs="Times New Roman"/>
                <w:b/>
                <w:sz w:val="24"/>
                <w:szCs w:val="24"/>
              </w:rPr>
              <w:lastRenderedPageBreak/>
              <w:t>4 класс</w:t>
            </w:r>
          </w:p>
        </w:tc>
        <w:tc>
          <w:tcPr>
            <w:tcW w:w="458" w:type="dxa"/>
          </w:tcPr>
          <w:p w:rsidR="00544F74" w:rsidRPr="00AD2942" w:rsidRDefault="00544F74" w:rsidP="00AD2942">
            <w:pPr>
              <w:jc w:val="center"/>
              <w:rPr>
                <w:rFonts w:ascii="Times New Roman" w:hAnsi="Times New Roman" w:cs="Times New Roman"/>
                <w:b/>
                <w:sz w:val="24"/>
                <w:szCs w:val="24"/>
              </w:rPr>
            </w:pPr>
            <w:r w:rsidRPr="00AD2942">
              <w:rPr>
                <w:rFonts w:ascii="Times New Roman" w:hAnsi="Times New Roman" w:cs="Times New Roman"/>
                <w:b/>
                <w:sz w:val="24"/>
                <w:szCs w:val="24"/>
              </w:rPr>
              <w:t>№</w:t>
            </w:r>
          </w:p>
        </w:tc>
        <w:tc>
          <w:tcPr>
            <w:tcW w:w="8180" w:type="dxa"/>
            <w:vAlign w:val="bottom"/>
          </w:tcPr>
          <w:p w:rsidR="00544F74" w:rsidRPr="00AD2942" w:rsidRDefault="00544F74" w:rsidP="00AD2942">
            <w:pPr>
              <w:jc w:val="cente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b/>
                <w:bCs/>
                <w:iCs/>
                <w:color w:val="000000" w:themeColor="text1"/>
                <w:sz w:val="24"/>
                <w:szCs w:val="24"/>
                <w:bdr w:val="none" w:sz="0" w:space="0" w:color="auto" w:frame="1"/>
                <w:lang w:eastAsia="ru-RU"/>
              </w:rPr>
              <w:t>Наименование разделов и тем</w:t>
            </w:r>
          </w:p>
        </w:tc>
        <w:tc>
          <w:tcPr>
            <w:tcW w:w="1981" w:type="dxa"/>
            <w:vAlign w:val="bottom"/>
          </w:tcPr>
          <w:p w:rsidR="00544F74" w:rsidRPr="00AD2942" w:rsidRDefault="00544F74" w:rsidP="00AD2942">
            <w:pPr>
              <w:jc w:val="cente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b/>
                <w:bCs/>
                <w:iCs/>
                <w:color w:val="000000" w:themeColor="text1"/>
                <w:sz w:val="24"/>
                <w:szCs w:val="24"/>
                <w:bdr w:val="none" w:sz="0" w:space="0" w:color="auto" w:frame="1"/>
                <w:lang w:eastAsia="ru-RU"/>
              </w:rPr>
              <w:t>Наименование разделов</w:t>
            </w:r>
          </w:p>
        </w:tc>
        <w:tc>
          <w:tcPr>
            <w:tcW w:w="1556" w:type="dxa"/>
            <w:vAlign w:val="bottom"/>
          </w:tcPr>
          <w:p w:rsidR="00544F74" w:rsidRPr="00AD2942" w:rsidRDefault="00544F74" w:rsidP="00AD2942">
            <w:pPr>
              <w:jc w:val="cente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Примерная программа</w:t>
            </w:r>
          </w:p>
        </w:tc>
        <w:tc>
          <w:tcPr>
            <w:tcW w:w="1439" w:type="dxa"/>
            <w:vAlign w:val="bottom"/>
          </w:tcPr>
          <w:p w:rsidR="00544F74" w:rsidRPr="00AD2942" w:rsidRDefault="00544F74" w:rsidP="00AD2942">
            <w:pPr>
              <w:jc w:val="cente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Рабочая программа</w:t>
            </w:r>
          </w:p>
        </w:tc>
      </w:tr>
      <w:tr w:rsidR="00544F74" w:rsidRPr="00AD2942" w:rsidTr="00544F74">
        <w:trPr>
          <w:trHeight w:val="1374"/>
        </w:trPr>
        <w:tc>
          <w:tcPr>
            <w:tcW w:w="524" w:type="dxa"/>
            <w:vMerge/>
          </w:tcPr>
          <w:p w:rsidR="00544F74" w:rsidRPr="00AD2942" w:rsidRDefault="00544F74" w:rsidP="00AD2942">
            <w:pPr>
              <w:jc w:val="center"/>
              <w:rPr>
                <w:rFonts w:ascii="Times New Roman" w:hAnsi="Times New Roman" w:cs="Times New Roman"/>
                <w:b/>
                <w:sz w:val="24"/>
                <w:szCs w:val="24"/>
              </w:rPr>
            </w:pPr>
          </w:p>
        </w:tc>
        <w:tc>
          <w:tcPr>
            <w:tcW w:w="458" w:type="dxa"/>
          </w:tcPr>
          <w:p w:rsidR="00544F74" w:rsidRPr="00AD2942" w:rsidRDefault="00544F74" w:rsidP="00AD2942">
            <w:pPr>
              <w:jc w:val="center"/>
              <w:rPr>
                <w:rFonts w:ascii="Times New Roman" w:hAnsi="Times New Roman" w:cs="Times New Roman"/>
                <w:b/>
                <w:sz w:val="24"/>
                <w:szCs w:val="24"/>
              </w:rPr>
            </w:pPr>
            <w:r w:rsidRPr="00AD2942">
              <w:rPr>
                <w:rFonts w:ascii="Times New Roman" w:hAnsi="Times New Roman" w:cs="Times New Roman"/>
                <w:b/>
                <w:sz w:val="24"/>
                <w:szCs w:val="24"/>
              </w:rPr>
              <w:t>1</w:t>
            </w:r>
          </w:p>
        </w:tc>
        <w:tc>
          <w:tcPr>
            <w:tcW w:w="8180" w:type="dxa"/>
          </w:tcPr>
          <w:p w:rsidR="00544F74" w:rsidRPr="00AD2942" w:rsidRDefault="00544F74" w:rsidP="00AD2942">
            <w:pPr>
              <w:shd w:val="clear" w:color="auto" w:fill="FFFFFF"/>
              <w:rPr>
                <w:rFonts w:ascii="Times New Roman" w:eastAsia="Times New Roman" w:hAnsi="Times New Roman" w:cs="Times New Roman"/>
                <w:b/>
                <w:bCs/>
                <w:color w:val="000000"/>
                <w:sz w:val="24"/>
                <w:szCs w:val="24"/>
              </w:rPr>
            </w:pPr>
            <w:r w:rsidRPr="00AD2942">
              <w:rPr>
                <w:rFonts w:ascii="Times New Roman" w:eastAsia="Times New Roman" w:hAnsi="Times New Roman" w:cs="Times New Roman"/>
                <w:b/>
                <w:bCs/>
                <w:color w:val="000000"/>
                <w:sz w:val="24"/>
                <w:szCs w:val="24"/>
              </w:rPr>
              <w:t xml:space="preserve">Истоки родного искусства </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Пейзаж родной земли.</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Гармония жилья с природой. Деревня — деревянный мир.</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Образ красоты человека.</w:t>
            </w:r>
          </w:p>
          <w:p w:rsidR="00544F74" w:rsidRPr="00AD2942" w:rsidRDefault="00544F74" w:rsidP="00AD2942">
            <w:pPr>
              <w:rPr>
                <w:rFonts w:ascii="Times New Roman" w:eastAsia="Times New Roman" w:hAnsi="Times New Roman" w:cs="Times New Roman"/>
                <w:b/>
                <w:sz w:val="24"/>
                <w:szCs w:val="24"/>
              </w:rPr>
            </w:pPr>
            <w:r w:rsidRPr="00AD2942">
              <w:rPr>
                <w:rFonts w:ascii="Times New Roman" w:eastAsia="Times New Roman" w:hAnsi="Times New Roman" w:cs="Times New Roman"/>
                <w:sz w:val="24"/>
                <w:szCs w:val="24"/>
              </w:rPr>
              <w:t>Народные праздники (обобщение темы).</w:t>
            </w:r>
          </w:p>
        </w:tc>
        <w:tc>
          <w:tcPr>
            <w:tcW w:w="1981" w:type="dxa"/>
            <w:vMerge w:val="restart"/>
          </w:tcPr>
          <w:p w:rsidR="00544F74" w:rsidRPr="00AD2942" w:rsidRDefault="00544F74" w:rsidP="00AD2942">
            <w:pPr>
              <w:rPr>
                <w:rFonts w:ascii="Times New Roman" w:hAnsi="Times New Roman" w:cs="Times New Roman"/>
                <w:b/>
                <w:sz w:val="24"/>
                <w:szCs w:val="24"/>
              </w:rPr>
            </w:pPr>
            <w:r w:rsidRPr="00AD2942">
              <w:rPr>
                <w:rFonts w:ascii="Times New Roman" w:eastAsia="Times New Roman" w:hAnsi="Times New Roman" w:cs="Times New Roman"/>
                <w:iCs/>
                <w:color w:val="000000" w:themeColor="text1"/>
                <w:sz w:val="24"/>
                <w:szCs w:val="24"/>
                <w:lang w:eastAsia="ru-RU"/>
              </w:rPr>
              <w:t>Виды художественной деятельности.</w:t>
            </w:r>
          </w:p>
        </w:tc>
        <w:tc>
          <w:tcPr>
            <w:tcW w:w="1556" w:type="dxa"/>
            <w:vAlign w:val="bottom"/>
          </w:tcPr>
          <w:p w:rsidR="00544F74" w:rsidRPr="00AD2942" w:rsidRDefault="00544F74" w:rsidP="00AD2942">
            <w:pPr>
              <w:jc w:val="cente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8 ч.</w:t>
            </w:r>
          </w:p>
        </w:tc>
        <w:tc>
          <w:tcPr>
            <w:tcW w:w="1439" w:type="dxa"/>
            <w:vAlign w:val="bottom"/>
          </w:tcPr>
          <w:p w:rsidR="00544F74" w:rsidRPr="00AD2942" w:rsidRDefault="00544F74" w:rsidP="00AD2942">
            <w:pPr>
              <w:jc w:val="cente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8 ч.</w:t>
            </w:r>
          </w:p>
        </w:tc>
      </w:tr>
      <w:tr w:rsidR="00544F74" w:rsidRPr="00AD2942" w:rsidTr="00544F74">
        <w:trPr>
          <w:trHeight w:val="2186"/>
        </w:trPr>
        <w:tc>
          <w:tcPr>
            <w:tcW w:w="524" w:type="dxa"/>
            <w:vMerge/>
          </w:tcPr>
          <w:p w:rsidR="00544F74" w:rsidRPr="00AD2942" w:rsidRDefault="00544F74" w:rsidP="00AD2942">
            <w:pPr>
              <w:jc w:val="center"/>
              <w:rPr>
                <w:rFonts w:ascii="Times New Roman" w:hAnsi="Times New Roman" w:cs="Times New Roman"/>
                <w:b/>
                <w:sz w:val="24"/>
                <w:szCs w:val="24"/>
              </w:rPr>
            </w:pPr>
          </w:p>
        </w:tc>
        <w:tc>
          <w:tcPr>
            <w:tcW w:w="458" w:type="dxa"/>
          </w:tcPr>
          <w:p w:rsidR="00544F74" w:rsidRPr="00AD2942" w:rsidRDefault="00544F74" w:rsidP="00AD2942">
            <w:pPr>
              <w:jc w:val="center"/>
              <w:rPr>
                <w:rFonts w:ascii="Times New Roman" w:hAnsi="Times New Roman" w:cs="Times New Roman"/>
                <w:b/>
                <w:sz w:val="24"/>
                <w:szCs w:val="24"/>
              </w:rPr>
            </w:pPr>
            <w:r w:rsidRPr="00AD2942">
              <w:rPr>
                <w:rFonts w:ascii="Times New Roman" w:hAnsi="Times New Roman" w:cs="Times New Roman"/>
                <w:b/>
                <w:sz w:val="24"/>
                <w:szCs w:val="24"/>
              </w:rPr>
              <w:t>2</w:t>
            </w:r>
          </w:p>
        </w:tc>
        <w:tc>
          <w:tcPr>
            <w:tcW w:w="8180" w:type="dxa"/>
          </w:tcPr>
          <w:p w:rsidR="00544F74" w:rsidRPr="00AD2942" w:rsidRDefault="00544F74" w:rsidP="00AD2942">
            <w:pPr>
              <w:shd w:val="clear" w:color="auto" w:fill="FFFFFF"/>
              <w:rPr>
                <w:rFonts w:ascii="Times New Roman" w:eastAsia="Times New Roman" w:hAnsi="Times New Roman" w:cs="Times New Roman"/>
                <w:b/>
                <w:bCs/>
                <w:color w:val="000000"/>
                <w:sz w:val="24"/>
                <w:szCs w:val="24"/>
              </w:rPr>
            </w:pPr>
            <w:r w:rsidRPr="00AD2942">
              <w:rPr>
                <w:rFonts w:ascii="Times New Roman" w:eastAsia="Times New Roman" w:hAnsi="Times New Roman" w:cs="Times New Roman"/>
                <w:b/>
                <w:bCs/>
                <w:color w:val="000000"/>
                <w:sz w:val="24"/>
                <w:szCs w:val="24"/>
              </w:rPr>
              <w:t xml:space="preserve">Древние города нашей Земли </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Древнерусский город-крепость.</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Древние соборы.</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Древний город и его жители.</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Древнерусские воины-защитники.</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Города Русской земли.</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Узорочье теремов.</w:t>
            </w:r>
          </w:p>
          <w:p w:rsidR="00544F74" w:rsidRPr="00AD2942" w:rsidRDefault="00544F74" w:rsidP="00AD2942">
            <w:pPr>
              <w:rPr>
                <w:rFonts w:ascii="Times New Roman" w:eastAsia="Times New Roman" w:hAnsi="Times New Roman" w:cs="Times New Roman"/>
                <w:b/>
                <w:sz w:val="24"/>
                <w:szCs w:val="24"/>
              </w:rPr>
            </w:pPr>
            <w:r w:rsidRPr="00AD2942">
              <w:rPr>
                <w:rFonts w:ascii="Times New Roman" w:eastAsia="Times New Roman" w:hAnsi="Times New Roman" w:cs="Times New Roman"/>
                <w:sz w:val="24"/>
                <w:szCs w:val="24"/>
              </w:rPr>
              <w:t>Праздничный пир в теремных палатах (обобщение темы).</w:t>
            </w:r>
          </w:p>
        </w:tc>
        <w:tc>
          <w:tcPr>
            <w:tcW w:w="1981" w:type="dxa"/>
            <w:vMerge/>
          </w:tcPr>
          <w:p w:rsidR="00544F74" w:rsidRPr="00AD2942" w:rsidRDefault="00544F74" w:rsidP="00AD2942">
            <w:pPr>
              <w:rPr>
                <w:rFonts w:ascii="Times New Roman" w:hAnsi="Times New Roman" w:cs="Times New Roman"/>
                <w:b/>
                <w:sz w:val="24"/>
                <w:szCs w:val="24"/>
              </w:rPr>
            </w:pPr>
          </w:p>
        </w:tc>
        <w:tc>
          <w:tcPr>
            <w:tcW w:w="1556" w:type="dxa"/>
            <w:vAlign w:val="bottom"/>
          </w:tcPr>
          <w:p w:rsidR="00544F74" w:rsidRPr="00AD2942" w:rsidRDefault="00544F74" w:rsidP="00AD2942">
            <w:pPr>
              <w:jc w:val="cente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7 ч.</w:t>
            </w:r>
          </w:p>
        </w:tc>
        <w:tc>
          <w:tcPr>
            <w:tcW w:w="1439" w:type="dxa"/>
            <w:vAlign w:val="bottom"/>
          </w:tcPr>
          <w:p w:rsidR="00544F74" w:rsidRPr="00AD2942" w:rsidRDefault="00544F74" w:rsidP="00AD2942">
            <w:pPr>
              <w:jc w:val="cente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7 ч.</w:t>
            </w:r>
          </w:p>
        </w:tc>
      </w:tr>
      <w:tr w:rsidR="00544F74" w:rsidRPr="00AD2942" w:rsidTr="00544F74">
        <w:trPr>
          <w:trHeight w:val="1906"/>
        </w:trPr>
        <w:tc>
          <w:tcPr>
            <w:tcW w:w="524" w:type="dxa"/>
            <w:vMerge/>
          </w:tcPr>
          <w:p w:rsidR="00544F74" w:rsidRPr="00AD2942" w:rsidRDefault="00544F74" w:rsidP="00AD2942">
            <w:pPr>
              <w:jc w:val="center"/>
              <w:rPr>
                <w:rFonts w:ascii="Times New Roman" w:hAnsi="Times New Roman" w:cs="Times New Roman"/>
                <w:b/>
                <w:sz w:val="24"/>
                <w:szCs w:val="24"/>
              </w:rPr>
            </w:pPr>
          </w:p>
        </w:tc>
        <w:tc>
          <w:tcPr>
            <w:tcW w:w="458" w:type="dxa"/>
          </w:tcPr>
          <w:p w:rsidR="00544F74" w:rsidRPr="00AD2942" w:rsidRDefault="00544F74" w:rsidP="00AD2942">
            <w:pPr>
              <w:jc w:val="center"/>
              <w:rPr>
                <w:rFonts w:ascii="Times New Roman" w:hAnsi="Times New Roman" w:cs="Times New Roman"/>
                <w:b/>
                <w:sz w:val="24"/>
                <w:szCs w:val="24"/>
              </w:rPr>
            </w:pPr>
            <w:r w:rsidRPr="00AD2942">
              <w:rPr>
                <w:rFonts w:ascii="Times New Roman" w:hAnsi="Times New Roman" w:cs="Times New Roman"/>
                <w:b/>
                <w:sz w:val="24"/>
                <w:szCs w:val="24"/>
              </w:rPr>
              <w:t>3</w:t>
            </w:r>
          </w:p>
        </w:tc>
        <w:tc>
          <w:tcPr>
            <w:tcW w:w="8180" w:type="dxa"/>
            <w:vAlign w:val="bottom"/>
          </w:tcPr>
          <w:p w:rsidR="00544F74" w:rsidRPr="00AD2942" w:rsidRDefault="00544F74" w:rsidP="00AD2942">
            <w:pPr>
              <w:shd w:val="clear" w:color="auto" w:fill="FFFFFF"/>
              <w:rPr>
                <w:rFonts w:ascii="Times New Roman" w:eastAsia="Times New Roman" w:hAnsi="Times New Roman" w:cs="Times New Roman"/>
                <w:b/>
                <w:bCs/>
                <w:color w:val="000000"/>
                <w:sz w:val="24"/>
                <w:szCs w:val="24"/>
              </w:rPr>
            </w:pPr>
            <w:r w:rsidRPr="00AD2942">
              <w:rPr>
                <w:rFonts w:ascii="Times New Roman" w:eastAsia="Times New Roman" w:hAnsi="Times New Roman" w:cs="Times New Roman"/>
                <w:b/>
                <w:bCs/>
                <w:color w:val="000000"/>
                <w:sz w:val="24"/>
                <w:szCs w:val="24"/>
              </w:rPr>
              <w:t>Каждый народ — художник</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Страна Восходящего солнца. Образ художественной культуры Японии.</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Искусство народов гор и степей.</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Образ художественной культуры Средней Азии.</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Образ художественной культуры Древней Греции.</w:t>
            </w:r>
          </w:p>
          <w:p w:rsidR="00544F74" w:rsidRPr="00AD2942" w:rsidRDefault="00544F74" w:rsidP="00AD2942">
            <w:pPr>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Образ художественной культуры средневековой Западной Европы.</w:t>
            </w:r>
          </w:p>
          <w:p w:rsidR="00544F74" w:rsidRPr="00AD2942" w:rsidRDefault="00544F74" w:rsidP="00AD2942">
            <w:pP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sz w:val="24"/>
                <w:szCs w:val="24"/>
              </w:rPr>
              <w:t>Многообразие художественных культур в мире (обобщение темы).</w:t>
            </w:r>
          </w:p>
        </w:tc>
        <w:tc>
          <w:tcPr>
            <w:tcW w:w="1981" w:type="dxa"/>
          </w:tcPr>
          <w:p w:rsidR="00544F74" w:rsidRPr="00AD2942" w:rsidRDefault="00544F74" w:rsidP="00AD2942">
            <w:pPr>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Азбука искусства.</w:t>
            </w:r>
          </w:p>
          <w:p w:rsidR="00544F74" w:rsidRPr="00AD2942" w:rsidRDefault="00544F74" w:rsidP="00AD2942">
            <w:pPr>
              <w:rPr>
                <w:rFonts w:ascii="Times New Roman" w:hAnsi="Times New Roman" w:cs="Times New Roman"/>
                <w:b/>
                <w:sz w:val="24"/>
                <w:szCs w:val="24"/>
              </w:rPr>
            </w:pPr>
            <w:r w:rsidRPr="00AD2942">
              <w:rPr>
                <w:rFonts w:ascii="Times New Roman" w:eastAsia="Times New Roman" w:hAnsi="Times New Roman" w:cs="Times New Roman"/>
                <w:iCs/>
                <w:color w:val="000000" w:themeColor="text1"/>
                <w:sz w:val="24"/>
                <w:szCs w:val="24"/>
                <w:lang w:eastAsia="ru-RU"/>
              </w:rPr>
              <w:t>Как говорит искусство?</w:t>
            </w:r>
          </w:p>
        </w:tc>
        <w:tc>
          <w:tcPr>
            <w:tcW w:w="1556" w:type="dxa"/>
            <w:vAlign w:val="bottom"/>
          </w:tcPr>
          <w:p w:rsidR="00544F74" w:rsidRPr="00AD2942" w:rsidRDefault="00544F74" w:rsidP="00AD2942">
            <w:pPr>
              <w:jc w:val="cente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11 ч.</w:t>
            </w:r>
          </w:p>
        </w:tc>
        <w:tc>
          <w:tcPr>
            <w:tcW w:w="1439" w:type="dxa"/>
            <w:vAlign w:val="bottom"/>
          </w:tcPr>
          <w:p w:rsidR="00544F74" w:rsidRPr="00AD2942" w:rsidRDefault="00544F74" w:rsidP="00AD2942">
            <w:pPr>
              <w:jc w:val="cente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11 ч.</w:t>
            </w:r>
          </w:p>
        </w:tc>
      </w:tr>
      <w:tr w:rsidR="00544F74" w:rsidRPr="00AD2942" w:rsidTr="00544F74">
        <w:trPr>
          <w:trHeight w:val="1920"/>
        </w:trPr>
        <w:tc>
          <w:tcPr>
            <w:tcW w:w="524" w:type="dxa"/>
            <w:vMerge/>
          </w:tcPr>
          <w:p w:rsidR="00544F74" w:rsidRPr="00AD2942" w:rsidRDefault="00544F74" w:rsidP="00AD2942">
            <w:pPr>
              <w:jc w:val="center"/>
              <w:rPr>
                <w:rFonts w:ascii="Times New Roman" w:hAnsi="Times New Roman" w:cs="Times New Roman"/>
                <w:b/>
                <w:sz w:val="24"/>
                <w:szCs w:val="24"/>
              </w:rPr>
            </w:pPr>
          </w:p>
        </w:tc>
        <w:tc>
          <w:tcPr>
            <w:tcW w:w="458" w:type="dxa"/>
          </w:tcPr>
          <w:p w:rsidR="00544F74" w:rsidRPr="00AD2942" w:rsidRDefault="00544F74" w:rsidP="00AD2942">
            <w:pPr>
              <w:jc w:val="center"/>
              <w:rPr>
                <w:rFonts w:ascii="Times New Roman" w:hAnsi="Times New Roman" w:cs="Times New Roman"/>
                <w:b/>
                <w:sz w:val="24"/>
                <w:szCs w:val="24"/>
              </w:rPr>
            </w:pPr>
            <w:r w:rsidRPr="00AD2942">
              <w:rPr>
                <w:rFonts w:ascii="Times New Roman" w:hAnsi="Times New Roman" w:cs="Times New Roman"/>
                <w:b/>
                <w:sz w:val="24"/>
                <w:szCs w:val="24"/>
              </w:rPr>
              <w:t>4</w:t>
            </w:r>
          </w:p>
        </w:tc>
        <w:tc>
          <w:tcPr>
            <w:tcW w:w="8180" w:type="dxa"/>
            <w:vAlign w:val="bottom"/>
          </w:tcPr>
          <w:p w:rsidR="00544F74" w:rsidRPr="00AD2942" w:rsidRDefault="00544F74" w:rsidP="00AD2942">
            <w:pPr>
              <w:shd w:val="clear" w:color="auto" w:fill="FFFFFF"/>
              <w:rPr>
                <w:rFonts w:ascii="Times New Roman" w:eastAsia="Times New Roman" w:hAnsi="Times New Roman" w:cs="Times New Roman"/>
                <w:b/>
                <w:bCs/>
                <w:color w:val="000000"/>
                <w:sz w:val="24"/>
                <w:szCs w:val="24"/>
              </w:rPr>
            </w:pPr>
            <w:r w:rsidRPr="00AD2942">
              <w:rPr>
                <w:rFonts w:ascii="Times New Roman" w:eastAsia="Times New Roman" w:hAnsi="Times New Roman" w:cs="Times New Roman"/>
                <w:b/>
                <w:bCs/>
                <w:color w:val="000000"/>
                <w:sz w:val="24"/>
                <w:szCs w:val="24"/>
              </w:rPr>
              <w:t xml:space="preserve">Искусство объединяет народы </w:t>
            </w:r>
          </w:p>
          <w:p w:rsidR="00544F74" w:rsidRPr="00AD2942" w:rsidRDefault="00544F74" w:rsidP="00AD2942">
            <w:pPr>
              <w:shd w:val="clear" w:color="auto" w:fill="FFFFFF"/>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Все народы воспевают материнство.</w:t>
            </w:r>
          </w:p>
          <w:p w:rsidR="00544F74" w:rsidRPr="00AD2942" w:rsidRDefault="00544F74" w:rsidP="00AD2942">
            <w:pPr>
              <w:shd w:val="clear" w:color="auto" w:fill="FFFFFF"/>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Все народы воспевают мудрость старости.</w:t>
            </w:r>
          </w:p>
          <w:p w:rsidR="00544F74" w:rsidRPr="00AD2942" w:rsidRDefault="00544F74" w:rsidP="00AD2942">
            <w:pPr>
              <w:shd w:val="clear" w:color="auto" w:fill="FFFFFF"/>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Сопереживание — великая тема искусства.</w:t>
            </w:r>
          </w:p>
          <w:p w:rsidR="00544F74" w:rsidRPr="00AD2942" w:rsidRDefault="00544F74" w:rsidP="00AD2942">
            <w:pPr>
              <w:shd w:val="clear" w:color="auto" w:fill="FFFFFF"/>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Герои, борцы и защитники.</w:t>
            </w:r>
          </w:p>
          <w:p w:rsidR="00544F74" w:rsidRPr="00AD2942" w:rsidRDefault="00544F74" w:rsidP="00AD2942">
            <w:pPr>
              <w:shd w:val="clear" w:color="auto" w:fill="FFFFFF"/>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Юность и надежды.</w:t>
            </w:r>
          </w:p>
          <w:p w:rsidR="00544F74" w:rsidRPr="00AD2942" w:rsidRDefault="00544F74" w:rsidP="00AD2942">
            <w:pPr>
              <w:shd w:val="clear" w:color="auto" w:fill="FFFFFF"/>
              <w:rPr>
                <w:rFonts w:ascii="Times New Roman" w:eastAsia="Times New Roman" w:hAnsi="Times New Roman" w:cs="Times New Roman"/>
                <w:sz w:val="24"/>
                <w:szCs w:val="24"/>
              </w:rPr>
            </w:pPr>
            <w:r w:rsidRPr="00AD2942">
              <w:rPr>
                <w:rFonts w:ascii="Times New Roman" w:eastAsia="Times New Roman" w:hAnsi="Times New Roman" w:cs="Times New Roman"/>
                <w:sz w:val="24"/>
                <w:szCs w:val="24"/>
              </w:rPr>
              <w:t>Искусство народов мира (обобщение темы).</w:t>
            </w:r>
          </w:p>
        </w:tc>
        <w:tc>
          <w:tcPr>
            <w:tcW w:w="1981" w:type="dxa"/>
          </w:tcPr>
          <w:p w:rsidR="00544F74" w:rsidRPr="00AD2942" w:rsidRDefault="00544F74" w:rsidP="00AD2942">
            <w:pPr>
              <w:rPr>
                <w:rFonts w:ascii="Times New Roman" w:hAnsi="Times New Roman" w:cs="Times New Roman"/>
                <w:b/>
                <w:sz w:val="24"/>
                <w:szCs w:val="24"/>
              </w:rPr>
            </w:pPr>
            <w:r w:rsidRPr="00AD2942">
              <w:rPr>
                <w:rFonts w:ascii="Times New Roman" w:eastAsia="Times New Roman" w:hAnsi="Times New Roman" w:cs="Times New Roman"/>
                <w:iCs/>
                <w:color w:val="000000" w:themeColor="text1"/>
                <w:sz w:val="24"/>
                <w:szCs w:val="24"/>
                <w:lang w:eastAsia="ru-RU"/>
              </w:rPr>
              <w:t>Виды художественной деятельности.</w:t>
            </w:r>
          </w:p>
        </w:tc>
        <w:tc>
          <w:tcPr>
            <w:tcW w:w="1556" w:type="dxa"/>
            <w:vAlign w:val="bottom"/>
          </w:tcPr>
          <w:p w:rsidR="00544F74" w:rsidRPr="00AD2942" w:rsidRDefault="00544F74" w:rsidP="00AD2942">
            <w:pPr>
              <w:jc w:val="cente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8 ч.</w:t>
            </w:r>
          </w:p>
        </w:tc>
        <w:tc>
          <w:tcPr>
            <w:tcW w:w="1439" w:type="dxa"/>
            <w:vAlign w:val="bottom"/>
          </w:tcPr>
          <w:p w:rsidR="00544F74" w:rsidRPr="00AD2942" w:rsidRDefault="00544F74" w:rsidP="00AD2942">
            <w:pPr>
              <w:jc w:val="center"/>
              <w:textAlignment w:val="baseline"/>
              <w:rPr>
                <w:rFonts w:ascii="Times New Roman" w:eastAsia="Times New Roman" w:hAnsi="Times New Roman" w:cs="Times New Roman"/>
                <w:iCs/>
                <w:color w:val="000000" w:themeColor="text1"/>
                <w:sz w:val="24"/>
                <w:szCs w:val="24"/>
                <w:lang w:eastAsia="ru-RU"/>
              </w:rPr>
            </w:pPr>
            <w:r w:rsidRPr="00AD2942">
              <w:rPr>
                <w:rFonts w:ascii="Times New Roman" w:eastAsia="Times New Roman" w:hAnsi="Times New Roman" w:cs="Times New Roman"/>
                <w:iCs/>
                <w:color w:val="000000" w:themeColor="text1"/>
                <w:sz w:val="24"/>
                <w:szCs w:val="24"/>
                <w:lang w:eastAsia="ru-RU"/>
              </w:rPr>
              <w:t>8 ч.</w:t>
            </w:r>
          </w:p>
        </w:tc>
      </w:tr>
      <w:tr w:rsidR="00544F74" w:rsidRPr="00AD2942" w:rsidTr="00544F74">
        <w:trPr>
          <w:trHeight w:val="236"/>
        </w:trPr>
        <w:tc>
          <w:tcPr>
            <w:tcW w:w="524" w:type="dxa"/>
            <w:vMerge/>
          </w:tcPr>
          <w:p w:rsidR="00544F74" w:rsidRPr="00AD2942" w:rsidRDefault="00544F74" w:rsidP="00AD2942">
            <w:pPr>
              <w:jc w:val="center"/>
              <w:rPr>
                <w:rFonts w:ascii="Times New Roman" w:hAnsi="Times New Roman" w:cs="Times New Roman"/>
                <w:b/>
                <w:sz w:val="24"/>
                <w:szCs w:val="24"/>
              </w:rPr>
            </w:pPr>
          </w:p>
        </w:tc>
        <w:tc>
          <w:tcPr>
            <w:tcW w:w="458" w:type="dxa"/>
          </w:tcPr>
          <w:p w:rsidR="00544F74" w:rsidRPr="00AD2942" w:rsidRDefault="00544F74" w:rsidP="00AD2942">
            <w:pPr>
              <w:jc w:val="center"/>
              <w:rPr>
                <w:rFonts w:ascii="Times New Roman" w:hAnsi="Times New Roman" w:cs="Times New Roman"/>
                <w:b/>
                <w:sz w:val="24"/>
                <w:szCs w:val="24"/>
              </w:rPr>
            </w:pPr>
          </w:p>
        </w:tc>
        <w:tc>
          <w:tcPr>
            <w:tcW w:w="10161" w:type="dxa"/>
            <w:gridSpan w:val="2"/>
            <w:vAlign w:val="bottom"/>
          </w:tcPr>
          <w:p w:rsidR="00544F74" w:rsidRPr="00AD2942" w:rsidRDefault="00544F74" w:rsidP="00AD2942">
            <w:pPr>
              <w:rPr>
                <w:rFonts w:ascii="Times New Roman" w:hAnsi="Times New Roman" w:cs="Times New Roman"/>
                <w:b/>
                <w:sz w:val="24"/>
                <w:szCs w:val="24"/>
              </w:rPr>
            </w:pPr>
            <w:r w:rsidRPr="00AD2942">
              <w:rPr>
                <w:rFonts w:ascii="Times New Roman" w:eastAsia="Times New Roman" w:hAnsi="Times New Roman" w:cs="Times New Roman"/>
                <w:b/>
                <w:iCs/>
                <w:color w:val="000000" w:themeColor="text1"/>
                <w:sz w:val="24"/>
                <w:szCs w:val="24"/>
                <w:lang w:eastAsia="ru-RU"/>
              </w:rPr>
              <w:t>Итого</w:t>
            </w:r>
          </w:p>
        </w:tc>
        <w:tc>
          <w:tcPr>
            <w:tcW w:w="1556" w:type="dxa"/>
            <w:vAlign w:val="bottom"/>
          </w:tcPr>
          <w:p w:rsidR="00544F74" w:rsidRPr="00AD2942" w:rsidRDefault="00544F74" w:rsidP="00AD2942">
            <w:pPr>
              <w:jc w:val="cente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34 ч.</w:t>
            </w:r>
          </w:p>
        </w:tc>
        <w:tc>
          <w:tcPr>
            <w:tcW w:w="1439" w:type="dxa"/>
            <w:vAlign w:val="bottom"/>
          </w:tcPr>
          <w:p w:rsidR="00544F74" w:rsidRPr="00AD2942" w:rsidRDefault="00544F74" w:rsidP="00AD2942">
            <w:pPr>
              <w:jc w:val="center"/>
              <w:textAlignment w:val="baseline"/>
              <w:rPr>
                <w:rFonts w:ascii="Times New Roman" w:eastAsia="Times New Roman" w:hAnsi="Times New Roman" w:cs="Times New Roman"/>
                <w:b/>
                <w:iCs/>
                <w:color w:val="000000" w:themeColor="text1"/>
                <w:sz w:val="24"/>
                <w:szCs w:val="24"/>
                <w:lang w:eastAsia="ru-RU"/>
              </w:rPr>
            </w:pPr>
            <w:r w:rsidRPr="00AD2942">
              <w:rPr>
                <w:rFonts w:ascii="Times New Roman" w:eastAsia="Times New Roman" w:hAnsi="Times New Roman" w:cs="Times New Roman"/>
                <w:b/>
                <w:iCs/>
                <w:color w:val="000000" w:themeColor="text1"/>
                <w:sz w:val="24"/>
                <w:szCs w:val="24"/>
                <w:lang w:eastAsia="ru-RU"/>
              </w:rPr>
              <w:t>34 ч.</w:t>
            </w:r>
          </w:p>
        </w:tc>
      </w:tr>
    </w:tbl>
    <w:p w:rsidR="00544F74" w:rsidRPr="00AD2942" w:rsidRDefault="00544F74" w:rsidP="00AD2942">
      <w:pPr>
        <w:spacing w:line="240" w:lineRule="auto"/>
        <w:jc w:val="center"/>
        <w:rPr>
          <w:rFonts w:ascii="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544F74" w:rsidRPr="00AD2942" w:rsidRDefault="00544F74" w:rsidP="00AD2942">
      <w:pPr>
        <w:spacing w:after="0" w:line="240" w:lineRule="auto"/>
        <w:ind w:firstLine="567"/>
        <w:jc w:val="center"/>
        <w:rPr>
          <w:rFonts w:ascii="Times New Roman" w:eastAsia="Times New Roman" w:hAnsi="Times New Roman" w:cs="Times New Roman"/>
          <w:b/>
          <w:sz w:val="24"/>
          <w:szCs w:val="24"/>
        </w:rPr>
      </w:pPr>
    </w:p>
    <w:p w:rsidR="00BF2BDD" w:rsidRPr="00AD2942" w:rsidRDefault="0075265C" w:rsidP="00AD2942">
      <w:pPr>
        <w:spacing w:after="0" w:line="240" w:lineRule="auto"/>
        <w:ind w:firstLine="567"/>
        <w:jc w:val="center"/>
        <w:rPr>
          <w:rFonts w:ascii="Times New Roman" w:eastAsia="Times New Roman" w:hAnsi="Times New Roman" w:cs="Times New Roman"/>
          <w:b/>
          <w:color w:val="000000"/>
          <w:sz w:val="24"/>
          <w:szCs w:val="24"/>
        </w:rPr>
      </w:pPr>
      <w:r w:rsidRPr="00AD2942">
        <w:rPr>
          <w:rFonts w:ascii="Times New Roman" w:hAnsi="Times New Roman" w:cs="Times New Roman"/>
          <w:b/>
          <w:sz w:val="24"/>
          <w:szCs w:val="24"/>
          <w:lang w:val="en-US"/>
        </w:rPr>
        <w:t>III</w:t>
      </w:r>
      <w:r w:rsidRPr="00AD2942">
        <w:rPr>
          <w:rFonts w:ascii="Times New Roman" w:hAnsi="Times New Roman" w:cs="Times New Roman"/>
          <w:b/>
          <w:sz w:val="24"/>
          <w:szCs w:val="24"/>
        </w:rPr>
        <w:t xml:space="preserve">. </w:t>
      </w:r>
      <w:r w:rsidR="002C0EB7" w:rsidRPr="00AD2942">
        <w:rPr>
          <w:rFonts w:ascii="Times New Roman" w:eastAsia="Times New Roman" w:hAnsi="Times New Roman" w:cs="Times New Roman"/>
          <w:b/>
          <w:color w:val="000000"/>
          <w:sz w:val="24"/>
          <w:szCs w:val="24"/>
        </w:rPr>
        <w:t>Календарно</w:t>
      </w:r>
      <w:r w:rsidR="00BF2BDD" w:rsidRPr="00AD2942">
        <w:rPr>
          <w:rFonts w:ascii="Times New Roman" w:eastAsia="Times New Roman" w:hAnsi="Times New Roman" w:cs="Times New Roman"/>
          <w:b/>
          <w:color w:val="000000"/>
          <w:sz w:val="24"/>
          <w:szCs w:val="24"/>
        </w:rPr>
        <w:t>-тематическое планирование по изобразительному искусству.</w:t>
      </w:r>
    </w:p>
    <w:p w:rsidR="002C0EB7" w:rsidRPr="00AD2942" w:rsidRDefault="002C0EB7" w:rsidP="00AD2942">
      <w:pPr>
        <w:pStyle w:val="a6"/>
        <w:spacing w:line="240" w:lineRule="auto"/>
        <w:ind w:firstLine="0"/>
        <w:jc w:val="center"/>
        <w:rPr>
          <w:b/>
          <w:sz w:val="24"/>
        </w:rPr>
      </w:pPr>
      <w:r w:rsidRPr="00AD2942">
        <w:rPr>
          <w:b/>
          <w:sz w:val="24"/>
        </w:rPr>
        <w:t>1 класс (1 ч в неделю, всего 33 ч)</w:t>
      </w:r>
    </w:p>
    <w:p w:rsidR="002C0EB7" w:rsidRPr="00AD2942" w:rsidRDefault="002C0EB7" w:rsidP="00AD2942">
      <w:pPr>
        <w:shd w:val="clear" w:color="auto" w:fill="FFFFFF"/>
        <w:spacing w:line="240" w:lineRule="auto"/>
        <w:jc w:val="center"/>
        <w:rPr>
          <w:rFonts w:ascii="Times New Roman" w:eastAsia="Times New Roman" w:hAnsi="Times New Roman" w:cs="Times New Roman"/>
          <w:b/>
          <w:color w:val="000000"/>
          <w:sz w:val="24"/>
          <w:szCs w:val="24"/>
        </w:rPr>
      </w:pPr>
      <w:r w:rsidRPr="00AD2942">
        <w:rPr>
          <w:rFonts w:ascii="Times New Roman" w:eastAsia="Times New Roman" w:hAnsi="Times New Roman" w:cs="Times New Roman"/>
          <w:b/>
          <w:sz w:val="24"/>
          <w:szCs w:val="24"/>
        </w:rPr>
        <w:t>«Ты изображаешь, украшаешь, строишь»</w:t>
      </w:r>
      <w:r w:rsidRPr="00AD2942">
        <w:rPr>
          <w:rFonts w:ascii="Times New Roman" w:eastAsia="Times New Roman" w:hAnsi="Times New Roman" w:cs="Times New Roman"/>
          <w:b/>
          <w:color w:val="000000"/>
          <w:sz w:val="24"/>
          <w:szCs w:val="24"/>
        </w:rPr>
        <w:t>.   1 класс</w:t>
      </w:r>
      <w:r w:rsidRPr="00AD2942">
        <w:rPr>
          <w:rFonts w:ascii="Times New Roman" w:eastAsia="Times New Roman" w:hAnsi="Times New Roman" w:cs="Times New Roman"/>
          <w:b/>
          <w:sz w:val="24"/>
          <w:szCs w:val="24"/>
        </w:rPr>
        <w:t>- 33 часа.</w:t>
      </w:r>
    </w:p>
    <w:tbl>
      <w:tblPr>
        <w:tblW w:w="15441"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2140"/>
        <w:gridCol w:w="3067"/>
        <w:gridCol w:w="3003"/>
        <w:gridCol w:w="1920"/>
        <w:gridCol w:w="2140"/>
        <w:gridCol w:w="992"/>
        <w:gridCol w:w="818"/>
        <w:gridCol w:w="818"/>
      </w:tblGrid>
      <w:tr w:rsidR="002C0EB7" w:rsidRPr="00AD2942" w:rsidTr="0027562F">
        <w:tc>
          <w:tcPr>
            <w:tcW w:w="543" w:type="dxa"/>
            <w:vMerge w:val="restart"/>
          </w:tcPr>
          <w:p w:rsidR="002C0EB7" w:rsidRPr="00AD2942" w:rsidRDefault="002C0EB7" w:rsidP="00AD2942">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p>
          <w:p w:rsidR="002C0EB7" w:rsidRPr="00AD2942" w:rsidRDefault="002C0EB7" w:rsidP="00AD2942">
            <w:pPr>
              <w:spacing w:after="0" w:line="240" w:lineRule="auto"/>
              <w:rPr>
                <w:rFonts w:ascii="Times New Roman" w:hAnsi="Times New Roman" w:cs="Times New Roman"/>
                <w:b/>
                <w:sz w:val="24"/>
                <w:szCs w:val="24"/>
              </w:rPr>
            </w:pPr>
          </w:p>
        </w:tc>
        <w:tc>
          <w:tcPr>
            <w:tcW w:w="2140" w:type="dxa"/>
            <w:vMerge w:val="restart"/>
          </w:tcPr>
          <w:p w:rsidR="002C0EB7" w:rsidRPr="00AD2942" w:rsidRDefault="002C0EB7" w:rsidP="00AD2942">
            <w:pPr>
              <w:spacing w:after="0" w:line="240" w:lineRule="auto"/>
              <w:rPr>
                <w:rFonts w:ascii="Times New Roman" w:hAnsi="Times New Roman" w:cs="Times New Roman"/>
                <w:b/>
                <w:sz w:val="24"/>
                <w:szCs w:val="24"/>
              </w:rPr>
            </w:pPr>
            <w:r w:rsidRPr="00AD2942">
              <w:rPr>
                <w:rFonts w:ascii="Times New Roman" w:hAnsi="Times New Roman" w:cs="Times New Roman"/>
                <w:b/>
                <w:sz w:val="24"/>
                <w:szCs w:val="24"/>
              </w:rPr>
              <w:t>Тема</w:t>
            </w:r>
          </w:p>
        </w:tc>
        <w:tc>
          <w:tcPr>
            <w:tcW w:w="7990" w:type="dxa"/>
            <w:gridSpan w:val="3"/>
          </w:tcPr>
          <w:p w:rsidR="002C0EB7" w:rsidRPr="00AD2942" w:rsidRDefault="002C0EB7" w:rsidP="00AD2942">
            <w:pPr>
              <w:spacing w:after="0" w:line="240" w:lineRule="auto"/>
              <w:rPr>
                <w:rFonts w:ascii="Times New Roman" w:hAnsi="Times New Roman" w:cs="Times New Roman"/>
                <w:b/>
                <w:sz w:val="24"/>
                <w:szCs w:val="24"/>
              </w:rPr>
            </w:pPr>
            <w:r w:rsidRPr="00AD2942">
              <w:rPr>
                <w:rFonts w:ascii="Times New Roman" w:hAnsi="Times New Roman" w:cs="Times New Roman"/>
                <w:b/>
                <w:sz w:val="24"/>
                <w:szCs w:val="24"/>
              </w:rPr>
              <w:t>Планируемые результаты</w:t>
            </w:r>
          </w:p>
        </w:tc>
        <w:tc>
          <w:tcPr>
            <w:tcW w:w="2140" w:type="dxa"/>
            <w:vMerge w:val="restart"/>
            <w:shd w:val="clear" w:color="auto" w:fill="auto"/>
          </w:tcPr>
          <w:p w:rsidR="002C0EB7" w:rsidRPr="00AD2942" w:rsidRDefault="0027562F" w:rsidP="0027562F">
            <w:pPr>
              <w:spacing w:after="0" w:line="240" w:lineRule="auto"/>
              <w:ind w:hanging="868"/>
              <w:jc w:val="right"/>
              <w:rPr>
                <w:rFonts w:ascii="Times New Roman" w:hAnsi="Times New Roman" w:cs="Times New Roman"/>
                <w:b/>
                <w:sz w:val="24"/>
                <w:szCs w:val="24"/>
              </w:rPr>
            </w:pPr>
            <w:r>
              <w:rPr>
                <w:rFonts w:ascii="Times New Roman" w:hAnsi="Times New Roman" w:cs="Times New Roman"/>
                <w:b/>
                <w:sz w:val="24"/>
                <w:szCs w:val="24"/>
              </w:rPr>
              <w:t>Вид деятельности учащихся</w:t>
            </w:r>
          </w:p>
        </w:tc>
        <w:tc>
          <w:tcPr>
            <w:tcW w:w="992" w:type="dxa"/>
            <w:vMerge w:val="restart"/>
            <w:shd w:val="clear" w:color="auto" w:fill="auto"/>
          </w:tcPr>
          <w:p w:rsidR="002C0EB7" w:rsidRPr="00AD2942" w:rsidRDefault="0027562F" w:rsidP="00AD2942">
            <w:pPr>
              <w:spacing w:after="0" w:line="240" w:lineRule="auto"/>
              <w:rPr>
                <w:rFonts w:ascii="Times New Roman" w:hAnsi="Times New Roman" w:cs="Times New Roman"/>
                <w:b/>
                <w:sz w:val="24"/>
                <w:szCs w:val="24"/>
              </w:rPr>
            </w:pPr>
            <w:r>
              <w:rPr>
                <w:rFonts w:ascii="Times New Roman" w:hAnsi="Times New Roman" w:cs="Times New Roman"/>
                <w:b/>
                <w:sz w:val="24"/>
                <w:szCs w:val="24"/>
              </w:rPr>
              <w:t>Повторение</w:t>
            </w:r>
          </w:p>
        </w:tc>
        <w:tc>
          <w:tcPr>
            <w:tcW w:w="1636" w:type="dxa"/>
            <w:gridSpan w:val="2"/>
            <w:vMerge w:val="restart"/>
            <w:shd w:val="clear" w:color="auto" w:fill="auto"/>
          </w:tcPr>
          <w:p w:rsidR="002C0EB7" w:rsidRPr="00AD2942" w:rsidRDefault="002C0EB7" w:rsidP="00AD2942">
            <w:pPr>
              <w:spacing w:after="0" w:line="240" w:lineRule="auto"/>
              <w:rPr>
                <w:rFonts w:ascii="Times New Roman" w:hAnsi="Times New Roman" w:cs="Times New Roman"/>
                <w:b/>
                <w:sz w:val="24"/>
                <w:szCs w:val="24"/>
              </w:rPr>
            </w:pPr>
            <w:r w:rsidRPr="00AD2942">
              <w:rPr>
                <w:rFonts w:ascii="Times New Roman" w:hAnsi="Times New Roman" w:cs="Times New Roman"/>
                <w:b/>
                <w:sz w:val="24"/>
                <w:szCs w:val="24"/>
              </w:rPr>
              <w:t>Дата</w:t>
            </w:r>
          </w:p>
        </w:tc>
      </w:tr>
      <w:tr w:rsidR="002C0EB7" w:rsidRPr="00AD2942" w:rsidTr="0027562F">
        <w:trPr>
          <w:trHeight w:val="332"/>
        </w:trPr>
        <w:tc>
          <w:tcPr>
            <w:tcW w:w="543" w:type="dxa"/>
            <w:vMerge/>
          </w:tcPr>
          <w:p w:rsidR="002C0EB7" w:rsidRPr="00AD2942" w:rsidRDefault="002C0EB7" w:rsidP="00AD2942">
            <w:pPr>
              <w:spacing w:after="0" w:line="240" w:lineRule="auto"/>
              <w:rPr>
                <w:rFonts w:ascii="Times New Roman" w:hAnsi="Times New Roman" w:cs="Times New Roman"/>
                <w:b/>
                <w:sz w:val="24"/>
                <w:szCs w:val="24"/>
              </w:rPr>
            </w:pPr>
          </w:p>
        </w:tc>
        <w:tc>
          <w:tcPr>
            <w:tcW w:w="2140" w:type="dxa"/>
            <w:vMerge/>
          </w:tcPr>
          <w:p w:rsidR="002C0EB7" w:rsidRPr="00AD2942" w:rsidRDefault="002C0EB7" w:rsidP="00AD2942">
            <w:pPr>
              <w:spacing w:after="0" w:line="240" w:lineRule="auto"/>
              <w:rPr>
                <w:rFonts w:ascii="Times New Roman" w:hAnsi="Times New Roman" w:cs="Times New Roman"/>
                <w:b/>
                <w:sz w:val="24"/>
                <w:szCs w:val="24"/>
              </w:rPr>
            </w:pPr>
          </w:p>
        </w:tc>
        <w:tc>
          <w:tcPr>
            <w:tcW w:w="3067" w:type="dxa"/>
          </w:tcPr>
          <w:p w:rsidR="002C0EB7" w:rsidRPr="00AD2942" w:rsidRDefault="002C0EB7" w:rsidP="00AD2942">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t>Предметные</w:t>
            </w:r>
          </w:p>
        </w:tc>
        <w:tc>
          <w:tcPr>
            <w:tcW w:w="3003" w:type="dxa"/>
          </w:tcPr>
          <w:p w:rsidR="002C0EB7" w:rsidRPr="00AD2942" w:rsidRDefault="002C0EB7" w:rsidP="00AD2942">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t>Метапредметные</w:t>
            </w:r>
          </w:p>
        </w:tc>
        <w:tc>
          <w:tcPr>
            <w:tcW w:w="1920" w:type="dxa"/>
            <w:shd w:val="clear" w:color="auto" w:fill="auto"/>
          </w:tcPr>
          <w:p w:rsidR="002C0EB7" w:rsidRPr="00AD2942" w:rsidRDefault="002C0EB7" w:rsidP="00AD2942">
            <w:pPr>
              <w:spacing w:after="0" w:line="240" w:lineRule="auto"/>
              <w:rPr>
                <w:rFonts w:ascii="Times New Roman" w:hAnsi="Times New Roman" w:cs="Times New Roman"/>
                <w:b/>
                <w:sz w:val="24"/>
                <w:szCs w:val="24"/>
              </w:rPr>
            </w:pPr>
            <w:r w:rsidRPr="00AD2942">
              <w:rPr>
                <w:rFonts w:ascii="Times New Roman" w:hAnsi="Times New Roman" w:cs="Times New Roman"/>
                <w:sz w:val="24"/>
                <w:szCs w:val="24"/>
              </w:rPr>
              <w:t>Личностные</w:t>
            </w:r>
          </w:p>
        </w:tc>
        <w:tc>
          <w:tcPr>
            <w:tcW w:w="2140" w:type="dxa"/>
            <w:vMerge/>
            <w:shd w:val="clear" w:color="auto" w:fill="auto"/>
          </w:tcPr>
          <w:p w:rsidR="002C0EB7" w:rsidRPr="00AD2942" w:rsidRDefault="002C0EB7" w:rsidP="00AD2942">
            <w:pPr>
              <w:spacing w:after="0" w:line="240" w:lineRule="auto"/>
              <w:rPr>
                <w:rFonts w:ascii="Times New Roman" w:hAnsi="Times New Roman" w:cs="Times New Roman"/>
                <w:b/>
                <w:sz w:val="24"/>
                <w:szCs w:val="24"/>
              </w:rPr>
            </w:pPr>
          </w:p>
        </w:tc>
        <w:tc>
          <w:tcPr>
            <w:tcW w:w="992" w:type="dxa"/>
            <w:vMerge/>
            <w:shd w:val="clear" w:color="auto" w:fill="auto"/>
          </w:tcPr>
          <w:p w:rsidR="002C0EB7" w:rsidRPr="00AD2942" w:rsidRDefault="002C0EB7" w:rsidP="00AD2942">
            <w:pPr>
              <w:spacing w:after="0" w:line="240" w:lineRule="auto"/>
              <w:rPr>
                <w:rFonts w:ascii="Times New Roman" w:hAnsi="Times New Roman" w:cs="Times New Roman"/>
                <w:b/>
                <w:sz w:val="24"/>
                <w:szCs w:val="24"/>
              </w:rPr>
            </w:pPr>
          </w:p>
        </w:tc>
        <w:tc>
          <w:tcPr>
            <w:tcW w:w="1636" w:type="dxa"/>
            <w:gridSpan w:val="2"/>
            <w:vMerge/>
            <w:shd w:val="clear" w:color="auto" w:fill="auto"/>
          </w:tcPr>
          <w:p w:rsidR="002C0EB7" w:rsidRPr="00AD2942" w:rsidRDefault="002C0EB7" w:rsidP="00AD2942">
            <w:pPr>
              <w:spacing w:after="0" w:line="240" w:lineRule="auto"/>
              <w:rPr>
                <w:rFonts w:ascii="Times New Roman" w:hAnsi="Times New Roman" w:cs="Times New Roman"/>
                <w:b/>
                <w:sz w:val="24"/>
                <w:szCs w:val="24"/>
              </w:rPr>
            </w:pPr>
          </w:p>
        </w:tc>
      </w:tr>
      <w:tr w:rsidR="0027562F" w:rsidRPr="00AD2942" w:rsidTr="0027562F">
        <w:tc>
          <w:tcPr>
            <w:tcW w:w="13805" w:type="dxa"/>
            <w:gridSpan w:val="7"/>
          </w:tcPr>
          <w:p w:rsidR="0027562F" w:rsidRPr="00AD2942" w:rsidRDefault="0027562F" w:rsidP="00AD2942">
            <w:pPr>
              <w:shd w:val="clear" w:color="auto" w:fill="FFFFFF"/>
              <w:spacing w:after="0" w:line="240" w:lineRule="auto"/>
              <w:ind w:firstLine="709"/>
              <w:rPr>
                <w:rFonts w:ascii="Times New Roman" w:hAnsi="Times New Roman" w:cs="Times New Roman"/>
                <w:b/>
                <w:bCs/>
                <w:sz w:val="24"/>
                <w:szCs w:val="24"/>
              </w:rPr>
            </w:pPr>
            <w:r w:rsidRPr="00AD2942">
              <w:rPr>
                <w:rFonts w:ascii="Times New Roman" w:hAnsi="Times New Roman" w:cs="Times New Roman"/>
                <w:b/>
                <w:sz w:val="24"/>
                <w:szCs w:val="24"/>
              </w:rPr>
              <w:t>Ты изображаешь. Знакомство с Мастером Изображения</w:t>
            </w:r>
            <w:r w:rsidRPr="00AD2942">
              <w:rPr>
                <w:rFonts w:ascii="Times New Roman" w:hAnsi="Times New Roman" w:cs="Times New Roman"/>
                <w:sz w:val="24"/>
                <w:szCs w:val="24"/>
              </w:rPr>
              <w:t xml:space="preserve">  (9ч). </w:t>
            </w:r>
          </w:p>
        </w:tc>
        <w:tc>
          <w:tcPr>
            <w:tcW w:w="818"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r>
              <w:rPr>
                <w:rFonts w:ascii="Times New Roman" w:hAnsi="Times New Roman" w:cs="Times New Roman"/>
                <w:b/>
                <w:sz w:val="24"/>
                <w:szCs w:val="24"/>
              </w:rPr>
              <w:t>План</w:t>
            </w:r>
          </w:p>
        </w:tc>
        <w:tc>
          <w:tcPr>
            <w:tcW w:w="818"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r>
              <w:rPr>
                <w:rFonts w:ascii="Times New Roman" w:hAnsi="Times New Roman" w:cs="Times New Roman"/>
                <w:b/>
                <w:sz w:val="24"/>
                <w:szCs w:val="24"/>
              </w:rPr>
              <w:t>Факт</w:t>
            </w:r>
          </w:p>
        </w:tc>
      </w:tr>
      <w:tr w:rsidR="0027562F" w:rsidRPr="00AD2942" w:rsidTr="0027562F">
        <w:tc>
          <w:tcPr>
            <w:tcW w:w="543" w:type="dxa"/>
          </w:tcPr>
          <w:p w:rsidR="0027562F" w:rsidRPr="00AD2942" w:rsidRDefault="0027562F" w:rsidP="00AD2942">
            <w:pPr>
              <w:spacing w:after="0" w:line="240" w:lineRule="auto"/>
              <w:rPr>
                <w:rFonts w:ascii="Times New Roman" w:hAnsi="Times New Roman" w:cs="Times New Roman"/>
                <w:b/>
                <w:sz w:val="24"/>
                <w:szCs w:val="24"/>
                <w:lang w:val="en-US"/>
              </w:rPr>
            </w:pPr>
            <w:r w:rsidRPr="00AD2942">
              <w:rPr>
                <w:rFonts w:ascii="Times New Roman" w:hAnsi="Times New Roman" w:cs="Times New Roman"/>
                <w:sz w:val="24"/>
                <w:szCs w:val="24"/>
              </w:rPr>
              <w:t>1.</w:t>
            </w:r>
          </w:p>
        </w:tc>
        <w:tc>
          <w:tcPr>
            <w:tcW w:w="2140" w:type="dxa"/>
          </w:tcPr>
          <w:p w:rsidR="0027562F" w:rsidRPr="00AD2942" w:rsidRDefault="0027562F" w:rsidP="00AD2942">
            <w:pPr>
              <w:spacing w:after="0" w:line="240" w:lineRule="auto"/>
              <w:rPr>
                <w:rFonts w:ascii="Times New Roman" w:hAnsi="Times New Roman" w:cs="Times New Roman"/>
                <w:b/>
                <w:sz w:val="24"/>
                <w:szCs w:val="24"/>
              </w:rPr>
            </w:pPr>
            <w:r w:rsidRPr="00AD2942">
              <w:rPr>
                <w:rFonts w:ascii="Times New Roman" w:hAnsi="Times New Roman" w:cs="Times New Roman"/>
                <w:b/>
                <w:sz w:val="24"/>
                <w:szCs w:val="24"/>
              </w:rPr>
              <w:t>Изображения всюду вокруг нас.</w:t>
            </w:r>
          </w:p>
          <w:p w:rsidR="0027562F" w:rsidRPr="00AD2942" w:rsidRDefault="0027562F" w:rsidP="00AD2942">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Изображения в жизни человека. Предмет «Изобразительное искусство». </w:t>
            </w:r>
          </w:p>
          <w:p w:rsidR="0027562F" w:rsidRPr="00AD2942" w:rsidRDefault="0027562F" w:rsidP="00AD2942">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Чему мы будем учиться на уроках изобразительного искусства. </w:t>
            </w:r>
          </w:p>
          <w:p w:rsidR="0027562F" w:rsidRPr="00AD2942" w:rsidRDefault="0027562F" w:rsidP="00AD2942">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t>Кабинет искусства — художественная мастерская.</w:t>
            </w:r>
          </w:p>
        </w:tc>
        <w:tc>
          <w:tcPr>
            <w:tcW w:w="3067" w:type="dxa"/>
          </w:tcPr>
          <w:p w:rsidR="0027562F" w:rsidRPr="00AD2942" w:rsidRDefault="0027562F" w:rsidP="00AD2942">
            <w:pPr>
              <w:pStyle w:val="a6"/>
              <w:spacing w:line="240" w:lineRule="auto"/>
              <w:rPr>
                <w:sz w:val="24"/>
              </w:rPr>
            </w:pPr>
            <w:r w:rsidRPr="00AD2942">
              <w:rPr>
                <w:b/>
                <w:sz w:val="24"/>
              </w:rPr>
              <w:t>Находить</w:t>
            </w:r>
            <w:r w:rsidRPr="00AD2942">
              <w:rPr>
                <w:sz w:val="24"/>
              </w:rPr>
              <w:t xml:space="preserve"> в окружающей действительности изображения, сделанные художниками.</w:t>
            </w:r>
          </w:p>
          <w:p w:rsidR="0027562F" w:rsidRPr="00AD2942" w:rsidRDefault="0027562F" w:rsidP="00AD2942">
            <w:pPr>
              <w:pStyle w:val="a6"/>
              <w:spacing w:line="240" w:lineRule="auto"/>
              <w:rPr>
                <w:i/>
                <w:sz w:val="24"/>
              </w:rPr>
            </w:pPr>
            <w:r w:rsidRPr="00AD2942">
              <w:rPr>
                <w:b/>
                <w:i/>
                <w:sz w:val="24"/>
              </w:rPr>
              <w:t>Рассуждать</w:t>
            </w:r>
            <w:r w:rsidRPr="00AD2942">
              <w:rPr>
                <w:i/>
                <w:sz w:val="24"/>
              </w:rPr>
              <w:t xml:space="preserve"> о содержании рисунков, сделанных детьми.</w:t>
            </w:r>
          </w:p>
          <w:p w:rsidR="0027562F" w:rsidRPr="00AD2942" w:rsidRDefault="0027562F" w:rsidP="00AD2942">
            <w:pPr>
              <w:pStyle w:val="a6"/>
              <w:spacing w:line="240" w:lineRule="auto"/>
              <w:rPr>
                <w:sz w:val="24"/>
              </w:rPr>
            </w:pPr>
            <w:r w:rsidRPr="00AD2942">
              <w:rPr>
                <w:b/>
                <w:sz w:val="24"/>
              </w:rPr>
              <w:t>Рассматривать</w:t>
            </w:r>
            <w:r w:rsidRPr="00AD2942">
              <w:rPr>
                <w:sz w:val="24"/>
              </w:rPr>
              <w:t xml:space="preserve"> иллюстрации (рисунки) в детских книгах.</w:t>
            </w:r>
          </w:p>
          <w:p w:rsidR="0027562F" w:rsidRPr="00AD2942" w:rsidRDefault="0027562F" w:rsidP="00AD2942">
            <w:pPr>
              <w:tabs>
                <w:tab w:val="num" w:pos="303"/>
              </w:tabs>
              <w:spacing w:after="0" w:line="240" w:lineRule="auto"/>
              <w:rPr>
                <w:rFonts w:ascii="Times New Roman" w:hAnsi="Times New Roman" w:cs="Times New Roman"/>
                <w:sz w:val="24"/>
                <w:szCs w:val="24"/>
              </w:rPr>
            </w:pPr>
          </w:p>
        </w:tc>
        <w:tc>
          <w:tcPr>
            <w:tcW w:w="3003" w:type="dxa"/>
            <w:vMerge w:val="restart"/>
          </w:tcPr>
          <w:p w:rsidR="0027562F" w:rsidRPr="00AD2942" w:rsidRDefault="0027562F" w:rsidP="00AD2942">
            <w:pPr>
              <w:widowControl w:val="0"/>
              <w:shd w:val="clear" w:color="auto" w:fill="FFFFFF"/>
              <w:spacing w:after="0" w:line="240" w:lineRule="auto"/>
              <w:rPr>
                <w:rFonts w:ascii="Times New Roman" w:hAnsi="Times New Roman" w:cs="Times New Roman"/>
                <w:sz w:val="24"/>
                <w:szCs w:val="24"/>
                <w:u w:val="single"/>
              </w:rPr>
            </w:pPr>
            <w:r w:rsidRPr="00AD2942">
              <w:rPr>
                <w:rFonts w:ascii="Times New Roman" w:hAnsi="Times New Roman" w:cs="Times New Roman"/>
                <w:sz w:val="24"/>
                <w:szCs w:val="24"/>
                <w:u w:val="single"/>
              </w:rPr>
              <w:t>Познавательные УУД:</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r w:rsidRPr="00AD2942">
              <w:rPr>
                <w:rFonts w:ascii="Times New Roman" w:hAnsi="Times New Roman" w:cs="Times New Roman"/>
                <w:i/>
                <w:sz w:val="24"/>
                <w:szCs w:val="24"/>
              </w:rPr>
              <w:t>овладеть умением творческого видения с позиций художника, т.е. умением сравнивать, анализировать, выделять главное, обобщать</w:t>
            </w:r>
            <w:r w:rsidRPr="00AD2942">
              <w:rPr>
                <w:rFonts w:ascii="Times New Roman" w:hAnsi="Times New Roman" w:cs="Times New Roman"/>
                <w:sz w:val="24"/>
                <w:szCs w:val="24"/>
              </w:rPr>
              <w:t>;</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стремиться к освоению новых знаний и умений, к достижению более высоких и оригинальных творческих результатов.</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u w:val="single"/>
              </w:rPr>
            </w:pPr>
            <w:r w:rsidRPr="00AD2942">
              <w:rPr>
                <w:rFonts w:ascii="Times New Roman" w:hAnsi="Times New Roman" w:cs="Times New Roman"/>
                <w:sz w:val="24"/>
                <w:szCs w:val="24"/>
                <w:u w:val="single"/>
              </w:rPr>
              <w:t>Коммуникативные УУД:</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овладеть умением вести диалог, распределять функции и роли в процессе выполнения коллективной творческой работы;</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r w:rsidRPr="00AD2942">
              <w:rPr>
                <w:rFonts w:ascii="Times New Roman" w:hAnsi="Times New Roman" w:cs="Times New Roman"/>
                <w:i/>
                <w:sz w:val="24"/>
                <w:szCs w:val="24"/>
              </w:rPr>
              <w:t xml:space="preserve">использовать средства информационных технологий для решения </w:t>
            </w:r>
            <w:r w:rsidRPr="00AD2942">
              <w:rPr>
                <w:rFonts w:ascii="Times New Roman" w:hAnsi="Times New Roman" w:cs="Times New Roman"/>
                <w:i/>
                <w:sz w:val="24"/>
                <w:szCs w:val="24"/>
              </w:rPr>
              <w:lastRenderedPageBreak/>
              <w:t>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r w:rsidRPr="00AD2942">
              <w:rPr>
                <w:rFonts w:ascii="Times New Roman" w:hAnsi="Times New Roman" w:cs="Times New Roman"/>
                <w:sz w:val="24"/>
                <w:szCs w:val="24"/>
              </w:rPr>
              <w:t xml:space="preserve">; </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r w:rsidRPr="00AD2942">
              <w:rPr>
                <w:rFonts w:ascii="Times New Roman" w:hAnsi="Times New Roman" w:cs="Times New Roman"/>
                <w:i/>
                <w:sz w:val="24"/>
                <w:szCs w:val="24"/>
              </w:rPr>
              <w:t>владеть навыками коллективной деятельности в процессе совместной творческой работы в команде одноклассников под руководством учителя</w:t>
            </w:r>
            <w:r w:rsidRPr="00AD2942">
              <w:rPr>
                <w:rFonts w:ascii="Times New Roman" w:hAnsi="Times New Roman" w:cs="Times New Roman"/>
                <w:sz w:val="24"/>
                <w:szCs w:val="24"/>
              </w:rPr>
              <w:t>;</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u w:val="single"/>
              </w:rPr>
            </w:pPr>
            <w:r w:rsidRPr="00AD2942">
              <w:rPr>
                <w:rFonts w:ascii="Times New Roman" w:hAnsi="Times New Roman" w:cs="Times New Roman"/>
                <w:sz w:val="24"/>
                <w:szCs w:val="24"/>
                <w:u w:val="single"/>
              </w:rPr>
              <w:t>Регулятивные УУД:</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r w:rsidRPr="00AD2942">
              <w:rPr>
                <w:rFonts w:ascii="Times New Roman" w:hAnsi="Times New Roman" w:cs="Times New Roman"/>
                <w:i/>
                <w:sz w:val="24"/>
                <w:szCs w:val="24"/>
              </w:rPr>
              <w:t>уметь планировать и грамотно осуществлять учебные действия в соответствии с поставленной задачей</w:t>
            </w:r>
            <w:r w:rsidRPr="00AD2942">
              <w:rPr>
                <w:rFonts w:ascii="Times New Roman" w:hAnsi="Times New Roman" w:cs="Times New Roman"/>
                <w:sz w:val="24"/>
                <w:szCs w:val="24"/>
              </w:rPr>
              <w:t xml:space="preserve">, </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r w:rsidRPr="00AD2942">
              <w:rPr>
                <w:rFonts w:ascii="Times New Roman" w:hAnsi="Times New Roman" w:cs="Times New Roman"/>
                <w:i/>
                <w:sz w:val="24"/>
                <w:szCs w:val="24"/>
              </w:rPr>
              <w:t>находить варианты решения различных художественно-творческих задач</w:t>
            </w:r>
            <w:r w:rsidRPr="00AD2942">
              <w:rPr>
                <w:rFonts w:ascii="Times New Roman" w:hAnsi="Times New Roman" w:cs="Times New Roman"/>
                <w:sz w:val="24"/>
                <w:szCs w:val="24"/>
              </w:rPr>
              <w:t>;</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r w:rsidRPr="00AD2942">
              <w:rPr>
                <w:rFonts w:ascii="Times New Roman" w:hAnsi="Times New Roman" w:cs="Times New Roman"/>
                <w:i/>
                <w:sz w:val="24"/>
                <w:szCs w:val="24"/>
              </w:rPr>
              <w:t>уметь рационально строить самостоятельную творческую деятельность</w:t>
            </w:r>
            <w:r w:rsidRPr="00AD2942">
              <w:rPr>
                <w:rFonts w:ascii="Times New Roman" w:hAnsi="Times New Roman" w:cs="Times New Roman"/>
                <w:sz w:val="24"/>
                <w:szCs w:val="24"/>
              </w:rPr>
              <w:t xml:space="preserve">, </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lastRenderedPageBreak/>
              <w:t>- уметь организовать место занятий.</w:t>
            </w:r>
          </w:p>
          <w:p w:rsidR="0027562F" w:rsidRPr="00AD2942" w:rsidRDefault="0027562F" w:rsidP="00AD2942">
            <w:pPr>
              <w:spacing w:after="0" w:line="240" w:lineRule="auto"/>
              <w:rPr>
                <w:rFonts w:ascii="Times New Roman" w:hAnsi="Times New Roman" w:cs="Times New Roman"/>
                <w:i/>
                <w:sz w:val="24"/>
                <w:szCs w:val="24"/>
              </w:rPr>
            </w:pPr>
          </w:p>
          <w:p w:rsidR="0027562F" w:rsidRPr="00AD2942" w:rsidRDefault="0027562F" w:rsidP="00AD2942">
            <w:pPr>
              <w:spacing w:after="0" w:line="240" w:lineRule="auto"/>
              <w:rPr>
                <w:rFonts w:ascii="Times New Roman" w:hAnsi="Times New Roman" w:cs="Times New Roman"/>
                <w:i/>
                <w:sz w:val="24"/>
                <w:szCs w:val="24"/>
              </w:rPr>
            </w:pPr>
          </w:p>
          <w:p w:rsidR="0027562F" w:rsidRPr="00AD2942" w:rsidRDefault="0027562F" w:rsidP="00AD2942">
            <w:pPr>
              <w:spacing w:after="0" w:line="240" w:lineRule="auto"/>
              <w:rPr>
                <w:rFonts w:ascii="Times New Roman" w:hAnsi="Times New Roman" w:cs="Times New Roman"/>
                <w:i/>
                <w:sz w:val="24"/>
                <w:szCs w:val="24"/>
              </w:rPr>
            </w:pPr>
          </w:p>
          <w:p w:rsidR="0027562F" w:rsidRPr="00AD2942" w:rsidRDefault="0027562F" w:rsidP="00AD2942">
            <w:pPr>
              <w:spacing w:after="0" w:line="240" w:lineRule="auto"/>
              <w:rPr>
                <w:rFonts w:ascii="Times New Roman" w:hAnsi="Times New Roman" w:cs="Times New Roman"/>
                <w:i/>
                <w:sz w:val="24"/>
                <w:szCs w:val="24"/>
              </w:rPr>
            </w:pPr>
          </w:p>
          <w:p w:rsidR="0027562F" w:rsidRPr="00AD2942" w:rsidRDefault="0027562F" w:rsidP="00AD2942">
            <w:pPr>
              <w:spacing w:after="0" w:line="240" w:lineRule="auto"/>
              <w:rPr>
                <w:rFonts w:ascii="Times New Roman" w:hAnsi="Times New Roman" w:cs="Times New Roman"/>
                <w:i/>
                <w:sz w:val="24"/>
                <w:szCs w:val="24"/>
              </w:rPr>
            </w:pPr>
          </w:p>
          <w:p w:rsidR="0027562F" w:rsidRPr="00AD2942" w:rsidRDefault="0027562F" w:rsidP="00AD2942">
            <w:pPr>
              <w:spacing w:after="0" w:line="240" w:lineRule="auto"/>
              <w:rPr>
                <w:rFonts w:ascii="Times New Roman" w:hAnsi="Times New Roman" w:cs="Times New Roman"/>
                <w:i/>
                <w:sz w:val="24"/>
                <w:szCs w:val="24"/>
              </w:rPr>
            </w:pPr>
          </w:p>
          <w:p w:rsidR="0027562F" w:rsidRPr="00AD2942" w:rsidRDefault="0027562F" w:rsidP="00AD2942">
            <w:pPr>
              <w:spacing w:after="0" w:line="240" w:lineRule="auto"/>
              <w:rPr>
                <w:rFonts w:ascii="Times New Roman" w:hAnsi="Times New Roman" w:cs="Times New Roman"/>
                <w:i/>
                <w:sz w:val="24"/>
                <w:szCs w:val="24"/>
              </w:rPr>
            </w:pPr>
          </w:p>
          <w:p w:rsidR="0027562F" w:rsidRPr="00AD2942" w:rsidRDefault="0027562F" w:rsidP="00AD2942">
            <w:pPr>
              <w:spacing w:after="0" w:line="240" w:lineRule="auto"/>
              <w:rPr>
                <w:rFonts w:ascii="Times New Roman" w:hAnsi="Times New Roman" w:cs="Times New Roman"/>
                <w:i/>
                <w:sz w:val="24"/>
                <w:szCs w:val="24"/>
              </w:rPr>
            </w:pPr>
          </w:p>
          <w:p w:rsidR="0027562F" w:rsidRPr="00AD2942" w:rsidRDefault="0027562F" w:rsidP="00AD2942">
            <w:pPr>
              <w:spacing w:after="0" w:line="240" w:lineRule="auto"/>
              <w:rPr>
                <w:rFonts w:ascii="Times New Roman" w:hAnsi="Times New Roman" w:cs="Times New Roman"/>
                <w:i/>
                <w:sz w:val="24"/>
                <w:szCs w:val="24"/>
              </w:rPr>
            </w:pPr>
          </w:p>
          <w:p w:rsidR="0027562F" w:rsidRPr="00AD2942" w:rsidRDefault="0027562F" w:rsidP="00AD2942">
            <w:pPr>
              <w:spacing w:after="0" w:line="240" w:lineRule="auto"/>
              <w:rPr>
                <w:rFonts w:ascii="Times New Roman" w:hAnsi="Times New Roman" w:cs="Times New Roman"/>
                <w:i/>
                <w:sz w:val="24"/>
                <w:szCs w:val="24"/>
              </w:rPr>
            </w:pPr>
          </w:p>
          <w:p w:rsidR="0027562F" w:rsidRPr="00AD2942" w:rsidRDefault="0027562F" w:rsidP="00AD2942">
            <w:pPr>
              <w:spacing w:after="0" w:line="240" w:lineRule="auto"/>
              <w:rPr>
                <w:rFonts w:ascii="Times New Roman" w:hAnsi="Times New Roman" w:cs="Times New Roman"/>
                <w:i/>
                <w:sz w:val="24"/>
                <w:szCs w:val="24"/>
              </w:rPr>
            </w:pPr>
          </w:p>
          <w:p w:rsidR="0027562F" w:rsidRPr="00AD2942" w:rsidRDefault="0027562F" w:rsidP="00AD2942">
            <w:pPr>
              <w:spacing w:after="0" w:line="240" w:lineRule="auto"/>
              <w:rPr>
                <w:rFonts w:ascii="Times New Roman" w:hAnsi="Times New Roman" w:cs="Times New Roman"/>
                <w:i/>
                <w:sz w:val="24"/>
                <w:szCs w:val="24"/>
              </w:rPr>
            </w:pPr>
          </w:p>
          <w:p w:rsidR="0027562F" w:rsidRPr="00AD2942" w:rsidRDefault="0027562F" w:rsidP="00AD2942">
            <w:pPr>
              <w:spacing w:after="0" w:line="240" w:lineRule="auto"/>
              <w:rPr>
                <w:rFonts w:ascii="Times New Roman" w:hAnsi="Times New Roman" w:cs="Times New Roman"/>
                <w:i/>
                <w:sz w:val="24"/>
                <w:szCs w:val="24"/>
              </w:rPr>
            </w:pPr>
          </w:p>
          <w:p w:rsidR="0027562F" w:rsidRPr="00AD2942" w:rsidRDefault="0027562F" w:rsidP="00AD2942">
            <w:pPr>
              <w:spacing w:after="0" w:line="240" w:lineRule="auto"/>
              <w:rPr>
                <w:rFonts w:ascii="Times New Roman" w:hAnsi="Times New Roman" w:cs="Times New Roman"/>
                <w:i/>
                <w:sz w:val="24"/>
                <w:szCs w:val="24"/>
              </w:rPr>
            </w:pPr>
          </w:p>
          <w:p w:rsidR="0027562F" w:rsidRPr="00AD2942" w:rsidRDefault="0027562F" w:rsidP="00AD2942">
            <w:pPr>
              <w:spacing w:after="0" w:line="240" w:lineRule="auto"/>
              <w:rPr>
                <w:rFonts w:ascii="Times New Roman" w:hAnsi="Times New Roman" w:cs="Times New Roman"/>
                <w:i/>
                <w:sz w:val="24"/>
                <w:szCs w:val="24"/>
              </w:rPr>
            </w:pPr>
          </w:p>
          <w:p w:rsidR="0027562F" w:rsidRPr="00AD2942" w:rsidRDefault="0027562F" w:rsidP="00AD2942">
            <w:pPr>
              <w:spacing w:after="0" w:line="240" w:lineRule="auto"/>
              <w:rPr>
                <w:rFonts w:ascii="Times New Roman" w:hAnsi="Times New Roman" w:cs="Times New Roman"/>
                <w:i/>
                <w:sz w:val="24"/>
                <w:szCs w:val="24"/>
              </w:rPr>
            </w:pPr>
            <w:r w:rsidRPr="00AD2942">
              <w:rPr>
                <w:rFonts w:ascii="Times New Roman" w:hAnsi="Times New Roman" w:cs="Times New Roman"/>
                <w:i/>
                <w:sz w:val="24"/>
                <w:szCs w:val="24"/>
              </w:rPr>
              <w:t>Строить монологическое высказывание</w:t>
            </w:r>
          </w:p>
        </w:tc>
        <w:tc>
          <w:tcPr>
            <w:tcW w:w="1920" w:type="dxa"/>
            <w:vMerge w:val="restart"/>
            <w:shd w:val="clear" w:color="auto" w:fill="auto"/>
          </w:tcPr>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lastRenderedPageBreak/>
              <w:t>- Уважительно относиться к культуре и искусству других народов нашей страны и мира в целом;</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понимать роли культуры и  искусства в жизни человека;</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уметь наблюдать и фантазировать при создании образных форм;</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иметь эстетическую потребность в общении с  природой, в творческом  </w:t>
            </w:r>
            <w:r w:rsidRPr="00AD2942">
              <w:rPr>
                <w:rFonts w:ascii="Times New Roman" w:hAnsi="Times New Roman" w:cs="Times New Roman"/>
                <w:sz w:val="24"/>
                <w:szCs w:val="24"/>
              </w:rPr>
              <w:lastRenderedPageBreak/>
              <w:t>отношении к окружающему миру,  в самостоятельной практической творческой деятельности;</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уметь сотрудничатьс товарищами в процессе совместной деятельности, соотносить свою часть работы с общим замыслом;</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уметь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w:t>
            </w:r>
            <w:r w:rsidRPr="00AD2942">
              <w:rPr>
                <w:rFonts w:ascii="Times New Roman" w:hAnsi="Times New Roman" w:cs="Times New Roman"/>
                <w:sz w:val="24"/>
                <w:szCs w:val="24"/>
              </w:rPr>
              <w:lastRenderedPageBreak/>
              <w:t xml:space="preserve">выражения. </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Готовность следовать нормам природоохранного поведения</w:t>
            </w:r>
          </w:p>
        </w:tc>
        <w:tc>
          <w:tcPr>
            <w:tcW w:w="2140" w:type="dxa"/>
            <w:shd w:val="clear" w:color="auto" w:fill="auto"/>
          </w:tcPr>
          <w:p w:rsidR="0027562F" w:rsidRPr="00AD2942" w:rsidRDefault="0027562F" w:rsidP="00AD2942">
            <w:pPr>
              <w:pStyle w:val="a6"/>
              <w:spacing w:line="240" w:lineRule="auto"/>
              <w:rPr>
                <w:sz w:val="24"/>
              </w:rPr>
            </w:pPr>
            <w:r w:rsidRPr="00AD2942">
              <w:rPr>
                <w:sz w:val="24"/>
              </w:rPr>
              <w:lastRenderedPageBreak/>
              <w:t xml:space="preserve">Выставка детских работ и первый опыт их обсуждения. </w:t>
            </w:r>
          </w:p>
          <w:p w:rsidR="0027562F" w:rsidRPr="00AD2942" w:rsidRDefault="0027562F" w:rsidP="00AD2942">
            <w:pPr>
              <w:pStyle w:val="a6"/>
              <w:spacing w:line="240" w:lineRule="auto"/>
              <w:ind w:firstLine="19"/>
              <w:rPr>
                <w:b/>
                <w:sz w:val="24"/>
              </w:rPr>
            </w:pPr>
            <w:r w:rsidRPr="00AD2942">
              <w:rPr>
                <w:b/>
                <w:sz w:val="24"/>
              </w:rPr>
              <w:t>Придумыватьи изображать</w:t>
            </w:r>
            <w:r w:rsidRPr="00AD2942">
              <w:rPr>
                <w:sz w:val="24"/>
              </w:rPr>
              <w:t xml:space="preserve"> то, что каждый хочет, умеет, любит.</w:t>
            </w:r>
          </w:p>
        </w:tc>
        <w:tc>
          <w:tcPr>
            <w:tcW w:w="992" w:type="dxa"/>
            <w:shd w:val="clear" w:color="auto" w:fill="auto"/>
          </w:tcPr>
          <w:p w:rsidR="0027562F" w:rsidRPr="00AD2942" w:rsidRDefault="0027562F" w:rsidP="00AD2942">
            <w:pPr>
              <w:spacing w:after="0" w:line="240" w:lineRule="auto"/>
              <w:rPr>
                <w:rFonts w:ascii="Times New Roman" w:hAnsi="Times New Roman" w:cs="Times New Roman"/>
                <w:sz w:val="24"/>
                <w:szCs w:val="24"/>
              </w:rPr>
            </w:pPr>
          </w:p>
        </w:tc>
        <w:tc>
          <w:tcPr>
            <w:tcW w:w="818" w:type="dxa"/>
            <w:shd w:val="clear" w:color="auto" w:fill="auto"/>
          </w:tcPr>
          <w:p w:rsidR="0027562F" w:rsidRPr="00AD2942" w:rsidRDefault="00C118EB" w:rsidP="00AD2942">
            <w:pPr>
              <w:spacing w:after="0" w:line="240" w:lineRule="auto"/>
              <w:rPr>
                <w:rFonts w:ascii="Times New Roman" w:hAnsi="Times New Roman" w:cs="Times New Roman"/>
                <w:b/>
                <w:sz w:val="24"/>
                <w:szCs w:val="24"/>
              </w:rPr>
            </w:pPr>
            <w:r>
              <w:rPr>
                <w:rFonts w:ascii="Times New Roman" w:hAnsi="Times New Roman" w:cs="Times New Roman"/>
                <w:b/>
                <w:sz w:val="24"/>
                <w:szCs w:val="24"/>
              </w:rPr>
              <w:t>07.09.2015</w:t>
            </w:r>
          </w:p>
        </w:tc>
        <w:tc>
          <w:tcPr>
            <w:tcW w:w="818"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p>
        </w:tc>
      </w:tr>
      <w:tr w:rsidR="0027562F" w:rsidRPr="00AD2942" w:rsidTr="0027562F">
        <w:trPr>
          <w:trHeight w:val="711"/>
        </w:trPr>
        <w:tc>
          <w:tcPr>
            <w:tcW w:w="543" w:type="dxa"/>
          </w:tcPr>
          <w:p w:rsidR="0027562F" w:rsidRPr="00AD2942" w:rsidRDefault="0027562F" w:rsidP="00AD2942">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2. </w:t>
            </w:r>
          </w:p>
        </w:tc>
        <w:tc>
          <w:tcPr>
            <w:tcW w:w="2140" w:type="dxa"/>
          </w:tcPr>
          <w:p w:rsidR="0027562F" w:rsidRPr="00AD2942" w:rsidRDefault="0027562F" w:rsidP="00AD2942">
            <w:pPr>
              <w:pStyle w:val="a6"/>
              <w:spacing w:line="240" w:lineRule="auto"/>
              <w:rPr>
                <w:sz w:val="24"/>
              </w:rPr>
            </w:pPr>
            <w:r w:rsidRPr="00AD2942">
              <w:rPr>
                <w:b/>
                <w:sz w:val="24"/>
              </w:rPr>
              <w:t>Мастер Изображения учит видеть.</w:t>
            </w:r>
            <w:r w:rsidRPr="00AD2942">
              <w:rPr>
                <w:sz w:val="24"/>
              </w:rPr>
              <w:t xml:space="preserve"> Красота и разнообразие окружающего </w:t>
            </w:r>
            <w:r w:rsidRPr="00AD2942">
              <w:rPr>
                <w:sz w:val="24"/>
              </w:rPr>
              <w:lastRenderedPageBreak/>
              <w:t>мира природы.</w:t>
            </w:r>
          </w:p>
          <w:p w:rsidR="0027562F" w:rsidRPr="00AD2942" w:rsidRDefault="0027562F" w:rsidP="00AD2942">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t>Знакомство с понятием «форма».</w:t>
            </w:r>
          </w:p>
        </w:tc>
        <w:tc>
          <w:tcPr>
            <w:tcW w:w="3067" w:type="dxa"/>
          </w:tcPr>
          <w:p w:rsidR="0027562F" w:rsidRPr="00AD2942" w:rsidRDefault="0027562F" w:rsidP="00AD2942">
            <w:pPr>
              <w:pStyle w:val="a6"/>
              <w:spacing w:line="240" w:lineRule="auto"/>
              <w:rPr>
                <w:sz w:val="24"/>
              </w:rPr>
            </w:pPr>
            <w:r w:rsidRPr="00AD2942">
              <w:rPr>
                <w:b/>
                <w:sz w:val="24"/>
              </w:rPr>
              <w:lastRenderedPageBreak/>
              <w:t>Находить</w:t>
            </w:r>
            <w:r w:rsidRPr="00AD2942">
              <w:rPr>
                <w:sz w:val="24"/>
              </w:rPr>
              <w:t xml:space="preserve">, </w:t>
            </w:r>
            <w:r w:rsidRPr="00AD2942">
              <w:rPr>
                <w:b/>
                <w:sz w:val="24"/>
              </w:rPr>
              <w:t>рассматривать</w:t>
            </w:r>
            <w:r w:rsidRPr="00AD2942">
              <w:rPr>
                <w:sz w:val="24"/>
              </w:rPr>
              <w:t xml:space="preserve"> красоту в обыкновенных явлениях природы и </w:t>
            </w:r>
            <w:r w:rsidRPr="00AD2942">
              <w:rPr>
                <w:b/>
                <w:sz w:val="24"/>
              </w:rPr>
              <w:t>рассуждать</w:t>
            </w:r>
            <w:r w:rsidRPr="00AD2942">
              <w:rPr>
                <w:sz w:val="24"/>
              </w:rPr>
              <w:t xml:space="preserve"> об </w:t>
            </w:r>
            <w:proofErr w:type="gramStart"/>
            <w:r w:rsidRPr="00AD2942">
              <w:rPr>
                <w:sz w:val="24"/>
              </w:rPr>
              <w:t>увиденном</w:t>
            </w:r>
            <w:proofErr w:type="gramEnd"/>
            <w:r w:rsidRPr="00AD2942">
              <w:rPr>
                <w:sz w:val="24"/>
              </w:rPr>
              <w:t>.</w:t>
            </w:r>
          </w:p>
          <w:p w:rsidR="0027562F" w:rsidRPr="00AD2942" w:rsidRDefault="0027562F" w:rsidP="00AD2942">
            <w:pPr>
              <w:pStyle w:val="a6"/>
              <w:spacing w:line="240" w:lineRule="auto"/>
              <w:rPr>
                <w:i/>
                <w:sz w:val="24"/>
              </w:rPr>
            </w:pPr>
            <w:r w:rsidRPr="00AD2942">
              <w:rPr>
                <w:b/>
                <w:i/>
                <w:sz w:val="24"/>
              </w:rPr>
              <w:t>Видеть</w:t>
            </w:r>
            <w:r w:rsidRPr="00AD2942">
              <w:rPr>
                <w:i/>
                <w:sz w:val="24"/>
              </w:rPr>
              <w:t xml:space="preserve"> зрительную </w:t>
            </w:r>
            <w:r w:rsidRPr="00AD2942">
              <w:rPr>
                <w:i/>
                <w:sz w:val="24"/>
              </w:rPr>
              <w:lastRenderedPageBreak/>
              <w:t>метафору (на что похоже) в выделенных деталях природы.</w:t>
            </w:r>
          </w:p>
          <w:p w:rsidR="0027562F" w:rsidRPr="00AD2942" w:rsidRDefault="0027562F" w:rsidP="00AD2942">
            <w:pPr>
              <w:pStyle w:val="a6"/>
              <w:spacing w:line="240" w:lineRule="auto"/>
              <w:rPr>
                <w:sz w:val="24"/>
              </w:rPr>
            </w:pPr>
            <w:r w:rsidRPr="00AD2942">
              <w:rPr>
                <w:b/>
                <w:sz w:val="24"/>
              </w:rPr>
              <w:t>Выявлять</w:t>
            </w:r>
            <w:r w:rsidRPr="00AD2942">
              <w:rPr>
                <w:sz w:val="24"/>
              </w:rPr>
              <w:t xml:space="preserve"> геометрическую форму простого плоского тела (листьев).</w:t>
            </w:r>
          </w:p>
          <w:p w:rsidR="0027562F" w:rsidRPr="00AD2942" w:rsidRDefault="0027562F" w:rsidP="00AD2942">
            <w:pPr>
              <w:pStyle w:val="a6"/>
              <w:spacing w:line="240" w:lineRule="auto"/>
              <w:rPr>
                <w:sz w:val="24"/>
              </w:rPr>
            </w:pPr>
            <w:r w:rsidRPr="00AD2942">
              <w:rPr>
                <w:b/>
                <w:sz w:val="24"/>
              </w:rPr>
              <w:t>Сравнивать</w:t>
            </w:r>
            <w:r w:rsidRPr="00AD2942">
              <w:rPr>
                <w:sz w:val="24"/>
              </w:rPr>
              <w:t xml:space="preserve"> различные листья на основе выявления их геометрических форм.</w:t>
            </w:r>
          </w:p>
        </w:tc>
        <w:tc>
          <w:tcPr>
            <w:tcW w:w="3003" w:type="dxa"/>
            <w:vMerge/>
          </w:tcPr>
          <w:p w:rsidR="0027562F" w:rsidRPr="00AD2942" w:rsidRDefault="0027562F" w:rsidP="00AD2942">
            <w:pPr>
              <w:pStyle w:val="a6"/>
              <w:spacing w:line="240" w:lineRule="auto"/>
              <w:ind w:firstLine="22"/>
              <w:rPr>
                <w:i/>
                <w:sz w:val="24"/>
              </w:rPr>
            </w:pPr>
          </w:p>
        </w:tc>
        <w:tc>
          <w:tcPr>
            <w:tcW w:w="1920" w:type="dxa"/>
            <w:vMerge/>
            <w:shd w:val="clear" w:color="auto" w:fill="auto"/>
          </w:tcPr>
          <w:p w:rsidR="0027562F" w:rsidRPr="00AD2942" w:rsidRDefault="0027562F" w:rsidP="00AD2942">
            <w:pPr>
              <w:spacing w:after="0" w:line="240" w:lineRule="auto"/>
              <w:rPr>
                <w:rFonts w:ascii="Times New Roman" w:hAnsi="Times New Roman" w:cs="Times New Roman"/>
                <w:i/>
                <w:sz w:val="24"/>
                <w:szCs w:val="24"/>
              </w:rPr>
            </w:pPr>
          </w:p>
        </w:tc>
        <w:tc>
          <w:tcPr>
            <w:tcW w:w="2140" w:type="dxa"/>
            <w:shd w:val="clear" w:color="auto" w:fill="auto"/>
          </w:tcPr>
          <w:p w:rsidR="0027562F" w:rsidRPr="00AD2942" w:rsidRDefault="0027562F" w:rsidP="00AD2942">
            <w:pPr>
              <w:pStyle w:val="a6"/>
              <w:spacing w:line="240" w:lineRule="auto"/>
              <w:rPr>
                <w:sz w:val="24"/>
              </w:rPr>
            </w:pPr>
            <w:r w:rsidRPr="00AD2942">
              <w:rPr>
                <w:sz w:val="24"/>
              </w:rPr>
              <w:t xml:space="preserve">Сравнение по форме различных листьев и выявление ее геометрической основы. </w:t>
            </w:r>
            <w:r w:rsidRPr="00AD2942">
              <w:rPr>
                <w:sz w:val="24"/>
              </w:rPr>
              <w:lastRenderedPageBreak/>
              <w:t>Использование этого опыта в изображении разных по форме деревьев.</w:t>
            </w:r>
          </w:p>
          <w:p w:rsidR="0027562F" w:rsidRPr="00AD2942" w:rsidRDefault="0027562F" w:rsidP="00AD2942">
            <w:pPr>
              <w:pStyle w:val="a6"/>
              <w:spacing w:line="240" w:lineRule="auto"/>
              <w:rPr>
                <w:sz w:val="24"/>
              </w:rPr>
            </w:pPr>
            <w:r w:rsidRPr="00AD2942">
              <w:rPr>
                <w:sz w:val="24"/>
              </w:rPr>
              <w:t xml:space="preserve">Сравнение пропорций частей в составных, сложных формах (например, из каких простых форм состоит тело у разных животных). </w:t>
            </w:r>
          </w:p>
          <w:p w:rsidR="0027562F" w:rsidRPr="00AD2942" w:rsidRDefault="0027562F" w:rsidP="00AD2942">
            <w:pPr>
              <w:pStyle w:val="a6"/>
              <w:spacing w:line="240" w:lineRule="auto"/>
              <w:ind w:firstLine="19"/>
              <w:rPr>
                <w:sz w:val="24"/>
              </w:rPr>
            </w:pPr>
            <w:r w:rsidRPr="00AD2942">
              <w:rPr>
                <w:b/>
                <w:sz w:val="24"/>
              </w:rPr>
              <w:t>Изображать</w:t>
            </w:r>
            <w:r w:rsidRPr="00AD2942">
              <w:rPr>
                <w:sz w:val="24"/>
              </w:rPr>
              <w:t xml:space="preserve"> на плоскости  заданный (по смыслу) метафорический образ на основе выбранной геометрической формы (сказочный лес, где все деревья похожи на разные по форме листья).</w:t>
            </w:r>
          </w:p>
        </w:tc>
        <w:tc>
          <w:tcPr>
            <w:tcW w:w="992" w:type="dxa"/>
            <w:shd w:val="clear" w:color="auto" w:fill="auto"/>
          </w:tcPr>
          <w:p w:rsidR="0027562F" w:rsidRPr="00AD2942" w:rsidRDefault="0027562F" w:rsidP="00AD2942">
            <w:pPr>
              <w:spacing w:after="0" w:line="240" w:lineRule="auto"/>
              <w:rPr>
                <w:rFonts w:ascii="Times New Roman" w:hAnsi="Times New Roman" w:cs="Times New Roman"/>
                <w:sz w:val="24"/>
                <w:szCs w:val="24"/>
              </w:rPr>
            </w:pPr>
          </w:p>
        </w:tc>
        <w:tc>
          <w:tcPr>
            <w:tcW w:w="818" w:type="dxa"/>
            <w:shd w:val="clear" w:color="auto" w:fill="auto"/>
          </w:tcPr>
          <w:p w:rsidR="0027562F" w:rsidRPr="00AD2942" w:rsidRDefault="00C118EB" w:rsidP="00AD2942">
            <w:pPr>
              <w:spacing w:after="0" w:line="240" w:lineRule="auto"/>
              <w:rPr>
                <w:rFonts w:ascii="Times New Roman" w:hAnsi="Times New Roman" w:cs="Times New Roman"/>
                <w:b/>
                <w:sz w:val="24"/>
                <w:szCs w:val="24"/>
              </w:rPr>
            </w:pPr>
            <w:r>
              <w:rPr>
                <w:rFonts w:ascii="Times New Roman" w:hAnsi="Times New Roman" w:cs="Times New Roman"/>
                <w:b/>
                <w:sz w:val="24"/>
                <w:szCs w:val="24"/>
              </w:rPr>
              <w:t>14.09.2015</w:t>
            </w:r>
          </w:p>
        </w:tc>
        <w:tc>
          <w:tcPr>
            <w:tcW w:w="818"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p>
        </w:tc>
      </w:tr>
      <w:tr w:rsidR="0027562F" w:rsidRPr="00AD2942" w:rsidTr="0027562F">
        <w:tc>
          <w:tcPr>
            <w:tcW w:w="543" w:type="dxa"/>
          </w:tcPr>
          <w:p w:rsidR="0027562F" w:rsidRPr="00AD2942" w:rsidRDefault="0027562F" w:rsidP="00AD2942">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lastRenderedPageBreak/>
              <w:t xml:space="preserve">3. </w:t>
            </w:r>
          </w:p>
        </w:tc>
        <w:tc>
          <w:tcPr>
            <w:tcW w:w="2140" w:type="dxa"/>
          </w:tcPr>
          <w:p w:rsidR="0027562F" w:rsidRPr="00AD2942" w:rsidRDefault="0027562F" w:rsidP="00AD2942">
            <w:pPr>
              <w:pStyle w:val="a6"/>
              <w:spacing w:line="240" w:lineRule="auto"/>
              <w:rPr>
                <w:b/>
                <w:sz w:val="24"/>
              </w:rPr>
            </w:pPr>
            <w:r w:rsidRPr="00AD2942">
              <w:rPr>
                <w:b/>
                <w:sz w:val="24"/>
              </w:rPr>
              <w:t>Изображать можно пятном.</w:t>
            </w:r>
          </w:p>
          <w:p w:rsidR="0027562F" w:rsidRPr="00AD2942" w:rsidRDefault="0027562F" w:rsidP="00AD2942">
            <w:pPr>
              <w:pStyle w:val="a6"/>
              <w:spacing w:line="240" w:lineRule="auto"/>
              <w:rPr>
                <w:sz w:val="24"/>
              </w:rPr>
            </w:pPr>
            <w:r w:rsidRPr="00AD2942">
              <w:rPr>
                <w:sz w:val="24"/>
              </w:rPr>
              <w:t xml:space="preserve"> Пятно как способ изображения на </w:t>
            </w:r>
            <w:r w:rsidRPr="00AD2942">
              <w:rPr>
                <w:sz w:val="24"/>
              </w:rPr>
              <w:lastRenderedPageBreak/>
              <w:t xml:space="preserve">плоскости. Образ на плоскости. </w:t>
            </w:r>
          </w:p>
          <w:p w:rsidR="0027562F" w:rsidRPr="00AD2942" w:rsidRDefault="0027562F" w:rsidP="00AD2942">
            <w:pPr>
              <w:pStyle w:val="a6"/>
              <w:spacing w:line="240" w:lineRule="auto"/>
              <w:ind w:firstLine="0"/>
              <w:rPr>
                <w:sz w:val="24"/>
              </w:rPr>
            </w:pPr>
            <w:r w:rsidRPr="00AD2942">
              <w:rPr>
                <w:sz w:val="24"/>
              </w:rPr>
              <w:t xml:space="preserve">Роль воображения и фантазии при изображении на основе пятна. </w:t>
            </w:r>
          </w:p>
          <w:p w:rsidR="0027562F" w:rsidRPr="00AD2942" w:rsidRDefault="0027562F" w:rsidP="00AD2942">
            <w:pPr>
              <w:pStyle w:val="a6"/>
              <w:spacing w:line="240" w:lineRule="auto"/>
              <w:ind w:firstLine="0"/>
              <w:rPr>
                <w:sz w:val="24"/>
              </w:rPr>
            </w:pPr>
            <w:r w:rsidRPr="00AD2942">
              <w:rPr>
                <w:sz w:val="24"/>
              </w:rPr>
              <w:t>Тень как пример пятна, которое помогает увидеть обобщенный образ формы.</w:t>
            </w:r>
          </w:p>
          <w:p w:rsidR="0027562F" w:rsidRPr="00AD2942" w:rsidRDefault="0027562F" w:rsidP="00AD2942">
            <w:pPr>
              <w:pStyle w:val="a6"/>
              <w:spacing w:line="240" w:lineRule="auto"/>
              <w:rPr>
                <w:sz w:val="24"/>
              </w:rPr>
            </w:pPr>
            <w:r w:rsidRPr="00AD2942">
              <w:rPr>
                <w:sz w:val="24"/>
              </w:rPr>
              <w:t xml:space="preserve">Метафорический образ пятна в реальной жизни (мох на камне, осыпь на стене, узоры на мраморе в метро и т. д.). </w:t>
            </w:r>
          </w:p>
          <w:p w:rsidR="0027562F" w:rsidRPr="00AD2942" w:rsidRDefault="0027562F" w:rsidP="00AD2942">
            <w:pPr>
              <w:pStyle w:val="a6"/>
              <w:spacing w:line="240" w:lineRule="auto"/>
              <w:rPr>
                <w:sz w:val="24"/>
              </w:rPr>
            </w:pPr>
            <w:r w:rsidRPr="00AD2942">
              <w:rPr>
                <w:sz w:val="24"/>
              </w:rPr>
              <w:t>Образ на основе пятна в иллюстрациях художников к детским книгам о животных.</w:t>
            </w:r>
          </w:p>
        </w:tc>
        <w:tc>
          <w:tcPr>
            <w:tcW w:w="3067" w:type="dxa"/>
          </w:tcPr>
          <w:p w:rsidR="0027562F" w:rsidRPr="00AD2942" w:rsidRDefault="0027562F" w:rsidP="00AD2942">
            <w:pPr>
              <w:pStyle w:val="a6"/>
              <w:spacing w:line="240" w:lineRule="auto"/>
              <w:rPr>
                <w:sz w:val="24"/>
              </w:rPr>
            </w:pPr>
            <w:r w:rsidRPr="00AD2942">
              <w:rPr>
                <w:b/>
                <w:sz w:val="24"/>
              </w:rPr>
              <w:lastRenderedPageBreak/>
              <w:t>Использовать</w:t>
            </w:r>
            <w:r w:rsidRPr="00AD2942">
              <w:rPr>
                <w:sz w:val="24"/>
              </w:rPr>
              <w:t xml:space="preserve"> пятно как основу изобразительного образа на плоскости.</w:t>
            </w:r>
          </w:p>
          <w:p w:rsidR="0027562F" w:rsidRPr="00AD2942" w:rsidRDefault="0027562F" w:rsidP="00AD2942">
            <w:pPr>
              <w:pStyle w:val="a6"/>
              <w:spacing w:line="240" w:lineRule="auto"/>
              <w:rPr>
                <w:sz w:val="24"/>
              </w:rPr>
            </w:pPr>
            <w:r w:rsidRPr="00AD2942">
              <w:rPr>
                <w:b/>
                <w:sz w:val="24"/>
              </w:rPr>
              <w:t>Соотносить</w:t>
            </w:r>
            <w:r w:rsidRPr="00AD2942">
              <w:rPr>
                <w:sz w:val="24"/>
              </w:rPr>
              <w:t xml:space="preserve"> форму </w:t>
            </w:r>
            <w:r w:rsidRPr="00AD2942">
              <w:rPr>
                <w:sz w:val="24"/>
              </w:rPr>
              <w:lastRenderedPageBreak/>
              <w:t>пятна с опытом зрительных впечатлений.</w:t>
            </w:r>
          </w:p>
          <w:p w:rsidR="0027562F" w:rsidRPr="00AD2942" w:rsidRDefault="0027562F" w:rsidP="00AD2942">
            <w:pPr>
              <w:pStyle w:val="a6"/>
              <w:spacing w:line="240" w:lineRule="auto"/>
              <w:rPr>
                <w:i/>
                <w:sz w:val="24"/>
              </w:rPr>
            </w:pPr>
            <w:r w:rsidRPr="00AD2942">
              <w:rPr>
                <w:b/>
                <w:i/>
                <w:sz w:val="24"/>
              </w:rPr>
              <w:t>Видеть</w:t>
            </w:r>
            <w:r w:rsidRPr="00AD2942">
              <w:rPr>
                <w:i/>
                <w:sz w:val="24"/>
              </w:rPr>
              <w:t xml:space="preserve"> зрительную метафору — </w:t>
            </w:r>
            <w:r w:rsidRPr="00AD2942">
              <w:rPr>
                <w:b/>
                <w:i/>
                <w:sz w:val="24"/>
              </w:rPr>
              <w:t>находить</w:t>
            </w:r>
            <w:r w:rsidRPr="00AD2942">
              <w:rPr>
                <w:i/>
                <w:sz w:val="24"/>
              </w:rPr>
              <w:t xml:space="preserve">потенциальный образ в случайной форме силуэтного пятна и </w:t>
            </w:r>
            <w:r w:rsidRPr="00AD2942">
              <w:rPr>
                <w:b/>
                <w:i/>
                <w:sz w:val="24"/>
              </w:rPr>
              <w:t>проявлять</w:t>
            </w:r>
            <w:r w:rsidRPr="00AD2942">
              <w:rPr>
                <w:i/>
                <w:sz w:val="24"/>
              </w:rPr>
              <w:t xml:space="preserve"> его путем дорисовки.</w:t>
            </w:r>
          </w:p>
          <w:p w:rsidR="0027562F" w:rsidRPr="00AD2942" w:rsidRDefault="0027562F" w:rsidP="00AD2942">
            <w:pPr>
              <w:pStyle w:val="a6"/>
              <w:spacing w:line="240" w:lineRule="auto"/>
              <w:rPr>
                <w:sz w:val="24"/>
              </w:rPr>
            </w:pPr>
            <w:r w:rsidRPr="00AD2942">
              <w:rPr>
                <w:b/>
                <w:sz w:val="24"/>
              </w:rPr>
              <w:t xml:space="preserve">Восприниматьи анализировать </w:t>
            </w:r>
            <w:r w:rsidRPr="00AD2942">
              <w:rPr>
                <w:sz w:val="24"/>
              </w:rPr>
              <w:t>(на доступном уровне) изображения на основе пятна в иллюстрациях художников к детским книгам.</w:t>
            </w:r>
          </w:p>
          <w:p w:rsidR="0027562F" w:rsidRPr="00AD2942" w:rsidRDefault="0027562F" w:rsidP="00AD2942">
            <w:pPr>
              <w:pStyle w:val="a6"/>
              <w:spacing w:line="240" w:lineRule="auto"/>
              <w:rPr>
                <w:sz w:val="24"/>
              </w:rPr>
            </w:pPr>
            <w:r w:rsidRPr="00AD2942">
              <w:rPr>
                <w:b/>
                <w:sz w:val="24"/>
              </w:rPr>
              <w:t>Овладевать</w:t>
            </w:r>
            <w:r w:rsidRPr="00AD2942">
              <w:rPr>
                <w:sz w:val="24"/>
              </w:rPr>
              <w:t xml:space="preserve"> первичными навыками изображения на плоскости с помощью пятна, навыками работы кистью и краской.</w:t>
            </w:r>
          </w:p>
        </w:tc>
        <w:tc>
          <w:tcPr>
            <w:tcW w:w="3003" w:type="dxa"/>
            <w:vMerge/>
          </w:tcPr>
          <w:p w:rsidR="0027562F" w:rsidRPr="00AD2942" w:rsidRDefault="0027562F" w:rsidP="00AD2942">
            <w:pPr>
              <w:pStyle w:val="a6"/>
              <w:spacing w:line="240" w:lineRule="auto"/>
              <w:rPr>
                <w:sz w:val="24"/>
              </w:rPr>
            </w:pPr>
          </w:p>
        </w:tc>
        <w:tc>
          <w:tcPr>
            <w:tcW w:w="1920" w:type="dxa"/>
            <w:vMerge/>
            <w:shd w:val="clear" w:color="auto" w:fill="auto"/>
          </w:tcPr>
          <w:p w:rsidR="0027562F" w:rsidRPr="00AD2942" w:rsidRDefault="0027562F" w:rsidP="00AD2942">
            <w:pPr>
              <w:spacing w:after="0" w:line="240" w:lineRule="auto"/>
              <w:rPr>
                <w:rFonts w:ascii="Times New Roman" w:hAnsi="Times New Roman" w:cs="Times New Roman"/>
                <w:i/>
                <w:sz w:val="24"/>
                <w:szCs w:val="24"/>
              </w:rPr>
            </w:pPr>
          </w:p>
        </w:tc>
        <w:tc>
          <w:tcPr>
            <w:tcW w:w="2140"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proofErr w:type="gramStart"/>
            <w:r w:rsidRPr="00AD2942">
              <w:rPr>
                <w:rFonts w:ascii="Times New Roman" w:hAnsi="Times New Roman" w:cs="Times New Roman"/>
                <w:b/>
                <w:sz w:val="24"/>
                <w:szCs w:val="24"/>
              </w:rPr>
              <w:t>Создавать</w:t>
            </w:r>
            <w:r w:rsidRPr="00AD2942">
              <w:rPr>
                <w:rFonts w:ascii="Times New Roman" w:hAnsi="Times New Roman" w:cs="Times New Roman"/>
                <w:sz w:val="24"/>
                <w:szCs w:val="24"/>
              </w:rPr>
              <w:t xml:space="preserve"> изображения на основе пятна методом от целого к частностям </w:t>
            </w:r>
            <w:r w:rsidRPr="00AD2942">
              <w:rPr>
                <w:rFonts w:ascii="Times New Roman" w:hAnsi="Times New Roman" w:cs="Times New Roman"/>
                <w:sz w:val="24"/>
                <w:szCs w:val="24"/>
              </w:rPr>
              <w:lastRenderedPageBreak/>
              <w:t xml:space="preserve">(создание образов зверей, птиц, рыб способом «превращения», т.е. </w:t>
            </w:r>
            <w:proofErr w:type="spellStart"/>
            <w:r w:rsidRPr="00AD2942">
              <w:rPr>
                <w:rFonts w:ascii="Times New Roman" w:hAnsi="Times New Roman" w:cs="Times New Roman"/>
                <w:sz w:val="24"/>
                <w:szCs w:val="24"/>
              </w:rPr>
              <w:t>дорисовывания</w:t>
            </w:r>
            <w:proofErr w:type="spellEnd"/>
            <w:r w:rsidRPr="00AD2942">
              <w:rPr>
                <w:rFonts w:ascii="Times New Roman" w:hAnsi="Times New Roman" w:cs="Times New Roman"/>
                <w:sz w:val="24"/>
                <w:szCs w:val="24"/>
              </w:rPr>
              <w:t xml:space="preserve"> пятна (кляксы).</w:t>
            </w:r>
            <w:proofErr w:type="gramEnd"/>
          </w:p>
        </w:tc>
        <w:tc>
          <w:tcPr>
            <w:tcW w:w="992"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p>
        </w:tc>
        <w:tc>
          <w:tcPr>
            <w:tcW w:w="818" w:type="dxa"/>
            <w:shd w:val="clear" w:color="auto" w:fill="auto"/>
          </w:tcPr>
          <w:p w:rsidR="0027562F" w:rsidRPr="00AD2942" w:rsidRDefault="00C118EB" w:rsidP="00AD2942">
            <w:pPr>
              <w:spacing w:after="0" w:line="240" w:lineRule="auto"/>
              <w:rPr>
                <w:rFonts w:ascii="Times New Roman" w:hAnsi="Times New Roman" w:cs="Times New Roman"/>
                <w:b/>
                <w:sz w:val="24"/>
                <w:szCs w:val="24"/>
              </w:rPr>
            </w:pPr>
            <w:r>
              <w:rPr>
                <w:rFonts w:ascii="Times New Roman" w:hAnsi="Times New Roman" w:cs="Times New Roman"/>
                <w:b/>
                <w:sz w:val="24"/>
                <w:szCs w:val="24"/>
              </w:rPr>
              <w:t>21.09.2015</w:t>
            </w:r>
          </w:p>
        </w:tc>
        <w:tc>
          <w:tcPr>
            <w:tcW w:w="818"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p>
        </w:tc>
      </w:tr>
      <w:tr w:rsidR="0027562F" w:rsidRPr="00AD2942" w:rsidTr="0027562F">
        <w:tc>
          <w:tcPr>
            <w:tcW w:w="543" w:type="dxa"/>
          </w:tcPr>
          <w:p w:rsidR="0027562F" w:rsidRPr="00AD2942" w:rsidRDefault="0027562F" w:rsidP="00AD2942">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lastRenderedPageBreak/>
              <w:t>4</w:t>
            </w:r>
          </w:p>
        </w:tc>
        <w:tc>
          <w:tcPr>
            <w:tcW w:w="2140" w:type="dxa"/>
          </w:tcPr>
          <w:p w:rsidR="0027562F" w:rsidRPr="00AD2942" w:rsidRDefault="0027562F" w:rsidP="00AD2942">
            <w:pPr>
              <w:pStyle w:val="a6"/>
              <w:spacing w:line="240" w:lineRule="auto"/>
              <w:rPr>
                <w:i/>
                <w:sz w:val="24"/>
              </w:rPr>
            </w:pPr>
            <w:r w:rsidRPr="00AD2942">
              <w:rPr>
                <w:b/>
                <w:sz w:val="24"/>
              </w:rPr>
              <w:t xml:space="preserve">В гостях у Золотой осени. В.П.Поленов «Осень в Абрамцеве» </w:t>
            </w:r>
            <w:r w:rsidRPr="00AD2942">
              <w:rPr>
                <w:i/>
                <w:sz w:val="24"/>
              </w:rPr>
              <w:t>(решение учебной задачи, экскурсия)</w:t>
            </w:r>
          </w:p>
        </w:tc>
        <w:tc>
          <w:tcPr>
            <w:tcW w:w="3067" w:type="dxa"/>
          </w:tcPr>
          <w:p w:rsidR="0027562F" w:rsidRPr="00AD2942" w:rsidRDefault="0027562F" w:rsidP="00AD2942">
            <w:pPr>
              <w:pStyle w:val="a6"/>
              <w:spacing w:line="240" w:lineRule="auto"/>
              <w:rPr>
                <w:sz w:val="24"/>
              </w:rPr>
            </w:pPr>
            <w:r w:rsidRPr="00AD2942">
              <w:rPr>
                <w:sz w:val="24"/>
              </w:rPr>
              <w:t>Развивать эмоциональное отношение к природе, эстетическое восприятие окружающего мира.</w:t>
            </w:r>
          </w:p>
        </w:tc>
        <w:tc>
          <w:tcPr>
            <w:tcW w:w="3003" w:type="dxa"/>
            <w:vMerge/>
          </w:tcPr>
          <w:p w:rsidR="0027562F" w:rsidRPr="00AD2942" w:rsidRDefault="0027562F" w:rsidP="00AD2942">
            <w:pPr>
              <w:pStyle w:val="a6"/>
              <w:spacing w:line="240" w:lineRule="auto"/>
              <w:rPr>
                <w:sz w:val="24"/>
              </w:rPr>
            </w:pPr>
          </w:p>
        </w:tc>
        <w:tc>
          <w:tcPr>
            <w:tcW w:w="1920" w:type="dxa"/>
            <w:vMerge/>
            <w:shd w:val="clear" w:color="auto" w:fill="auto"/>
          </w:tcPr>
          <w:p w:rsidR="0027562F" w:rsidRPr="00AD2942" w:rsidRDefault="0027562F" w:rsidP="00AD2942">
            <w:pPr>
              <w:spacing w:after="0" w:line="240" w:lineRule="auto"/>
              <w:rPr>
                <w:rFonts w:ascii="Times New Roman" w:hAnsi="Times New Roman" w:cs="Times New Roman"/>
                <w:i/>
                <w:sz w:val="24"/>
                <w:szCs w:val="24"/>
              </w:rPr>
            </w:pPr>
          </w:p>
        </w:tc>
        <w:tc>
          <w:tcPr>
            <w:tcW w:w="2140"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p>
        </w:tc>
        <w:tc>
          <w:tcPr>
            <w:tcW w:w="992" w:type="dxa"/>
            <w:shd w:val="clear" w:color="auto" w:fill="auto"/>
          </w:tcPr>
          <w:p w:rsidR="0027562F" w:rsidRPr="00AD2942" w:rsidRDefault="0027562F" w:rsidP="00AD2942">
            <w:pPr>
              <w:spacing w:after="0" w:line="240" w:lineRule="auto"/>
              <w:rPr>
                <w:rFonts w:ascii="Times New Roman" w:hAnsi="Times New Roman" w:cs="Times New Roman"/>
                <w:sz w:val="24"/>
                <w:szCs w:val="24"/>
              </w:rPr>
            </w:pPr>
          </w:p>
        </w:tc>
        <w:tc>
          <w:tcPr>
            <w:tcW w:w="818" w:type="dxa"/>
            <w:shd w:val="clear" w:color="auto" w:fill="auto"/>
          </w:tcPr>
          <w:p w:rsidR="0027562F" w:rsidRPr="00AD2942" w:rsidRDefault="00C118EB" w:rsidP="00AD2942">
            <w:pPr>
              <w:spacing w:after="0" w:line="240" w:lineRule="auto"/>
              <w:rPr>
                <w:rFonts w:ascii="Times New Roman" w:hAnsi="Times New Roman" w:cs="Times New Roman"/>
                <w:b/>
                <w:sz w:val="24"/>
                <w:szCs w:val="24"/>
              </w:rPr>
            </w:pPr>
            <w:r>
              <w:rPr>
                <w:rFonts w:ascii="Times New Roman" w:hAnsi="Times New Roman" w:cs="Times New Roman"/>
                <w:b/>
                <w:sz w:val="24"/>
                <w:szCs w:val="24"/>
              </w:rPr>
              <w:t>28.09.2015</w:t>
            </w:r>
          </w:p>
        </w:tc>
        <w:tc>
          <w:tcPr>
            <w:tcW w:w="818"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p>
        </w:tc>
      </w:tr>
      <w:tr w:rsidR="0027562F" w:rsidRPr="00AD2942" w:rsidTr="0027562F">
        <w:tc>
          <w:tcPr>
            <w:tcW w:w="543" w:type="dxa"/>
          </w:tcPr>
          <w:p w:rsidR="0027562F" w:rsidRPr="00AD2942" w:rsidRDefault="0027562F" w:rsidP="00AD2942">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t>5</w:t>
            </w:r>
          </w:p>
        </w:tc>
        <w:tc>
          <w:tcPr>
            <w:tcW w:w="2140" w:type="dxa"/>
          </w:tcPr>
          <w:p w:rsidR="0027562F" w:rsidRPr="00AD2942" w:rsidRDefault="0027562F" w:rsidP="00AD2942">
            <w:pPr>
              <w:pStyle w:val="a6"/>
              <w:spacing w:line="240" w:lineRule="auto"/>
              <w:rPr>
                <w:b/>
                <w:sz w:val="24"/>
              </w:rPr>
            </w:pPr>
            <w:r w:rsidRPr="00AD2942">
              <w:rPr>
                <w:b/>
                <w:sz w:val="24"/>
              </w:rPr>
              <w:t xml:space="preserve">Изображать </w:t>
            </w:r>
            <w:r w:rsidRPr="00AD2942">
              <w:rPr>
                <w:b/>
                <w:sz w:val="24"/>
              </w:rPr>
              <w:lastRenderedPageBreak/>
              <w:t xml:space="preserve">можно в объеме.  </w:t>
            </w:r>
          </w:p>
          <w:p w:rsidR="0027562F" w:rsidRPr="00AD2942" w:rsidRDefault="0027562F" w:rsidP="00AD2942">
            <w:pPr>
              <w:pStyle w:val="a6"/>
              <w:spacing w:line="240" w:lineRule="auto"/>
              <w:rPr>
                <w:sz w:val="24"/>
              </w:rPr>
            </w:pPr>
            <w:r w:rsidRPr="00AD2942">
              <w:rPr>
                <w:sz w:val="24"/>
              </w:rPr>
              <w:t>Объемные изображения.</w:t>
            </w:r>
          </w:p>
          <w:p w:rsidR="0027562F" w:rsidRPr="00AD2942" w:rsidRDefault="0027562F" w:rsidP="00AD2942">
            <w:pPr>
              <w:pStyle w:val="a6"/>
              <w:spacing w:line="240" w:lineRule="auto"/>
              <w:rPr>
                <w:sz w:val="24"/>
              </w:rPr>
            </w:pPr>
            <w:r w:rsidRPr="00AD2942">
              <w:rPr>
                <w:sz w:val="24"/>
              </w:rPr>
              <w:t>Отличие изображения в пространстве от изображения на плоскости. Объем, образ в трехмерном пространстве.</w:t>
            </w:r>
          </w:p>
          <w:p w:rsidR="0027562F" w:rsidRPr="00AD2942" w:rsidRDefault="0027562F" w:rsidP="00AD2942">
            <w:pPr>
              <w:pStyle w:val="a6"/>
              <w:spacing w:line="240" w:lineRule="auto"/>
              <w:rPr>
                <w:sz w:val="24"/>
              </w:rPr>
            </w:pPr>
            <w:r w:rsidRPr="00AD2942">
              <w:rPr>
                <w:sz w:val="24"/>
              </w:rPr>
              <w:t xml:space="preserve">Выразительные, объемные объекты в природе. </w:t>
            </w:r>
          </w:p>
          <w:p w:rsidR="0027562F" w:rsidRPr="00AD2942" w:rsidRDefault="0027562F" w:rsidP="00AD2942">
            <w:pPr>
              <w:pStyle w:val="a6"/>
              <w:spacing w:line="240" w:lineRule="auto"/>
              <w:rPr>
                <w:sz w:val="24"/>
              </w:rPr>
            </w:pPr>
            <w:r w:rsidRPr="00AD2942">
              <w:rPr>
                <w:sz w:val="24"/>
              </w:rPr>
              <w:t xml:space="preserve">Целостность формы. </w:t>
            </w:r>
          </w:p>
        </w:tc>
        <w:tc>
          <w:tcPr>
            <w:tcW w:w="3067" w:type="dxa"/>
          </w:tcPr>
          <w:p w:rsidR="0027562F" w:rsidRPr="00AD2942" w:rsidRDefault="0027562F" w:rsidP="00AD2942">
            <w:pPr>
              <w:pStyle w:val="a6"/>
              <w:spacing w:line="240" w:lineRule="auto"/>
              <w:rPr>
                <w:sz w:val="24"/>
              </w:rPr>
            </w:pPr>
            <w:r w:rsidRPr="00AD2942">
              <w:rPr>
                <w:b/>
                <w:sz w:val="24"/>
              </w:rPr>
              <w:lastRenderedPageBreak/>
              <w:t>Находить</w:t>
            </w:r>
            <w:r w:rsidRPr="00AD2942">
              <w:rPr>
                <w:sz w:val="24"/>
              </w:rPr>
              <w:t xml:space="preserve"> </w:t>
            </w:r>
            <w:r w:rsidRPr="00AD2942">
              <w:rPr>
                <w:sz w:val="24"/>
              </w:rPr>
              <w:lastRenderedPageBreak/>
              <w:t>выразительные, образные объемы в природе (облака, камни, коряги, плоды и т. д.).</w:t>
            </w:r>
          </w:p>
          <w:p w:rsidR="0027562F" w:rsidRPr="00AD2942" w:rsidRDefault="0027562F" w:rsidP="00AD2942">
            <w:pPr>
              <w:pStyle w:val="a6"/>
              <w:spacing w:line="240" w:lineRule="auto"/>
              <w:rPr>
                <w:i/>
                <w:sz w:val="24"/>
              </w:rPr>
            </w:pPr>
            <w:r w:rsidRPr="00AD2942">
              <w:rPr>
                <w:b/>
                <w:i/>
                <w:sz w:val="24"/>
              </w:rPr>
              <w:t>Воспринимать</w:t>
            </w:r>
            <w:r w:rsidRPr="00AD2942">
              <w:rPr>
                <w:i/>
                <w:sz w:val="24"/>
              </w:rPr>
              <w:t xml:space="preserve"> выразительность большой формы в скульптурных изображениях, наглядно сохраняющих образ исходного природного материала (скульптуры С. </w:t>
            </w:r>
            <w:proofErr w:type="spellStart"/>
            <w:r w:rsidRPr="00AD2942">
              <w:rPr>
                <w:i/>
                <w:sz w:val="24"/>
              </w:rPr>
              <w:t>Эрьзи</w:t>
            </w:r>
            <w:proofErr w:type="spellEnd"/>
            <w:r w:rsidRPr="00AD2942">
              <w:rPr>
                <w:i/>
                <w:sz w:val="24"/>
              </w:rPr>
              <w:t>, С. Коненкова).</w:t>
            </w:r>
          </w:p>
          <w:p w:rsidR="0027562F" w:rsidRPr="00AD2942" w:rsidRDefault="0027562F" w:rsidP="00AD2942">
            <w:pPr>
              <w:pStyle w:val="a6"/>
              <w:spacing w:line="240" w:lineRule="auto"/>
              <w:rPr>
                <w:sz w:val="24"/>
              </w:rPr>
            </w:pPr>
            <w:r w:rsidRPr="00AD2942">
              <w:rPr>
                <w:b/>
                <w:sz w:val="24"/>
              </w:rPr>
              <w:t>Овладевать</w:t>
            </w:r>
            <w:r w:rsidRPr="00AD2942">
              <w:rPr>
                <w:sz w:val="24"/>
              </w:rPr>
              <w:t xml:space="preserve"> первичными навыками изображения в объеме.</w:t>
            </w:r>
          </w:p>
        </w:tc>
        <w:tc>
          <w:tcPr>
            <w:tcW w:w="3003" w:type="dxa"/>
            <w:vMerge/>
          </w:tcPr>
          <w:p w:rsidR="0027562F" w:rsidRPr="00AD2942" w:rsidRDefault="0027562F" w:rsidP="00AD2942">
            <w:pPr>
              <w:pStyle w:val="a6"/>
              <w:spacing w:line="240" w:lineRule="auto"/>
              <w:rPr>
                <w:sz w:val="24"/>
              </w:rPr>
            </w:pPr>
          </w:p>
        </w:tc>
        <w:tc>
          <w:tcPr>
            <w:tcW w:w="1920" w:type="dxa"/>
            <w:vMerge/>
            <w:shd w:val="clear" w:color="auto" w:fill="auto"/>
          </w:tcPr>
          <w:p w:rsidR="0027562F" w:rsidRPr="00AD2942" w:rsidRDefault="0027562F" w:rsidP="00AD2942">
            <w:pPr>
              <w:spacing w:after="0" w:line="240" w:lineRule="auto"/>
              <w:rPr>
                <w:rFonts w:ascii="Times New Roman" w:hAnsi="Times New Roman" w:cs="Times New Roman"/>
                <w:i/>
                <w:sz w:val="24"/>
                <w:szCs w:val="24"/>
              </w:rPr>
            </w:pPr>
          </w:p>
        </w:tc>
        <w:tc>
          <w:tcPr>
            <w:tcW w:w="2140" w:type="dxa"/>
            <w:shd w:val="clear" w:color="auto" w:fill="auto"/>
          </w:tcPr>
          <w:p w:rsidR="0027562F" w:rsidRPr="00AD2942" w:rsidRDefault="0027562F" w:rsidP="00AD2942">
            <w:pPr>
              <w:pStyle w:val="a6"/>
              <w:spacing w:line="240" w:lineRule="auto"/>
              <w:rPr>
                <w:sz w:val="24"/>
              </w:rPr>
            </w:pPr>
            <w:r w:rsidRPr="00AD2942">
              <w:rPr>
                <w:b/>
                <w:sz w:val="24"/>
              </w:rPr>
              <w:t>Изображать</w:t>
            </w:r>
            <w:r w:rsidRPr="00AD2942">
              <w:rPr>
                <w:sz w:val="24"/>
              </w:rPr>
              <w:t xml:space="preserve"> </w:t>
            </w:r>
            <w:r w:rsidRPr="00AD2942">
              <w:rPr>
                <w:sz w:val="24"/>
              </w:rPr>
              <w:lastRenderedPageBreak/>
              <w:t xml:space="preserve">в объеме птиц, зверей способами вытягивания и вдавливания (работа с пластилином). </w:t>
            </w:r>
          </w:p>
          <w:p w:rsidR="0027562F" w:rsidRPr="00AD2942" w:rsidRDefault="0027562F" w:rsidP="00AD2942">
            <w:pPr>
              <w:pStyle w:val="a6"/>
              <w:spacing w:line="240" w:lineRule="auto"/>
              <w:rPr>
                <w:sz w:val="24"/>
              </w:rPr>
            </w:pPr>
            <w:r w:rsidRPr="00AD2942">
              <w:rPr>
                <w:sz w:val="24"/>
              </w:rPr>
              <w:t xml:space="preserve">Приемы работы с пластилином. Лепка: от создания большой формы к проработке деталей. </w:t>
            </w:r>
          </w:p>
          <w:p w:rsidR="0027562F" w:rsidRPr="00AD2942" w:rsidRDefault="0027562F" w:rsidP="00AD2942">
            <w:pPr>
              <w:pStyle w:val="a6"/>
              <w:spacing w:line="240" w:lineRule="auto"/>
              <w:rPr>
                <w:sz w:val="24"/>
              </w:rPr>
            </w:pPr>
            <w:r w:rsidRPr="00AD2942">
              <w:rPr>
                <w:sz w:val="24"/>
              </w:rPr>
              <w:t>Превращения комка пластилина способами вытягивания и вдавливания.</w:t>
            </w:r>
          </w:p>
          <w:p w:rsidR="0027562F" w:rsidRPr="00AD2942" w:rsidRDefault="0027562F" w:rsidP="00AD2942">
            <w:pPr>
              <w:spacing w:after="0" w:line="240" w:lineRule="auto"/>
              <w:rPr>
                <w:rFonts w:ascii="Times New Roman" w:hAnsi="Times New Roman" w:cs="Times New Roman"/>
                <w:b/>
                <w:sz w:val="24"/>
                <w:szCs w:val="24"/>
              </w:rPr>
            </w:pPr>
            <w:r w:rsidRPr="00AD2942">
              <w:rPr>
                <w:rFonts w:ascii="Times New Roman" w:hAnsi="Times New Roman" w:cs="Times New Roman"/>
                <w:sz w:val="24"/>
                <w:szCs w:val="24"/>
              </w:rPr>
              <w:t>Лепка птиц и зверей.</w:t>
            </w:r>
          </w:p>
        </w:tc>
        <w:tc>
          <w:tcPr>
            <w:tcW w:w="992"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p>
        </w:tc>
        <w:tc>
          <w:tcPr>
            <w:tcW w:w="818" w:type="dxa"/>
            <w:shd w:val="clear" w:color="auto" w:fill="auto"/>
          </w:tcPr>
          <w:p w:rsidR="0027562F" w:rsidRPr="00AD2942" w:rsidRDefault="00C118EB" w:rsidP="00AD2942">
            <w:pPr>
              <w:spacing w:after="0" w:line="240" w:lineRule="auto"/>
              <w:rPr>
                <w:rFonts w:ascii="Times New Roman" w:hAnsi="Times New Roman" w:cs="Times New Roman"/>
                <w:b/>
                <w:sz w:val="24"/>
                <w:szCs w:val="24"/>
              </w:rPr>
            </w:pPr>
            <w:r>
              <w:rPr>
                <w:rFonts w:ascii="Times New Roman" w:hAnsi="Times New Roman" w:cs="Times New Roman"/>
                <w:b/>
                <w:sz w:val="24"/>
                <w:szCs w:val="24"/>
              </w:rPr>
              <w:t>05.10.</w:t>
            </w:r>
            <w:r>
              <w:rPr>
                <w:rFonts w:ascii="Times New Roman" w:hAnsi="Times New Roman" w:cs="Times New Roman"/>
                <w:b/>
                <w:sz w:val="24"/>
                <w:szCs w:val="24"/>
              </w:rPr>
              <w:lastRenderedPageBreak/>
              <w:t>2015</w:t>
            </w:r>
          </w:p>
        </w:tc>
        <w:tc>
          <w:tcPr>
            <w:tcW w:w="818"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p>
        </w:tc>
      </w:tr>
      <w:tr w:rsidR="0027562F" w:rsidRPr="00AD2942" w:rsidTr="0027562F">
        <w:tc>
          <w:tcPr>
            <w:tcW w:w="543" w:type="dxa"/>
          </w:tcPr>
          <w:p w:rsidR="0027562F" w:rsidRPr="00AD2942" w:rsidRDefault="0027562F" w:rsidP="00AD2942">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lastRenderedPageBreak/>
              <w:t>6</w:t>
            </w:r>
          </w:p>
        </w:tc>
        <w:tc>
          <w:tcPr>
            <w:tcW w:w="2140" w:type="dxa"/>
          </w:tcPr>
          <w:p w:rsidR="008A7C57" w:rsidRDefault="0027562F" w:rsidP="00AD2942">
            <w:pPr>
              <w:pStyle w:val="a6"/>
              <w:spacing w:line="240" w:lineRule="auto"/>
              <w:rPr>
                <w:sz w:val="24"/>
              </w:rPr>
            </w:pPr>
            <w:r w:rsidRPr="00AD2942">
              <w:rPr>
                <w:b/>
                <w:sz w:val="24"/>
              </w:rPr>
              <w:t>Изображать можно линией.</w:t>
            </w:r>
            <w:r w:rsidRPr="00AD2942">
              <w:rPr>
                <w:sz w:val="24"/>
              </w:rPr>
              <w:t xml:space="preserve"> Знакомство с понятиями «линия» и «плоскость». Линии в природе. Линейные изображения на плоскости. </w:t>
            </w:r>
          </w:p>
          <w:p w:rsidR="008A7C57" w:rsidRDefault="008A7C57" w:rsidP="00AD2942">
            <w:pPr>
              <w:pStyle w:val="a6"/>
              <w:spacing w:line="240" w:lineRule="auto"/>
              <w:rPr>
                <w:sz w:val="24"/>
              </w:rPr>
            </w:pPr>
          </w:p>
          <w:p w:rsidR="0027562F" w:rsidRPr="00AD2942" w:rsidRDefault="008A7C57" w:rsidP="008A7C57">
            <w:pPr>
              <w:pStyle w:val="a6"/>
              <w:spacing w:line="240" w:lineRule="auto"/>
              <w:ind w:firstLine="0"/>
              <w:rPr>
                <w:sz w:val="24"/>
              </w:rPr>
            </w:pPr>
            <w:r>
              <w:rPr>
                <w:sz w:val="24"/>
              </w:rPr>
              <w:lastRenderedPageBreak/>
              <w:t>Повествовательные возможно</w:t>
            </w:r>
            <w:r w:rsidR="0027562F" w:rsidRPr="00AD2942">
              <w:rPr>
                <w:sz w:val="24"/>
              </w:rPr>
              <w:t xml:space="preserve">сти линии (линия — рассказчица). </w:t>
            </w:r>
          </w:p>
        </w:tc>
        <w:tc>
          <w:tcPr>
            <w:tcW w:w="3067" w:type="dxa"/>
          </w:tcPr>
          <w:p w:rsidR="0027562F" w:rsidRPr="00AD2942" w:rsidRDefault="0027562F" w:rsidP="00AD2942">
            <w:pPr>
              <w:pStyle w:val="a6"/>
              <w:spacing w:line="240" w:lineRule="auto"/>
              <w:rPr>
                <w:sz w:val="24"/>
              </w:rPr>
            </w:pPr>
            <w:r w:rsidRPr="00AD2942">
              <w:rPr>
                <w:b/>
                <w:sz w:val="24"/>
              </w:rPr>
              <w:lastRenderedPageBreak/>
              <w:t>Овладевать</w:t>
            </w:r>
            <w:r w:rsidRPr="00AD2942">
              <w:rPr>
                <w:sz w:val="24"/>
              </w:rPr>
              <w:t xml:space="preserve"> первичными навыками изображения на плоскости с помощью линии, навыками работы графическими материалами (черный фломастер, простой карандаш, </w:t>
            </w:r>
            <w:proofErr w:type="spellStart"/>
            <w:r w:rsidRPr="00AD2942">
              <w:rPr>
                <w:sz w:val="24"/>
              </w:rPr>
              <w:t>гелевая</w:t>
            </w:r>
            <w:proofErr w:type="spellEnd"/>
            <w:r w:rsidRPr="00AD2942">
              <w:rPr>
                <w:sz w:val="24"/>
              </w:rPr>
              <w:t xml:space="preserve"> ручка).</w:t>
            </w:r>
          </w:p>
          <w:p w:rsidR="0027562F" w:rsidRPr="00AD2942" w:rsidRDefault="0027562F" w:rsidP="00AD2942">
            <w:pPr>
              <w:pStyle w:val="a6"/>
              <w:spacing w:line="240" w:lineRule="auto"/>
              <w:rPr>
                <w:sz w:val="24"/>
              </w:rPr>
            </w:pPr>
            <w:r w:rsidRPr="00AD2942">
              <w:rPr>
                <w:b/>
                <w:sz w:val="24"/>
              </w:rPr>
              <w:t>Находитьи наблюдать</w:t>
            </w:r>
            <w:r w:rsidRPr="00AD2942">
              <w:rPr>
                <w:sz w:val="24"/>
              </w:rPr>
              <w:t xml:space="preserve"> линии и их </w:t>
            </w:r>
            <w:r w:rsidRPr="00AD2942">
              <w:rPr>
                <w:sz w:val="24"/>
              </w:rPr>
              <w:lastRenderedPageBreak/>
              <w:t>ритм в природе.</w:t>
            </w:r>
          </w:p>
          <w:p w:rsidR="0027562F" w:rsidRPr="00AD2942" w:rsidRDefault="0027562F" w:rsidP="00AD2942">
            <w:pPr>
              <w:pStyle w:val="a6"/>
              <w:spacing w:line="240" w:lineRule="auto"/>
              <w:rPr>
                <w:i/>
                <w:sz w:val="24"/>
              </w:rPr>
            </w:pPr>
          </w:p>
        </w:tc>
        <w:tc>
          <w:tcPr>
            <w:tcW w:w="3003" w:type="dxa"/>
            <w:vMerge w:val="restart"/>
          </w:tcPr>
          <w:p w:rsidR="0027562F" w:rsidRPr="00AD2942" w:rsidRDefault="0027562F" w:rsidP="00AD2942">
            <w:pPr>
              <w:pStyle w:val="a6"/>
              <w:spacing w:line="240" w:lineRule="auto"/>
              <w:rPr>
                <w:sz w:val="24"/>
              </w:rPr>
            </w:pPr>
          </w:p>
        </w:tc>
        <w:tc>
          <w:tcPr>
            <w:tcW w:w="1920" w:type="dxa"/>
            <w:vMerge w:val="restart"/>
            <w:shd w:val="clear" w:color="auto" w:fill="auto"/>
          </w:tcPr>
          <w:p w:rsidR="0027562F" w:rsidRPr="00AD2942" w:rsidRDefault="0027562F" w:rsidP="00AD2942">
            <w:pPr>
              <w:spacing w:after="0" w:line="240" w:lineRule="auto"/>
              <w:rPr>
                <w:rFonts w:ascii="Times New Roman" w:hAnsi="Times New Roman" w:cs="Times New Roman"/>
                <w:i/>
                <w:sz w:val="24"/>
                <w:szCs w:val="24"/>
              </w:rPr>
            </w:pPr>
          </w:p>
        </w:tc>
        <w:tc>
          <w:tcPr>
            <w:tcW w:w="2140" w:type="dxa"/>
            <w:shd w:val="clear" w:color="auto" w:fill="auto"/>
          </w:tcPr>
          <w:p w:rsidR="0027562F" w:rsidRPr="00AD2942" w:rsidRDefault="0027562F" w:rsidP="00AD2942">
            <w:pPr>
              <w:pStyle w:val="a6"/>
              <w:spacing w:line="240" w:lineRule="auto"/>
              <w:rPr>
                <w:sz w:val="24"/>
              </w:rPr>
            </w:pPr>
            <w:r w:rsidRPr="00AD2942">
              <w:rPr>
                <w:b/>
                <w:sz w:val="24"/>
              </w:rPr>
              <w:t>Сочинять и рассказывать</w:t>
            </w:r>
            <w:r w:rsidRPr="00AD2942">
              <w:rPr>
                <w:sz w:val="24"/>
              </w:rPr>
              <w:t xml:space="preserve"> с помощью линейных изображений маленькие сюжеты из своей жизни.</w:t>
            </w:r>
          </w:p>
          <w:p w:rsidR="0027562F" w:rsidRPr="00AD2942" w:rsidRDefault="0027562F" w:rsidP="00AD2942">
            <w:pPr>
              <w:spacing w:after="0" w:line="240" w:lineRule="auto"/>
              <w:rPr>
                <w:rFonts w:ascii="Times New Roman" w:hAnsi="Times New Roman" w:cs="Times New Roman"/>
                <w:sz w:val="24"/>
                <w:szCs w:val="24"/>
              </w:rPr>
            </w:pPr>
          </w:p>
        </w:tc>
        <w:tc>
          <w:tcPr>
            <w:tcW w:w="992"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p>
        </w:tc>
        <w:tc>
          <w:tcPr>
            <w:tcW w:w="818" w:type="dxa"/>
            <w:shd w:val="clear" w:color="auto" w:fill="auto"/>
          </w:tcPr>
          <w:p w:rsidR="0027562F" w:rsidRPr="00AD2942" w:rsidRDefault="00C118EB" w:rsidP="00AD2942">
            <w:pPr>
              <w:spacing w:after="0" w:line="240" w:lineRule="auto"/>
              <w:rPr>
                <w:rFonts w:ascii="Times New Roman" w:hAnsi="Times New Roman" w:cs="Times New Roman"/>
                <w:b/>
                <w:sz w:val="24"/>
                <w:szCs w:val="24"/>
              </w:rPr>
            </w:pPr>
            <w:r>
              <w:rPr>
                <w:rFonts w:ascii="Times New Roman" w:hAnsi="Times New Roman" w:cs="Times New Roman"/>
                <w:b/>
                <w:sz w:val="24"/>
                <w:szCs w:val="24"/>
              </w:rPr>
              <w:t>12.10.2015</w:t>
            </w:r>
          </w:p>
        </w:tc>
        <w:tc>
          <w:tcPr>
            <w:tcW w:w="818"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p>
        </w:tc>
      </w:tr>
      <w:tr w:rsidR="0027562F" w:rsidRPr="00AD2942" w:rsidTr="0027562F">
        <w:tc>
          <w:tcPr>
            <w:tcW w:w="543" w:type="dxa"/>
          </w:tcPr>
          <w:p w:rsidR="0027562F" w:rsidRPr="00AD2942" w:rsidRDefault="0027562F" w:rsidP="00AD2942">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lastRenderedPageBreak/>
              <w:t>7</w:t>
            </w:r>
          </w:p>
        </w:tc>
        <w:tc>
          <w:tcPr>
            <w:tcW w:w="2140" w:type="dxa"/>
          </w:tcPr>
          <w:p w:rsidR="0027562F" w:rsidRPr="00AD2942" w:rsidRDefault="0027562F" w:rsidP="00AD2942">
            <w:pPr>
              <w:pStyle w:val="a6"/>
              <w:spacing w:line="240" w:lineRule="auto"/>
              <w:rPr>
                <w:sz w:val="24"/>
              </w:rPr>
            </w:pPr>
            <w:r w:rsidRPr="00AD2942">
              <w:rPr>
                <w:b/>
                <w:sz w:val="24"/>
              </w:rPr>
              <w:t>Разноцветные краски.</w:t>
            </w:r>
          </w:p>
          <w:p w:rsidR="0027562F" w:rsidRPr="00AD2942" w:rsidRDefault="0027562F" w:rsidP="00AD2942">
            <w:pPr>
              <w:pStyle w:val="a6"/>
              <w:spacing w:line="240" w:lineRule="auto"/>
              <w:rPr>
                <w:sz w:val="24"/>
              </w:rPr>
            </w:pPr>
            <w:r w:rsidRPr="00AD2942">
              <w:rPr>
                <w:sz w:val="24"/>
              </w:rPr>
              <w:t>Знакомство с цветом. Краски гуашь.</w:t>
            </w:r>
          </w:p>
          <w:p w:rsidR="0027562F" w:rsidRPr="00AD2942" w:rsidRDefault="0027562F" w:rsidP="00AD2942">
            <w:pPr>
              <w:pStyle w:val="a6"/>
              <w:spacing w:line="240" w:lineRule="auto"/>
              <w:rPr>
                <w:sz w:val="24"/>
              </w:rPr>
            </w:pPr>
            <w:r w:rsidRPr="00AD2942">
              <w:rPr>
                <w:sz w:val="24"/>
              </w:rPr>
              <w:t>Цвет. Эмоциональное и ассоциативное звучание цвета (что напоминает цвет каждой краски?).</w:t>
            </w:r>
          </w:p>
          <w:p w:rsidR="0027562F" w:rsidRPr="00AD2942" w:rsidRDefault="0027562F" w:rsidP="00AD2942">
            <w:pPr>
              <w:pStyle w:val="a6"/>
              <w:spacing w:line="240" w:lineRule="auto"/>
              <w:rPr>
                <w:sz w:val="24"/>
              </w:rPr>
            </w:pPr>
          </w:p>
        </w:tc>
        <w:tc>
          <w:tcPr>
            <w:tcW w:w="3067" w:type="dxa"/>
          </w:tcPr>
          <w:p w:rsidR="0027562F" w:rsidRPr="00AD2942" w:rsidRDefault="0027562F" w:rsidP="00AD2942">
            <w:pPr>
              <w:pStyle w:val="a6"/>
              <w:spacing w:line="240" w:lineRule="auto"/>
              <w:rPr>
                <w:sz w:val="24"/>
              </w:rPr>
            </w:pPr>
            <w:r w:rsidRPr="00AD2942">
              <w:rPr>
                <w:b/>
                <w:sz w:val="24"/>
              </w:rPr>
              <w:t>Овладевать</w:t>
            </w:r>
            <w:r w:rsidRPr="00AD2942">
              <w:rPr>
                <w:sz w:val="24"/>
              </w:rPr>
              <w:t xml:space="preserve"> первичными навыками работы гуашью. </w:t>
            </w:r>
          </w:p>
          <w:p w:rsidR="0027562F" w:rsidRPr="00AD2942" w:rsidRDefault="0027562F" w:rsidP="00AD2942">
            <w:pPr>
              <w:pStyle w:val="a6"/>
              <w:spacing w:line="240" w:lineRule="auto"/>
              <w:rPr>
                <w:sz w:val="24"/>
              </w:rPr>
            </w:pPr>
            <w:r w:rsidRPr="00AD2942">
              <w:rPr>
                <w:b/>
                <w:i/>
                <w:sz w:val="24"/>
              </w:rPr>
              <w:t>Соотносить</w:t>
            </w:r>
            <w:r w:rsidRPr="00AD2942">
              <w:rPr>
                <w:i/>
                <w:sz w:val="24"/>
              </w:rPr>
              <w:t xml:space="preserve"> цвет с вызываемыми им предметными ассоциациями (что бывает красным, желтым и т.</w:t>
            </w:r>
            <w:r w:rsidRPr="00AD2942">
              <w:rPr>
                <w:i/>
                <w:sz w:val="24"/>
                <w:lang w:val="en-US"/>
              </w:rPr>
              <w:t> </w:t>
            </w:r>
            <w:r w:rsidRPr="00AD2942">
              <w:rPr>
                <w:i/>
                <w:sz w:val="24"/>
              </w:rPr>
              <w:t>д.), приводить примеры</w:t>
            </w:r>
            <w:r w:rsidRPr="00AD2942">
              <w:rPr>
                <w:sz w:val="24"/>
              </w:rPr>
              <w:t>.</w:t>
            </w:r>
          </w:p>
          <w:p w:rsidR="0027562F" w:rsidRPr="00AD2942" w:rsidRDefault="0027562F" w:rsidP="00AD2942">
            <w:pPr>
              <w:pStyle w:val="a6"/>
              <w:spacing w:line="240" w:lineRule="auto"/>
              <w:rPr>
                <w:sz w:val="24"/>
              </w:rPr>
            </w:pPr>
            <w:r w:rsidRPr="00AD2942">
              <w:rPr>
                <w:b/>
                <w:sz w:val="24"/>
              </w:rPr>
              <w:t>Экспериментировать</w:t>
            </w:r>
            <w:r w:rsidRPr="00AD2942">
              <w:rPr>
                <w:sz w:val="24"/>
              </w:rPr>
              <w:t xml:space="preserve">, </w:t>
            </w:r>
            <w:r w:rsidRPr="00AD2942">
              <w:rPr>
                <w:b/>
                <w:sz w:val="24"/>
              </w:rPr>
              <w:t>исследовать</w:t>
            </w:r>
            <w:r w:rsidRPr="00AD2942">
              <w:rPr>
                <w:sz w:val="24"/>
              </w:rPr>
              <w:t xml:space="preserve"> возможности краски в процессе создания различных цветовых пятен, смешений и наложений цветовых пятен при создании красочных ковриков. </w:t>
            </w:r>
          </w:p>
        </w:tc>
        <w:tc>
          <w:tcPr>
            <w:tcW w:w="3003" w:type="dxa"/>
            <w:vMerge/>
          </w:tcPr>
          <w:p w:rsidR="0027562F" w:rsidRPr="00AD2942" w:rsidRDefault="0027562F" w:rsidP="00AD2942">
            <w:pPr>
              <w:pStyle w:val="a6"/>
              <w:spacing w:line="240" w:lineRule="auto"/>
              <w:rPr>
                <w:sz w:val="24"/>
              </w:rPr>
            </w:pPr>
          </w:p>
        </w:tc>
        <w:tc>
          <w:tcPr>
            <w:tcW w:w="1920" w:type="dxa"/>
            <w:vMerge/>
            <w:shd w:val="clear" w:color="auto" w:fill="auto"/>
          </w:tcPr>
          <w:p w:rsidR="0027562F" w:rsidRPr="00AD2942" w:rsidRDefault="0027562F" w:rsidP="00AD2942">
            <w:pPr>
              <w:spacing w:after="0" w:line="240" w:lineRule="auto"/>
              <w:rPr>
                <w:rFonts w:ascii="Times New Roman" w:hAnsi="Times New Roman" w:cs="Times New Roman"/>
                <w:i/>
                <w:sz w:val="24"/>
                <w:szCs w:val="24"/>
              </w:rPr>
            </w:pPr>
          </w:p>
        </w:tc>
        <w:tc>
          <w:tcPr>
            <w:tcW w:w="2140"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r w:rsidRPr="00AD2942">
              <w:rPr>
                <w:rFonts w:ascii="Times New Roman" w:hAnsi="Times New Roman" w:cs="Times New Roman"/>
                <w:b/>
                <w:sz w:val="24"/>
                <w:szCs w:val="24"/>
              </w:rPr>
              <w:t xml:space="preserve">Изображать </w:t>
            </w:r>
            <w:r w:rsidRPr="00AD2942">
              <w:rPr>
                <w:rFonts w:ascii="Times New Roman" w:hAnsi="Times New Roman" w:cs="Times New Roman"/>
                <w:sz w:val="24"/>
                <w:szCs w:val="24"/>
              </w:rPr>
              <w:t>методом смешивания и наложения цветных пятен красочный коврик. Проба красок. Ритмическое заполнение листа (создание красочного коврика).</w:t>
            </w:r>
          </w:p>
        </w:tc>
        <w:tc>
          <w:tcPr>
            <w:tcW w:w="992"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p>
        </w:tc>
        <w:tc>
          <w:tcPr>
            <w:tcW w:w="818" w:type="dxa"/>
            <w:shd w:val="clear" w:color="auto" w:fill="auto"/>
          </w:tcPr>
          <w:p w:rsidR="0027562F" w:rsidRPr="00AD2942" w:rsidRDefault="00C118EB" w:rsidP="00AD2942">
            <w:pPr>
              <w:spacing w:after="0" w:line="240" w:lineRule="auto"/>
              <w:rPr>
                <w:rFonts w:ascii="Times New Roman" w:hAnsi="Times New Roman" w:cs="Times New Roman"/>
                <w:b/>
                <w:sz w:val="24"/>
                <w:szCs w:val="24"/>
              </w:rPr>
            </w:pPr>
            <w:r>
              <w:rPr>
                <w:rFonts w:ascii="Times New Roman" w:hAnsi="Times New Roman" w:cs="Times New Roman"/>
                <w:b/>
                <w:sz w:val="24"/>
                <w:szCs w:val="24"/>
              </w:rPr>
              <w:t>19.10.2015</w:t>
            </w:r>
          </w:p>
        </w:tc>
        <w:tc>
          <w:tcPr>
            <w:tcW w:w="818"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p>
        </w:tc>
      </w:tr>
      <w:tr w:rsidR="0027562F" w:rsidRPr="00AD2942" w:rsidTr="0027562F">
        <w:tc>
          <w:tcPr>
            <w:tcW w:w="543" w:type="dxa"/>
          </w:tcPr>
          <w:p w:rsidR="0027562F" w:rsidRPr="00AD2942" w:rsidRDefault="0027562F" w:rsidP="00AD2942">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t>8.</w:t>
            </w:r>
          </w:p>
        </w:tc>
        <w:tc>
          <w:tcPr>
            <w:tcW w:w="2140" w:type="dxa"/>
          </w:tcPr>
          <w:p w:rsidR="0027562F" w:rsidRPr="00AD2942" w:rsidRDefault="0027562F" w:rsidP="00AD2942">
            <w:pPr>
              <w:pStyle w:val="a6"/>
              <w:spacing w:line="240" w:lineRule="auto"/>
              <w:rPr>
                <w:sz w:val="24"/>
              </w:rPr>
            </w:pPr>
            <w:r w:rsidRPr="00AD2942">
              <w:rPr>
                <w:b/>
                <w:sz w:val="24"/>
              </w:rPr>
              <w:t>Изображать можно и то, что невидимо (настроение)</w:t>
            </w:r>
            <w:r w:rsidRPr="00AD2942">
              <w:rPr>
                <w:sz w:val="24"/>
              </w:rPr>
              <w:t xml:space="preserve"> Выражение настроения в изображении.</w:t>
            </w:r>
          </w:p>
          <w:p w:rsidR="0027562F" w:rsidRPr="00AD2942" w:rsidRDefault="0027562F" w:rsidP="00AD2942">
            <w:pPr>
              <w:pStyle w:val="a6"/>
              <w:spacing w:line="240" w:lineRule="auto"/>
              <w:rPr>
                <w:b/>
                <w:sz w:val="24"/>
              </w:rPr>
            </w:pPr>
            <w:r w:rsidRPr="00AD2942">
              <w:rPr>
                <w:sz w:val="24"/>
              </w:rPr>
              <w:t xml:space="preserve">Эмоциональное и ассоциативное звучание цвета. </w:t>
            </w:r>
          </w:p>
        </w:tc>
        <w:tc>
          <w:tcPr>
            <w:tcW w:w="3067" w:type="dxa"/>
          </w:tcPr>
          <w:p w:rsidR="0027562F" w:rsidRPr="00AD2942" w:rsidRDefault="0027562F" w:rsidP="00AD2942">
            <w:pPr>
              <w:pStyle w:val="a6"/>
              <w:spacing w:line="240" w:lineRule="auto"/>
              <w:rPr>
                <w:sz w:val="24"/>
              </w:rPr>
            </w:pPr>
            <w:r w:rsidRPr="00AD2942">
              <w:rPr>
                <w:b/>
                <w:sz w:val="24"/>
              </w:rPr>
              <w:t>Соотносить</w:t>
            </w:r>
            <w:r w:rsidRPr="00AD2942">
              <w:rPr>
                <w:sz w:val="24"/>
              </w:rPr>
              <w:t xml:space="preserve"> восприятие цвета со своими чувствами и эмоциями. </w:t>
            </w:r>
          </w:p>
          <w:p w:rsidR="0027562F" w:rsidRPr="00AD2942" w:rsidRDefault="0027562F" w:rsidP="00AD2942">
            <w:pPr>
              <w:pStyle w:val="a6"/>
              <w:spacing w:line="240" w:lineRule="auto"/>
              <w:rPr>
                <w:i/>
                <w:sz w:val="24"/>
              </w:rPr>
            </w:pPr>
            <w:r w:rsidRPr="00AD2942">
              <w:rPr>
                <w:b/>
                <w:i/>
                <w:sz w:val="24"/>
              </w:rPr>
              <w:t>Осознавать</w:t>
            </w:r>
            <w:r w:rsidRPr="00AD2942">
              <w:rPr>
                <w:i/>
                <w:sz w:val="24"/>
              </w:rPr>
              <w:t>, что изображать можно не только предметный мир, но и мир наших чувств (радость или грусть, удивление, восторг и т. д.).</w:t>
            </w:r>
          </w:p>
        </w:tc>
        <w:tc>
          <w:tcPr>
            <w:tcW w:w="3003" w:type="dxa"/>
            <w:vMerge/>
          </w:tcPr>
          <w:p w:rsidR="0027562F" w:rsidRPr="00AD2942" w:rsidRDefault="0027562F" w:rsidP="00AD2942">
            <w:pPr>
              <w:pStyle w:val="a6"/>
              <w:spacing w:line="240" w:lineRule="auto"/>
              <w:rPr>
                <w:sz w:val="24"/>
              </w:rPr>
            </w:pPr>
          </w:p>
        </w:tc>
        <w:tc>
          <w:tcPr>
            <w:tcW w:w="1920" w:type="dxa"/>
            <w:vMerge/>
            <w:shd w:val="clear" w:color="auto" w:fill="auto"/>
          </w:tcPr>
          <w:p w:rsidR="0027562F" w:rsidRPr="00AD2942" w:rsidRDefault="0027562F" w:rsidP="00AD2942">
            <w:pPr>
              <w:spacing w:after="0" w:line="240" w:lineRule="auto"/>
              <w:rPr>
                <w:rFonts w:ascii="Times New Roman" w:hAnsi="Times New Roman" w:cs="Times New Roman"/>
                <w:i/>
                <w:sz w:val="24"/>
                <w:szCs w:val="24"/>
              </w:rPr>
            </w:pPr>
          </w:p>
        </w:tc>
        <w:tc>
          <w:tcPr>
            <w:tcW w:w="2140"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r w:rsidRPr="00AD2942">
              <w:rPr>
                <w:rFonts w:ascii="Times New Roman" w:hAnsi="Times New Roman" w:cs="Times New Roman"/>
                <w:b/>
                <w:sz w:val="24"/>
                <w:szCs w:val="24"/>
              </w:rPr>
              <w:t>Изображать</w:t>
            </w:r>
            <w:r w:rsidRPr="00AD2942">
              <w:rPr>
                <w:rFonts w:ascii="Times New Roman" w:hAnsi="Times New Roman" w:cs="Times New Roman"/>
                <w:sz w:val="24"/>
                <w:szCs w:val="24"/>
              </w:rPr>
              <w:t xml:space="preserve"> радость или грусть (работа гуашью).</w:t>
            </w:r>
          </w:p>
        </w:tc>
        <w:tc>
          <w:tcPr>
            <w:tcW w:w="992"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p>
        </w:tc>
        <w:tc>
          <w:tcPr>
            <w:tcW w:w="818" w:type="dxa"/>
            <w:shd w:val="clear" w:color="auto" w:fill="auto"/>
          </w:tcPr>
          <w:p w:rsidR="0027562F" w:rsidRPr="00AD2942" w:rsidRDefault="00C118EB" w:rsidP="00AD2942">
            <w:pPr>
              <w:spacing w:after="0" w:line="240" w:lineRule="auto"/>
              <w:rPr>
                <w:rFonts w:ascii="Times New Roman" w:hAnsi="Times New Roman" w:cs="Times New Roman"/>
                <w:b/>
                <w:sz w:val="24"/>
                <w:szCs w:val="24"/>
              </w:rPr>
            </w:pPr>
            <w:r>
              <w:rPr>
                <w:rFonts w:ascii="Times New Roman" w:hAnsi="Times New Roman" w:cs="Times New Roman"/>
                <w:b/>
                <w:sz w:val="24"/>
                <w:szCs w:val="24"/>
              </w:rPr>
              <w:t>02.11.2015</w:t>
            </w:r>
          </w:p>
        </w:tc>
        <w:tc>
          <w:tcPr>
            <w:tcW w:w="818"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p>
        </w:tc>
      </w:tr>
      <w:tr w:rsidR="0027562F" w:rsidRPr="00AD2942" w:rsidTr="0027562F">
        <w:tc>
          <w:tcPr>
            <w:tcW w:w="543" w:type="dxa"/>
          </w:tcPr>
          <w:p w:rsidR="0027562F" w:rsidRPr="00AD2942" w:rsidRDefault="0027562F" w:rsidP="00AD2942">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lastRenderedPageBreak/>
              <w:t>9</w:t>
            </w:r>
          </w:p>
        </w:tc>
        <w:tc>
          <w:tcPr>
            <w:tcW w:w="2140" w:type="dxa"/>
          </w:tcPr>
          <w:p w:rsidR="0027562F" w:rsidRPr="00AD2942" w:rsidRDefault="0027562F" w:rsidP="00AD2942">
            <w:pPr>
              <w:pStyle w:val="a6"/>
              <w:spacing w:line="240" w:lineRule="auto"/>
              <w:rPr>
                <w:sz w:val="24"/>
              </w:rPr>
            </w:pPr>
            <w:r w:rsidRPr="00AD2942">
              <w:rPr>
                <w:b/>
                <w:sz w:val="24"/>
              </w:rPr>
              <w:t>Художники и зрители (обобщение темы).</w:t>
            </w:r>
            <w:r w:rsidRPr="00AD2942">
              <w:rPr>
                <w:sz w:val="24"/>
              </w:rPr>
              <w:t xml:space="preserve"> Первоначальный опыт художественного творчества и опыт восприятия искусства. Восприятие детской изобразительной деятельности.</w:t>
            </w:r>
          </w:p>
          <w:p w:rsidR="0027562F" w:rsidRPr="00AD2942" w:rsidRDefault="0027562F" w:rsidP="00AD2942">
            <w:pPr>
              <w:pStyle w:val="a6"/>
              <w:spacing w:line="240" w:lineRule="auto"/>
              <w:rPr>
                <w:sz w:val="24"/>
              </w:rPr>
            </w:pPr>
            <w:r w:rsidRPr="00AD2942">
              <w:rPr>
                <w:sz w:val="24"/>
              </w:rPr>
              <w:t>Цвет и краски в картинах художников.</w:t>
            </w:r>
          </w:p>
          <w:p w:rsidR="0027562F" w:rsidRPr="00AD2942" w:rsidRDefault="0027562F" w:rsidP="00AD2942">
            <w:pPr>
              <w:pStyle w:val="a6"/>
              <w:spacing w:line="240" w:lineRule="auto"/>
              <w:rPr>
                <w:b/>
                <w:sz w:val="24"/>
              </w:rPr>
            </w:pPr>
            <w:r w:rsidRPr="00AD2942">
              <w:rPr>
                <w:sz w:val="24"/>
              </w:rPr>
              <w:t>Художественный музей.</w:t>
            </w:r>
          </w:p>
        </w:tc>
        <w:tc>
          <w:tcPr>
            <w:tcW w:w="3067" w:type="dxa"/>
          </w:tcPr>
          <w:p w:rsidR="0027562F" w:rsidRPr="00AD2942" w:rsidRDefault="0027562F" w:rsidP="00AD2942">
            <w:pPr>
              <w:pStyle w:val="a6"/>
              <w:spacing w:line="240" w:lineRule="auto"/>
              <w:rPr>
                <w:sz w:val="24"/>
              </w:rPr>
            </w:pPr>
            <w:r w:rsidRPr="00AD2942">
              <w:rPr>
                <w:b/>
                <w:sz w:val="24"/>
              </w:rPr>
              <w:t xml:space="preserve">Обсуждатьи анализировать </w:t>
            </w:r>
            <w:r w:rsidRPr="00AD2942">
              <w:rPr>
                <w:sz w:val="24"/>
              </w:rPr>
              <w:t>работы одноклассников с позиций творческих задач данной темы, с точки зрения содержания и средств его выражения.</w:t>
            </w:r>
          </w:p>
          <w:p w:rsidR="0027562F" w:rsidRPr="00AD2942" w:rsidRDefault="0027562F" w:rsidP="00AD2942">
            <w:pPr>
              <w:pStyle w:val="a6"/>
              <w:spacing w:line="240" w:lineRule="auto"/>
              <w:rPr>
                <w:sz w:val="24"/>
              </w:rPr>
            </w:pPr>
            <w:r w:rsidRPr="00AD2942">
              <w:rPr>
                <w:b/>
                <w:sz w:val="24"/>
              </w:rPr>
              <w:t>Воспринимать и эмоционально оценивать</w:t>
            </w:r>
            <w:r w:rsidRPr="00AD2942">
              <w:rPr>
                <w:sz w:val="24"/>
              </w:rPr>
              <w:t xml:space="preserve"> выставку творческих работ одноклассников. </w:t>
            </w:r>
          </w:p>
          <w:p w:rsidR="0027562F" w:rsidRPr="00AD2942" w:rsidRDefault="0027562F" w:rsidP="00AD2942">
            <w:pPr>
              <w:pStyle w:val="a6"/>
              <w:spacing w:line="240" w:lineRule="auto"/>
              <w:rPr>
                <w:sz w:val="24"/>
              </w:rPr>
            </w:pPr>
            <w:r w:rsidRPr="00AD2942">
              <w:rPr>
                <w:b/>
                <w:sz w:val="24"/>
              </w:rPr>
              <w:t>Участвовать</w:t>
            </w:r>
            <w:r w:rsidRPr="00AD2942">
              <w:rPr>
                <w:sz w:val="24"/>
              </w:rPr>
              <w:t xml:space="preserve"> в обсуждении выставки.</w:t>
            </w:r>
          </w:p>
          <w:p w:rsidR="0027562F" w:rsidRPr="00AD2942" w:rsidRDefault="0027562F" w:rsidP="00AD2942">
            <w:pPr>
              <w:pStyle w:val="a6"/>
              <w:spacing w:line="240" w:lineRule="auto"/>
              <w:rPr>
                <w:sz w:val="24"/>
              </w:rPr>
            </w:pPr>
            <w:r w:rsidRPr="00AD2942">
              <w:rPr>
                <w:b/>
                <w:i/>
                <w:sz w:val="24"/>
              </w:rPr>
              <w:t>Рассуждать</w:t>
            </w:r>
            <w:r w:rsidRPr="00AD2942">
              <w:rPr>
                <w:i/>
                <w:sz w:val="24"/>
              </w:rPr>
              <w:t xml:space="preserve"> о своих впечатлениях и </w:t>
            </w:r>
            <w:r w:rsidRPr="00AD2942">
              <w:rPr>
                <w:b/>
                <w:i/>
                <w:sz w:val="24"/>
              </w:rPr>
              <w:t>эмоционально оценивать</w:t>
            </w:r>
            <w:r w:rsidRPr="00AD2942">
              <w:rPr>
                <w:i/>
                <w:sz w:val="24"/>
              </w:rPr>
              <w:t xml:space="preserve">, </w:t>
            </w:r>
            <w:r w:rsidRPr="00AD2942">
              <w:rPr>
                <w:b/>
                <w:i/>
                <w:sz w:val="24"/>
              </w:rPr>
              <w:t>отвечатьна вопросы</w:t>
            </w:r>
            <w:r w:rsidRPr="00AD2942">
              <w:rPr>
                <w:i/>
                <w:sz w:val="24"/>
              </w:rPr>
              <w:t xml:space="preserve"> по содержанию произведений художников</w:t>
            </w:r>
            <w:r w:rsidRPr="00AD2942">
              <w:rPr>
                <w:sz w:val="24"/>
              </w:rPr>
              <w:t xml:space="preserve"> (В. Васнецов, М. Врубель, Н. Рерих, В. Ван Гог и др.). </w:t>
            </w:r>
          </w:p>
        </w:tc>
        <w:tc>
          <w:tcPr>
            <w:tcW w:w="3003" w:type="dxa"/>
            <w:vMerge/>
          </w:tcPr>
          <w:p w:rsidR="0027562F" w:rsidRPr="00AD2942" w:rsidRDefault="0027562F" w:rsidP="00AD2942">
            <w:pPr>
              <w:pStyle w:val="a6"/>
              <w:spacing w:line="240" w:lineRule="auto"/>
              <w:rPr>
                <w:sz w:val="24"/>
              </w:rPr>
            </w:pPr>
          </w:p>
        </w:tc>
        <w:tc>
          <w:tcPr>
            <w:tcW w:w="1920" w:type="dxa"/>
            <w:vMerge/>
            <w:shd w:val="clear" w:color="auto" w:fill="auto"/>
          </w:tcPr>
          <w:p w:rsidR="0027562F" w:rsidRPr="00AD2942" w:rsidRDefault="0027562F" w:rsidP="00AD2942">
            <w:pPr>
              <w:spacing w:after="0" w:line="240" w:lineRule="auto"/>
              <w:rPr>
                <w:rFonts w:ascii="Times New Roman" w:hAnsi="Times New Roman" w:cs="Times New Roman"/>
                <w:i/>
                <w:sz w:val="24"/>
                <w:szCs w:val="24"/>
              </w:rPr>
            </w:pPr>
          </w:p>
        </w:tc>
        <w:tc>
          <w:tcPr>
            <w:tcW w:w="2140" w:type="dxa"/>
            <w:shd w:val="clear" w:color="auto" w:fill="auto"/>
          </w:tcPr>
          <w:p w:rsidR="0027562F" w:rsidRPr="00AD2942" w:rsidRDefault="0027562F" w:rsidP="00AD2942">
            <w:pPr>
              <w:pStyle w:val="a6"/>
              <w:spacing w:line="240" w:lineRule="auto"/>
              <w:rPr>
                <w:sz w:val="24"/>
              </w:rPr>
            </w:pPr>
            <w:r w:rsidRPr="00AD2942">
              <w:rPr>
                <w:sz w:val="24"/>
              </w:rPr>
              <w:t xml:space="preserve">Учимся быть художниками, учимся быть зрителями. Итоговая выставка детских работ по теме. Знакомство с понятием «произведение искусства». Картина. Скульптура. </w:t>
            </w:r>
          </w:p>
          <w:p w:rsidR="0027562F" w:rsidRPr="00AD2942" w:rsidRDefault="0027562F" w:rsidP="00AD2942">
            <w:pPr>
              <w:pStyle w:val="a6"/>
              <w:spacing w:line="240" w:lineRule="auto"/>
              <w:rPr>
                <w:sz w:val="24"/>
              </w:rPr>
            </w:pPr>
            <w:r w:rsidRPr="00AD2942">
              <w:rPr>
                <w:sz w:val="24"/>
              </w:rPr>
              <w:t xml:space="preserve">Начальное формирование навыков восприятия и оценки собственной художественной деятельности, а также деятельности одноклассников. </w:t>
            </w:r>
          </w:p>
          <w:p w:rsidR="0027562F" w:rsidRPr="00AD2942" w:rsidRDefault="0027562F" w:rsidP="00AD2942">
            <w:pPr>
              <w:pStyle w:val="a6"/>
              <w:spacing w:line="240" w:lineRule="auto"/>
              <w:rPr>
                <w:b/>
                <w:sz w:val="24"/>
              </w:rPr>
            </w:pPr>
          </w:p>
        </w:tc>
        <w:tc>
          <w:tcPr>
            <w:tcW w:w="992" w:type="dxa"/>
            <w:shd w:val="clear" w:color="auto" w:fill="auto"/>
          </w:tcPr>
          <w:p w:rsidR="0027562F" w:rsidRPr="00AD2942" w:rsidRDefault="0027562F" w:rsidP="00AD2942">
            <w:pPr>
              <w:spacing w:after="0" w:line="240" w:lineRule="auto"/>
              <w:rPr>
                <w:rFonts w:ascii="Times New Roman" w:hAnsi="Times New Roman" w:cs="Times New Roman"/>
                <w:sz w:val="24"/>
                <w:szCs w:val="24"/>
              </w:rPr>
            </w:pPr>
          </w:p>
        </w:tc>
        <w:tc>
          <w:tcPr>
            <w:tcW w:w="818" w:type="dxa"/>
            <w:shd w:val="clear" w:color="auto" w:fill="auto"/>
          </w:tcPr>
          <w:p w:rsidR="0027562F" w:rsidRPr="00AD2942" w:rsidRDefault="00C118EB" w:rsidP="00AD2942">
            <w:pPr>
              <w:spacing w:after="0" w:line="240" w:lineRule="auto"/>
              <w:rPr>
                <w:rFonts w:ascii="Times New Roman" w:hAnsi="Times New Roman" w:cs="Times New Roman"/>
                <w:b/>
                <w:sz w:val="24"/>
                <w:szCs w:val="24"/>
              </w:rPr>
            </w:pPr>
            <w:r>
              <w:rPr>
                <w:rFonts w:ascii="Times New Roman" w:hAnsi="Times New Roman" w:cs="Times New Roman"/>
                <w:b/>
                <w:sz w:val="24"/>
                <w:szCs w:val="24"/>
              </w:rPr>
              <w:t>09.11.2015</w:t>
            </w:r>
          </w:p>
        </w:tc>
        <w:tc>
          <w:tcPr>
            <w:tcW w:w="818"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p>
        </w:tc>
      </w:tr>
      <w:tr w:rsidR="002C0EB7" w:rsidRPr="00AD2942" w:rsidTr="002C0EB7">
        <w:tc>
          <w:tcPr>
            <w:tcW w:w="15441" w:type="dxa"/>
            <w:gridSpan w:val="9"/>
          </w:tcPr>
          <w:p w:rsidR="002C0EB7" w:rsidRPr="00AD2942" w:rsidRDefault="002C0EB7" w:rsidP="00AD2942">
            <w:pPr>
              <w:pStyle w:val="a6"/>
              <w:spacing w:line="240" w:lineRule="auto"/>
              <w:jc w:val="left"/>
              <w:rPr>
                <w:b/>
                <w:sz w:val="24"/>
              </w:rPr>
            </w:pPr>
            <w:r w:rsidRPr="00AD2942">
              <w:rPr>
                <w:b/>
                <w:sz w:val="24"/>
              </w:rPr>
              <w:t>Ты украшаешь. Знакомство с Мастером Украшения</w:t>
            </w:r>
            <w:r w:rsidRPr="00AD2942">
              <w:rPr>
                <w:sz w:val="24"/>
              </w:rPr>
              <w:t xml:space="preserve">  (8 ч)</w:t>
            </w:r>
          </w:p>
        </w:tc>
      </w:tr>
      <w:tr w:rsidR="0027562F" w:rsidRPr="00AD2942" w:rsidTr="0027562F">
        <w:tc>
          <w:tcPr>
            <w:tcW w:w="543" w:type="dxa"/>
          </w:tcPr>
          <w:p w:rsidR="0027562F" w:rsidRPr="00AD2942" w:rsidRDefault="0027562F" w:rsidP="00AD2942">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t>10.</w:t>
            </w:r>
          </w:p>
        </w:tc>
        <w:tc>
          <w:tcPr>
            <w:tcW w:w="2140" w:type="dxa"/>
          </w:tcPr>
          <w:p w:rsidR="0027562F" w:rsidRPr="00AD2942" w:rsidRDefault="0027562F" w:rsidP="00AD2942">
            <w:pPr>
              <w:pStyle w:val="a6"/>
              <w:spacing w:line="240" w:lineRule="auto"/>
              <w:rPr>
                <w:sz w:val="24"/>
              </w:rPr>
            </w:pPr>
            <w:r w:rsidRPr="00AD2942">
              <w:rPr>
                <w:b/>
                <w:sz w:val="24"/>
              </w:rPr>
              <w:t xml:space="preserve">Мир полон украшений. </w:t>
            </w:r>
            <w:r w:rsidRPr="00AD2942">
              <w:rPr>
                <w:sz w:val="24"/>
              </w:rPr>
              <w:t xml:space="preserve">Украшения в окружающей действительности. Разнообразие </w:t>
            </w:r>
            <w:r w:rsidRPr="00AD2942">
              <w:rPr>
                <w:sz w:val="24"/>
              </w:rPr>
              <w:lastRenderedPageBreak/>
              <w:t>украшений (декор). Мастер Украшения учит любоваться красотой, развивать наблюдательность; он помогает сделать жизнь красивей; он учится у природы.</w:t>
            </w:r>
          </w:p>
          <w:p w:rsidR="0027562F" w:rsidRPr="00AD2942" w:rsidRDefault="0027562F" w:rsidP="00AD2942">
            <w:pPr>
              <w:pStyle w:val="a6"/>
              <w:spacing w:line="240" w:lineRule="auto"/>
              <w:rPr>
                <w:sz w:val="24"/>
              </w:rPr>
            </w:pPr>
            <w:r w:rsidRPr="00AD2942">
              <w:rPr>
                <w:sz w:val="24"/>
              </w:rPr>
              <w:t>Цветы — украшение Земли. Разнообразие цветов, их форм, окраски, узорчатых деталей.</w:t>
            </w:r>
          </w:p>
        </w:tc>
        <w:tc>
          <w:tcPr>
            <w:tcW w:w="3067" w:type="dxa"/>
          </w:tcPr>
          <w:p w:rsidR="0027562F" w:rsidRPr="00AD2942" w:rsidRDefault="0027562F" w:rsidP="00AD2942">
            <w:pPr>
              <w:pStyle w:val="a6"/>
              <w:spacing w:line="240" w:lineRule="auto"/>
              <w:rPr>
                <w:sz w:val="24"/>
              </w:rPr>
            </w:pPr>
            <w:r w:rsidRPr="00AD2942">
              <w:rPr>
                <w:b/>
                <w:sz w:val="24"/>
              </w:rPr>
              <w:lastRenderedPageBreak/>
              <w:t>Находить</w:t>
            </w:r>
            <w:r w:rsidRPr="00AD2942">
              <w:rPr>
                <w:sz w:val="24"/>
              </w:rPr>
              <w:t xml:space="preserve"> примеры декоративных украшений в окружающей действительности (в школе, дома, на улице). </w:t>
            </w:r>
          </w:p>
          <w:p w:rsidR="0027562F" w:rsidRPr="00AD2942" w:rsidRDefault="0027562F" w:rsidP="00AD2942">
            <w:pPr>
              <w:pStyle w:val="a6"/>
              <w:spacing w:line="240" w:lineRule="auto"/>
              <w:rPr>
                <w:i/>
                <w:sz w:val="24"/>
              </w:rPr>
            </w:pPr>
            <w:r w:rsidRPr="00AD2942">
              <w:rPr>
                <w:b/>
                <w:i/>
                <w:sz w:val="24"/>
              </w:rPr>
              <w:t>Наблюдать</w:t>
            </w:r>
            <w:r w:rsidRPr="00AD2942">
              <w:rPr>
                <w:i/>
                <w:sz w:val="24"/>
              </w:rPr>
              <w:t xml:space="preserve"> и </w:t>
            </w:r>
            <w:r w:rsidRPr="00AD2942">
              <w:rPr>
                <w:b/>
                <w:i/>
                <w:sz w:val="24"/>
              </w:rPr>
              <w:lastRenderedPageBreak/>
              <w:t>эстетически оценивать</w:t>
            </w:r>
            <w:r w:rsidRPr="00AD2942">
              <w:rPr>
                <w:i/>
                <w:sz w:val="24"/>
              </w:rPr>
              <w:t xml:space="preserve"> украшения в природе.</w:t>
            </w:r>
          </w:p>
          <w:p w:rsidR="0027562F" w:rsidRPr="00AD2942" w:rsidRDefault="0027562F" w:rsidP="00AD2942">
            <w:pPr>
              <w:pStyle w:val="a6"/>
              <w:spacing w:line="240" w:lineRule="auto"/>
              <w:rPr>
                <w:sz w:val="24"/>
              </w:rPr>
            </w:pPr>
            <w:r w:rsidRPr="00AD2942">
              <w:rPr>
                <w:b/>
                <w:sz w:val="24"/>
              </w:rPr>
              <w:t>Видеть</w:t>
            </w:r>
            <w:r w:rsidRPr="00AD2942">
              <w:rPr>
                <w:sz w:val="24"/>
              </w:rPr>
              <w:t xml:space="preserve"> неожиданную красоту в неброских, на первый взгляд незаметных, деталях природы, </w:t>
            </w:r>
            <w:r w:rsidRPr="00AD2942">
              <w:rPr>
                <w:b/>
                <w:sz w:val="24"/>
              </w:rPr>
              <w:t>любоваться</w:t>
            </w:r>
            <w:r w:rsidRPr="00AD2942">
              <w:rPr>
                <w:sz w:val="24"/>
              </w:rPr>
              <w:t xml:space="preserve"> красотой природы. </w:t>
            </w:r>
          </w:p>
          <w:p w:rsidR="0027562F" w:rsidRPr="00AD2942" w:rsidRDefault="0027562F" w:rsidP="00AD2942">
            <w:pPr>
              <w:pStyle w:val="a6"/>
              <w:spacing w:line="240" w:lineRule="auto"/>
              <w:rPr>
                <w:sz w:val="24"/>
              </w:rPr>
            </w:pPr>
          </w:p>
        </w:tc>
        <w:tc>
          <w:tcPr>
            <w:tcW w:w="3003" w:type="dxa"/>
            <w:vMerge w:val="restart"/>
          </w:tcPr>
          <w:p w:rsidR="0027562F" w:rsidRPr="00AD2942" w:rsidRDefault="0027562F" w:rsidP="00AD2942">
            <w:pPr>
              <w:widowControl w:val="0"/>
              <w:shd w:val="clear" w:color="auto" w:fill="FFFFFF"/>
              <w:spacing w:after="0" w:line="240" w:lineRule="auto"/>
              <w:rPr>
                <w:rFonts w:ascii="Times New Roman" w:hAnsi="Times New Roman" w:cs="Times New Roman"/>
                <w:sz w:val="24"/>
                <w:szCs w:val="24"/>
                <w:u w:val="single"/>
              </w:rPr>
            </w:pPr>
            <w:r w:rsidRPr="00AD2942">
              <w:rPr>
                <w:rFonts w:ascii="Times New Roman" w:hAnsi="Times New Roman" w:cs="Times New Roman"/>
                <w:sz w:val="24"/>
                <w:szCs w:val="24"/>
                <w:u w:val="single"/>
              </w:rPr>
              <w:lastRenderedPageBreak/>
              <w:t>Познавательные УУД:</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r w:rsidRPr="00AD2942">
              <w:rPr>
                <w:rFonts w:ascii="Times New Roman" w:hAnsi="Times New Roman" w:cs="Times New Roman"/>
                <w:i/>
                <w:sz w:val="24"/>
                <w:szCs w:val="24"/>
              </w:rPr>
              <w:t xml:space="preserve">овладеть умением творческого видения с позиций художника, т.е. умением сравнивать, анализировать, выделять </w:t>
            </w:r>
            <w:r w:rsidRPr="00AD2942">
              <w:rPr>
                <w:rFonts w:ascii="Times New Roman" w:hAnsi="Times New Roman" w:cs="Times New Roman"/>
                <w:i/>
                <w:sz w:val="24"/>
                <w:szCs w:val="24"/>
              </w:rPr>
              <w:lastRenderedPageBreak/>
              <w:t>главное, обобщать</w:t>
            </w:r>
            <w:r w:rsidRPr="00AD2942">
              <w:rPr>
                <w:rFonts w:ascii="Times New Roman" w:hAnsi="Times New Roman" w:cs="Times New Roman"/>
                <w:sz w:val="24"/>
                <w:szCs w:val="24"/>
              </w:rPr>
              <w:t>;</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стремиться к освоению новых знаний и умений, к достижению более высоких и оригинальных творческих результатов.</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u w:val="single"/>
              </w:rPr>
            </w:pPr>
            <w:r w:rsidRPr="00AD2942">
              <w:rPr>
                <w:rFonts w:ascii="Times New Roman" w:hAnsi="Times New Roman" w:cs="Times New Roman"/>
                <w:sz w:val="24"/>
                <w:szCs w:val="24"/>
                <w:u w:val="single"/>
              </w:rPr>
              <w:t>Коммуникативные УУД:</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овладеть умением вести диалог, распределять функции и роли в процессе выполнения коллективной творческой работы;</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r w:rsidRPr="00AD2942">
              <w:rPr>
                <w:rFonts w:ascii="Times New Roman" w:hAnsi="Times New Roman" w:cs="Times New Roman"/>
                <w:i/>
                <w:sz w:val="24"/>
                <w:szCs w:val="24"/>
              </w:rPr>
              <w:t>использовать средства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r w:rsidRPr="00AD2942">
              <w:rPr>
                <w:rFonts w:ascii="Times New Roman" w:hAnsi="Times New Roman" w:cs="Times New Roman"/>
                <w:sz w:val="24"/>
                <w:szCs w:val="24"/>
              </w:rPr>
              <w:t xml:space="preserve">; </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r w:rsidRPr="00AD2942">
              <w:rPr>
                <w:rFonts w:ascii="Times New Roman" w:hAnsi="Times New Roman" w:cs="Times New Roman"/>
                <w:i/>
                <w:sz w:val="24"/>
                <w:szCs w:val="24"/>
              </w:rPr>
              <w:t xml:space="preserve">владеть навыками коллективной деятельности в процессе совместной творческой работы в команде одноклассников под </w:t>
            </w:r>
            <w:r w:rsidRPr="00AD2942">
              <w:rPr>
                <w:rFonts w:ascii="Times New Roman" w:hAnsi="Times New Roman" w:cs="Times New Roman"/>
                <w:i/>
                <w:sz w:val="24"/>
                <w:szCs w:val="24"/>
              </w:rPr>
              <w:lastRenderedPageBreak/>
              <w:t>руководством учителя</w:t>
            </w:r>
            <w:r w:rsidRPr="00AD2942">
              <w:rPr>
                <w:rFonts w:ascii="Times New Roman" w:hAnsi="Times New Roman" w:cs="Times New Roman"/>
                <w:sz w:val="24"/>
                <w:szCs w:val="24"/>
              </w:rPr>
              <w:t>;</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u w:val="single"/>
              </w:rPr>
            </w:pPr>
            <w:r w:rsidRPr="00AD2942">
              <w:rPr>
                <w:rFonts w:ascii="Times New Roman" w:hAnsi="Times New Roman" w:cs="Times New Roman"/>
                <w:sz w:val="24"/>
                <w:szCs w:val="24"/>
                <w:u w:val="single"/>
              </w:rPr>
              <w:t>Регулятивные УУД:</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r w:rsidRPr="00AD2942">
              <w:rPr>
                <w:rFonts w:ascii="Times New Roman" w:hAnsi="Times New Roman" w:cs="Times New Roman"/>
                <w:i/>
                <w:sz w:val="24"/>
                <w:szCs w:val="24"/>
              </w:rPr>
              <w:t>уметь планировать и грамотно осуществлять учебные действия в соответствии с поставленной задачей</w:t>
            </w:r>
            <w:r w:rsidRPr="00AD2942">
              <w:rPr>
                <w:rFonts w:ascii="Times New Roman" w:hAnsi="Times New Roman" w:cs="Times New Roman"/>
                <w:sz w:val="24"/>
                <w:szCs w:val="24"/>
              </w:rPr>
              <w:t xml:space="preserve">, </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r w:rsidRPr="00AD2942">
              <w:rPr>
                <w:rFonts w:ascii="Times New Roman" w:hAnsi="Times New Roman" w:cs="Times New Roman"/>
                <w:i/>
                <w:sz w:val="24"/>
                <w:szCs w:val="24"/>
              </w:rPr>
              <w:t>находить варианты решения различных художественно-творческих задач</w:t>
            </w:r>
            <w:r w:rsidRPr="00AD2942">
              <w:rPr>
                <w:rFonts w:ascii="Times New Roman" w:hAnsi="Times New Roman" w:cs="Times New Roman"/>
                <w:sz w:val="24"/>
                <w:szCs w:val="24"/>
              </w:rPr>
              <w:t>;</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r w:rsidRPr="00AD2942">
              <w:rPr>
                <w:rFonts w:ascii="Times New Roman" w:hAnsi="Times New Roman" w:cs="Times New Roman"/>
                <w:i/>
                <w:sz w:val="24"/>
                <w:szCs w:val="24"/>
              </w:rPr>
              <w:t>уметь рационально строить самостоятельную творческую деятельность</w:t>
            </w:r>
            <w:r w:rsidRPr="00AD2942">
              <w:rPr>
                <w:rFonts w:ascii="Times New Roman" w:hAnsi="Times New Roman" w:cs="Times New Roman"/>
                <w:sz w:val="24"/>
                <w:szCs w:val="24"/>
              </w:rPr>
              <w:t xml:space="preserve">, </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уметь организовать место занятий.</w:t>
            </w:r>
          </w:p>
        </w:tc>
        <w:tc>
          <w:tcPr>
            <w:tcW w:w="1920" w:type="dxa"/>
            <w:vMerge w:val="restart"/>
            <w:shd w:val="clear" w:color="auto" w:fill="auto"/>
          </w:tcPr>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lastRenderedPageBreak/>
              <w:t xml:space="preserve">- Уважительно относиться к культуре и искусству других народов нашей страны и </w:t>
            </w:r>
            <w:r w:rsidRPr="00AD2942">
              <w:rPr>
                <w:rFonts w:ascii="Times New Roman" w:hAnsi="Times New Roman" w:cs="Times New Roman"/>
                <w:sz w:val="24"/>
                <w:szCs w:val="24"/>
              </w:rPr>
              <w:lastRenderedPageBreak/>
              <w:t>мира в целом;</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понимать роли культуры и  искусства в жизни человека;</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уметь наблюдать и фантазировать при создании образных форм;</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иметь эстетическую потребность в общении с  природой, в творческом  отношении к окружающему миру,  в самостоятельной практической творческой деятельности;</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уметь сотрудничатьс товарищами в процессе совместной деятельности, соотносить свою часть работы с общим </w:t>
            </w:r>
            <w:r w:rsidRPr="00AD2942">
              <w:rPr>
                <w:rFonts w:ascii="Times New Roman" w:hAnsi="Times New Roman" w:cs="Times New Roman"/>
                <w:sz w:val="24"/>
                <w:szCs w:val="24"/>
              </w:rPr>
              <w:lastRenderedPageBreak/>
              <w:t>замыслом;</w:t>
            </w:r>
          </w:p>
          <w:p w:rsidR="0027562F" w:rsidRPr="00AD2942" w:rsidRDefault="0027562F" w:rsidP="00AD2942">
            <w:pPr>
              <w:spacing w:after="0" w:line="240" w:lineRule="auto"/>
              <w:rPr>
                <w:rFonts w:ascii="Times New Roman" w:hAnsi="Times New Roman" w:cs="Times New Roman"/>
                <w:i/>
                <w:sz w:val="24"/>
                <w:szCs w:val="24"/>
              </w:rPr>
            </w:pPr>
            <w:r w:rsidRPr="00AD2942">
              <w:rPr>
                <w:rFonts w:ascii="Times New Roman" w:hAnsi="Times New Roman" w:cs="Times New Roman"/>
                <w:sz w:val="24"/>
                <w:szCs w:val="24"/>
              </w:rPr>
              <w:t>- уметь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tc>
        <w:tc>
          <w:tcPr>
            <w:tcW w:w="2140" w:type="dxa"/>
            <w:shd w:val="clear" w:color="auto" w:fill="auto"/>
          </w:tcPr>
          <w:p w:rsidR="0027562F" w:rsidRPr="00AD2942" w:rsidRDefault="0027562F" w:rsidP="00AD2942">
            <w:pPr>
              <w:pStyle w:val="a6"/>
              <w:spacing w:line="240" w:lineRule="auto"/>
              <w:rPr>
                <w:sz w:val="24"/>
              </w:rPr>
            </w:pPr>
            <w:r w:rsidRPr="00AD2942">
              <w:rPr>
                <w:b/>
                <w:sz w:val="24"/>
              </w:rPr>
              <w:lastRenderedPageBreak/>
              <w:t>Создавать</w:t>
            </w:r>
            <w:r w:rsidRPr="00AD2942">
              <w:rPr>
                <w:sz w:val="24"/>
              </w:rPr>
              <w:t xml:space="preserve"> роспись цветов-заготовок, вырезанных из цветной бумаги (работа гуашью).</w:t>
            </w:r>
          </w:p>
          <w:p w:rsidR="0027562F" w:rsidRPr="00AD2942" w:rsidRDefault="0027562F" w:rsidP="00AD2942">
            <w:pPr>
              <w:spacing w:after="0" w:line="240" w:lineRule="auto"/>
              <w:rPr>
                <w:rFonts w:ascii="Times New Roman" w:hAnsi="Times New Roman" w:cs="Times New Roman"/>
                <w:b/>
                <w:sz w:val="24"/>
                <w:szCs w:val="24"/>
              </w:rPr>
            </w:pPr>
            <w:r w:rsidRPr="00AD2942">
              <w:rPr>
                <w:rFonts w:ascii="Times New Roman" w:hAnsi="Times New Roman" w:cs="Times New Roman"/>
                <w:b/>
                <w:sz w:val="24"/>
                <w:szCs w:val="24"/>
              </w:rPr>
              <w:lastRenderedPageBreak/>
              <w:t>Составлять</w:t>
            </w:r>
            <w:r w:rsidRPr="00AD2942">
              <w:rPr>
                <w:rFonts w:ascii="Times New Roman" w:hAnsi="Times New Roman" w:cs="Times New Roman"/>
                <w:sz w:val="24"/>
                <w:szCs w:val="24"/>
              </w:rPr>
              <w:t xml:space="preserve"> из готовых цветов коллективную работу (поместив цветы в нарисованную на большом листе корзину или вазу).</w:t>
            </w:r>
          </w:p>
        </w:tc>
        <w:tc>
          <w:tcPr>
            <w:tcW w:w="992" w:type="dxa"/>
            <w:shd w:val="clear" w:color="auto" w:fill="auto"/>
          </w:tcPr>
          <w:p w:rsidR="0027562F" w:rsidRPr="00AD2942" w:rsidRDefault="0027562F" w:rsidP="00AD2942">
            <w:pPr>
              <w:spacing w:after="0" w:line="240" w:lineRule="auto"/>
              <w:rPr>
                <w:rFonts w:ascii="Times New Roman" w:hAnsi="Times New Roman" w:cs="Times New Roman"/>
                <w:sz w:val="24"/>
                <w:szCs w:val="24"/>
              </w:rPr>
            </w:pPr>
          </w:p>
        </w:tc>
        <w:tc>
          <w:tcPr>
            <w:tcW w:w="818" w:type="dxa"/>
            <w:shd w:val="clear" w:color="auto" w:fill="auto"/>
          </w:tcPr>
          <w:p w:rsidR="0027562F" w:rsidRPr="00AD2942" w:rsidRDefault="00C118EB" w:rsidP="00AD2942">
            <w:pPr>
              <w:spacing w:after="0" w:line="240" w:lineRule="auto"/>
              <w:rPr>
                <w:rFonts w:ascii="Times New Roman" w:hAnsi="Times New Roman" w:cs="Times New Roman"/>
                <w:b/>
                <w:sz w:val="24"/>
                <w:szCs w:val="24"/>
              </w:rPr>
            </w:pPr>
            <w:r>
              <w:rPr>
                <w:rFonts w:ascii="Times New Roman" w:hAnsi="Times New Roman" w:cs="Times New Roman"/>
                <w:b/>
                <w:sz w:val="24"/>
                <w:szCs w:val="24"/>
              </w:rPr>
              <w:t>16.11.2015</w:t>
            </w:r>
          </w:p>
        </w:tc>
        <w:tc>
          <w:tcPr>
            <w:tcW w:w="818"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p>
        </w:tc>
      </w:tr>
      <w:tr w:rsidR="0027562F" w:rsidRPr="00AD2942" w:rsidTr="0027562F">
        <w:tc>
          <w:tcPr>
            <w:tcW w:w="543" w:type="dxa"/>
          </w:tcPr>
          <w:p w:rsidR="0027562F" w:rsidRPr="00AD2942" w:rsidRDefault="0027562F" w:rsidP="00AD2942">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lastRenderedPageBreak/>
              <w:t>11.</w:t>
            </w:r>
          </w:p>
        </w:tc>
        <w:tc>
          <w:tcPr>
            <w:tcW w:w="2140" w:type="dxa"/>
            <w:vMerge w:val="restart"/>
          </w:tcPr>
          <w:p w:rsidR="0027562F" w:rsidRPr="00AD2942" w:rsidRDefault="0027562F" w:rsidP="00AD2942">
            <w:pPr>
              <w:pStyle w:val="a6"/>
              <w:spacing w:line="240" w:lineRule="auto"/>
              <w:rPr>
                <w:sz w:val="24"/>
              </w:rPr>
            </w:pPr>
            <w:r w:rsidRPr="00AD2942">
              <w:rPr>
                <w:b/>
                <w:sz w:val="24"/>
              </w:rPr>
              <w:t xml:space="preserve">Красоту надо уметь замечать. </w:t>
            </w:r>
          </w:p>
          <w:p w:rsidR="0027562F" w:rsidRPr="00AD2942" w:rsidRDefault="0027562F" w:rsidP="00AD2942">
            <w:pPr>
              <w:pStyle w:val="a6"/>
              <w:spacing w:line="240" w:lineRule="auto"/>
              <w:rPr>
                <w:sz w:val="24"/>
              </w:rPr>
            </w:pPr>
            <w:r w:rsidRPr="00AD2942">
              <w:rPr>
                <w:sz w:val="24"/>
              </w:rPr>
              <w:t>Мастер Украшения учится у природы и помогает нам увидеть ее красоту. Яркая и неброская, тихая и неожиданная красота в природе.</w:t>
            </w:r>
          </w:p>
          <w:p w:rsidR="0027562F" w:rsidRPr="00AD2942" w:rsidRDefault="0027562F" w:rsidP="00AD2942">
            <w:pPr>
              <w:pStyle w:val="a6"/>
              <w:spacing w:line="240" w:lineRule="auto"/>
              <w:rPr>
                <w:sz w:val="24"/>
              </w:rPr>
            </w:pPr>
            <w:r w:rsidRPr="00AD2942">
              <w:rPr>
                <w:sz w:val="24"/>
              </w:rPr>
              <w:t xml:space="preserve">Многообразие и красота форм, узоров, расцветок </w:t>
            </w:r>
            <w:r w:rsidRPr="00AD2942">
              <w:rPr>
                <w:sz w:val="24"/>
              </w:rPr>
              <w:lastRenderedPageBreak/>
              <w:t xml:space="preserve">и фактур в природе. </w:t>
            </w:r>
          </w:p>
          <w:p w:rsidR="0027562F" w:rsidRPr="00AD2942" w:rsidRDefault="0027562F" w:rsidP="00AD2942">
            <w:pPr>
              <w:pStyle w:val="a6"/>
              <w:spacing w:line="240" w:lineRule="auto"/>
              <w:rPr>
                <w:sz w:val="24"/>
              </w:rPr>
            </w:pPr>
            <w:r w:rsidRPr="00AD2942">
              <w:rPr>
                <w:sz w:val="24"/>
              </w:rPr>
              <w:t xml:space="preserve">Симметрия, повтор, ритм, свободный фантазийный узор. </w:t>
            </w:r>
          </w:p>
          <w:p w:rsidR="0027562F" w:rsidRPr="00AD2942" w:rsidRDefault="0027562F" w:rsidP="00AD2942">
            <w:pPr>
              <w:pStyle w:val="a6"/>
              <w:spacing w:line="240" w:lineRule="auto"/>
              <w:rPr>
                <w:sz w:val="24"/>
              </w:rPr>
            </w:pPr>
            <w:r w:rsidRPr="00AD2942">
              <w:rPr>
                <w:sz w:val="24"/>
              </w:rPr>
              <w:t>Графические материалы, фантазийный графический узор (на крыльях бабочек, чешуйки рыбок и т. д.).</w:t>
            </w:r>
          </w:p>
          <w:p w:rsidR="0027562F" w:rsidRPr="00AD2942" w:rsidRDefault="0027562F" w:rsidP="00AD2942">
            <w:pPr>
              <w:pStyle w:val="a6"/>
              <w:spacing w:line="240" w:lineRule="auto"/>
              <w:ind w:firstLine="429"/>
              <w:rPr>
                <w:sz w:val="24"/>
              </w:rPr>
            </w:pPr>
            <w:r w:rsidRPr="00AD2942">
              <w:rPr>
                <w:sz w:val="24"/>
              </w:rPr>
              <w:t>Выразительность фактуры.</w:t>
            </w:r>
          </w:p>
          <w:p w:rsidR="0027562F" w:rsidRPr="00AD2942" w:rsidRDefault="0027562F" w:rsidP="00AD2942">
            <w:pPr>
              <w:pStyle w:val="a6"/>
              <w:spacing w:line="240" w:lineRule="auto"/>
              <w:rPr>
                <w:sz w:val="24"/>
              </w:rPr>
            </w:pPr>
            <w:r w:rsidRPr="00AD2942">
              <w:rPr>
                <w:sz w:val="24"/>
              </w:rPr>
              <w:t xml:space="preserve">Соотношение пятна и линии. </w:t>
            </w:r>
          </w:p>
        </w:tc>
        <w:tc>
          <w:tcPr>
            <w:tcW w:w="3067" w:type="dxa"/>
            <w:vMerge w:val="restart"/>
          </w:tcPr>
          <w:p w:rsidR="0027562F" w:rsidRPr="00AD2942" w:rsidRDefault="0027562F" w:rsidP="00AD2942">
            <w:pPr>
              <w:pStyle w:val="a6"/>
              <w:spacing w:line="240" w:lineRule="auto"/>
              <w:rPr>
                <w:sz w:val="24"/>
              </w:rPr>
            </w:pPr>
            <w:r w:rsidRPr="00AD2942">
              <w:rPr>
                <w:b/>
                <w:sz w:val="24"/>
              </w:rPr>
              <w:lastRenderedPageBreak/>
              <w:t>Находить</w:t>
            </w:r>
            <w:r w:rsidRPr="00AD2942">
              <w:rPr>
                <w:sz w:val="24"/>
              </w:rPr>
              <w:t xml:space="preserve"> природные узоры (сережки на ветке, кисть ягод, иней и т. д.) и </w:t>
            </w:r>
            <w:r w:rsidRPr="00AD2942">
              <w:rPr>
                <w:b/>
                <w:sz w:val="24"/>
              </w:rPr>
              <w:t>любоваться</w:t>
            </w:r>
            <w:r w:rsidRPr="00AD2942">
              <w:rPr>
                <w:sz w:val="24"/>
              </w:rPr>
              <w:t xml:space="preserve"> ими, </w:t>
            </w:r>
            <w:r w:rsidRPr="00AD2942">
              <w:rPr>
                <w:b/>
                <w:sz w:val="24"/>
              </w:rPr>
              <w:t>выражать</w:t>
            </w:r>
            <w:r w:rsidRPr="00AD2942">
              <w:rPr>
                <w:sz w:val="24"/>
              </w:rPr>
              <w:t xml:space="preserve"> в беседе свои впечатления.</w:t>
            </w:r>
          </w:p>
          <w:p w:rsidR="0027562F" w:rsidRPr="00AD2942" w:rsidRDefault="0027562F" w:rsidP="00AD2942">
            <w:pPr>
              <w:pStyle w:val="a6"/>
              <w:spacing w:line="240" w:lineRule="auto"/>
              <w:rPr>
                <w:i/>
                <w:sz w:val="24"/>
              </w:rPr>
            </w:pPr>
            <w:r w:rsidRPr="00AD2942">
              <w:rPr>
                <w:b/>
                <w:i/>
                <w:sz w:val="24"/>
              </w:rPr>
              <w:t>Разглядывать</w:t>
            </w:r>
            <w:r w:rsidRPr="00AD2942">
              <w:rPr>
                <w:i/>
                <w:sz w:val="24"/>
              </w:rPr>
              <w:t xml:space="preserve"> узоры и формы, созданные природой, </w:t>
            </w:r>
            <w:r w:rsidRPr="00AD2942">
              <w:rPr>
                <w:b/>
                <w:i/>
                <w:sz w:val="24"/>
              </w:rPr>
              <w:t>интерпретировать</w:t>
            </w:r>
            <w:r w:rsidRPr="00AD2942">
              <w:rPr>
                <w:i/>
                <w:sz w:val="24"/>
              </w:rPr>
              <w:t xml:space="preserve"> их в собственных изображениях и украшениях.</w:t>
            </w:r>
          </w:p>
          <w:p w:rsidR="0027562F" w:rsidRPr="00AD2942" w:rsidRDefault="0027562F" w:rsidP="00AD2942">
            <w:pPr>
              <w:pStyle w:val="a6"/>
              <w:spacing w:line="240" w:lineRule="auto"/>
              <w:rPr>
                <w:b/>
                <w:sz w:val="24"/>
              </w:rPr>
            </w:pPr>
            <w:r w:rsidRPr="00AD2942">
              <w:rPr>
                <w:b/>
                <w:sz w:val="24"/>
              </w:rPr>
              <w:t>Осваивать</w:t>
            </w:r>
            <w:r w:rsidRPr="00AD2942">
              <w:rPr>
                <w:sz w:val="24"/>
              </w:rPr>
              <w:t xml:space="preserve"> простые </w:t>
            </w:r>
            <w:r w:rsidRPr="00AD2942">
              <w:rPr>
                <w:sz w:val="24"/>
              </w:rPr>
              <w:lastRenderedPageBreak/>
              <w:t>приемы работы в технике плоскостной и объемной аппликации, живописной и графической росписи, монотипии и т. д.</w:t>
            </w:r>
          </w:p>
          <w:p w:rsidR="0027562F" w:rsidRPr="00AD2942" w:rsidRDefault="0027562F" w:rsidP="00AD2942">
            <w:pPr>
              <w:pStyle w:val="a6"/>
              <w:spacing w:line="240" w:lineRule="auto"/>
              <w:rPr>
                <w:sz w:val="24"/>
              </w:rPr>
            </w:pPr>
          </w:p>
          <w:p w:rsidR="0027562F" w:rsidRPr="00AD2942" w:rsidRDefault="0027562F" w:rsidP="00AD2942">
            <w:pPr>
              <w:pStyle w:val="a6"/>
              <w:spacing w:line="240" w:lineRule="auto"/>
              <w:rPr>
                <w:sz w:val="24"/>
              </w:rPr>
            </w:pPr>
          </w:p>
        </w:tc>
        <w:tc>
          <w:tcPr>
            <w:tcW w:w="3003" w:type="dxa"/>
            <w:vMerge/>
          </w:tcPr>
          <w:p w:rsidR="0027562F" w:rsidRPr="00AD2942" w:rsidRDefault="0027562F" w:rsidP="00AD2942">
            <w:pPr>
              <w:pStyle w:val="a6"/>
              <w:spacing w:line="240" w:lineRule="auto"/>
              <w:rPr>
                <w:sz w:val="24"/>
              </w:rPr>
            </w:pPr>
          </w:p>
        </w:tc>
        <w:tc>
          <w:tcPr>
            <w:tcW w:w="1920" w:type="dxa"/>
            <w:vMerge/>
            <w:shd w:val="clear" w:color="auto" w:fill="auto"/>
          </w:tcPr>
          <w:p w:rsidR="0027562F" w:rsidRPr="00AD2942" w:rsidRDefault="0027562F" w:rsidP="00AD2942">
            <w:pPr>
              <w:spacing w:after="0" w:line="240" w:lineRule="auto"/>
              <w:rPr>
                <w:rFonts w:ascii="Times New Roman" w:hAnsi="Times New Roman" w:cs="Times New Roman"/>
                <w:i/>
                <w:sz w:val="24"/>
                <w:szCs w:val="24"/>
              </w:rPr>
            </w:pPr>
          </w:p>
        </w:tc>
        <w:tc>
          <w:tcPr>
            <w:tcW w:w="2140" w:type="dxa"/>
            <w:shd w:val="clear" w:color="auto" w:fill="auto"/>
          </w:tcPr>
          <w:p w:rsidR="0027562F" w:rsidRPr="00AD2942" w:rsidRDefault="0027562F" w:rsidP="00AD2942">
            <w:pPr>
              <w:pStyle w:val="a6"/>
              <w:spacing w:line="240" w:lineRule="auto"/>
              <w:rPr>
                <w:sz w:val="24"/>
              </w:rPr>
            </w:pPr>
            <w:r w:rsidRPr="00AD2942">
              <w:rPr>
                <w:sz w:val="24"/>
              </w:rPr>
              <w:t>Развитие наблюдательности. Опыт эстетических впечатлений от красоты природы.</w:t>
            </w:r>
          </w:p>
          <w:p w:rsidR="0027562F" w:rsidRPr="00AD2942" w:rsidRDefault="0027562F" w:rsidP="00AD2942">
            <w:pPr>
              <w:pStyle w:val="a6"/>
              <w:spacing w:line="240" w:lineRule="auto"/>
              <w:rPr>
                <w:sz w:val="24"/>
              </w:rPr>
            </w:pPr>
            <w:r w:rsidRPr="00AD2942">
              <w:rPr>
                <w:sz w:val="24"/>
              </w:rPr>
              <w:t xml:space="preserve">Знакомство с новыми возможностями художественных материалов и новыми техниками. Развитие навыков </w:t>
            </w:r>
            <w:r w:rsidRPr="00AD2942">
              <w:rPr>
                <w:sz w:val="24"/>
              </w:rPr>
              <w:lastRenderedPageBreak/>
              <w:t>работы красками, цветом.</w:t>
            </w:r>
          </w:p>
          <w:p w:rsidR="0027562F" w:rsidRPr="00AD2942" w:rsidRDefault="0027562F" w:rsidP="00AD2942">
            <w:pPr>
              <w:pStyle w:val="a6"/>
              <w:spacing w:line="240" w:lineRule="auto"/>
              <w:rPr>
                <w:sz w:val="24"/>
              </w:rPr>
            </w:pPr>
            <w:r w:rsidRPr="00AD2942">
              <w:rPr>
                <w:sz w:val="24"/>
              </w:rPr>
              <w:t>Знакомство с техникой монотипии (отпечаток красочного пятна). Объемная аппликация, коллаж, простые приемы бумагопластики.</w:t>
            </w:r>
          </w:p>
          <w:p w:rsidR="0027562F" w:rsidRPr="00AD2942" w:rsidRDefault="0027562F" w:rsidP="00AD2942">
            <w:pPr>
              <w:pStyle w:val="a6"/>
              <w:spacing w:line="240" w:lineRule="auto"/>
              <w:rPr>
                <w:sz w:val="24"/>
              </w:rPr>
            </w:pPr>
            <w:r w:rsidRPr="00AD2942">
              <w:rPr>
                <w:b/>
                <w:sz w:val="24"/>
              </w:rPr>
              <w:t>Изображать</w:t>
            </w:r>
            <w:r w:rsidRPr="00AD2942">
              <w:rPr>
                <w:sz w:val="24"/>
              </w:rPr>
              <w:t xml:space="preserve"> (декоративно) бабочек, передавая характер их узоров, расцветки, форму украшающих их деталей, узорчатую красоту фактуры. </w:t>
            </w:r>
          </w:p>
          <w:p w:rsidR="0027562F" w:rsidRPr="00AD2942" w:rsidRDefault="0027562F" w:rsidP="00AD2942">
            <w:pPr>
              <w:spacing w:after="0" w:line="240" w:lineRule="auto"/>
              <w:rPr>
                <w:rFonts w:ascii="Times New Roman" w:hAnsi="Times New Roman" w:cs="Times New Roman"/>
                <w:b/>
                <w:sz w:val="24"/>
                <w:szCs w:val="24"/>
              </w:rPr>
            </w:pPr>
            <w:r w:rsidRPr="00AD2942">
              <w:rPr>
                <w:rFonts w:ascii="Times New Roman" w:hAnsi="Times New Roman" w:cs="Times New Roman"/>
                <w:sz w:val="24"/>
                <w:szCs w:val="24"/>
              </w:rPr>
              <w:t xml:space="preserve"> «Узоры на крыльях бабочек».</w:t>
            </w:r>
          </w:p>
        </w:tc>
        <w:tc>
          <w:tcPr>
            <w:tcW w:w="992"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p>
        </w:tc>
        <w:tc>
          <w:tcPr>
            <w:tcW w:w="818" w:type="dxa"/>
            <w:shd w:val="clear" w:color="auto" w:fill="auto"/>
          </w:tcPr>
          <w:p w:rsidR="0027562F" w:rsidRPr="00AD2942" w:rsidRDefault="00C118EB" w:rsidP="00AD2942">
            <w:pPr>
              <w:spacing w:after="0" w:line="240" w:lineRule="auto"/>
              <w:rPr>
                <w:rFonts w:ascii="Times New Roman" w:hAnsi="Times New Roman" w:cs="Times New Roman"/>
                <w:b/>
                <w:sz w:val="24"/>
                <w:szCs w:val="24"/>
              </w:rPr>
            </w:pPr>
            <w:r>
              <w:rPr>
                <w:rFonts w:ascii="Times New Roman" w:hAnsi="Times New Roman" w:cs="Times New Roman"/>
                <w:b/>
                <w:sz w:val="24"/>
                <w:szCs w:val="24"/>
              </w:rPr>
              <w:t>23.11.2015</w:t>
            </w:r>
          </w:p>
        </w:tc>
        <w:tc>
          <w:tcPr>
            <w:tcW w:w="818"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p>
        </w:tc>
      </w:tr>
      <w:tr w:rsidR="0027562F" w:rsidRPr="00AD2942" w:rsidTr="0027562F">
        <w:tc>
          <w:tcPr>
            <w:tcW w:w="543" w:type="dxa"/>
          </w:tcPr>
          <w:p w:rsidR="0027562F" w:rsidRPr="00AD2942" w:rsidRDefault="0027562F" w:rsidP="00AD2942">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lastRenderedPageBreak/>
              <w:t>12</w:t>
            </w:r>
          </w:p>
        </w:tc>
        <w:tc>
          <w:tcPr>
            <w:tcW w:w="2140" w:type="dxa"/>
            <w:vMerge/>
          </w:tcPr>
          <w:p w:rsidR="0027562F" w:rsidRPr="00AD2942" w:rsidRDefault="0027562F" w:rsidP="00AD2942">
            <w:pPr>
              <w:pStyle w:val="a6"/>
              <w:spacing w:line="240" w:lineRule="auto"/>
              <w:rPr>
                <w:b/>
                <w:sz w:val="24"/>
              </w:rPr>
            </w:pPr>
          </w:p>
        </w:tc>
        <w:tc>
          <w:tcPr>
            <w:tcW w:w="3067" w:type="dxa"/>
            <w:vMerge/>
          </w:tcPr>
          <w:p w:rsidR="0027562F" w:rsidRPr="00AD2942" w:rsidRDefault="0027562F" w:rsidP="00AD2942">
            <w:pPr>
              <w:pStyle w:val="a6"/>
              <w:spacing w:line="240" w:lineRule="auto"/>
              <w:rPr>
                <w:sz w:val="24"/>
              </w:rPr>
            </w:pPr>
          </w:p>
        </w:tc>
        <w:tc>
          <w:tcPr>
            <w:tcW w:w="3003" w:type="dxa"/>
            <w:vMerge/>
          </w:tcPr>
          <w:p w:rsidR="0027562F" w:rsidRPr="00AD2942" w:rsidRDefault="0027562F" w:rsidP="00AD2942">
            <w:pPr>
              <w:pStyle w:val="a6"/>
              <w:spacing w:line="240" w:lineRule="auto"/>
              <w:rPr>
                <w:sz w:val="24"/>
              </w:rPr>
            </w:pPr>
          </w:p>
        </w:tc>
        <w:tc>
          <w:tcPr>
            <w:tcW w:w="1920" w:type="dxa"/>
            <w:vMerge/>
            <w:shd w:val="clear" w:color="auto" w:fill="auto"/>
          </w:tcPr>
          <w:p w:rsidR="0027562F" w:rsidRPr="00AD2942" w:rsidRDefault="0027562F" w:rsidP="00AD2942">
            <w:pPr>
              <w:spacing w:after="0" w:line="240" w:lineRule="auto"/>
              <w:rPr>
                <w:rFonts w:ascii="Times New Roman" w:hAnsi="Times New Roman" w:cs="Times New Roman"/>
                <w:i/>
                <w:sz w:val="24"/>
                <w:szCs w:val="24"/>
              </w:rPr>
            </w:pPr>
          </w:p>
        </w:tc>
        <w:tc>
          <w:tcPr>
            <w:tcW w:w="2140" w:type="dxa"/>
            <w:shd w:val="clear" w:color="auto" w:fill="auto"/>
          </w:tcPr>
          <w:p w:rsidR="0027562F" w:rsidRPr="00AD2942" w:rsidRDefault="0027562F" w:rsidP="00AD2942">
            <w:pPr>
              <w:spacing w:after="0" w:line="240" w:lineRule="auto"/>
              <w:rPr>
                <w:rFonts w:ascii="Times New Roman" w:hAnsi="Times New Roman" w:cs="Times New Roman"/>
                <w:sz w:val="24"/>
                <w:szCs w:val="24"/>
              </w:rPr>
            </w:pPr>
            <w:r w:rsidRPr="00AD2942">
              <w:rPr>
                <w:rFonts w:ascii="Times New Roman" w:hAnsi="Times New Roman" w:cs="Times New Roman"/>
                <w:b/>
                <w:sz w:val="24"/>
                <w:szCs w:val="24"/>
              </w:rPr>
              <w:t>Изображать</w:t>
            </w:r>
            <w:r w:rsidRPr="00AD2942">
              <w:rPr>
                <w:rFonts w:ascii="Times New Roman" w:hAnsi="Times New Roman" w:cs="Times New Roman"/>
                <w:sz w:val="24"/>
                <w:szCs w:val="24"/>
              </w:rPr>
              <w:t xml:space="preserve"> (декоративно) рыб, передавая характер их узоров, расцветки, форму украшающих их </w:t>
            </w:r>
            <w:r w:rsidRPr="00AD2942">
              <w:rPr>
                <w:rFonts w:ascii="Times New Roman" w:hAnsi="Times New Roman" w:cs="Times New Roman"/>
                <w:sz w:val="24"/>
                <w:szCs w:val="24"/>
              </w:rPr>
              <w:lastRenderedPageBreak/>
              <w:t xml:space="preserve">деталей, узорчатую красоту фактуры. </w:t>
            </w:r>
          </w:p>
          <w:p w:rsidR="0027562F" w:rsidRPr="00AD2942" w:rsidRDefault="0027562F" w:rsidP="00AD2942">
            <w:pPr>
              <w:spacing w:after="0" w:line="240" w:lineRule="auto"/>
              <w:rPr>
                <w:rFonts w:ascii="Times New Roman" w:hAnsi="Times New Roman" w:cs="Times New Roman"/>
                <w:b/>
                <w:sz w:val="24"/>
                <w:szCs w:val="24"/>
              </w:rPr>
            </w:pPr>
            <w:r w:rsidRPr="00AD2942">
              <w:rPr>
                <w:rFonts w:ascii="Times New Roman" w:hAnsi="Times New Roman" w:cs="Times New Roman"/>
                <w:sz w:val="24"/>
                <w:szCs w:val="24"/>
              </w:rPr>
              <w:t xml:space="preserve"> «Красивые рыбы»</w:t>
            </w:r>
          </w:p>
        </w:tc>
        <w:tc>
          <w:tcPr>
            <w:tcW w:w="992"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p>
        </w:tc>
        <w:tc>
          <w:tcPr>
            <w:tcW w:w="818" w:type="dxa"/>
            <w:shd w:val="clear" w:color="auto" w:fill="auto"/>
          </w:tcPr>
          <w:p w:rsidR="0027562F" w:rsidRPr="00AD2942" w:rsidRDefault="00C118EB" w:rsidP="00AD2942">
            <w:pPr>
              <w:spacing w:after="0" w:line="240" w:lineRule="auto"/>
              <w:rPr>
                <w:rFonts w:ascii="Times New Roman" w:hAnsi="Times New Roman" w:cs="Times New Roman"/>
                <w:b/>
                <w:sz w:val="24"/>
                <w:szCs w:val="24"/>
              </w:rPr>
            </w:pPr>
            <w:r>
              <w:rPr>
                <w:rFonts w:ascii="Times New Roman" w:hAnsi="Times New Roman" w:cs="Times New Roman"/>
                <w:b/>
                <w:sz w:val="24"/>
                <w:szCs w:val="24"/>
              </w:rPr>
              <w:t>30.11.2015</w:t>
            </w:r>
          </w:p>
        </w:tc>
        <w:tc>
          <w:tcPr>
            <w:tcW w:w="818"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p>
        </w:tc>
      </w:tr>
      <w:tr w:rsidR="0027562F" w:rsidRPr="00AD2942" w:rsidTr="0027562F">
        <w:tc>
          <w:tcPr>
            <w:tcW w:w="543" w:type="dxa"/>
          </w:tcPr>
          <w:p w:rsidR="0027562F" w:rsidRPr="00AD2942" w:rsidRDefault="0027562F" w:rsidP="00AD2942">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lastRenderedPageBreak/>
              <w:t>13.</w:t>
            </w:r>
          </w:p>
        </w:tc>
        <w:tc>
          <w:tcPr>
            <w:tcW w:w="2140" w:type="dxa"/>
          </w:tcPr>
          <w:p w:rsidR="0027562F" w:rsidRPr="00AD2942" w:rsidRDefault="0027562F" w:rsidP="00AD2942">
            <w:pPr>
              <w:pStyle w:val="a6"/>
              <w:spacing w:line="240" w:lineRule="auto"/>
              <w:rPr>
                <w:sz w:val="24"/>
              </w:rPr>
            </w:pPr>
            <w:r w:rsidRPr="00AD2942">
              <w:rPr>
                <w:b/>
                <w:sz w:val="24"/>
              </w:rPr>
              <w:t xml:space="preserve">Красоту надо уметь замечать. </w:t>
            </w:r>
          </w:p>
          <w:p w:rsidR="0027562F" w:rsidRPr="00AD2942" w:rsidRDefault="0027562F" w:rsidP="00AD2942">
            <w:pPr>
              <w:pStyle w:val="a6"/>
              <w:spacing w:line="240" w:lineRule="auto"/>
              <w:rPr>
                <w:b/>
                <w:sz w:val="24"/>
              </w:rPr>
            </w:pPr>
          </w:p>
        </w:tc>
        <w:tc>
          <w:tcPr>
            <w:tcW w:w="3067" w:type="dxa"/>
            <w:vMerge/>
          </w:tcPr>
          <w:p w:rsidR="0027562F" w:rsidRPr="00AD2942" w:rsidRDefault="0027562F" w:rsidP="00AD2942">
            <w:pPr>
              <w:pStyle w:val="a6"/>
              <w:spacing w:line="240" w:lineRule="auto"/>
              <w:rPr>
                <w:sz w:val="24"/>
              </w:rPr>
            </w:pPr>
          </w:p>
        </w:tc>
        <w:tc>
          <w:tcPr>
            <w:tcW w:w="3003" w:type="dxa"/>
            <w:vMerge/>
          </w:tcPr>
          <w:p w:rsidR="0027562F" w:rsidRPr="00AD2942" w:rsidRDefault="0027562F" w:rsidP="00AD2942">
            <w:pPr>
              <w:pStyle w:val="a6"/>
              <w:spacing w:line="240" w:lineRule="auto"/>
              <w:rPr>
                <w:sz w:val="24"/>
              </w:rPr>
            </w:pPr>
          </w:p>
        </w:tc>
        <w:tc>
          <w:tcPr>
            <w:tcW w:w="1920" w:type="dxa"/>
            <w:vMerge/>
            <w:shd w:val="clear" w:color="auto" w:fill="auto"/>
          </w:tcPr>
          <w:p w:rsidR="0027562F" w:rsidRPr="00AD2942" w:rsidRDefault="0027562F" w:rsidP="00AD2942">
            <w:pPr>
              <w:spacing w:after="0" w:line="240" w:lineRule="auto"/>
              <w:rPr>
                <w:rFonts w:ascii="Times New Roman" w:hAnsi="Times New Roman" w:cs="Times New Roman"/>
                <w:i/>
                <w:sz w:val="24"/>
                <w:szCs w:val="24"/>
              </w:rPr>
            </w:pPr>
          </w:p>
        </w:tc>
        <w:tc>
          <w:tcPr>
            <w:tcW w:w="2140"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r w:rsidRPr="00AD2942">
              <w:rPr>
                <w:rFonts w:ascii="Times New Roman" w:hAnsi="Times New Roman" w:cs="Times New Roman"/>
                <w:b/>
                <w:sz w:val="24"/>
                <w:szCs w:val="24"/>
              </w:rPr>
              <w:t>Изображать</w:t>
            </w:r>
            <w:r w:rsidRPr="00AD2942">
              <w:rPr>
                <w:rFonts w:ascii="Times New Roman" w:hAnsi="Times New Roman" w:cs="Times New Roman"/>
                <w:sz w:val="24"/>
                <w:szCs w:val="24"/>
              </w:rPr>
              <w:t xml:space="preserve"> (декоративно) птиц, передавая характер их узоров, расцветки, форму украшающих их деталей, узорчатую красоту фактуры. «Украшения птиц»</w:t>
            </w:r>
          </w:p>
        </w:tc>
        <w:tc>
          <w:tcPr>
            <w:tcW w:w="992"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p>
        </w:tc>
        <w:tc>
          <w:tcPr>
            <w:tcW w:w="818" w:type="dxa"/>
            <w:shd w:val="clear" w:color="auto" w:fill="auto"/>
          </w:tcPr>
          <w:p w:rsidR="0027562F" w:rsidRPr="00AD2942" w:rsidRDefault="00C118EB" w:rsidP="00AD2942">
            <w:pPr>
              <w:spacing w:after="0" w:line="240" w:lineRule="auto"/>
              <w:rPr>
                <w:rFonts w:ascii="Times New Roman" w:hAnsi="Times New Roman" w:cs="Times New Roman"/>
                <w:b/>
                <w:sz w:val="24"/>
                <w:szCs w:val="24"/>
              </w:rPr>
            </w:pPr>
            <w:r>
              <w:rPr>
                <w:rFonts w:ascii="Times New Roman" w:hAnsi="Times New Roman" w:cs="Times New Roman"/>
                <w:b/>
                <w:sz w:val="24"/>
                <w:szCs w:val="24"/>
              </w:rPr>
              <w:t>07.12.2015</w:t>
            </w:r>
          </w:p>
        </w:tc>
        <w:tc>
          <w:tcPr>
            <w:tcW w:w="818"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p>
        </w:tc>
      </w:tr>
      <w:tr w:rsidR="0027562F" w:rsidRPr="00AD2942" w:rsidTr="0027562F">
        <w:tc>
          <w:tcPr>
            <w:tcW w:w="543" w:type="dxa"/>
          </w:tcPr>
          <w:p w:rsidR="0027562F" w:rsidRPr="00AD2942" w:rsidRDefault="0027562F" w:rsidP="00AD2942">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t>14</w:t>
            </w:r>
          </w:p>
        </w:tc>
        <w:tc>
          <w:tcPr>
            <w:tcW w:w="2140" w:type="dxa"/>
          </w:tcPr>
          <w:p w:rsidR="0027562F" w:rsidRPr="00AD2942" w:rsidRDefault="0027562F" w:rsidP="00AD2942">
            <w:pPr>
              <w:pStyle w:val="a6"/>
              <w:spacing w:line="240" w:lineRule="auto"/>
              <w:rPr>
                <w:sz w:val="24"/>
              </w:rPr>
            </w:pPr>
            <w:r w:rsidRPr="00AD2942">
              <w:rPr>
                <w:b/>
                <w:sz w:val="24"/>
              </w:rPr>
              <w:t>Узоры, которые создали люди</w:t>
            </w:r>
            <w:r w:rsidRPr="00AD2942">
              <w:rPr>
                <w:sz w:val="24"/>
              </w:rPr>
              <w:t xml:space="preserve"> Красота узоров (орнаментов), созданных человеком. Разнообразие орнаментов и их применение в предметном окружении человека.</w:t>
            </w:r>
          </w:p>
          <w:p w:rsidR="0027562F" w:rsidRPr="00AD2942" w:rsidRDefault="0027562F" w:rsidP="00AD2942">
            <w:pPr>
              <w:pStyle w:val="a6"/>
              <w:spacing w:line="240" w:lineRule="auto"/>
              <w:rPr>
                <w:sz w:val="24"/>
              </w:rPr>
            </w:pPr>
            <w:r w:rsidRPr="00AD2942">
              <w:rPr>
                <w:sz w:val="24"/>
              </w:rPr>
              <w:t xml:space="preserve"> Мастер Украшения — </w:t>
            </w:r>
            <w:r w:rsidRPr="00AD2942">
              <w:rPr>
                <w:sz w:val="24"/>
              </w:rPr>
              <w:lastRenderedPageBreak/>
              <w:t>мастер общения.</w:t>
            </w:r>
          </w:p>
          <w:p w:rsidR="0027562F" w:rsidRPr="00AD2942" w:rsidRDefault="0027562F" w:rsidP="00AD2942">
            <w:pPr>
              <w:pStyle w:val="a6"/>
              <w:spacing w:line="240" w:lineRule="auto"/>
              <w:rPr>
                <w:sz w:val="24"/>
              </w:rPr>
            </w:pPr>
            <w:r w:rsidRPr="00AD2942">
              <w:rPr>
                <w:sz w:val="24"/>
              </w:rPr>
              <w:t xml:space="preserve">Природные и изобразительные мотивы в орнаменте. </w:t>
            </w:r>
          </w:p>
          <w:p w:rsidR="0027562F" w:rsidRPr="00AD2942" w:rsidRDefault="0027562F" w:rsidP="00AD2942">
            <w:pPr>
              <w:pStyle w:val="a6"/>
              <w:spacing w:line="240" w:lineRule="auto"/>
              <w:rPr>
                <w:sz w:val="24"/>
              </w:rPr>
            </w:pPr>
            <w:r w:rsidRPr="00AD2942">
              <w:rPr>
                <w:sz w:val="24"/>
              </w:rPr>
              <w:t xml:space="preserve">Образные и эмоциональные впечатления от орнаментов. </w:t>
            </w:r>
          </w:p>
        </w:tc>
        <w:tc>
          <w:tcPr>
            <w:tcW w:w="3067" w:type="dxa"/>
          </w:tcPr>
          <w:p w:rsidR="0027562F" w:rsidRPr="00AD2942" w:rsidRDefault="0027562F" w:rsidP="00AD2942">
            <w:pPr>
              <w:pStyle w:val="a6"/>
              <w:spacing w:line="240" w:lineRule="auto"/>
              <w:rPr>
                <w:sz w:val="24"/>
              </w:rPr>
            </w:pPr>
            <w:r w:rsidRPr="00AD2942">
              <w:rPr>
                <w:b/>
                <w:sz w:val="24"/>
              </w:rPr>
              <w:lastRenderedPageBreak/>
              <w:t>Находить</w:t>
            </w:r>
            <w:r w:rsidRPr="00AD2942">
              <w:rPr>
                <w:sz w:val="24"/>
              </w:rPr>
              <w:t xml:space="preserve"> орнаментальные украшения в предметном окружении человека, в предметах, созданных человеком.</w:t>
            </w:r>
          </w:p>
          <w:p w:rsidR="0027562F" w:rsidRPr="00AD2942" w:rsidRDefault="0027562F" w:rsidP="00AD2942">
            <w:pPr>
              <w:pStyle w:val="a6"/>
              <w:spacing w:line="240" w:lineRule="auto"/>
              <w:rPr>
                <w:i/>
                <w:sz w:val="24"/>
              </w:rPr>
            </w:pPr>
            <w:r w:rsidRPr="00AD2942">
              <w:rPr>
                <w:b/>
                <w:i/>
                <w:sz w:val="24"/>
              </w:rPr>
              <w:t>Рассматривать</w:t>
            </w:r>
            <w:r w:rsidRPr="00AD2942">
              <w:rPr>
                <w:i/>
                <w:sz w:val="24"/>
              </w:rPr>
              <w:t xml:space="preserve"> орнаменты, находить в них природные мотивы и геометрические мотивы.</w:t>
            </w:r>
          </w:p>
        </w:tc>
        <w:tc>
          <w:tcPr>
            <w:tcW w:w="3003" w:type="dxa"/>
            <w:vMerge/>
          </w:tcPr>
          <w:p w:rsidR="0027562F" w:rsidRPr="00AD2942" w:rsidRDefault="0027562F" w:rsidP="00AD2942">
            <w:pPr>
              <w:pStyle w:val="a6"/>
              <w:spacing w:line="240" w:lineRule="auto"/>
              <w:rPr>
                <w:sz w:val="24"/>
              </w:rPr>
            </w:pPr>
          </w:p>
        </w:tc>
        <w:tc>
          <w:tcPr>
            <w:tcW w:w="1920" w:type="dxa"/>
            <w:vMerge/>
            <w:shd w:val="clear" w:color="auto" w:fill="auto"/>
          </w:tcPr>
          <w:p w:rsidR="0027562F" w:rsidRPr="00AD2942" w:rsidRDefault="0027562F" w:rsidP="00AD2942">
            <w:pPr>
              <w:spacing w:after="0" w:line="240" w:lineRule="auto"/>
              <w:rPr>
                <w:rFonts w:ascii="Times New Roman" w:hAnsi="Times New Roman" w:cs="Times New Roman"/>
                <w:i/>
                <w:sz w:val="24"/>
                <w:szCs w:val="24"/>
              </w:rPr>
            </w:pPr>
          </w:p>
        </w:tc>
        <w:tc>
          <w:tcPr>
            <w:tcW w:w="2140"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r w:rsidRPr="00AD2942">
              <w:rPr>
                <w:rFonts w:ascii="Times New Roman" w:hAnsi="Times New Roman" w:cs="Times New Roman"/>
                <w:b/>
                <w:sz w:val="24"/>
                <w:szCs w:val="24"/>
              </w:rPr>
              <w:t>Придумывать</w:t>
            </w:r>
            <w:r w:rsidRPr="00AD2942">
              <w:rPr>
                <w:rFonts w:ascii="Times New Roman" w:hAnsi="Times New Roman" w:cs="Times New Roman"/>
                <w:sz w:val="24"/>
                <w:szCs w:val="24"/>
              </w:rPr>
              <w:t xml:space="preserve"> свой орнамент: образно, свободно написать красками и кистью декоративный эскиз на листе бумаги.</w:t>
            </w:r>
          </w:p>
        </w:tc>
        <w:tc>
          <w:tcPr>
            <w:tcW w:w="992"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p>
        </w:tc>
        <w:tc>
          <w:tcPr>
            <w:tcW w:w="818" w:type="dxa"/>
            <w:shd w:val="clear" w:color="auto" w:fill="auto"/>
          </w:tcPr>
          <w:p w:rsidR="0027562F" w:rsidRPr="00AD2942" w:rsidRDefault="00C118EB" w:rsidP="00AD2942">
            <w:pPr>
              <w:spacing w:after="0" w:line="240" w:lineRule="auto"/>
              <w:rPr>
                <w:rFonts w:ascii="Times New Roman" w:hAnsi="Times New Roman" w:cs="Times New Roman"/>
                <w:b/>
                <w:sz w:val="24"/>
                <w:szCs w:val="24"/>
              </w:rPr>
            </w:pPr>
            <w:r>
              <w:rPr>
                <w:rFonts w:ascii="Times New Roman" w:hAnsi="Times New Roman" w:cs="Times New Roman"/>
                <w:b/>
                <w:sz w:val="24"/>
                <w:szCs w:val="24"/>
              </w:rPr>
              <w:t>14.12.2015</w:t>
            </w:r>
          </w:p>
        </w:tc>
        <w:tc>
          <w:tcPr>
            <w:tcW w:w="818"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p>
        </w:tc>
      </w:tr>
      <w:tr w:rsidR="0027562F" w:rsidRPr="00AD2942" w:rsidTr="0027562F">
        <w:tc>
          <w:tcPr>
            <w:tcW w:w="543" w:type="dxa"/>
          </w:tcPr>
          <w:p w:rsidR="0027562F" w:rsidRPr="00AD2942" w:rsidRDefault="0027562F" w:rsidP="00AD2942">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lastRenderedPageBreak/>
              <w:t>15</w:t>
            </w:r>
          </w:p>
        </w:tc>
        <w:tc>
          <w:tcPr>
            <w:tcW w:w="2140" w:type="dxa"/>
          </w:tcPr>
          <w:p w:rsidR="0027562F" w:rsidRPr="00AD2942" w:rsidRDefault="0027562F" w:rsidP="00AD2942">
            <w:pPr>
              <w:pStyle w:val="a6"/>
              <w:spacing w:line="240" w:lineRule="auto"/>
              <w:rPr>
                <w:sz w:val="24"/>
              </w:rPr>
            </w:pPr>
            <w:r w:rsidRPr="00AD2942">
              <w:rPr>
                <w:b/>
                <w:sz w:val="24"/>
              </w:rPr>
              <w:t>Как украшает себя человек</w:t>
            </w:r>
            <w:r w:rsidRPr="00AD2942">
              <w:rPr>
                <w:sz w:val="24"/>
              </w:rPr>
              <w:t xml:space="preserve">. </w:t>
            </w:r>
          </w:p>
          <w:p w:rsidR="0027562F" w:rsidRPr="00AD2942" w:rsidRDefault="0027562F" w:rsidP="00AD2942">
            <w:pPr>
              <w:pStyle w:val="a6"/>
              <w:spacing w:line="240" w:lineRule="auto"/>
              <w:rPr>
                <w:sz w:val="24"/>
              </w:rPr>
            </w:pPr>
            <w:r w:rsidRPr="00AD2942">
              <w:rPr>
                <w:sz w:val="24"/>
              </w:rPr>
              <w:t xml:space="preserve">Украшения человека рассказывают о своем хозяине. </w:t>
            </w:r>
          </w:p>
          <w:p w:rsidR="0027562F" w:rsidRPr="00AD2942" w:rsidRDefault="0027562F" w:rsidP="00AD2942">
            <w:pPr>
              <w:pStyle w:val="a6"/>
              <w:spacing w:line="240" w:lineRule="auto"/>
              <w:rPr>
                <w:sz w:val="24"/>
              </w:rPr>
            </w:pPr>
            <w:r w:rsidRPr="00AD2942">
              <w:rPr>
                <w:sz w:val="24"/>
              </w:rPr>
              <w:t xml:space="preserve">Украшения могут рассказать окружающим, кто ты такой, каковы твои намерения. </w:t>
            </w:r>
          </w:p>
        </w:tc>
        <w:tc>
          <w:tcPr>
            <w:tcW w:w="3067" w:type="dxa"/>
          </w:tcPr>
          <w:p w:rsidR="0027562F" w:rsidRPr="00AD2942" w:rsidRDefault="0027562F" w:rsidP="00AD2942">
            <w:pPr>
              <w:pStyle w:val="a6"/>
              <w:spacing w:line="240" w:lineRule="auto"/>
              <w:rPr>
                <w:sz w:val="24"/>
              </w:rPr>
            </w:pPr>
            <w:r w:rsidRPr="00AD2942">
              <w:rPr>
                <w:b/>
                <w:sz w:val="24"/>
              </w:rPr>
              <w:t>Рассматривать</w:t>
            </w:r>
            <w:r w:rsidRPr="00AD2942">
              <w:rPr>
                <w:sz w:val="24"/>
              </w:rPr>
              <w:t xml:space="preserve"> изображения сказочных героев в детских книгах.</w:t>
            </w:r>
          </w:p>
          <w:p w:rsidR="0027562F" w:rsidRPr="00AD2942" w:rsidRDefault="0027562F" w:rsidP="00AD2942">
            <w:pPr>
              <w:pStyle w:val="a6"/>
              <w:spacing w:line="240" w:lineRule="auto"/>
              <w:rPr>
                <w:i/>
                <w:sz w:val="24"/>
              </w:rPr>
            </w:pPr>
            <w:r w:rsidRPr="00AD2942">
              <w:rPr>
                <w:i/>
                <w:sz w:val="24"/>
              </w:rPr>
              <w:t>А</w:t>
            </w:r>
            <w:r w:rsidRPr="00AD2942">
              <w:rPr>
                <w:b/>
                <w:i/>
                <w:sz w:val="24"/>
              </w:rPr>
              <w:t>нализировать</w:t>
            </w:r>
            <w:r w:rsidRPr="00AD2942">
              <w:rPr>
                <w:i/>
                <w:sz w:val="24"/>
              </w:rPr>
              <w:t xml:space="preserve"> украшения как знаки, помогающие узнавать героев и характеризующие их.</w:t>
            </w:r>
          </w:p>
        </w:tc>
        <w:tc>
          <w:tcPr>
            <w:tcW w:w="3003" w:type="dxa"/>
            <w:vMerge w:val="restart"/>
          </w:tcPr>
          <w:p w:rsidR="0027562F" w:rsidRPr="00AD2942" w:rsidRDefault="0027562F" w:rsidP="00AD2942">
            <w:pPr>
              <w:pStyle w:val="a6"/>
              <w:spacing w:line="240" w:lineRule="auto"/>
              <w:rPr>
                <w:sz w:val="24"/>
              </w:rPr>
            </w:pPr>
          </w:p>
        </w:tc>
        <w:tc>
          <w:tcPr>
            <w:tcW w:w="1920" w:type="dxa"/>
            <w:vMerge w:val="restart"/>
            <w:shd w:val="clear" w:color="auto" w:fill="auto"/>
          </w:tcPr>
          <w:p w:rsidR="0027562F" w:rsidRPr="00AD2942" w:rsidRDefault="0027562F" w:rsidP="00AD2942">
            <w:pPr>
              <w:spacing w:after="0" w:line="240" w:lineRule="auto"/>
              <w:rPr>
                <w:rFonts w:ascii="Times New Roman" w:hAnsi="Times New Roman" w:cs="Times New Roman"/>
                <w:i/>
                <w:sz w:val="24"/>
                <w:szCs w:val="24"/>
              </w:rPr>
            </w:pPr>
          </w:p>
        </w:tc>
        <w:tc>
          <w:tcPr>
            <w:tcW w:w="2140" w:type="dxa"/>
            <w:shd w:val="clear" w:color="auto" w:fill="auto"/>
          </w:tcPr>
          <w:p w:rsidR="0027562F" w:rsidRPr="00AD2942" w:rsidRDefault="0027562F" w:rsidP="00AD2942">
            <w:pPr>
              <w:pStyle w:val="a6"/>
              <w:spacing w:line="240" w:lineRule="auto"/>
              <w:rPr>
                <w:sz w:val="24"/>
              </w:rPr>
            </w:pPr>
            <w:r w:rsidRPr="00AD2942">
              <w:rPr>
                <w:b/>
                <w:sz w:val="24"/>
              </w:rPr>
              <w:t>Изображать</w:t>
            </w:r>
            <w:r w:rsidRPr="00AD2942">
              <w:rPr>
                <w:sz w:val="24"/>
              </w:rPr>
              <w:t xml:space="preserve"> сказочных героев, опираясь на изображения характерных для них украшений (шляпа Незнайки и Красной Шапочки, Кот в сапогах и т. д.).</w:t>
            </w:r>
          </w:p>
          <w:p w:rsidR="0027562F" w:rsidRPr="00AD2942" w:rsidRDefault="0027562F" w:rsidP="00AD2942">
            <w:pPr>
              <w:spacing w:after="0" w:line="240" w:lineRule="auto"/>
              <w:rPr>
                <w:rFonts w:ascii="Times New Roman" w:hAnsi="Times New Roman" w:cs="Times New Roman"/>
                <w:b/>
                <w:sz w:val="24"/>
                <w:szCs w:val="24"/>
              </w:rPr>
            </w:pPr>
          </w:p>
        </w:tc>
        <w:tc>
          <w:tcPr>
            <w:tcW w:w="992"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p>
        </w:tc>
        <w:tc>
          <w:tcPr>
            <w:tcW w:w="818" w:type="dxa"/>
            <w:shd w:val="clear" w:color="auto" w:fill="auto"/>
          </w:tcPr>
          <w:p w:rsidR="0027562F" w:rsidRPr="00AD2942" w:rsidRDefault="00C118EB" w:rsidP="00AD2942">
            <w:pPr>
              <w:spacing w:after="0" w:line="240" w:lineRule="auto"/>
              <w:rPr>
                <w:rFonts w:ascii="Times New Roman" w:hAnsi="Times New Roman" w:cs="Times New Roman"/>
                <w:b/>
                <w:sz w:val="24"/>
                <w:szCs w:val="24"/>
              </w:rPr>
            </w:pPr>
            <w:r>
              <w:rPr>
                <w:rFonts w:ascii="Times New Roman" w:hAnsi="Times New Roman" w:cs="Times New Roman"/>
                <w:b/>
                <w:sz w:val="24"/>
                <w:szCs w:val="24"/>
              </w:rPr>
              <w:t>21.12.2015</w:t>
            </w:r>
          </w:p>
        </w:tc>
        <w:tc>
          <w:tcPr>
            <w:tcW w:w="818"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p>
        </w:tc>
      </w:tr>
      <w:tr w:rsidR="0027562F" w:rsidRPr="00AD2942" w:rsidTr="0027562F">
        <w:tc>
          <w:tcPr>
            <w:tcW w:w="543" w:type="dxa"/>
          </w:tcPr>
          <w:p w:rsidR="0027562F" w:rsidRPr="00AD2942" w:rsidRDefault="0027562F" w:rsidP="00AD2942">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t>16.</w:t>
            </w:r>
          </w:p>
        </w:tc>
        <w:tc>
          <w:tcPr>
            <w:tcW w:w="2140" w:type="dxa"/>
            <w:vMerge w:val="restart"/>
          </w:tcPr>
          <w:p w:rsidR="0027562F" w:rsidRPr="00AD2942" w:rsidRDefault="0027562F" w:rsidP="00AD2942">
            <w:pPr>
              <w:pStyle w:val="a6"/>
              <w:spacing w:line="240" w:lineRule="auto"/>
              <w:rPr>
                <w:sz w:val="24"/>
              </w:rPr>
            </w:pPr>
            <w:r w:rsidRPr="00AD2942">
              <w:rPr>
                <w:b/>
                <w:sz w:val="24"/>
              </w:rPr>
              <w:t>Мастер Украшения помогает сделать праздник (обобщение темы)</w:t>
            </w:r>
            <w:r w:rsidRPr="00AD2942">
              <w:rPr>
                <w:sz w:val="24"/>
              </w:rPr>
              <w:t xml:space="preserve"> Без праздничных украшений нет праздника. Подготовка к Новому году.</w:t>
            </w:r>
          </w:p>
          <w:p w:rsidR="0027562F" w:rsidRPr="00AD2942" w:rsidRDefault="0027562F" w:rsidP="00AD2942">
            <w:pPr>
              <w:pStyle w:val="a6"/>
              <w:spacing w:line="240" w:lineRule="auto"/>
              <w:rPr>
                <w:b/>
                <w:sz w:val="24"/>
              </w:rPr>
            </w:pPr>
            <w:r w:rsidRPr="00AD2942">
              <w:rPr>
                <w:sz w:val="24"/>
              </w:rPr>
              <w:lastRenderedPageBreak/>
              <w:t>Новые навыки работы с бумагой и обобщение материала всей темы.</w:t>
            </w:r>
          </w:p>
        </w:tc>
        <w:tc>
          <w:tcPr>
            <w:tcW w:w="3067" w:type="dxa"/>
            <w:vMerge w:val="restart"/>
          </w:tcPr>
          <w:p w:rsidR="0027562F" w:rsidRPr="00AD2942" w:rsidRDefault="0027562F" w:rsidP="00AD2942">
            <w:pPr>
              <w:pStyle w:val="a6"/>
              <w:spacing w:line="240" w:lineRule="auto"/>
              <w:rPr>
                <w:sz w:val="24"/>
              </w:rPr>
            </w:pPr>
            <w:r w:rsidRPr="00AD2942">
              <w:rPr>
                <w:b/>
                <w:sz w:val="24"/>
              </w:rPr>
              <w:lastRenderedPageBreak/>
              <w:t>Создавать</w:t>
            </w:r>
            <w:r w:rsidRPr="00AD2942">
              <w:rPr>
                <w:sz w:val="24"/>
              </w:rPr>
              <w:t xml:space="preserve"> несложные новогодние украшения из цветной бумаги (гирлянды, елочные игрушки, карнавальные головные уборы).</w:t>
            </w:r>
          </w:p>
          <w:p w:rsidR="0027562F" w:rsidRPr="00AD2942" w:rsidRDefault="0027562F" w:rsidP="00AD2942">
            <w:pPr>
              <w:pStyle w:val="a6"/>
              <w:spacing w:line="240" w:lineRule="auto"/>
              <w:rPr>
                <w:i/>
                <w:sz w:val="24"/>
              </w:rPr>
            </w:pPr>
            <w:r w:rsidRPr="00AD2942">
              <w:rPr>
                <w:b/>
                <w:i/>
                <w:sz w:val="24"/>
              </w:rPr>
              <w:t xml:space="preserve">Выделятьи соотносить </w:t>
            </w:r>
            <w:r w:rsidRPr="00AD2942">
              <w:rPr>
                <w:i/>
                <w:sz w:val="24"/>
              </w:rPr>
              <w:t xml:space="preserve">деятельность по изображению и украшению, определять их роль в создании новогодних </w:t>
            </w:r>
            <w:r w:rsidRPr="00AD2942">
              <w:rPr>
                <w:i/>
                <w:sz w:val="24"/>
              </w:rPr>
              <w:lastRenderedPageBreak/>
              <w:t>украшений.</w:t>
            </w:r>
          </w:p>
        </w:tc>
        <w:tc>
          <w:tcPr>
            <w:tcW w:w="3003" w:type="dxa"/>
            <w:vMerge/>
          </w:tcPr>
          <w:p w:rsidR="0027562F" w:rsidRPr="00AD2942" w:rsidRDefault="0027562F" w:rsidP="00AD2942">
            <w:pPr>
              <w:pStyle w:val="a6"/>
              <w:spacing w:line="240" w:lineRule="auto"/>
              <w:rPr>
                <w:sz w:val="24"/>
              </w:rPr>
            </w:pPr>
          </w:p>
        </w:tc>
        <w:tc>
          <w:tcPr>
            <w:tcW w:w="1920" w:type="dxa"/>
            <w:vMerge/>
            <w:shd w:val="clear" w:color="auto" w:fill="auto"/>
          </w:tcPr>
          <w:p w:rsidR="0027562F" w:rsidRPr="00AD2942" w:rsidRDefault="0027562F" w:rsidP="00AD2942">
            <w:pPr>
              <w:spacing w:after="0" w:line="240" w:lineRule="auto"/>
              <w:rPr>
                <w:rFonts w:ascii="Times New Roman" w:hAnsi="Times New Roman" w:cs="Times New Roman"/>
                <w:i/>
                <w:sz w:val="24"/>
                <w:szCs w:val="24"/>
              </w:rPr>
            </w:pPr>
          </w:p>
        </w:tc>
        <w:tc>
          <w:tcPr>
            <w:tcW w:w="2140" w:type="dxa"/>
            <w:shd w:val="clear" w:color="auto" w:fill="auto"/>
          </w:tcPr>
          <w:p w:rsidR="0027562F" w:rsidRPr="00AD2942" w:rsidRDefault="0027562F" w:rsidP="00AD2942">
            <w:pPr>
              <w:pStyle w:val="a6"/>
              <w:spacing w:line="240" w:lineRule="auto"/>
              <w:rPr>
                <w:sz w:val="24"/>
              </w:rPr>
            </w:pPr>
            <w:r w:rsidRPr="00AD2942">
              <w:rPr>
                <w:b/>
                <w:sz w:val="24"/>
              </w:rPr>
              <w:t>Придумать</w:t>
            </w:r>
            <w:r w:rsidRPr="00AD2942">
              <w:rPr>
                <w:sz w:val="24"/>
              </w:rPr>
              <w:t>, как можно украсить свой кла</w:t>
            </w:r>
            <w:proofErr w:type="gramStart"/>
            <w:r w:rsidRPr="00AD2942">
              <w:rPr>
                <w:sz w:val="24"/>
              </w:rPr>
              <w:t>сс к пр</w:t>
            </w:r>
            <w:proofErr w:type="gramEnd"/>
            <w:r w:rsidRPr="00AD2942">
              <w:rPr>
                <w:sz w:val="24"/>
              </w:rPr>
              <w:t xml:space="preserve">азднику Нового года, какие можно придумать украшения, фантазируя на основе несложного </w:t>
            </w:r>
            <w:r w:rsidRPr="00AD2942">
              <w:rPr>
                <w:sz w:val="24"/>
              </w:rPr>
              <w:lastRenderedPageBreak/>
              <w:t xml:space="preserve">алгоритма действий. Традиционные новогодние украшения. Новогодние гирлянды, елочные игрушки. </w:t>
            </w:r>
          </w:p>
        </w:tc>
        <w:tc>
          <w:tcPr>
            <w:tcW w:w="992" w:type="dxa"/>
            <w:shd w:val="clear" w:color="auto" w:fill="auto"/>
          </w:tcPr>
          <w:p w:rsidR="0027562F" w:rsidRPr="00AD2942" w:rsidRDefault="0027562F" w:rsidP="00AD2942">
            <w:pPr>
              <w:spacing w:after="0" w:line="240" w:lineRule="auto"/>
              <w:rPr>
                <w:rFonts w:ascii="Times New Roman" w:hAnsi="Times New Roman" w:cs="Times New Roman"/>
                <w:sz w:val="24"/>
                <w:szCs w:val="24"/>
              </w:rPr>
            </w:pPr>
          </w:p>
        </w:tc>
        <w:tc>
          <w:tcPr>
            <w:tcW w:w="818" w:type="dxa"/>
            <w:shd w:val="clear" w:color="auto" w:fill="auto"/>
          </w:tcPr>
          <w:p w:rsidR="0027562F" w:rsidRPr="00AD2942" w:rsidRDefault="00C118EB" w:rsidP="00AD2942">
            <w:pPr>
              <w:spacing w:after="0" w:line="240" w:lineRule="auto"/>
              <w:rPr>
                <w:rFonts w:ascii="Times New Roman" w:hAnsi="Times New Roman" w:cs="Times New Roman"/>
                <w:b/>
                <w:sz w:val="24"/>
                <w:szCs w:val="24"/>
              </w:rPr>
            </w:pPr>
            <w:r>
              <w:rPr>
                <w:rFonts w:ascii="Times New Roman" w:hAnsi="Times New Roman" w:cs="Times New Roman"/>
                <w:b/>
                <w:sz w:val="24"/>
                <w:szCs w:val="24"/>
              </w:rPr>
              <w:t>11.01.2016</w:t>
            </w:r>
          </w:p>
        </w:tc>
        <w:tc>
          <w:tcPr>
            <w:tcW w:w="818"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p>
        </w:tc>
      </w:tr>
      <w:tr w:rsidR="0027562F" w:rsidRPr="00AD2942" w:rsidTr="0027562F">
        <w:tc>
          <w:tcPr>
            <w:tcW w:w="543" w:type="dxa"/>
          </w:tcPr>
          <w:p w:rsidR="0027562F" w:rsidRPr="00AD2942" w:rsidRDefault="0027562F" w:rsidP="00AD2942">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lastRenderedPageBreak/>
              <w:t>17</w:t>
            </w:r>
          </w:p>
        </w:tc>
        <w:tc>
          <w:tcPr>
            <w:tcW w:w="2140" w:type="dxa"/>
            <w:vMerge/>
          </w:tcPr>
          <w:p w:rsidR="0027562F" w:rsidRPr="00AD2942" w:rsidRDefault="0027562F" w:rsidP="00AD2942">
            <w:pPr>
              <w:pStyle w:val="a6"/>
              <w:spacing w:line="240" w:lineRule="auto"/>
              <w:rPr>
                <w:b/>
                <w:sz w:val="24"/>
              </w:rPr>
            </w:pPr>
          </w:p>
        </w:tc>
        <w:tc>
          <w:tcPr>
            <w:tcW w:w="3067" w:type="dxa"/>
            <w:vMerge/>
          </w:tcPr>
          <w:p w:rsidR="0027562F" w:rsidRPr="00AD2942" w:rsidRDefault="0027562F" w:rsidP="00AD2942">
            <w:pPr>
              <w:pStyle w:val="a6"/>
              <w:spacing w:line="240" w:lineRule="auto"/>
              <w:rPr>
                <w:sz w:val="24"/>
              </w:rPr>
            </w:pPr>
          </w:p>
        </w:tc>
        <w:tc>
          <w:tcPr>
            <w:tcW w:w="3003" w:type="dxa"/>
            <w:vMerge/>
          </w:tcPr>
          <w:p w:rsidR="0027562F" w:rsidRPr="00AD2942" w:rsidRDefault="0027562F" w:rsidP="00AD2942">
            <w:pPr>
              <w:pStyle w:val="a6"/>
              <w:spacing w:line="240" w:lineRule="auto"/>
              <w:rPr>
                <w:sz w:val="24"/>
              </w:rPr>
            </w:pPr>
          </w:p>
        </w:tc>
        <w:tc>
          <w:tcPr>
            <w:tcW w:w="1920" w:type="dxa"/>
            <w:vMerge/>
            <w:shd w:val="clear" w:color="auto" w:fill="auto"/>
          </w:tcPr>
          <w:p w:rsidR="0027562F" w:rsidRPr="00AD2942" w:rsidRDefault="0027562F" w:rsidP="00AD2942">
            <w:pPr>
              <w:spacing w:after="0" w:line="240" w:lineRule="auto"/>
              <w:rPr>
                <w:rFonts w:ascii="Times New Roman" w:hAnsi="Times New Roman" w:cs="Times New Roman"/>
                <w:i/>
                <w:sz w:val="24"/>
                <w:szCs w:val="24"/>
              </w:rPr>
            </w:pPr>
          </w:p>
        </w:tc>
        <w:tc>
          <w:tcPr>
            <w:tcW w:w="2140"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r w:rsidRPr="00AD2942">
              <w:rPr>
                <w:rFonts w:ascii="Times New Roman" w:hAnsi="Times New Roman" w:cs="Times New Roman"/>
                <w:sz w:val="24"/>
                <w:szCs w:val="24"/>
              </w:rPr>
              <w:t>Украшения для новогоднего карнавала.</w:t>
            </w:r>
          </w:p>
        </w:tc>
        <w:tc>
          <w:tcPr>
            <w:tcW w:w="992"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p>
        </w:tc>
        <w:tc>
          <w:tcPr>
            <w:tcW w:w="818" w:type="dxa"/>
            <w:shd w:val="clear" w:color="auto" w:fill="auto"/>
          </w:tcPr>
          <w:p w:rsidR="0027562F" w:rsidRPr="00AD2942" w:rsidRDefault="00C118EB" w:rsidP="00AD2942">
            <w:pPr>
              <w:spacing w:after="0" w:line="240" w:lineRule="auto"/>
              <w:rPr>
                <w:rFonts w:ascii="Times New Roman" w:hAnsi="Times New Roman" w:cs="Times New Roman"/>
                <w:b/>
                <w:sz w:val="24"/>
                <w:szCs w:val="24"/>
              </w:rPr>
            </w:pPr>
            <w:r>
              <w:rPr>
                <w:rFonts w:ascii="Times New Roman" w:hAnsi="Times New Roman" w:cs="Times New Roman"/>
                <w:b/>
                <w:sz w:val="24"/>
                <w:szCs w:val="24"/>
              </w:rPr>
              <w:t>18.01.201</w:t>
            </w:r>
            <w:r w:rsidR="00D008D3">
              <w:rPr>
                <w:rFonts w:ascii="Times New Roman" w:hAnsi="Times New Roman" w:cs="Times New Roman"/>
                <w:b/>
                <w:sz w:val="24"/>
                <w:szCs w:val="24"/>
              </w:rPr>
              <w:t>6</w:t>
            </w:r>
          </w:p>
        </w:tc>
        <w:tc>
          <w:tcPr>
            <w:tcW w:w="818"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p>
        </w:tc>
      </w:tr>
      <w:tr w:rsidR="002C0EB7" w:rsidRPr="00AD2942" w:rsidTr="002C0EB7">
        <w:tc>
          <w:tcPr>
            <w:tcW w:w="15441" w:type="dxa"/>
            <w:gridSpan w:val="9"/>
          </w:tcPr>
          <w:p w:rsidR="002C0EB7" w:rsidRPr="00AD2942" w:rsidRDefault="002C0EB7" w:rsidP="00AD2942">
            <w:pPr>
              <w:pStyle w:val="a6"/>
              <w:spacing w:line="240" w:lineRule="auto"/>
              <w:jc w:val="left"/>
              <w:rPr>
                <w:b/>
                <w:sz w:val="24"/>
              </w:rPr>
            </w:pPr>
            <w:r w:rsidRPr="00AD2942">
              <w:rPr>
                <w:b/>
                <w:sz w:val="24"/>
              </w:rPr>
              <w:t>Раздел 3. Ты строишь. Знакомство с Мастером Постройки</w:t>
            </w:r>
            <w:r w:rsidRPr="00AD2942">
              <w:rPr>
                <w:sz w:val="24"/>
              </w:rPr>
              <w:t xml:space="preserve"> (11 ч)</w:t>
            </w:r>
          </w:p>
        </w:tc>
      </w:tr>
      <w:tr w:rsidR="0027562F" w:rsidRPr="00AD2942" w:rsidTr="0027562F">
        <w:trPr>
          <w:trHeight w:val="277"/>
        </w:trPr>
        <w:tc>
          <w:tcPr>
            <w:tcW w:w="543" w:type="dxa"/>
          </w:tcPr>
          <w:p w:rsidR="0027562F" w:rsidRPr="00AD2942" w:rsidRDefault="0027562F" w:rsidP="00AD2942">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t>18</w:t>
            </w:r>
          </w:p>
        </w:tc>
        <w:tc>
          <w:tcPr>
            <w:tcW w:w="2140" w:type="dxa"/>
            <w:vMerge w:val="restart"/>
          </w:tcPr>
          <w:p w:rsidR="0027562F" w:rsidRPr="00AD2942" w:rsidRDefault="0027562F" w:rsidP="00AD2942">
            <w:pPr>
              <w:pStyle w:val="a6"/>
              <w:spacing w:line="240" w:lineRule="auto"/>
              <w:rPr>
                <w:b/>
                <w:sz w:val="24"/>
              </w:rPr>
            </w:pPr>
            <w:r w:rsidRPr="00AD2942">
              <w:rPr>
                <w:b/>
                <w:sz w:val="24"/>
              </w:rPr>
              <w:t>Постройки в нашей жизни</w:t>
            </w:r>
          </w:p>
          <w:p w:rsidR="0027562F" w:rsidRPr="00AD2942" w:rsidRDefault="0027562F" w:rsidP="00AD2942">
            <w:pPr>
              <w:pStyle w:val="a6"/>
              <w:spacing w:line="240" w:lineRule="auto"/>
              <w:rPr>
                <w:sz w:val="24"/>
              </w:rPr>
            </w:pPr>
            <w:r w:rsidRPr="00AD2942">
              <w:rPr>
                <w:sz w:val="24"/>
              </w:rPr>
              <w:t>Первичное знакомство с архитектурой и дизайном. Постройки в окружающей нас жизни.</w:t>
            </w:r>
          </w:p>
          <w:p w:rsidR="0027562F" w:rsidRPr="00AD2942" w:rsidRDefault="0027562F" w:rsidP="00AD2942">
            <w:pPr>
              <w:pStyle w:val="a6"/>
              <w:spacing w:line="240" w:lineRule="auto"/>
              <w:rPr>
                <w:sz w:val="24"/>
              </w:rPr>
            </w:pPr>
            <w:r w:rsidRPr="00AD2942">
              <w:rPr>
                <w:sz w:val="24"/>
              </w:rPr>
              <w:t xml:space="preserve">Постройки, сделанные человеком. Строят не только дома, но и вещи, создавая для них нужную форму — удобную и красивую. </w:t>
            </w:r>
          </w:p>
        </w:tc>
        <w:tc>
          <w:tcPr>
            <w:tcW w:w="3067" w:type="dxa"/>
            <w:vMerge w:val="restart"/>
          </w:tcPr>
          <w:p w:rsidR="0027562F" w:rsidRPr="00AD2942" w:rsidRDefault="0027562F" w:rsidP="00AD2942">
            <w:pPr>
              <w:pStyle w:val="a6"/>
              <w:spacing w:line="240" w:lineRule="auto"/>
              <w:rPr>
                <w:sz w:val="24"/>
              </w:rPr>
            </w:pPr>
            <w:r w:rsidRPr="00AD2942">
              <w:rPr>
                <w:b/>
                <w:sz w:val="24"/>
              </w:rPr>
              <w:t>Рассматривать и сравнивать</w:t>
            </w:r>
            <w:r w:rsidRPr="00AD2942">
              <w:rPr>
                <w:sz w:val="24"/>
              </w:rPr>
              <w:t>, различные архитектурные постройки, иллюстрации из детских книг с изображением жилищ,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w:t>
            </w:r>
          </w:p>
          <w:p w:rsidR="0027562F" w:rsidRPr="00AD2942" w:rsidRDefault="0027562F" w:rsidP="00AD2942">
            <w:pPr>
              <w:pStyle w:val="a6"/>
              <w:spacing w:line="240" w:lineRule="auto"/>
              <w:rPr>
                <w:sz w:val="24"/>
              </w:rPr>
            </w:pPr>
          </w:p>
        </w:tc>
        <w:tc>
          <w:tcPr>
            <w:tcW w:w="3003" w:type="dxa"/>
            <w:vMerge w:val="restart"/>
          </w:tcPr>
          <w:p w:rsidR="0027562F" w:rsidRPr="00AD2942" w:rsidRDefault="0027562F" w:rsidP="00AD2942">
            <w:pPr>
              <w:widowControl w:val="0"/>
              <w:shd w:val="clear" w:color="auto" w:fill="FFFFFF"/>
              <w:spacing w:after="0" w:line="240" w:lineRule="auto"/>
              <w:rPr>
                <w:rFonts w:ascii="Times New Roman" w:hAnsi="Times New Roman" w:cs="Times New Roman"/>
                <w:sz w:val="24"/>
                <w:szCs w:val="24"/>
                <w:u w:val="single"/>
              </w:rPr>
            </w:pPr>
            <w:r w:rsidRPr="00AD2942">
              <w:rPr>
                <w:rFonts w:ascii="Times New Roman" w:hAnsi="Times New Roman" w:cs="Times New Roman"/>
                <w:sz w:val="24"/>
                <w:szCs w:val="24"/>
                <w:u w:val="single"/>
              </w:rPr>
              <w:t>Познавательные УУД:</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r w:rsidRPr="00AD2942">
              <w:rPr>
                <w:rFonts w:ascii="Times New Roman" w:hAnsi="Times New Roman" w:cs="Times New Roman"/>
                <w:i/>
                <w:sz w:val="24"/>
                <w:szCs w:val="24"/>
              </w:rPr>
              <w:t>овладеть умением творческого видения с позиций художника, т.е. умением сравнивать, анализировать, выделять главное, обобщать</w:t>
            </w:r>
            <w:r w:rsidRPr="00AD2942">
              <w:rPr>
                <w:rFonts w:ascii="Times New Roman" w:hAnsi="Times New Roman" w:cs="Times New Roman"/>
                <w:sz w:val="24"/>
                <w:szCs w:val="24"/>
              </w:rPr>
              <w:t>;</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стремиться к освоению новых знаний и умений, к достижению более высоких и оригинальных творческих результатов.</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u w:val="single"/>
              </w:rPr>
            </w:pPr>
            <w:r w:rsidRPr="00AD2942">
              <w:rPr>
                <w:rFonts w:ascii="Times New Roman" w:hAnsi="Times New Roman" w:cs="Times New Roman"/>
                <w:sz w:val="24"/>
                <w:szCs w:val="24"/>
                <w:u w:val="single"/>
              </w:rPr>
              <w:t>Коммуникативные УУД:</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овладеть умением вести диалог, распределять функции и роли в процессе выполнения коллективной творческой работы;</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r w:rsidRPr="00AD2942">
              <w:rPr>
                <w:rFonts w:ascii="Times New Roman" w:hAnsi="Times New Roman" w:cs="Times New Roman"/>
                <w:i/>
                <w:sz w:val="24"/>
                <w:szCs w:val="24"/>
              </w:rPr>
              <w:t xml:space="preserve">использовать средства </w:t>
            </w:r>
            <w:r w:rsidRPr="00AD2942">
              <w:rPr>
                <w:rFonts w:ascii="Times New Roman" w:hAnsi="Times New Roman" w:cs="Times New Roman"/>
                <w:i/>
                <w:sz w:val="24"/>
                <w:szCs w:val="24"/>
              </w:rPr>
              <w:lastRenderedPageBreak/>
              <w:t>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r w:rsidRPr="00AD2942">
              <w:rPr>
                <w:rFonts w:ascii="Times New Roman" w:hAnsi="Times New Roman" w:cs="Times New Roman"/>
                <w:sz w:val="24"/>
                <w:szCs w:val="24"/>
              </w:rPr>
              <w:t xml:space="preserve">; </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r w:rsidRPr="00AD2942">
              <w:rPr>
                <w:rFonts w:ascii="Times New Roman" w:hAnsi="Times New Roman" w:cs="Times New Roman"/>
                <w:i/>
                <w:sz w:val="24"/>
                <w:szCs w:val="24"/>
              </w:rPr>
              <w:t>владеть навыками коллективной деятельности в процессе совместной творческой работы в команде одноклассников под руководством учителя</w:t>
            </w:r>
            <w:r w:rsidRPr="00AD2942">
              <w:rPr>
                <w:rFonts w:ascii="Times New Roman" w:hAnsi="Times New Roman" w:cs="Times New Roman"/>
                <w:sz w:val="24"/>
                <w:szCs w:val="24"/>
              </w:rPr>
              <w:t>;</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u w:val="single"/>
              </w:rPr>
            </w:pPr>
            <w:r w:rsidRPr="00AD2942">
              <w:rPr>
                <w:rFonts w:ascii="Times New Roman" w:hAnsi="Times New Roman" w:cs="Times New Roman"/>
                <w:sz w:val="24"/>
                <w:szCs w:val="24"/>
                <w:u w:val="single"/>
              </w:rPr>
              <w:t>Регулятивные УУД:</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r w:rsidRPr="00AD2942">
              <w:rPr>
                <w:rFonts w:ascii="Times New Roman" w:hAnsi="Times New Roman" w:cs="Times New Roman"/>
                <w:i/>
                <w:sz w:val="24"/>
                <w:szCs w:val="24"/>
              </w:rPr>
              <w:t>уметь планировать и грамотно осуществлять учебные действия в соответствии с поставленной задачей</w:t>
            </w:r>
            <w:r w:rsidRPr="00AD2942">
              <w:rPr>
                <w:rFonts w:ascii="Times New Roman" w:hAnsi="Times New Roman" w:cs="Times New Roman"/>
                <w:sz w:val="24"/>
                <w:szCs w:val="24"/>
              </w:rPr>
              <w:t xml:space="preserve">, </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r w:rsidRPr="00AD2942">
              <w:rPr>
                <w:rFonts w:ascii="Times New Roman" w:hAnsi="Times New Roman" w:cs="Times New Roman"/>
                <w:i/>
                <w:sz w:val="24"/>
                <w:szCs w:val="24"/>
              </w:rPr>
              <w:t>находить варианты решения различных художественно-творческих задач</w:t>
            </w:r>
            <w:r w:rsidRPr="00AD2942">
              <w:rPr>
                <w:rFonts w:ascii="Times New Roman" w:hAnsi="Times New Roman" w:cs="Times New Roman"/>
                <w:sz w:val="24"/>
                <w:szCs w:val="24"/>
              </w:rPr>
              <w:t>;</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r w:rsidRPr="00AD2942">
              <w:rPr>
                <w:rFonts w:ascii="Times New Roman" w:hAnsi="Times New Roman" w:cs="Times New Roman"/>
                <w:i/>
                <w:sz w:val="24"/>
                <w:szCs w:val="24"/>
              </w:rPr>
              <w:t xml:space="preserve">уметь рационально строить самостоятельную </w:t>
            </w:r>
            <w:r w:rsidRPr="00AD2942">
              <w:rPr>
                <w:rFonts w:ascii="Times New Roman" w:hAnsi="Times New Roman" w:cs="Times New Roman"/>
                <w:i/>
                <w:sz w:val="24"/>
                <w:szCs w:val="24"/>
              </w:rPr>
              <w:lastRenderedPageBreak/>
              <w:t>творческую деятельность</w:t>
            </w:r>
            <w:r w:rsidRPr="00AD2942">
              <w:rPr>
                <w:rFonts w:ascii="Times New Roman" w:hAnsi="Times New Roman" w:cs="Times New Roman"/>
                <w:sz w:val="24"/>
                <w:szCs w:val="24"/>
              </w:rPr>
              <w:t xml:space="preserve">, </w:t>
            </w:r>
          </w:p>
          <w:p w:rsidR="0027562F" w:rsidRPr="00AD2942" w:rsidRDefault="0027562F" w:rsidP="00AD2942">
            <w:pPr>
              <w:pStyle w:val="a6"/>
              <w:spacing w:line="240" w:lineRule="auto"/>
              <w:rPr>
                <w:sz w:val="24"/>
              </w:rPr>
            </w:pPr>
            <w:r w:rsidRPr="00AD2942">
              <w:rPr>
                <w:sz w:val="24"/>
              </w:rPr>
              <w:t>- уметь организовать место занятий.</w:t>
            </w:r>
          </w:p>
        </w:tc>
        <w:tc>
          <w:tcPr>
            <w:tcW w:w="1920" w:type="dxa"/>
            <w:vMerge w:val="restart"/>
            <w:shd w:val="clear" w:color="auto" w:fill="auto"/>
          </w:tcPr>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lastRenderedPageBreak/>
              <w:t>- Уважительно относиться к культуре и искусству других народов нашей страны и мира в целом;</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понимать роли культуры и  искусства в жизни человека;</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уметь наблюдать и фантазировать при создании образных форм;</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иметь эстетическую потребность в общении с  </w:t>
            </w:r>
            <w:r w:rsidRPr="00AD2942">
              <w:rPr>
                <w:rFonts w:ascii="Times New Roman" w:hAnsi="Times New Roman" w:cs="Times New Roman"/>
                <w:sz w:val="24"/>
                <w:szCs w:val="24"/>
              </w:rPr>
              <w:lastRenderedPageBreak/>
              <w:t>природой, в творческом  отношении к окружающему миру,  в самостоятельной практической творческой деятельности;</w:t>
            </w:r>
          </w:p>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уметь сотрудничатьс товарищами в процессе совместной деятельности, соотносить свою часть работы с общим замыслом;</w:t>
            </w:r>
          </w:p>
          <w:p w:rsidR="0027562F" w:rsidRPr="00AD2942" w:rsidRDefault="0027562F" w:rsidP="00AD2942">
            <w:pPr>
              <w:spacing w:after="0" w:line="240" w:lineRule="auto"/>
              <w:rPr>
                <w:rFonts w:ascii="Times New Roman" w:hAnsi="Times New Roman" w:cs="Times New Roman"/>
                <w:i/>
                <w:sz w:val="24"/>
                <w:szCs w:val="24"/>
              </w:rPr>
            </w:pPr>
            <w:r w:rsidRPr="00AD2942">
              <w:rPr>
                <w:rFonts w:ascii="Times New Roman" w:hAnsi="Times New Roman" w:cs="Times New Roman"/>
                <w:sz w:val="24"/>
                <w:szCs w:val="24"/>
              </w:rPr>
              <w:t xml:space="preserve">- уметь обсуждать и анализировать собственную  художественную деятельность  и работу одноклассников с позиций творческих задач данной темы, с точки зрения </w:t>
            </w:r>
            <w:r w:rsidRPr="00AD2942">
              <w:rPr>
                <w:rFonts w:ascii="Times New Roman" w:hAnsi="Times New Roman" w:cs="Times New Roman"/>
                <w:sz w:val="24"/>
                <w:szCs w:val="24"/>
              </w:rPr>
              <w:lastRenderedPageBreak/>
              <w:t>содержания и средств его выражения.</w:t>
            </w:r>
          </w:p>
        </w:tc>
        <w:tc>
          <w:tcPr>
            <w:tcW w:w="2140"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r w:rsidRPr="00AD2942">
              <w:rPr>
                <w:rFonts w:ascii="Times New Roman" w:hAnsi="Times New Roman" w:cs="Times New Roman"/>
                <w:sz w:val="24"/>
                <w:szCs w:val="24"/>
              </w:rPr>
              <w:lastRenderedPageBreak/>
              <w:t>Знакомство с Мастером Постройки, который помогает придумать, как будут выглядеть разные дома или вещи, для кого их строить и из каких материалов.</w:t>
            </w:r>
          </w:p>
          <w:p w:rsidR="0027562F" w:rsidRPr="00AD2942" w:rsidRDefault="0027562F" w:rsidP="00AD2942">
            <w:pPr>
              <w:spacing w:after="0" w:line="240" w:lineRule="auto"/>
              <w:rPr>
                <w:rFonts w:ascii="Times New Roman" w:hAnsi="Times New Roman" w:cs="Times New Roman"/>
                <w:b/>
                <w:sz w:val="24"/>
                <w:szCs w:val="24"/>
              </w:rPr>
            </w:pPr>
            <w:r w:rsidRPr="00AD2942">
              <w:rPr>
                <w:rFonts w:ascii="Times New Roman" w:hAnsi="Times New Roman" w:cs="Times New Roman"/>
                <w:b/>
                <w:sz w:val="24"/>
                <w:szCs w:val="24"/>
              </w:rPr>
              <w:t>Изображать</w:t>
            </w:r>
            <w:r w:rsidRPr="00AD2942">
              <w:rPr>
                <w:rFonts w:ascii="Times New Roman" w:hAnsi="Times New Roman" w:cs="Times New Roman"/>
                <w:sz w:val="24"/>
                <w:szCs w:val="24"/>
              </w:rPr>
              <w:t xml:space="preserve"> придуманные дома для себя и своих друзей.</w:t>
            </w:r>
          </w:p>
        </w:tc>
        <w:tc>
          <w:tcPr>
            <w:tcW w:w="992"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p>
        </w:tc>
        <w:tc>
          <w:tcPr>
            <w:tcW w:w="818" w:type="dxa"/>
            <w:shd w:val="clear" w:color="auto" w:fill="auto"/>
          </w:tcPr>
          <w:p w:rsidR="0027562F" w:rsidRPr="00AD2942" w:rsidRDefault="00D008D3" w:rsidP="00AD2942">
            <w:pPr>
              <w:spacing w:after="0" w:line="240" w:lineRule="auto"/>
              <w:rPr>
                <w:rFonts w:ascii="Times New Roman" w:hAnsi="Times New Roman" w:cs="Times New Roman"/>
                <w:b/>
                <w:sz w:val="24"/>
                <w:szCs w:val="24"/>
              </w:rPr>
            </w:pPr>
            <w:r>
              <w:rPr>
                <w:rFonts w:ascii="Times New Roman" w:hAnsi="Times New Roman" w:cs="Times New Roman"/>
                <w:b/>
                <w:sz w:val="24"/>
                <w:szCs w:val="24"/>
              </w:rPr>
              <w:t>25.01.2016</w:t>
            </w:r>
          </w:p>
        </w:tc>
        <w:tc>
          <w:tcPr>
            <w:tcW w:w="818"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p>
        </w:tc>
      </w:tr>
      <w:tr w:rsidR="0027562F" w:rsidRPr="00AD2942" w:rsidTr="0027562F">
        <w:trPr>
          <w:trHeight w:val="277"/>
        </w:trPr>
        <w:tc>
          <w:tcPr>
            <w:tcW w:w="543" w:type="dxa"/>
          </w:tcPr>
          <w:p w:rsidR="0027562F" w:rsidRPr="00AD2942" w:rsidRDefault="0027562F" w:rsidP="00AD2942">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t>19</w:t>
            </w:r>
          </w:p>
        </w:tc>
        <w:tc>
          <w:tcPr>
            <w:tcW w:w="2140" w:type="dxa"/>
            <w:vMerge/>
          </w:tcPr>
          <w:p w:rsidR="0027562F" w:rsidRPr="00AD2942" w:rsidRDefault="0027562F" w:rsidP="00AD2942">
            <w:pPr>
              <w:pStyle w:val="a6"/>
              <w:spacing w:line="240" w:lineRule="auto"/>
              <w:rPr>
                <w:b/>
                <w:sz w:val="24"/>
              </w:rPr>
            </w:pPr>
          </w:p>
        </w:tc>
        <w:tc>
          <w:tcPr>
            <w:tcW w:w="3067" w:type="dxa"/>
            <w:vMerge/>
          </w:tcPr>
          <w:p w:rsidR="0027562F" w:rsidRPr="00AD2942" w:rsidRDefault="0027562F" w:rsidP="00AD2942">
            <w:pPr>
              <w:pStyle w:val="a6"/>
              <w:spacing w:line="240" w:lineRule="auto"/>
              <w:rPr>
                <w:b/>
                <w:sz w:val="24"/>
              </w:rPr>
            </w:pPr>
          </w:p>
        </w:tc>
        <w:tc>
          <w:tcPr>
            <w:tcW w:w="3003" w:type="dxa"/>
            <w:vMerge/>
          </w:tcPr>
          <w:p w:rsidR="0027562F" w:rsidRPr="00AD2942" w:rsidRDefault="0027562F" w:rsidP="00AD2942">
            <w:pPr>
              <w:widowControl w:val="0"/>
              <w:shd w:val="clear" w:color="auto" w:fill="FFFFFF"/>
              <w:spacing w:after="0" w:line="240" w:lineRule="auto"/>
              <w:rPr>
                <w:rFonts w:ascii="Times New Roman" w:hAnsi="Times New Roman" w:cs="Times New Roman"/>
                <w:sz w:val="24"/>
                <w:szCs w:val="24"/>
                <w:u w:val="single"/>
              </w:rPr>
            </w:pPr>
          </w:p>
        </w:tc>
        <w:tc>
          <w:tcPr>
            <w:tcW w:w="1920" w:type="dxa"/>
            <w:vMerge/>
            <w:shd w:val="clear" w:color="auto" w:fill="auto"/>
          </w:tcPr>
          <w:p w:rsidR="0027562F" w:rsidRPr="00AD2942" w:rsidRDefault="0027562F" w:rsidP="00AD2942">
            <w:pPr>
              <w:widowControl w:val="0"/>
              <w:shd w:val="clear" w:color="auto" w:fill="FFFFFF"/>
              <w:spacing w:after="0" w:line="240" w:lineRule="auto"/>
              <w:rPr>
                <w:rFonts w:ascii="Times New Roman" w:hAnsi="Times New Roman" w:cs="Times New Roman"/>
                <w:sz w:val="24"/>
                <w:szCs w:val="24"/>
              </w:rPr>
            </w:pPr>
          </w:p>
        </w:tc>
        <w:tc>
          <w:tcPr>
            <w:tcW w:w="2140" w:type="dxa"/>
            <w:shd w:val="clear" w:color="auto" w:fill="auto"/>
          </w:tcPr>
          <w:p w:rsidR="0027562F" w:rsidRPr="00AD2942" w:rsidRDefault="0027562F" w:rsidP="00AD2942">
            <w:pPr>
              <w:spacing w:after="0" w:line="240" w:lineRule="auto"/>
              <w:rPr>
                <w:rFonts w:ascii="Times New Roman" w:hAnsi="Times New Roman" w:cs="Times New Roman"/>
                <w:sz w:val="24"/>
                <w:szCs w:val="24"/>
              </w:rPr>
            </w:pPr>
            <w:r w:rsidRPr="00AD2942">
              <w:rPr>
                <w:rFonts w:ascii="Times New Roman" w:hAnsi="Times New Roman" w:cs="Times New Roman"/>
                <w:b/>
                <w:sz w:val="24"/>
                <w:szCs w:val="24"/>
              </w:rPr>
              <w:t>Изображать</w:t>
            </w:r>
            <w:r w:rsidRPr="00AD2942">
              <w:rPr>
                <w:rFonts w:ascii="Times New Roman" w:hAnsi="Times New Roman" w:cs="Times New Roman"/>
                <w:sz w:val="24"/>
                <w:szCs w:val="24"/>
              </w:rPr>
              <w:t xml:space="preserve"> сказочные дома героев детских книг и мультфильмов.</w:t>
            </w:r>
          </w:p>
        </w:tc>
        <w:tc>
          <w:tcPr>
            <w:tcW w:w="992"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p>
        </w:tc>
        <w:tc>
          <w:tcPr>
            <w:tcW w:w="818" w:type="dxa"/>
            <w:shd w:val="clear" w:color="auto" w:fill="auto"/>
          </w:tcPr>
          <w:p w:rsidR="0027562F" w:rsidRPr="00AD2942" w:rsidRDefault="00D008D3" w:rsidP="00AD2942">
            <w:pPr>
              <w:spacing w:after="0" w:line="240" w:lineRule="auto"/>
              <w:rPr>
                <w:rFonts w:ascii="Times New Roman" w:hAnsi="Times New Roman" w:cs="Times New Roman"/>
                <w:b/>
                <w:sz w:val="24"/>
                <w:szCs w:val="24"/>
              </w:rPr>
            </w:pPr>
            <w:r>
              <w:rPr>
                <w:rFonts w:ascii="Times New Roman" w:hAnsi="Times New Roman" w:cs="Times New Roman"/>
                <w:b/>
                <w:sz w:val="24"/>
                <w:szCs w:val="24"/>
              </w:rPr>
              <w:t>01.02.2016</w:t>
            </w:r>
          </w:p>
        </w:tc>
        <w:tc>
          <w:tcPr>
            <w:tcW w:w="818"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p>
        </w:tc>
      </w:tr>
      <w:tr w:rsidR="0027562F" w:rsidRPr="00AD2942" w:rsidTr="0027562F">
        <w:tc>
          <w:tcPr>
            <w:tcW w:w="543" w:type="dxa"/>
          </w:tcPr>
          <w:p w:rsidR="0027562F" w:rsidRPr="00AD2942" w:rsidRDefault="0027562F" w:rsidP="00AD2942">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t>20.</w:t>
            </w:r>
          </w:p>
        </w:tc>
        <w:tc>
          <w:tcPr>
            <w:tcW w:w="2140" w:type="dxa"/>
          </w:tcPr>
          <w:p w:rsidR="0027562F" w:rsidRPr="00AD2942" w:rsidRDefault="0027562F" w:rsidP="00AD2942">
            <w:pPr>
              <w:pStyle w:val="a6"/>
              <w:spacing w:line="240" w:lineRule="auto"/>
              <w:rPr>
                <w:b/>
                <w:sz w:val="24"/>
              </w:rPr>
            </w:pPr>
            <w:r w:rsidRPr="00AD2942">
              <w:rPr>
                <w:b/>
                <w:sz w:val="24"/>
              </w:rPr>
              <w:t xml:space="preserve">Дома </w:t>
            </w:r>
            <w:r w:rsidRPr="00AD2942">
              <w:rPr>
                <w:b/>
                <w:sz w:val="24"/>
              </w:rPr>
              <w:lastRenderedPageBreak/>
              <w:t>бывают разными</w:t>
            </w:r>
          </w:p>
          <w:p w:rsidR="0027562F" w:rsidRPr="00AD2942" w:rsidRDefault="0027562F" w:rsidP="00AD2942">
            <w:pPr>
              <w:pStyle w:val="a6"/>
              <w:spacing w:line="240" w:lineRule="auto"/>
              <w:rPr>
                <w:sz w:val="24"/>
              </w:rPr>
            </w:pPr>
            <w:r w:rsidRPr="00AD2942">
              <w:rPr>
                <w:sz w:val="24"/>
              </w:rPr>
              <w:t>Многообразие архитектурных построек и их назначение.</w:t>
            </w:r>
          </w:p>
          <w:p w:rsidR="0027562F" w:rsidRPr="00AD2942" w:rsidRDefault="0027562F" w:rsidP="00AD2942">
            <w:pPr>
              <w:pStyle w:val="a6"/>
              <w:spacing w:line="240" w:lineRule="auto"/>
              <w:rPr>
                <w:sz w:val="24"/>
              </w:rPr>
            </w:pPr>
            <w:r w:rsidRPr="00AD2942">
              <w:rPr>
                <w:sz w:val="24"/>
              </w:rPr>
              <w:t>Соотношение внешнего вида здания и его назначения. Составные части дома и разнообразие их форм.</w:t>
            </w:r>
          </w:p>
        </w:tc>
        <w:tc>
          <w:tcPr>
            <w:tcW w:w="3067" w:type="dxa"/>
          </w:tcPr>
          <w:p w:rsidR="0027562F" w:rsidRPr="00AD2942" w:rsidRDefault="0027562F" w:rsidP="00AD2942">
            <w:pPr>
              <w:pStyle w:val="a6"/>
              <w:spacing w:line="240" w:lineRule="auto"/>
              <w:rPr>
                <w:sz w:val="24"/>
              </w:rPr>
            </w:pPr>
            <w:r w:rsidRPr="00AD2942">
              <w:rPr>
                <w:b/>
                <w:sz w:val="24"/>
              </w:rPr>
              <w:lastRenderedPageBreak/>
              <w:t>Соотносить</w:t>
            </w:r>
            <w:r w:rsidRPr="00AD2942">
              <w:rPr>
                <w:sz w:val="24"/>
              </w:rPr>
              <w:t xml:space="preserve"> внешний </w:t>
            </w:r>
            <w:r w:rsidRPr="00AD2942">
              <w:rPr>
                <w:sz w:val="24"/>
              </w:rPr>
              <w:lastRenderedPageBreak/>
              <w:t>вид архитектурной постройки с ее назначением.</w:t>
            </w:r>
          </w:p>
          <w:p w:rsidR="0027562F" w:rsidRPr="00AD2942" w:rsidRDefault="0027562F" w:rsidP="00AD2942">
            <w:pPr>
              <w:pStyle w:val="a6"/>
              <w:spacing w:line="240" w:lineRule="auto"/>
              <w:rPr>
                <w:sz w:val="24"/>
              </w:rPr>
            </w:pPr>
            <w:r w:rsidRPr="00AD2942">
              <w:rPr>
                <w:b/>
                <w:sz w:val="24"/>
              </w:rPr>
              <w:t>Анализировать,</w:t>
            </w:r>
            <w:r w:rsidRPr="00AD2942">
              <w:rPr>
                <w:sz w:val="24"/>
              </w:rPr>
              <w:t xml:space="preserve"> из каких основных частей состоят дома.</w:t>
            </w:r>
          </w:p>
          <w:p w:rsidR="0027562F" w:rsidRPr="00AD2942" w:rsidRDefault="0027562F" w:rsidP="00AD2942">
            <w:pPr>
              <w:pStyle w:val="a6"/>
              <w:spacing w:line="240" w:lineRule="auto"/>
              <w:rPr>
                <w:sz w:val="24"/>
              </w:rPr>
            </w:pPr>
          </w:p>
        </w:tc>
        <w:tc>
          <w:tcPr>
            <w:tcW w:w="3003" w:type="dxa"/>
            <w:vMerge/>
          </w:tcPr>
          <w:p w:rsidR="0027562F" w:rsidRPr="00AD2942" w:rsidRDefault="0027562F" w:rsidP="00AD2942">
            <w:pPr>
              <w:pStyle w:val="a6"/>
              <w:spacing w:line="240" w:lineRule="auto"/>
              <w:rPr>
                <w:sz w:val="24"/>
              </w:rPr>
            </w:pPr>
          </w:p>
        </w:tc>
        <w:tc>
          <w:tcPr>
            <w:tcW w:w="1920" w:type="dxa"/>
            <w:vMerge/>
            <w:shd w:val="clear" w:color="auto" w:fill="auto"/>
          </w:tcPr>
          <w:p w:rsidR="0027562F" w:rsidRPr="00AD2942" w:rsidRDefault="0027562F" w:rsidP="00AD2942">
            <w:pPr>
              <w:spacing w:after="0" w:line="240" w:lineRule="auto"/>
              <w:rPr>
                <w:rFonts w:ascii="Times New Roman" w:hAnsi="Times New Roman" w:cs="Times New Roman"/>
                <w:i/>
                <w:sz w:val="24"/>
                <w:szCs w:val="24"/>
              </w:rPr>
            </w:pPr>
          </w:p>
        </w:tc>
        <w:tc>
          <w:tcPr>
            <w:tcW w:w="2140" w:type="dxa"/>
            <w:shd w:val="clear" w:color="auto" w:fill="auto"/>
          </w:tcPr>
          <w:p w:rsidR="0027562F" w:rsidRPr="00AD2942" w:rsidRDefault="0027562F" w:rsidP="00AD2942">
            <w:pPr>
              <w:pStyle w:val="a6"/>
              <w:spacing w:line="240" w:lineRule="auto"/>
              <w:rPr>
                <w:sz w:val="24"/>
              </w:rPr>
            </w:pPr>
            <w:r w:rsidRPr="00AD2942">
              <w:rPr>
                <w:b/>
                <w:sz w:val="24"/>
              </w:rPr>
              <w:t>Конструиров</w:t>
            </w:r>
            <w:r w:rsidRPr="00AD2942">
              <w:rPr>
                <w:b/>
                <w:sz w:val="24"/>
              </w:rPr>
              <w:lastRenderedPageBreak/>
              <w:t>ать</w:t>
            </w:r>
            <w:r w:rsidRPr="00AD2942">
              <w:rPr>
                <w:sz w:val="24"/>
              </w:rPr>
              <w:t xml:space="preserve"> изображение дома с помощью печаток («кирпичиков») (работа гуашью).</w:t>
            </w:r>
          </w:p>
          <w:p w:rsidR="0027562F" w:rsidRPr="00AD2942" w:rsidRDefault="0027562F" w:rsidP="00AD2942">
            <w:pPr>
              <w:spacing w:after="0" w:line="240" w:lineRule="auto"/>
              <w:rPr>
                <w:rFonts w:ascii="Times New Roman" w:hAnsi="Times New Roman" w:cs="Times New Roman"/>
                <w:b/>
                <w:sz w:val="24"/>
                <w:szCs w:val="24"/>
              </w:rPr>
            </w:pPr>
          </w:p>
        </w:tc>
        <w:tc>
          <w:tcPr>
            <w:tcW w:w="992"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p>
        </w:tc>
        <w:tc>
          <w:tcPr>
            <w:tcW w:w="818"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p>
        </w:tc>
        <w:tc>
          <w:tcPr>
            <w:tcW w:w="818"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p>
        </w:tc>
      </w:tr>
      <w:tr w:rsidR="0027562F" w:rsidRPr="00AD2942" w:rsidTr="0027562F">
        <w:tc>
          <w:tcPr>
            <w:tcW w:w="543" w:type="dxa"/>
          </w:tcPr>
          <w:p w:rsidR="0027562F" w:rsidRPr="00AD2942" w:rsidRDefault="0027562F" w:rsidP="00AD2942">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lastRenderedPageBreak/>
              <w:t>21.</w:t>
            </w:r>
          </w:p>
        </w:tc>
        <w:tc>
          <w:tcPr>
            <w:tcW w:w="2140" w:type="dxa"/>
          </w:tcPr>
          <w:p w:rsidR="0027562F" w:rsidRPr="00AD2942" w:rsidRDefault="0027562F" w:rsidP="00AD2942">
            <w:pPr>
              <w:pStyle w:val="a6"/>
              <w:spacing w:line="240" w:lineRule="auto"/>
              <w:rPr>
                <w:b/>
                <w:sz w:val="24"/>
              </w:rPr>
            </w:pPr>
            <w:r w:rsidRPr="00AD2942">
              <w:rPr>
                <w:b/>
                <w:sz w:val="24"/>
              </w:rPr>
              <w:t xml:space="preserve">Домики, которые построила природа. </w:t>
            </w:r>
          </w:p>
          <w:p w:rsidR="0027562F" w:rsidRPr="00AD2942" w:rsidRDefault="0027562F" w:rsidP="00AD2942">
            <w:pPr>
              <w:pStyle w:val="a6"/>
              <w:spacing w:line="240" w:lineRule="auto"/>
              <w:rPr>
                <w:sz w:val="24"/>
              </w:rPr>
            </w:pPr>
            <w:r w:rsidRPr="00AD2942">
              <w:rPr>
                <w:sz w:val="24"/>
              </w:rPr>
              <w:t xml:space="preserve">Природные постройки и конструкции. </w:t>
            </w:r>
          </w:p>
          <w:p w:rsidR="0027562F" w:rsidRPr="00AD2942" w:rsidRDefault="0027562F" w:rsidP="00AD2942">
            <w:pPr>
              <w:pStyle w:val="a6"/>
              <w:spacing w:line="240" w:lineRule="auto"/>
              <w:rPr>
                <w:sz w:val="24"/>
              </w:rPr>
            </w:pPr>
            <w:r w:rsidRPr="00AD2942">
              <w:rPr>
                <w:sz w:val="24"/>
              </w:rPr>
              <w:t>Многообразие природных построек, их формы и конструкции.</w:t>
            </w:r>
          </w:p>
          <w:p w:rsidR="0027562F" w:rsidRPr="00AD2942" w:rsidRDefault="0027562F" w:rsidP="00AD2942">
            <w:pPr>
              <w:pStyle w:val="a6"/>
              <w:spacing w:line="240" w:lineRule="auto"/>
              <w:rPr>
                <w:sz w:val="24"/>
              </w:rPr>
            </w:pPr>
            <w:r w:rsidRPr="00AD2942">
              <w:rPr>
                <w:sz w:val="24"/>
              </w:rPr>
              <w:t xml:space="preserve">Мастер Постройки учится у природы, постигая формы и конструкции природных домиков. </w:t>
            </w:r>
          </w:p>
          <w:p w:rsidR="0027562F" w:rsidRPr="00AD2942" w:rsidRDefault="0027562F" w:rsidP="00AD2942">
            <w:pPr>
              <w:pStyle w:val="a6"/>
              <w:spacing w:line="240" w:lineRule="auto"/>
              <w:rPr>
                <w:sz w:val="24"/>
              </w:rPr>
            </w:pPr>
            <w:r w:rsidRPr="00AD2942">
              <w:rPr>
                <w:sz w:val="24"/>
              </w:rPr>
              <w:lastRenderedPageBreak/>
              <w:t>Соотношение форм и их пропорций.</w:t>
            </w:r>
          </w:p>
        </w:tc>
        <w:tc>
          <w:tcPr>
            <w:tcW w:w="3067" w:type="dxa"/>
          </w:tcPr>
          <w:p w:rsidR="0027562F" w:rsidRPr="00AD2942" w:rsidRDefault="0027562F" w:rsidP="00AD2942">
            <w:pPr>
              <w:pStyle w:val="a6"/>
              <w:spacing w:line="240" w:lineRule="auto"/>
              <w:rPr>
                <w:sz w:val="24"/>
              </w:rPr>
            </w:pPr>
            <w:proofErr w:type="gramStart"/>
            <w:r w:rsidRPr="00AD2942">
              <w:rPr>
                <w:b/>
                <w:sz w:val="24"/>
              </w:rPr>
              <w:lastRenderedPageBreak/>
              <w:t>Наблюдать</w:t>
            </w:r>
            <w:r w:rsidRPr="00AD2942">
              <w:rPr>
                <w:sz w:val="24"/>
              </w:rPr>
              <w:t xml:space="preserve"> постройки в природе (птичьи гнезда, норки зверей, пчелиные соты, панцирь черепахи, раковины, стручки, орешки и т. д.), </w:t>
            </w:r>
            <w:r w:rsidRPr="00AD2942">
              <w:rPr>
                <w:b/>
                <w:sz w:val="24"/>
              </w:rPr>
              <w:t>анализировать</w:t>
            </w:r>
            <w:r w:rsidRPr="00AD2942">
              <w:rPr>
                <w:sz w:val="24"/>
              </w:rPr>
              <w:t xml:space="preserve"> их форму, конструкцию, пропорции.</w:t>
            </w:r>
            <w:proofErr w:type="gramEnd"/>
          </w:p>
          <w:p w:rsidR="0027562F" w:rsidRPr="00AD2942" w:rsidRDefault="0027562F" w:rsidP="00AD2942">
            <w:pPr>
              <w:pStyle w:val="a6"/>
              <w:spacing w:line="240" w:lineRule="auto"/>
              <w:rPr>
                <w:sz w:val="24"/>
              </w:rPr>
            </w:pPr>
          </w:p>
        </w:tc>
        <w:tc>
          <w:tcPr>
            <w:tcW w:w="3003" w:type="dxa"/>
            <w:vMerge/>
          </w:tcPr>
          <w:p w:rsidR="0027562F" w:rsidRPr="00AD2942" w:rsidRDefault="0027562F" w:rsidP="00AD2942">
            <w:pPr>
              <w:pStyle w:val="a6"/>
              <w:spacing w:line="240" w:lineRule="auto"/>
              <w:rPr>
                <w:sz w:val="24"/>
              </w:rPr>
            </w:pPr>
          </w:p>
        </w:tc>
        <w:tc>
          <w:tcPr>
            <w:tcW w:w="1920" w:type="dxa"/>
            <w:vMerge/>
            <w:shd w:val="clear" w:color="auto" w:fill="auto"/>
          </w:tcPr>
          <w:p w:rsidR="0027562F" w:rsidRPr="00AD2942" w:rsidRDefault="0027562F" w:rsidP="00AD2942">
            <w:pPr>
              <w:spacing w:after="0" w:line="240" w:lineRule="auto"/>
              <w:rPr>
                <w:rFonts w:ascii="Times New Roman" w:hAnsi="Times New Roman" w:cs="Times New Roman"/>
                <w:i/>
                <w:sz w:val="24"/>
                <w:szCs w:val="24"/>
              </w:rPr>
            </w:pPr>
          </w:p>
        </w:tc>
        <w:tc>
          <w:tcPr>
            <w:tcW w:w="2140"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r w:rsidRPr="00AD2942">
              <w:rPr>
                <w:rFonts w:ascii="Times New Roman" w:hAnsi="Times New Roman" w:cs="Times New Roman"/>
                <w:b/>
                <w:sz w:val="24"/>
                <w:szCs w:val="24"/>
              </w:rPr>
              <w:t>Изображать</w:t>
            </w:r>
            <w:r w:rsidRPr="00AD2942">
              <w:rPr>
                <w:rFonts w:ascii="Times New Roman" w:hAnsi="Times New Roman" w:cs="Times New Roman"/>
                <w:sz w:val="24"/>
                <w:szCs w:val="24"/>
              </w:rPr>
              <w:t xml:space="preserve"> (или лепить) сказочные домики в форме овощей, фруктов, грибов, цветов и т. п.</w:t>
            </w:r>
          </w:p>
        </w:tc>
        <w:tc>
          <w:tcPr>
            <w:tcW w:w="992"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p>
        </w:tc>
        <w:tc>
          <w:tcPr>
            <w:tcW w:w="818" w:type="dxa"/>
            <w:shd w:val="clear" w:color="auto" w:fill="auto"/>
          </w:tcPr>
          <w:p w:rsidR="0027562F" w:rsidRPr="00AD2942" w:rsidRDefault="00D008D3" w:rsidP="00AD2942">
            <w:pPr>
              <w:spacing w:after="0" w:line="240" w:lineRule="auto"/>
              <w:rPr>
                <w:rFonts w:ascii="Times New Roman" w:hAnsi="Times New Roman" w:cs="Times New Roman"/>
                <w:b/>
                <w:sz w:val="24"/>
                <w:szCs w:val="24"/>
              </w:rPr>
            </w:pPr>
            <w:r>
              <w:rPr>
                <w:rFonts w:ascii="Times New Roman" w:hAnsi="Times New Roman" w:cs="Times New Roman"/>
                <w:b/>
                <w:sz w:val="24"/>
                <w:szCs w:val="24"/>
              </w:rPr>
              <w:t>08.02.2016</w:t>
            </w:r>
          </w:p>
        </w:tc>
        <w:tc>
          <w:tcPr>
            <w:tcW w:w="818"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p>
        </w:tc>
      </w:tr>
      <w:tr w:rsidR="0027562F" w:rsidRPr="00AD2942" w:rsidTr="0027562F">
        <w:tc>
          <w:tcPr>
            <w:tcW w:w="543" w:type="dxa"/>
          </w:tcPr>
          <w:p w:rsidR="0027562F" w:rsidRPr="00AD2942" w:rsidRDefault="0027562F" w:rsidP="00AD2942">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lastRenderedPageBreak/>
              <w:t>22.</w:t>
            </w:r>
          </w:p>
        </w:tc>
        <w:tc>
          <w:tcPr>
            <w:tcW w:w="2140" w:type="dxa"/>
          </w:tcPr>
          <w:p w:rsidR="0027562F" w:rsidRPr="00AD2942" w:rsidRDefault="0027562F" w:rsidP="00AD2942">
            <w:pPr>
              <w:pStyle w:val="a6"/>
              <w:spacing w:line="240" w:lineRule="auto"/>
              <w:rPr>
                <w:b/>
                <w:sz w:val="24"/>
              </w:rPr>
            </w:pPr>
            <w:r w:rsidRPr="00AD2942">
              <w:rPr>
                <w:b/>
                <w:sz w:val="24"/>
              </w:rPr>
              <w:t>Какие можно придумать дома.</w:t>
            </w:r>
          </w:p>
        </w:tc>
        <w:tc>
          <w:tcPr>
            <w:tcW w:w="3067" w:type="dxa"/>
          </w:tcPr>
          <w:p w:rsidR="0027562F" w:rsidRPr="00AD2942" w:rsidRDefault="0027562F" w:rsidP="00AD2942">
            <w:pPr>
              <w:pStyle w:val="a6"/>
              <w:spacing w:line="240" w:lineRule="auto"/>
              <w:rPr>
                <w:sz w:val="24"/>
              </w:rPr>
            </w:pPr>
            <w:r w:rsidRPr="00AD2942">
              <w:rPr>
                <w:b/>
                <w:sz w:val="24"/>
              </w:rPr>
              <w:t xml:space="preserve">Понимать </w:t>
            </w:r>
            <w:r w:rsidRPr="00AD2942">
              <w:rPr>
                <w:sz w:val="24"/>
              </w:rPr>
              <w:t xml:space="preserve">выразительность пропорций и конструкцию формы, </w:t>
            </w:r>
            <w:r w:rsidRPr="00AD2942">
              <w:rPr>
                <w:b/>
                <w:sz w:val="24"/>
              </w:rPr>
              <w:t>анализировать</w:t>
            </w:r>
            <w:r w:rsidRPr="00AD2942">
              <w:rPr>
                <w:sz w:val="24"/>
              </w:rPr>
              <w:t xml:space="preserve"> форму, конструкцию, пропорции дома.</w:t>
            </w:r>
          </w:p>
          <w:p w:rsidR="0027562F" w:rsidRPr="00AD2942" w:rsidRDefault="0027562F" w:rsidP="00AD2942">
            <w:pPr>
              <w:pStyle w:val="a6"/>
              <w:spacing w:line="240" w:lineRule="auto"/>
              <w:rPr>
                <w:b/>
                <w:sz w:val="24"/>
              </w:rPr>
            </w:pPr>
          </w:p>
        </w:tc>
        <w:tc>
          <w:tcPr>
            <w:tcW w:w="3003" w:type="dxa"/>
            <w:vMerge/>
          </w:tcPr>
          <w:p w:rsidR="0027562F" w:rsidRPr="00AD2942" w:rsidRDefault="0027562F" w:rsidP="00AD2942">
            <w:pPr>
              <w:pStyle w:val="a6"/>
              <w:spacing w:line="240" w:lineRule="auto"/>
              <w:rPr>
                <w:sz w:val="24"/>
              </w:rPr>
            </w:pPr>
          </w:p>
        </w:tc>
        <w:tc>
          <w:tcPr>
            <w:tcW w:w="1920" w:type="dxa"/>
            <w:vMerge/>
            <w:shd w:val="clear" w:color="auto" w:fill="auto"/>
          </w:tcPr>
          <w:p w:rsidR="0027562F" w:rsidRPr="00AD2942" w:rsidRDefault="0027562F" w:rsidP="00AD2942">
            <w:pPr>
              <w:spacing w:after="0" w:line="240" w:lineRule="auto"/>
              <w:rPr>
                <w:rFonts w:ascii="Times New Roman" w:hAnsi="Times New Roman" w:cs="Times New Roman"/>
                <w:i/>
                <w:sz w:val="24"/>
                <w:szCs w:val="24"/>
              </w:rPr>
            </w:pPr>
          </w:p>
        </w:tc>
        <w:tc>
          <w:tcPr>
            <w:tcW w:w="2140" w:type="dxa"/>
            <w:shd w:val="clear" w:color="auto" w:fill="auto"/>
          </w:tcPr>
          <w:p w:rsidR="0027562F" w:rsidRPr="00AD2942" w:rsidRDefault="0027562F" w:rsidP="00AD2942">
            <w:pPr>
              <w:spacing w:after="0" w:line="240" w:lineRule="auto"/>
              <w:rPr>
                <w:rFonts w:ascii="Times New Roman" w:hAnsi="Times New Roman" w:cs="Times New Roman"/>
                <w:sz w:val="24"/>
                <w:szCs w:val="24"/>
              </w:rPr>
            </w:pPr>
            <w:r w:rsidRPr="00AD2942">
              <w:rPr>
                <w:rFonts w:ascii="Times New Roman" w:hAnsi="Times New Roman" w:cs="Times New Roman"/>
                <w:b/>
                <w:sz w:val="24"/>
                <w:szCs w:val="24"/>
              </w:rPr>
              <w:t>Постройка</w:t>
            </w:r>
            <w:r w:rsidRPr="00AD2942">
              <w:rPr>
                <w:rFonts w:ascii="Times New Roman" w:hAnsi="Times New Roman" w:cs="Times New Roman"/>
                <w:sz w:val="24"/>
                <w:szCs w:val="24"/>
              </w:rPr>
              <w:t xml:space="preserve"> из пластилина удобных домиков для слона, жирафа и крокодила.</w:t>
            </w:r>
          </w:p>
        </w:tc>
        <w:tc>
          <w:tcPr>
            <w:tcW w:w="992"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p>
        </w:tc>
        <w:tc>
          <w:tcPr>
            <w:tcW w:w="818" w:type="dxa"/>
            <w:shd w:val="clear" w:color="auto" w:fill="auto"/>
          </w:tcPr>
          <w:p w:rsidR="0027562F" w:rsidRPr="00AD2942" w:rsidRDefault="00D008D3" w:rsidP="00AD2942">
            <w:pPr>
              <w:spacing w:after="0" w:line="240" w:lineRule="auto"/>
              <w:rPr>
                <w:rFonts w:ascii="Times New Roman" w:hAnsi="Times New Roman" w:cs="Times New Roman"/>
                <w:b/>
                <w:sz w:val="24"/>
                <w:szCs w:val="24"/>
              </w:rPr>
            </w:pPr>
            <w:r>
              <w:rPr>
                <w:rFonts w:ascii="Times New Roman" w:hAnsi="Times New Roman" w:cs="Times New Roman"/>
                <w:b/>
                <w:sz w:val="24"/>
                <w:szCs w:val="24"/>
              </w:rPr>
              <w:t>15.02.2016</w:t>
            </w:r>
          </w:p>
        </w:tc>
        <w:tc>
          <w:tcPr>
            <w:tcW w:w="818"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p>
        </w:tc>
      </w:tr>
      <w:tr w:rsidR="0027562F" w:rsidRPr="00AD2942" w:rsidTr="0027562F">
        <w:tc>
          <w:tcPr>
            <w:tcW w:w="543" w:type="dxa"/>
          </w:tcPr>
          <w:p w:rsidR="0027562F" w:rsidRPr="00AD2942" w:rsidRDefault="0027562F" w:rsidP="00AD2942">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t>23.</w:t>
            </w:r>
          </w:p>
        </w:tc>
        <w:tc>
          <w:tcPr>
            <w:tcW w:w="2140" w:type="dxa"/>
          </w:tcPr>
          <w:p w:rsidR="0027562F" w:rsidRPr="00AD2942" w:rsidRDefault="0027562F" w:rsidP="00AD2942">
            <w:pPr>
              <w:pStyle w:val="a6"/>
              <w:spacing w:line="240" w:lineRule="auto"/>
              <w:rPr>
                <w:b/>
                <w:sz w:val="24"/>
              </w:rPr>
            </w:pPr>
            <w:r w:rsidRPr="00AD2942">
              <w:rPr>
                <w:b/>
                <w:sz w:val="24"/>
              </w:rPr>
              <w:t>Дом снаружи и внутри.</w:t>
            </w:r>
          </w:p>
          <w:p w:rsidR="0027562F" w:rsidRPr="00AD2942" w:rsidRDefault="0027562F" w:rsidP="00AD2942">
            <w:pPr>
              <w:pStyle w:val="a6"/>
              <w:spacing w:line="240" w:lineRule="auto"/>
              <w:rPr>
                <w:sz w:val="24"/>
              </w:rPr>
            </w:pPr>
            <w:r w:rsidRPr="00AD2942">
              <w:rPr>
                <w:sz w:val="24"/>
              </w:rPr>
              <w:t xml:space="preserve">Соотношение и взаимосвязь внешнего вида и внутренней конструкции дома. </w:t>
            </w:r>
          </w:p>
          <w:p w:rsidR="0027562F" w:rsidRPr="00AD2942" w:rsidRDefault="0027562F" w:rsidP="00AD2942">
            <w:pPr>
              <w:pStyle w:val="a6"/>
              <w:spacing w:line="240" w:lineRule="auto"/>
              <w:rPr>
                <w:sz w:val="24"/>
              </w:rPr>
            </w:pPr>
            <w:r w:rsidRPr="00AD2942">
              <w:rPr>
                <w:sz w:val="24"/>
              </w:rPr>
              <w:t>Назначение дома и его внешний вид.</w:t>
            </w:r>
          </w:p>
          <w:p w:rsidR="0027562F" w:rsidRPr="00AD2942" w:rsidRDefault="0027562F" w:rsidP="00AD2942">
            <w:pPr>
              <w:pStyle w:val="a6"/>
              <w:spacing w:line="240" w:lineRule="auto"/>
              <w:rPr>
                <w:sz w:val="24"/>
              </w:rPr>
            </w:pPr>
            <w:r w:rsidRPr="00AD2942">
              <w:rPr>
                <w:sz w:val="24"/>
              </w:rPr>
              <w:t>Внутреннее устройство дома, его наполнение. Красота и удобство дома.</w:t>
            </w:r>
          </w:p>
        </w:tc>
        <w:tc>
          <w:tcPr>
            <w:tcW w:w="3067" w:type="dxa"/>
          </w:tcPr>
          <w:p w:rsidR="0027562F" w:rsidRPr="00AD2942" w:rsidRDefault="0027562F" w:rsidP="00AD2942">
            <w:pPr>
              <w:pStyle w:val="a6"/>
              <w:spacing w:line="240" w:lineRule="auto"/>
              <w:rPr>
                <w:sz w:val="24"/>
              </w:rPr>
            </w:pPr>
            <w:r w:rsidRPr="00AD2942">
              <w:rPr>
                <w:b/>
                <w:sz w:val="24"/>
              </w:rPr>
              <w:t>Понимать</w:t>
            </w:r>
            <w:r w:rsidRPr="00AD2942">
              <w:rPr>
                <w:sz w:val="24"/>
              </w:rPr>
              <w:t xml:space="preserve"> взаимосвязь внешнего вида и внутренней конструкции дома. </w:t>
            </w:r>
          </w:p>
          <w:p w:rsidR="0027562F" w:rsidRPr="00AD2942" w:rsidRDefault="0027562F" w:rsidP="00AD2942">
            <w:pPr>
              <w:pStyle w:val="a6"/>
              <w:spacing w:line="240" w:lineRule="auto"/>
              <w:rPr>
                <w:sz w:val="24"/>
              </w:rPr>
            </w:pPr>
          </w:p>
        </w:tc>
        <w:tc>
          <w:tcPr>
            <w:tcW w:w="3003" w:type="dxa"/>
            <w:vMerge/>
          </w:tcPr>
          <w:p w:rsidR="0027562F" w:rsidRPr="00AD2942" w:rsidRDefault="0027562F" w:rsidP="00AD2942">
            <w:pPr>
              <w:pStyle w:val="a6"/>
              <w:spacing w:line="240" w:lineRule="auto"/>
              <w:rPr>
                <w:sz w:val="24"/>
              </w:rPr>
            </w:pPr>
          </w:p>
        </w:tc>
        <w:tc>
          <w:tcPr>
            <w:tcW w:w="1920" w:type="dxa"/>
            <w:vMerge/>
            <w:shd w:val="clear" w:color="auto" w:fill="auto"/>
          </w:tcPr>
          <w:p w:rsidR="0027562F" w:rsidRPr="00AD2942" w:rsidRDefault="0027562F" w:rsidP="00AD2942">
            <w:pPr>
              <w:spacing w:after="0" w:line="240" w:lineRule="auto"/>
              <w:rPr>
                <w:rFonts w:ascii="Times New Roman" w:hAnsi="Times New Roman" w:cs="Times New Roman"/>
                <w:i/>
                <w:sz w:val="24"/>
                <w:szCs w:val="24"/>
              </w:rPr>
            </w:pPr>
          </w:p>
        </w:tc>
        <w:tc>
          <w:tcPr>
            <w:tcW w:w="2140"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r w:rsidRPr="00AD2942">
              <w:rPr>
                <w:rFonts w:ascii="Times New Roman" w:hAnsi="Times New Roman" w:cs="Times New Roman"/>
                <w:b/>
                <w:sz w:val="24"/>
                <w:szCs w:val="24"/>
              </w:rPr>
              <w:t>Придумывать</w:t>
            </w:r>
            <w:r w:rsidRPr="00AD2942">
              <w:rPr>
                <w:rFonts w:ascii="Times New Roman" w:hAnsi="Times New Roman" w:cs="Times New Roman"/>
                <w:sz w:val="24"/>
                <w:szCs w:val="24"/>
              </w:rPr>
              <w:t xml:space="preserve"> и </w:t>
            </w:r>
            <w:r w:rsidRPr="00AD2942">
              <w:rPr>
                <w:rFonts w:ascii="Times New Roman" w:hAnsi="Times New Roman" w:cs="Times New Roman"/>
                <w:b/>
                <w:sz w:val="24"/>
                <w:szCs w:val="24"/>
              </w:rPr>
              <w:t>изображать</w:t>
            </w:r>
            <w:r w:rsidRPr="00AD2942">
              <w:rPr>
                <w:rFonts w:ascii="Times New Roman" w:hAnsi="Times New Roman" w:cs="Times New Roman"/>
                <w:sz w:val="24"/>
                <w:szCs w:val="24"/>
              </w:rPr>
              <w:t xml:space="preserve"> фантазийные дома (в виде букв алфавита, различных бытовых предметов и др.), их вид снаружи и внутри (работа восковыми мелками, цветными карандашами или фломастерами по акварельному фону).</w:t>
            </w:r>
          </w:p>
        </w:tc>
        <w:tc>
          <w:tcPr>
            <w:tcW w:w="992"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p>
        </w:tc>
        <w:tc>
          <w:tcPr>
            <w:tcW w:w="818" w:type="dxa"/>
            <w:shd w:val="clear" w:color="auto" w:fill="auto"/>
          </w:tcPr>
          <w:p w:rsidR="0027562F" w:rsidRPr="00AD2942" w:rsidRDefault="00D008D3" w:rsidP="00AD2942">
            <w:pPr>
              <w:spacing w:after="0" w:line="240" w:lineRule="auto"/>
              <w:rPr>
                <w:rFonts w:ascii="Times New Roman" w:hAnsi="Times New Roman" w:cs="Times New Roman"/>
                <w:b/>
                <w:sz w:val="24"/>
                <w:szCs w:val="24"/>
              </w:rPr>
            </w:pPr>
            <w:r>
              <w:rPr>
                <w:rFonts w:ascii="Times New Roman" w:hAnsi="Times New Roman" w:cs="Times New Roman"/>
                <w:b/>
                <w:sz w:val="24"/>
                <w:szCs w:val="24"/>
              </w:rPr>
              <w:t>29.02.2016</w:t>
            </w:r>
          </w:p>
        </w:tc>
        <w:tc>
          <w:tcPr>
            <w:tcW w:w="818" w:type="dxa"/>
            <w:shd w:val="clear" w:color="auto" w:fill="auto"/>
          </w:tcPr>
          <w:p w:rsidR="0027562F" w:rsidRPr="00AD2942" w:rsidRDefault="0027562F" w:rsidP="00AD2942">
            <w:pPr>
              <w:spacing w:after="0" w:line="240" w:lineRule="auto"/>
              <w:rPr>
                <w:rFonts w:ascii="Times New Roman" w:hAnsi="Times New Roman" w:cs="Times New Roman"/>
                <w:b/>
                <w:sz w:val="24"/>
                <w:szCs w:val="24"/>
              </w:rPr>
            </w:pPr>
          </w:p>
        </w:tc>
      </w:tr>
      <w:tr w:rsidR="009B0FD9" w:rsidRPr="00AD2942" w:rsidTr="00C118EB">
        <w:tc>
          <w:tcPr>
            <w:tcW w:w="543" w:type="dxa"/>
          </w:tcPr>
          <w:p w:rsidR="009B0FD9" w:rsidRPr="00AD2942" w:rsidRDefault="009B0FD9" w:rsidP="00AD2942">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t>24.</w:t>
            </w:r>
          </w:p>
        </w:tc>
        <w:tc>
          <w:tcPr>
            <w:tcW w:w="2140" w:type="dxa"/>
          </w:tcPr>
          <w:p w:rsidR="009B0FD9" w:rsidRPr="00AD2942" w:rsidRDefault="009B0FD9" w:rsidP="00AD2942">
            <w:pPr>
              <w:pStyle w:val="a6"/>
              <w:spacing w:line="240" w:lineRule="auto"/>
              <w:rPr>
                <w:b/>
                <w:sz w:val="24"/>
              </w:rPr>
            </w:pPr>
            <w:r w:rsidRPr="00AD2942">
              <w:rPr>
                <w:b/>
                <w:sz w:val="24"/>
              </w:rPr>
              <w:t xml:space="preserve">Строим город </w:t>
            </w:r>
          </w:p>
          <w:p w:rsidR="009B0FD9" w:rsidRPr="00AD2942" w:rsidRDefault="009B0FD9" w:rsidP="00AD2942">
            <w:pPr>
              <w:pStyle w:val="a6"/>
              <w:spacing w:line="240" w:lineRule="auto"/>
              <w:ind w:firstLine="309"/>
              <w:rPr>
                <w:sz w:val="24"/>
              </w:rPr>
            </w:pPr>
            <w:r w:rsidRPr="00AD2942">
              <w:rPr>
                <w:sz w:val="24"/>
              </w:rPr>
              <w:t>Конструирование игрового города.</w:t>
            </w:r>
          </w:p>
          <w:p w:rsidR="009B0FD9" w:rsidRPr="00AD2942" w:rsidRDefault="009B0FD9" w:rsidP="00AD2942">
            <w:pPr>
              <w:pStyle w:val="a6"/>
              <w:spacing w:line="240" w:lineRule="auto"/>
              <w:rPr>
                <w:sz w:val="24"/>
              </w:rPr>
            </w:pPr>
            <w:r w:rsidRPr="00AD2942">
              <w:rPr>
                <w:sz w:val="24"/>
              </w:rPr>
              <w:lastRenderedPageBreak/>
              <w:t xml:space="preserve">Мастер Постройки помогает придумать город. Архитектор. </w:t>
            </w:r>
          </w:p>
          <w:p w:rsidR="009B0FD9" w:rsidRPr="00AD2942" w:rsidRDefault="009B0FD9" w:rsidP="00AD2942">
            <w:pPr>
              <w:pStyle w:val="a6"/>
              <w:spacing w:line="240" w:lineRule="auto"/>
              <w:rPr>
                <w:sz w:val="24"/>
              </w:rPr>
            </w:pPr>
            <w:r w:rsidRPr="00AD2942">
              <w:rPr>
                <w:sz w:val="24"/>
              </w:rPr>
              <w:t>Роль конструктивной фантазии и наблюдательности в работе архитектора.</w:t>
            </w:r>
          </w:p>
        </w:tc>
        <w:tc>
          <w:tcPr>
            <w:tcW w:w="3067" w:type="dxa"/>
          </w:tcPr>
          <w:p w:rsidR="009B0FD9" w:rsidRPr="00AD2942" w:rsidRDefault="009B0FD9" w:rsidP="00AD2942">
            <w:pPr>
              <w:pStyle w:val="a6"/>
              <w:spacing w:line="240" w:lineRule="auto"/>
              <w:rPr>
                <w:sz w:val="24"/>
              </w:rPr>
            </w:pPr>
            <w:r w:rsidRPr="00AD2942">
              <w:rPr>
                <w:b/>
                <w:sz w:val="24"/>
              </w:rPr>
              <w:lastRenderedPageBreak/>
              <w:t>Рассматривать</w:t>
            </w:r>
            <w:r w:rsidRPr="00AD2942">
              <w:rPr>
                <w:sz w:val="24"/>
              </w:rPr>
              <w:t xml:space="preserve"> и </w:t>
            </w:r>
            <w:r w:rsidRPr="00AD2942">
              <w:rPr>
                <w:b/>
                <w:sz w:val="24"/>
              </w:rPr>
              <w:t>сравнивать</w:t>
            </w:r>
            <w:r w:rsidRPr="00AD2942">
              <w:rPr>
                <w:sz w:val="24"/>
              </w:rPr>
              <w:t xml:space="preserve"> реальные здания разных форм. </w:t>
            </w:r>
          </w:p>
          <w:p w:rsidR="009B0FD9" w:rsidRPr="00AD2942" w:rsidRDefault="009B0FD9" w:rsidP="00AD2942">
            <w:pPr>
              <w:pStyle w:val="a6"/>
              <w:spacing w:line="240" w:lineRule="auto"/>
              <w:rPr>
                <w:sz w:val="24"/>
              </w:rPr>
            </w:pPr>
            <w:r w:rsidRPr="00AD2942">
              <w:rPr>
                <w:b/>
                <w:sz w:val="24"/>
              </w:rPr>
              <w:t>Овладевать</w:t>
            </w:r>
            <w:r w:rsidRPr="00AD2942">
              <w:rPr>
                <w:sz w:val="24"/>
              </w:rPr>
              <w:t xml:space="preserve"> первичными навыками </w:t>
            </w:r>
            <w:r w:rsidRPr="00AD2942">
              <w:rPr>
                <w:sz w:val="24"/>
              </w:rPr>
              <w:lastRenderedPageBreak/>
              <w:t xml:space="preserve">конструирования из бумаги. </w:t>
            </w:r>
          </w:p>
          <w:p w:rsidR="009B0FD9" w:rsidRPr="00AD2942" w:rsidRDefault="009B0FD9" w:rsidP="00AD2942">
            <w:pPr>
              <w:pStyle w:val="a6"/>
              <w:spacing w:line="240" w:lineRule="auto"/>
              <w:rPr>
                <w:sz w:val="24"/>
              </w:rPr>
            </w:pPr>
          </w:p>
        </w:tc>
        <w:tc>
          <w:tcPr>
            <w:tcW w:w="3003" w:type="dxa"/>
            <w:vMerge/>
          </w:tcPr>
          <w:p w:rsidR="009B0FD9" w:rsidRPr="00AD2942" w:rsidRDefault="009B0FD9" w:rsidP="00AD2942">
            <w:pPr>
              <w:pStyle w:val="a6"/>
              <w:spacing w:line="240" w:lineRule="auto"/>
              <w:rPr>
                <w:sz w:val="24"/>
              </w:rPr>
            </w:pPr>
          </w:p>
        </w:tc>
        <w:tc>
          <w:tcPr>
            <w:tcW w:w="1920" w:type="dxa"/>
            <w:vMerge/>
            <w:shd w:val="clear" w:color="auto" w:fill="auto"/>
          </w:tcPr>
          <w:p w:rsidR="009B0FD9" w:rsidRPr="00AD2942" w:rsidRDefault="009B0FD9" w:rsidP="00AD2942">
            <w:pPr>
              <w:spacing w:after="0" w:line="240" w:lineRule="auto"/>
              <w:rPr>
                <w:rFonts w:ascii="Times New Roman" w:hAnsi="Times New Roman" w:cs="Times New Roman"/>
                <w:i/>
                <w:sz w:val="24"/>
                <w:szCs w:val="24"/>
              </w:rPr>
            </w:pPr>
          </w:p>
        </w:tc>
        <w:tc>
          <w:tcPr>
            <w:tcW w:w="2140" w:type="dxa"/>
            <w:shd w:val="clear" w:color="auto" w:fill="auto"/>
          </w:tcPr>
          <w:p w:rsidR="009B0FD9" w:rsidRPr="00AD2942" w:rsidRDefault="009B0FD9" w:rsidP="00AD2942">
            <w:pPr>
              <w:spacing w:after="0" w:line="240" w:lineRule="auto"/>
              <w:rPr>
                <w:rFonts w:ascii="Times New Roman" w:hAnsi="Times New Roman" w:cs="Times New Roman"/>
                <w:b/>
                <w:sz w:val="24"/>
                <w:szCs w:val="24"/>
              </w:rPr>
            </w:pPr>
            <w:r w:rsidRPr="00AD2942">
              <w:rPr>
                <w:rFonts w:ascii="Times New Roman" w:hAnsi="Times New Roman" w:cs="Times New Roman"/>
                <w:sz w:val="24"/>
                <w:szCs w:val="24"/>
              </w:rPr>
              <w:t xml:space="preserve">Приемы работы в технике бумагопластики. Создание коллективного </w:t>
            </w:r>
            <w:r w:rsidRPr="00AD2942">
              <w:rPr>
                <w:rFonts w:ascii="Times New Roman" w:hAnsi="Times New Roman" w:cs="Times New Roman"/>
                <w:sz w:val="24"/>
                <w:szCs w:val="24"/>
              </w:rPr>
              <w:lastRenderedPageBreak/>
              <w:t>макета.</w:t>
            </w:r>
          </w:p>
          <w:p w:rsidR="009B0FD9" w:rsidRPr="00AD2942" w:rsidRDefault="009B0FD9" w:rsidP="00AD2942">
            <w:pPr>
              <w:spacing w:after="0" w:line="240" w:lineRule="auto"/>
              <w:rPr>
                <w:rFonts w:ascii="Times New Roman" w:hAnsi="Times New Roman" w:cs="Times New Roman"/>
                <w:b/>
                <w:sz w:val="24"/>
                <w:szCs w:val="24"/>
              </w:rPr>
            </w:pPr>
            <w:r w:rsidRPr="00AD2942">
              <w:rPr>
                <w:rFonts w:ascii="Times New Roman" w:hAnsi="Times New Roman" w:cs="Times New Roman"/>
                <w:b/>
                <w:sz w:val="24"/>
                <w:szCs w:val="24"/>
              </w:rPr>
              <w:t>Конструировать</w:t>
            </w:r>
            <w:r w:rsidRPr="00AD2942">
              <w:rPr>
                <w:rFonts w:ascii="Times New Roman" w:hAnsi="Times New Roman" w:cs="Times New Roman"/>
                <w:sz w:val="24"/>
                <w:szCs w:val="24"/>
              </w:rPr>
              <w:t xml:space="preserve"> (строить) из бумаги (или коробочек-упаковок) разнообразные дома, </w:t>
            </w:r>
            <w:r w:rsidRPr="00AD2942">
              <w:rPr>
                <w:rFonts w:ascii="Times New Roman" w:hAnsi="Times New Roman" w:cs="Times New Roman"/>
                <w:b/>
                <w:sz w:val="24"/>
                <w:szCs w:val="24"/>
              </w:rPr>
              <w:t>создавать</w:t>
            </w:r>
            <w:r w:rsidRPr="00AD2942">
              <w:rPr>
                <w:rFonts w:ascii="Times New Roman" w:hAnsi="Times New Roman" w:cs="Times New Roman"/>
                <w:sz w:val="24"/>
                <w:szCs w:val="24"/>
              </w:rPr>
              <w:t xml:space="preserve"> коллективный макет игрового городка.</w:t>
            </w:r>
          </w:p>
        </w:tc>
        <w:tc>
          <w:tcPr>
            <w:tcW w:w="992" w:type="dxa"/>
            <w:shd w:val="clear" w:color="auto" w:fill="auto"/>
          </w:tcPr>
          <w:p w:rsidR="009B0FD9" w:rsidRPr="00AD2942" w:rsidRDefault="009B0FD9" w:rsidP="00AD2942">
            <w:pPr>
              <w:spacing w:after="0" w:line="240" w:lineRule="auto"/>
              <w:rPr>
                <w:rFonts w:ascii="Times New Roman" w:hAnsi="Times New Roman" w:cs="Times New Roman"/>
                <w:b/>
                <w:sz w:val="24"/>
                <w:szCs w:val="24"/>
              </w:rPr>
            </w:pPr>
          </w:p>
        </w:tc>
        <w:tc>
          <w:tcPr>
            <w:tcW w:w="818" w:type="dxa"/>
            <w:shd w:val="clear" w:color="auto" w:fill="auto"/>
          </w:tcPr>
          <w:p w:rsidR="009B0FD9" w:rsidRPr="00AD2942" w:rsidRDefault="00D008D3" w:rsidP="00AD2942">
            <w:pPr>
              <w:spacing w:after="0" w:line="240" w:lineRule="auto"/>
              <w:rPr>
                <w:rFonts w:ascii="Times New Roman" w:hAnsi="Times New Roman" w:cs="Times New Roman"/>
                <w:b/>
                <w:sz w:val="24"/>
                <w:szCs w:val="24"/>
              </w:rPr>
            </w:pPr>
            <w:r>
              <w:rPr>
                <w:rFonts w:ascii="Times New Roman" w:hAnsi="Times New Roman" w:cs="Times New Roman"/>
                <w:b/>
                <w:sz w:val="24"/>
                <w:szCs w:val="24"/>
              </w:rPr>
              <w:t>05.03.2016</w:t>
            </w:r>
          </w:p>
        </w:tc>
        <w:tc>
          <w:tcPr>
            <w:tcW w:w="818" w:type="dxa"/>
            <w:shd w:val="clear" w:color="auto" w:fill="auto"/>
          </w:tcPr>
          <w:p w:rsidR="009B0FD9" w:rsidRPr="00AD2942" w:rsidRDefault="009B0FD9" w:rsidP="00AD2942">
            <w:pPr>
              <w:spacing w:after="0" w:line="240" w:lineRule="auto"/>
              <w:rPr>
                <w:rFonts w:ascii="Times New Roman" w:hAnsi="Times New Roman" w:cs="Times New Roman"/>
                <w:b/>
                <w:sz w:val="24"/>
                <w:szCs w:val="24"/>
              </w:rPr>
            </w:pPr>
          </w:p>
        </w:tc>
      </w:tr>
      <w:tr w:rsidR="009B0FD9" w:rsidRPr="00AD2942" w:rsidTr="00C118EB">
        <w:tc>
          <w:tcPr>
            <w:tcW w:w="543" w:type="dxa"/>
          </w:tcPr>
          <w:p w:rsidR="009B0FD9" w:rsidRPr="00AD2942" w:rsidRDefault="009B0FD9" w:rsidP="00AD2942">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lastRenderedPageBreak/>
              <w:t>25.</w:t>
            </w:r>
          </w:p>
        </w:tc>
        <w:tc>
          <w:tcPr>
            <w:tcW w:w="2140" w:type="dxa"/>
          </w:tcPr>
          <w:p w:rsidR="009B0FD9" w:rsidRPr="00AD2942" w:rsidRDefault="009B0FD9" w:rsidP="00AD2942">
            <w:pPr>
              <w:pStyle w:val="a6"/>
              <w:spacing w:line="240" w:lineRule="auto"/>
              <w:rPr>
                <w:b/>
                <w:sz w:val="24"/>
              </w:rPr>
            </w:pPr>
            <w:r w:rsidRPr="00AD2942">
              <w:rPr>
                <w:b/>
                <w:sz w:val="24"/>
              </w:rPr>
              <w:t xml:space="preserve">Все имеет свое строение. </w:t>
            </w:r>
          </w:p>
          <w:p w:rsidR="009B0FD9" w:rsidRPr="00AD2942" w:rsidRDefault="009B0FD9" w:rsidP="00AD2942">
            <w:pPr>
              <w:pStyle w:val="a6"/>
              <w:spacing w:line="240" w:lineRule="auto"/>
              <w:rPr>
                <w:sz w:val="24"/>
              </w:rPr>
            </w:pPr>
            <w:r w:rsidRPr="00AD2942">
              <w:rPr>
                <w:sz w:val="24"/>
              </w:rPr>
              <w:t>Конструкция предмета.</w:t>
            </w:r>
          </w:p>
          <w:p w:rsidR="009B0FD9" w:rsidRPr="00AD2942" w:rsidRDefault="009B0FD9" w:rsidP="00AD2942">
            <w:pPr>
              <w:pStyle w:val="a6"/>
              <w:spacing w:line="240" w:lineRule="auto"/>
              <w:rPr>
                <w:sz w:val="24"/>
              </w:rPr>
            </w:pPr>
            <w:r w:rsidRPr="00AD2942">
              <w:rPr>
                <w:sz w:val="24"/>
              </w:rPr>
              <w:t>Любое изображение —  взаимодействие нескольких простых геометрических форм.</w:t>
            </w:r>
          </w:p>
        </w:tc>
        <w:tc>
          <w:tcPr>
            <w:tcW w:w="3067" w:type="dxa"/>
          </w:tcPr>
          <w:p w:rsidR="009B0FD9" w:rsidRPr="00AD2942" w:rsidRDefault="009B0FD9" w:rsidP="00AD2942">
            <w:pPr>
              <w:pStyle w:val="a6"/>
              <w:spacing w:line="240" w:lineRule="auto"/>
              <w:rPr>
                <w:sz w:val="24"/>
              </w:rPr>
            </w:pPr>
            <w:r w:rsidRPr="00AD2942">
              <w:rPr>
                <w:b/>
                <w:sz w:val="24"/>
              </w:rPr>
              <w:t>Анализировать</w:t>
            </w:r>
            <w:r w:rsidRPr="00AD2942">
              <w:rPr>
                <w:sz w:val="24"/>
              </w:rPr>
              <w:t xml:space="preserve"> различные предметы с точки зрения строения их формы, их конструкции.</w:t>
            </w:r>
          </w:p>
          <w:p w:rsidR="009B0FD9" w:rsidRPr="00AD2942" w:rsidRDefault="009B0FD9" w:rsidP="00AD2942">
            <w:pPr>
              <w:pStyle w:val="a6"/>
              <w:spacing w:line="240" w:lineRule="auto"/>
              <w:rPr>
                <w:sz w:val="24"/>
              </w:rPr>
            </w:pPr>
          </w:p>
        </w:tc>
        <w:tc>
          <w:tcPr>
            <w:tcW w:w="3003" w:type="dxa"/>
            <w:vMerge/>
          </w:tcPr>
          <w:p w:rsidR="009B0FD9" w:rsidRPr="00AD2942" w:rsidRDefault="009B0FD9" w:rsidP="00AD2942">
            <w:pPr>
              <w:pStyle w:val="a6"/>
              <w:spacing w:line="240" w:lineRule="auto"/>
              <w:rPr>
                <w:sz w:val="24"/>
              </w:rPr>
            </w:pPr>
          </w:p>
        </w:tc>
        <w:tc>
          <w:tcPr>
            <w:tcW w:w="1920" w:type="dxa"/>
            <w:vMerge/>
            <w:shd w:val="clear" w:color="auto" w:fill="auto"/>
          </w:tcPr>
          <w:p w:rsidR="009B0FD9" w:rsidRPr="00AD2942" w:rsidRDefault="009B0FD9" w:rsidP="00AD2942">
            <w:pPr>
              <w:spacing w:after="0" w:line="240" w:lineRule="auto"/>
              <w:rPr>
                <w:rFonts w:ascii="Times New Roman" w:hAnsi="Times New Roman" w:cs="Times New Roman"/>
                <w:i/>
                <w:sz w:val="24"/>
                <w:szCs w:val="24"/>
              </w:rPr>
            </w:pPr>
          </w:p>
        </w:tc>
        <w:tc>
          <w:tcPr>
            <w:tcW w:w="2140" w:type="dxa"/>
            <w:shd w:val="clear" w:color="auto" w:fill="auto"/>
          </w:tcPr>
          <w:p w:rsidR="009B0FD9" w:rsidRPr="00AD2942" w:rsidRDefault="009B0FD9" w:rsidP="00AD2942">
            <w:pPr>
              <w:pStyle w:val="a6"/>
              <w:spacing w:line="240" w:lineRule="auto"/>
              <w:rPr>
                <w:sz w:val="24"/>
              </w:rPr>
            </w:pPr>
            <w:r w:rsidRPr="00AD2942">
              <w:rPr>
                <w:sz w:val="24"/>
              </w:rPr>
              <w:t xml:space="preserve">Формирование первичных умений видеть конструкцию предмета, т. е. то, как он построен. </w:t>
            </w:r>
          </w:p>
          <w:p w:rsidR="009B0FD9" w:rsidRPr="00AD2942" w:rsidRDefault="009B0FD9" w:rsidP="00AD2942">
            <w:pPr>
              <w:spacing w:after="0" w:line="240" w:lineRule="auto"/>
              <w:rPr>
                <w:rFonts w:ascii="Times New Roman" w:hAnsi="Times New Roman" w:cs="Times New Roman"/>
                <w:b/>
                <w:sz w:val="24"/>
                <w:szCs w:val="24"/>
              </w:rPr>
            </w:pPr>
            <w:r w:rsidRPr="00AD2942">
              <w:rPr>
                <w:rFonts w:ascii="Times New Roman" w:hAnsi="Times New Roman" w:cs="Times New Roman"/>
                <w:b/>
                <w:sz w:val="24"/>
                <w:szCs w:val="24"/>
              </w:rPr>
              <w:t>Составлять</w:t>
            </w:r>
            <w:r w:rsidRPr="00AD2942">
              <w:rPr>
                <w:rFonts w:ascii="Times New Roman" w:hAnsi="Times New Roman" w:cs="Times New Roman"/>
                <w:sz w:val="24"/>
                <w:szCs w:val="24"/>
              </w:rPr>
              <w:t xml:space="preserve">, </w:t>
            </w:r>
            <w:r w:rsidRPr="00AD2942">
              <w:rPr>
                <w:rFonts w:ascii="Times New Roman" w:hAnsi="Times New Roman" w:cs="Times New Roman"/>
                <w:b/>
                <w:sz w:val="24"/>
                <w:szCs w:val="24"/>
              </w:rPr>
              <w:t>конструировать</w:t>
            </w:r>
            <w:r w:rsidRPr="00AD2942">
              <w:rPr>
                <w:rFonts w:ascii="Times New Roman" w:hAnsi="Times New Roman" w:cs="Times New Roman"/>
                <w:sz w:val="24"/>
                <w:szCs w:val="24"/>
              </w:rPr>
              <w:t xml:space="preserve"> из простых геометрических форм изображения животных в технике аппликации.</w:t>
            </w:r>
          </w:p>
        </w:tc>
        <w:tc>
          <w:tcPr>
            <w:tcW w:w="992" w:type="dxa"/>
            <w:shd w:val="clear" w:color="auto" w:fill="auto"/>
          </w:tcPr>
          <w:p w:rsidR="009B0FD9" w:rsidRPr="00AD2942" w:rsidRDefault="009B0FD9" w:rsidP="00AD2942">
            <w:pPr>
              <w:spacing w:after="0" w:line="240" w:lineRule="auto"/>
              <w:rPr>
                <w:rFonts w:ascii="Times New Roman" w:hAnsi="Times New Roman" w:cs="Times New Roman"/>
                <w:b/>
                <w:sz w:val="24"/>
                <w:szCs w:val="24"/>
              </w:rPr>
            </w:pPr>
          </w:p>
        </w:tc>
        <w:tc>
          <w:tcPr>
            <w:tcW w:w="818" w:type="dxa"/>
            <w:shd w:val="clear" w:color="auto" w:fill="auto"/>
          </w:tcPr>
          <w:p w:rsidR="009B0FD9" w:rsidRPr="00AD2942" w:rsidRDefault="00D008D3" w:rsidP="00AD2942">
            <w:pPr>
              <w:spacing w:after="0" w:line="240" w:lineRule="auto"/>
              <w:rPr>
                <w:rFonts w:ascii="Times New Roman" w:hAnsi="Times New Roman" w:cs="Times New Roman"/>
                <w:b/>
                <w:sz w:val="24"/>
                <w:szCs w:val="24"/>
              </w:rPr>
            </w:pPr>
            <w:r>
              <w:rPr>
                <w:rFonts w:ascii="Times New Roman" w:hAnsi="Times New Roman" w:cs="Times New Roman"/>
                <w:b/>
                <w:sz w:val="24"/>
                <w:szCs w:val="24"/>
              </w:rPr>
              <w:t>14.03.2016</w:t>
            </w:r>
          </w:p>
        </w:tc>
        <w:tc>
          <w:tcPr>
            <w:tcW w:w="818" w:type="dxa"/>
            <w:shd w:val="clear" w:color="auto" w:fill="auto"/>
          </w:tcPr>
          <w:p w:rsidR="009B0FD9" w:rsidRPr="00AD2942" w:rsidRDefault="009B0FD9" w:rsidP="00AD2942">
            <w:pPr>
              <w:spacing w:after="0" w:line="240" w:lineRule="auto"/>
              <w:rPr>
                <w:rFonts w:ascii="Times New Roman" w:hAnsi="Times New Roman" w:cs="Times New Roman"/>
                <w:b/>
                <w:sz w:val="24"/>
                <w:szCs w:val="24"/>
              </w:rPr>
            </w:pPr>
          </w:p>
        </w:tc>
      </w:tr>
      <w:tr w:rsidR="009B0FD9" w:rsidRPr="00AD2942" w:rsidTr="00C118EB">
        <w:tc>
          <w:tcPr>
            <w:tcW w:w="543" w:type="dxa"/>
          </w:tcPr>
          <w:p w:rsidR="009B0FD9" w:rsidRPr="00AD2942" w:rsidRDefault="009B0FD9" w:rsidP="00AD2942">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t>26.</w:t>
            </w:r>
          </w:p>
        </w:tc>
        <w:tc>
          <w:tcPr>
            <w:tcW w:w="2140" w:type="dxa"/>
          </w:tcPr>
          <w:p w:rsidR="009B0FD9" w:rsidRPr="00AD2942" w:rsidRDefault="009B0FD9" w:rsidP="00AD2942">
            <w:pPr>
              <w:pStyle w:val="a6"/>
              <w:spacing w:line="240" w:lineRule="auto"/>
              <w:rPr>
                <w:b/>
                <w:sz w:val="24"/>
              </w:rPr>
            </w:pPr>
            <w:r w:rsidRPr="00AD2942">
              <w:rPr>
                <w:b/>
                <w:sz w:val="24"/>
              </w:rPr>
              <w:t xml:space="preserve">Строим вещи. </w:t>
            </w:r>
          </w:p>
          <w:p w:rsidR="009B0FD9" w:rsidRPr="00AD2942" w:rsidRDefault="009B0FD9" w:rsidP="00AD2942">
            <w:pPr>
              <w:pStyle w:val="a6"/>
              <w:spacing w:line="240" w:lineRule="auto"/>
              <w:ind w:firstLine="309"/>
              <w:rPr>
                <w:sz w:val="24"/>
              </w:rPr>
            </w:pPr>
            <w:r w:rsidRPr="00AD2942">
              <w:rPr>
                <w:sz w:val="24"/>
              </w:rPr>
              <w:t>Конструирование предметов быта.</w:t>
            </w:r>
          </w:p>
          <w:p w:rsidR="009B0FD9" w:rsidRPr="00AD2942" w:rsidRDefault="009B0FD9" w:rsidP="00AD2942">
            <w:pPr>
              <w:pStyle w:val="a6"/>
              <w:spacing w:line="240" w:lineRule="auto"/>
              <w:rPr>
                <w:sz w:val="24"/>
              </w:rPr>
            </w:pPr>
            <w:r w:rsidRPr="00AD2942">
              <w:rPr>
                <w:sz w:val="24"/>
              </w:rPr>
              <w:t xml:space="preserve">Как наши </w:t>
            </w:r>
            <w:r w:rsidRPr="00AD2942">
              <w:rPr>
                <w:sz w:val="24"/>
              </w:rPr>
              <w:lastRenderedPageBreak/>
              <w:t>вещи становятся красивыми и удобными?</w:t>
            </w:r>
          </w:p>
        </w:tc>
        <w:tc>
          <w:tcPr>
            <w:tcW w:w="3067" w:type="dxa"/>
          </w:tcPr>
          <w:p w:rsidR="009B0FD9" w:rsidRPr="00AD2942" w:rsidRDefault="009B0FD9" w:rsidP="00AD2942">
            <w:pPr>
              <w:pStyle w:val="a6"/>
              <w:spacing w:line="240" w:lineRule="auto"/>
              <w:rPr>
                <w:sz w:val="24"/>
              </w:rPr>
            </w:pPr>
            <w:r w:rsidRPr="00AD2942">
              <w:rPr>
                <w:b/>
                <w:sz w:val="24"/>
              </w:rPr>
              <w:lastRenderedPageBreak/>
              <w:t>Понимать</w:t>
            </w:r>
            <w:r w:rsidRPr="00AD2942">
              <w:rPr>
                <w:sz w:val="24"/>
              </w:rPr>
              <w:t xml:space="preserve">, что в создании формы предметов быта принимает участие художник-дизайнер, который придумывает, как будет этот предмет </w:t>
            </w:r>
            <w:r w:rsidRPr="00AD2942">
              <w:rPr>
                <w:sz w:val="24"/>
              </w:rPr>
              <w:lastRenderedPageBreak/>
              <w:t>выглядеть.</w:t>
            </w:r>
          </w:p>
          <w:p w:rsidR="009B0FD9" w:rsidRPr="00AD2942" w:rsidRDefault="009B0FD9" w:rsidP="00AD2942">
            <w:pPr>
              <w:pStyle w:val="a6"/>
              <w:spacing w:line="240" w:lineRule="auto"/>
              <w:rPr>
                <w:sz w:val="24"/>
              </w:rPr>
            </w:pPr>
            <w:r w:rsidRPr="00AD2942">
              <w:rPr>
                <w:b/>
                <w:sz w:val="24"/>
              </w:rPr>
              <w:t>Конструировать</w:t>
            </w:r>
            <w:r w:rsidRPr="00AD2942">
              <w:rPr>
                <w:sz w:val="24"/>
              </w:rPr>
              <w:t xml:space="preserve"> (строить) из бумаги различные простые бытовые предметы, упаковки, а затем </w:t>
            </w:r>
            <w:r w:rsidRPr="00AD2942">
              <w:rPr>
                <w:b/>
                <w:sz w:val="24"/>
              </w:rPr>
              <w:t>украшать</w:t>
            </w:r>
            <w:r w:rsidRPr="00AD2942">
              <w:rPr>
                <w:sz w:val="24"/>
              </w:rPr>
              <w:t xml:space="preserve"> их, производя правильный порядок учебных действий.</w:t>
            </w:r>
          </w:p>
        </w:tc>
        <w:tc>
          <w:tcPr>
            <w:tcW w:w="3003" w:type="dxa"/>
            <w:vMerge/>
          </w:tcPr>
          <w:p w:rsidR="009B0FD9" w:rsidRPr="00AD2942" w:rsidRDefault="009B0FD9" w:rsidP="00AD2942">
            <w:pPr>
              <w:pStyle w:val="a6"/>
              <w:spacing w:line="240" w:lineRule="auto"/>
              <w:rPr>
                <w:sz w:val="24"/>
              </w:rPr>
            </w:pPr>
          </w:p>
        </w:tc>
        <w:tc>
          <w:tcPr>
            <w:tcW w:w="1920" w:type="dxa"/>
            <w:vMerge/>
            <w:shd w:val="clear" w:color="auto" w:fill="auto"/>
          </w:tcPr>
          <w:p w:rsidR="009B0FD9" w:rsidRPr="00AD2942" w:rsidRDefault="009B0FD9" w:rsidP="00AD2942">
            <w:pPr>
              <w:spacing w:after="0" w:line="240" w:lineRule="auto"/>
              <w:rPr>
                <w:rFonts w:ascii="Times New Roman" w:hAnsi="Times New Roman" w:cs="Times New Roman"/>
                <w:i/>
                <w:sz w:val="24"/>
                <w:szCs w:val="24"/>
              </w:rPr>
            </w:pPr>
          </w:p>
        </w:tc>
        <w:tc>
          <w:tcPr>
            <w:tcW w:w="2140" w:type="dxa"/>
            <w:shd w:val="clear" w:color="auto" w:fill="auto"/>
          </w:tcPr>
          <w:p w:rsidR="009B0FD9" w:rsidRPr="00AD2942" w:rsidRDefault="009B0FD9" w:rsidP="00AD2942">
            <w:pPr>
              <w:pStyle w:val="a6"/>
              <w:spacing w:line="240" w:lineRule="auto"/>
              <w:ind w:firstLine="259"/>
              <w:rPr>
                <w:sz w:val="24"/>
              </w:rPr>
            </w:pPr>
            <w:r w:rsidRPr="00AD2942">
              <w:rPr>
                <w:sz w:val="24"/>
              </w:rPr>
              <w:t>Развитие первичных представлений о конструктивном устройстве предметов быта.</w:t>
            </w:r>
          </w:p>
          <w:p w:rsidR="009B0FD9" w:rsidRPr="00AD2942" w:rsidRDefault="009B0FD9" w:rsidP="00AD2942">
            <w:pPr>
              <w:pStyle w:val="a6"/>
              <w:spacing w:line="240" w:lineRule="auto"/>
              <w:rPr>
                <w:sz w:val="24"/>
              </w:rPr>
            </w:pPr>
            <w:r w:rsidRPr="00AD2942">
              <w:rPr>
                <w:sz w:val="24"/>
              </w:rPr>
              <w:lastRenderedPageBreak/>
              <w:t xml:space="preserve">Развитие конструктивного мышления и навыков постройки из бумаги. </w:t>
            </w:r>
          </w:p>
          <w:p w:rsidR="009B0FD9" w:rsidRPr="00AD2942" w:rsidRDefault="009B0FD9" w:rsidP="00AD2942">
            <w:pPr>
              <w:pStyle w:val="a6"/>
              <w:spacing w:line="240" w:lineRule="auto"/>
              <w:rPr>
                <w:sz w:val="24"/>
              </w:rPr>
            </w:pPr>
            <w:r w:rsidRPr="00AD2942">
              <w:rPr>
                <w:sz w:val="24"/>
              </w:rPr>
              <w:t>Знакомство с работой дизайнера: Мастер Постройки придумывает форму для бытовых вещей. Мастер Украшения в соответствии с этой формой помогает украшать вещи.</w:t>
            </w:r>
          </w:p>
        </w:tc>
        <w:tc>
          <w:tcPr>
            <w:tcW w:w="992" w:type="dxa"/>
            <w:shd w:val="clear" w:color="auto" w:fill="auto"/>
          </w:tcPr>
          <w:p w:rsidR="009B0FD9" w:rsidRPr="00AD2942" w:rsidRDefault="009B0FD9" w:rsidP="00AD2942">
            <w:pPr>
              <w:spacing w:after="0" w:line="240" w:lineRule="auto"/>
              <w:rPr>
                <w:rFonts w:ascii="Times New Roman" w:hAnsi="Times New Roman" w:cs="Times New Roman"/>
                <w:b/>
                <w:sz w:val="24"/>
                <w:szCs w:val="24"/>
              </w:rPr>
            </w:pPr>
          </w:p>
        </w:tc>
        <w:tc>
          <w:tcPr>
            <w:tcW w:w="818" w:type="dxa"/>
            <w:shd w:val="clear" w:color="auto" w:fill="auto"/>
          </w:tcPr>
          <w:p w:rsidR="009B0FD9" w:rsidRPr="00AD2942" w:rsidRDefault="00D008D3" w:rsidP="00AD2942">
            <w:pPr>
              <w:spacing w:after="0" w:line="240" w:lineRule="auto"/>
              <w:rPr>
                <w:rFonts w:ascii="Times New Roman" w:hAnsi="Times New Roman" w:cs="Times New Roman"/>
                <w:b/>
                <w:sz w:val="24"/>
                <w:szCs w:val="24"/>
              </w:rPr>
            </w:pPr>
            <w:r>
              <w:rPr>
                <w:rFonts w:ascii="Times New Roman" w:hAnsi="Times New Roman" w:cs="Times New Roman"/>
                <w:b/>
                <w:sz w:val="24"/>
                <w:szCs w:val="24"/>
              </w:rPr>
              <w:t>28.03.2016</w:t>
            </w:r>
          </w:p>
        </w:tc>
        <w:tc>
          <w:tcPr>
            <w:tcW w:w="818" w:type="dxa"/>
            <w:shd w:val="clear" w:color="auto" w:fill="auto"/>
          </w:tcPr>
          <w:p w:rsidR="009B0FD9" w:rsidRPr="00AD2942" w:rsidRDefault="009B0FD9" w:rsidP="00AD2942">
            <w:pPr>
              <w:spacing w:after="0" w:line="240" w:lineRule="auto"/>
              <w:rPr>
                <w:rFonts w:ascii="Times New Roman" w:hAnsi="Times New Roman" w:cs="Times New Roman"/>
                <w:b/>
                <w:sz w:val="24"/>
                <w:szCs w:val="24"/>
              </w:rPr>
            </w:pPr>
          </w:p>
        </w:tc>
      </w:tr>
      <w:tr w:rsidR="009B0FD9" w:rsidRPr="00AD2942" w:rsidTr="00C118EB">
        <w:tc>
          <w:tcPr>
            <w:tcW w:w="543" w:type="dxa"/>
          </w:tcPr>
          <w:p w:rsidR="009B0FD9" w:rsidRPr="00AD2942" w:rsidRDefault="009B0FD9" w:rsidP="00AD2942">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lastRenderedPageBreak/>
              <w:t>27.</w:t>
            </w:r>
          </w:p>
        </w:tc>
        <w:tc>
          <w:tcPr>
            <w:tcW w:w="2140" w:type="dxa"/>
            <w:vMerge w:val="restart"/>
          </w:tcPr>
          <w:p w:rsidR="009B0FD9" w:rsidRPr="00AD2942" w:rsidRDefault="009B0FD9" w:rsidP="00AD2942">
            <w:pPr>
              <w:pStyle w:val="a6"/>
              <w:spacing w:line="240" w:lineRule="auto"/>
              <w:ind w:firstLine="189"/>
              <w:rPr>
                <w:b/>
                <w:sz w:val="24"/>
              </w:rPr>
            </w:pPr>
            <w:r w:rsidRPr="00AD2942">
              <w:rPr>
                <w:b/>
                <w:sz w:val="24"/>
              </w:rPr>
              <w:t>Город, в котором мы живем (обобщение темы)</w:t>
            </w:r>
          </w:p>
          <w:p w:rsidR="009B0FD9" w:rsidRPr="00AD2942" w:rsidRDefault="009B0FD9" w:rsidP="00AD2942">
            <w:pPr>
              <w:pStyle w:val="a6"/>
              <w:spacing w:line="240" w:lineRule="auto"/>
              <w:rPr>
                <w:sz w:val="24"/>
              </w:rPr>
            </w:pPr>
            <w:r w:rsidRPr="00AD2942">
              <w:rPr>
                <w:sz w:val="24"/>
              </w:rPr>
              <w:t>Создание образа города.</w:t>
            </w:r>
          </w:p>
          <w:p w:rsidR="009B0FD9" w:rsidRPr="00AD2942" w:rsidRDefault="009B0FD9" w:rsidP="00AD2942">
            <w:pPr>
              <w:pStyle w:val="a6"/>
              <w:spacing w:line="240" w:lineRule="auto"/>
              <w:rPr>
                <w:sz w:val="24"/>
              </w:rPr>
            </w:pPr>
            <w:r w:rsidRPr="00AD2942">
              <w:rPr>
                <w:sz w:val="24"/>
              </w:rPr>
              <w:t xml:space="preserve">Разнообразие городских построек. Малые архитектурные формы, деревья в </w:t>
            </w:r>
            <w:r w:rsidRPr="00AD2942">
              <w:rPr>
                <w:sz w:val="24"/>
              </w:rPr>
              <w:lastRenderedPageBreak/>
              <w:t>городе.</w:t>
            </w:r>
          </w:p>
          <w:p w:rsidR="009B0FD9" w:rsidRPr="00AD2942" w:rsidRDefault="009B0FD9" w:rsidP="00AD2942">
            <w:pPr>
              <w:pStyle w:val="a6"/>
              <w:spacing w:line="240" w:lineRule="auto"/>
              <w:rPr>
                <w:b/>
                <w:sz w:val="24"/>
              </w:rPr>
            </w:pPr>
            <w:r w:rsidRPr="00AD2942">
              <w:rPr>
                <w:sz w:val="24"/>
              </w:rPr>
              <w:t xml:space="preserve">Первоначальные навыки коллективной работы над панно. </w:t>
            </w:r>
          </w:p>
        </w:tc>
        <w:tc>
          <w:tcPr>
            <w:tcW w:w="3067" w:type="dxa"/>
            <w:vMerge w:val="restart"/>
          </w:tcPr>
          <w:p w:rsidR="009B0FD9" w:rsidRPr="00AD2942" w:rsidRDefault="009B0FD9" w:rsidP="00AD2942">
            <w:pPr>
              <w:pStyle w:val="a6"/>
              <w:spacing w:line="240" w:lineRule="auto"/>
              <w:rPr>
                <w:sz w:val="24"/>
              </w:rPr>
            </w:pPr>
            <w:r w:rsidRPr="00AD2942">
              <w:rPr>
                <w:b/>
                <w:sz w:val="24"/>
              </w:rPr>
              <w:lastRenderedPageBreak/>
              <w:t>Понимать</w:t>
            </w:r>
            <w:r w:rsidRPr="00AD2942">
              <w:rPr>
                <w:sz w:val="24"/>
              </w:rPr>
              <w:t>, что в создании городской среды принимает участие художник-архитектор.</w:t>
            </w:r>
          </w:p>
          <w:p w:rsidR="009B0FD9" w:rsidRPr="00AD2942" w:rsidRDefault="009B0FD9" w:rsidP="00AD2942">
            <w:pPr>
              <w:pStyle w:val="a6"/>
              <w:spacing w:line="240" w:lineRule="auto"/>
              <w:rPr>
                <w:sz w:val="24"/>
              </w:rPr>
            </w:pPr>
            <w:r w:rsidRPr="00AD2942">
              <w:rPr>
                <w:b/>
                <w:sz w:val="24"/>
              </w:rPr>
              <w:t>Учитьсявоспринимать</w:t>
            </w:r>
            <w:r w:rsidRPr="00AD2942">
              <w:rPr>
                <w:sz w:val="24"/>
              </w:rPr>
              <w:t xml:space="preserve"> и </w:t>
            </w:r>
            <w:r w:rsidRPr="00AD2942">
              <w:rPr>
                <w:b/>
                <w:sz w:val="24"/>
              </w:rPr>
              <w:t>описывать</w:t>
            </w:r>
            <w:r w:rsidRPr="00AD2942">
              <w:rPr>
                <w:sz w:val="24"/>
              </w:rPr>
              <w:t xml:space="preserve"> архитектурные впечатления. </w:t>
            </w:r>
          </w:p>
          <w:p w:rsidR="009B0FD9" w:rsidRPr="00AD2942" w:rsidRDefault="009B0FD9" w:rsidP="00AD2942">
            <w:pPr>
              <w:pStyle w:val="a6"/>
              <w:spacing w:line="240" w:lineRule="auto"/>
              <w:rPr>
                <w:sz w:val="24"/>
              </w:rPr>
            </w:pPr>
            <w:r w:rsidRPr="00AD2942">
              <w:rPr>
                <w:b/>
                <w:sz w:val="24"/>
              </w:rPr>
              <w:t>Делатьзарисовки</w:t>
            </w:r>
            <w:r w:rsidRPr="00AD2942">
              <w:rPr>
                <w:sz w:val="24"/>
              </w:rPr>
              <w:t xml:space="preserve"> города по впечатлению после экскурсии.</w:t>
            </w:r>
          </w:p>
          <w:p w:rsidR="009B0FD9" w:rsidRPr="00AD2942" w:rsidRDefault="009B0FD9" w:rsidP="00AD2942">
            <w:pPr>
              <w:pStyle w:val="a6"/>
              <w:spacing w:line="240" w:lineRule="auto"/>
              <w:rPr>
                <w:sz w:val="24"/>
              </w:rPr>
            </w:pPr>
            <w:r w:rsidRPr="00AD2942">
              <w:rPr>
                <w:b/>
                <w:sz w:val="24"/>
              </w:rPr>
              <w:t xml:space="preserve">Участвоватьв </w:t>
            </w:r>
            <w:r w:rsidRPr="00AD2942">
              <w:rPr>
                <w:b/>
                <w:sz w:val="24"/>
              </w:rPr>
              <w:lastRenderedPageBreak/>
              <w:t xml:space="preserve">создании </w:t>
            </w:r>
            <w:r w:rsidRPr="00AD2942">
              <w:rPr>
                <w:sz w:val="24"/>
              </w:rPr>
              <w:t xml:space="preserve">коллективных панно-коллажей с изображением городских (сельских) улиц. </w:t>
            </w:r>
          </w:p>
          <w:p w:rsidR="009B0FD9" w:rsidRPr="00AD2942" w:rsidRDefault="009B0FD9" w:rsidP="00AD2942">
            <w:pPr>
              <w:pStyle w:val="a6"/>
              <w:spacing w:line="240" w:lineRule="auto"/>
              <w:rPr>
                <w:i/>
                <w:sz w:val="24"/>
              </w:rPr>
            </w:pPr>
            <w:r w:rsidRPr="00AD2942">
              <w:rPr>
                <w:b/>
                <w:i/>
                <w:sz w:val="24"/>
              </w:rPr>
              <w:t>Овладевать</w:t>
            </w:r>
            <w:r w:rsidRPr="00AD2942">
              <w:rPr>
                <w:i/>
                <w:sz w:val="24"/>
              </w:rPr>
              <w:t xml:space="preserve"> навыками коллективной творческой деятельности под руководством учителя.</w:t>
            </w:r>
          </w:p>
          <w:p w:rsidR="009B0FD9" w:rsidRPr="00AD2942" w:rsidRDefault="009B0FD9" w:rsidP="00AD2942">
            <w:pPr>
              <w:pStyle w:val="a6"/>
              <w:spacing w:line="240" w:lineRule="auto"/>
              <w:rPr>
                <w:sz w:val="24"/>
              </w:rPr>
            </w:pPr>
            <w:r w:rsidRPr="00AD2942">
              <w:rPr>
                <w:b/>
                <w:sz w:val="24"/>
              </w:rPr>
              <w:t xml:space="preserve">Участвовать в обсуждении </w:t>
            </w:r>
            <w:r w:rsidRPr="00AD2942">
              <w:rPr>
                <w:sz w:val="24"/>
              </w:rPr>
              <w:t>итогов совместной практической деятельности.</w:t>
            </w:r>
          </w:p>
        </w:tc>
        <w:tc>
          <w:tcPr>
            <w:tcW w:w="3003" w:type="dxa"/>
            <w:vMerge/>
          </w:tcPr>
          <w:p w:rsidR="009B0FD9" w:rsidRPr="00AD2942" w:rsidRDefault="009B0FD9" w:rsidP="00AD2942">
            <w:pPr>
              <w:pStyle w:val="a6"/>
              <w:spacing w:line="240" w:lineRule="auto"/>
              <w:rPr>
                <w:sz w:val="24"/>
              </w:rPr>
            </w:pPr>
          </w:p>
        </w:tc>
        <w:tc>
          <w:tcPr>
            <w:tcW w:w="1920" w:type="dxa"/>
            <w:vMerge/>
            <w:shd w:val="clear" w:color="auto" w:fill="auto"/>
          </w:tcPr>
          <w:p w:rsidR="009B0FD9" w:rsidRPr="00AD2942" w:rsidRDefault="009B0FD9" w:rsidP="00AD2942">
            <w:pPr>
              <w:spacing w:after="0" w:line="240" w:lineRule="auto"/>
              <w:rPr>
                <w:rFonts w:ascii="Times New Roman" w:hAnsi="Times New Roman" w:cs="Times New Roman"/>
                <w:i/>
                <w:sz w:val="24"/>
                <w:szCs w:val="24"/>
              </w:rPr>
            </w:pPr>
          </w:p>
        </w:tc>
        <w:tc>
          <w:tcPr>
            <w:tcW w:w="2140" w:type="dxa"/>
            <w:vMerge w:val="restart"/>
            <w:shd w:val="clear" w:color="auto" w:fill="auto"/>
          </w:tcPr>
          <w:p w:rsidR="009B0FD9" w:rsidRPr="00AD2942" w:rsidRDefault="009B0FD9" w:rsidP="00AD2942">
            <w:pPr>
              <w:pStyle w:val="a6"/>
              <w:spacing w:line="240" w:lineRule="auto"/>
              <w:rPr>
                <w:sz w:val="24"/>
              </w:rPr>
            </w:pPr>
            <w:r w:rsidRPr="00AD2942">
              <w:rPr>
                <w:sz w:val="24"/>
              </w:rPr>
              <w:t xml:space="preserve">Прогулка по родному городу с целью наблюдения реальных построек: рассмотрение улицы с позиции творчества Мастера Постройки. </w:t>
            </w:r>
          </w:p>
          <w:p w:rsidR="009B0FD9" w:rsidRPr="00AD2942" w:rsidRDefault="009B0FD9" w:rsidP="00AD2942">
            <w:pPr>
              <w:pStyle w:val="a6"/>
              <w:spacing w:line="240" w:lineRule="auto"/>
              <w:rPr>
                <w:sz w:val="24"/>
              </w:rPr>
            </w:pPr>
            <w:r w:rsidRPr="00AD2942">
              <w:rPr>
                <w:sz w:val="24"/>
              </w:rPr>
              <w:t xml:space="preserve">Анализ </w:t>
            </w:r>
            <w:r w:rsidRPr="00AD2942">
              <w:rPr>
                <w:sz w:val="24"/>
              </w:rPr>
              <w:lastRenderedPageBreak/>
              <w:t xml:space="preserve">формы домов, их элементов, деталей в связи с их назначением. </w:t>
            </w:r>
          </w:p>
          <w:p w:rsidR="009B0FD9" w:rsidRPr="00AD2942" w:rsidRDefault="009B0FD9" w:rsidP="00AD2942">
            <w:pPr>
              <w:pStyle w:val="a6"/>
              <w:spacing w:line="240" w:lineRule="auto"/>
              <w:rPr>
                <w:sz w:val="24"/>
              </w:rPr>
            </w:pPr>
            <w:r w:rsidRPr="00AD2942">
              <w:rPr>
                <w:sz w:val="24"/>
              </w:rPr>
              <w:t xml:space="preserve">Создание образа города (коллективная творческая работа или индивидуальные работы). </w:t>
            </w:r>
          </w:p>
          <w:p w:rsidR="009B0FD9" w:rsidRPr="00AD2942" w:rsidRDefault="009B0FD9" w:rsidP="00AD2942">
            <w:pPr>
              <w:spacing w:after="0" w:line="240" w:lineRule="auto"/>
              <w:rPr>
                <w:rFonts w:ascii="Times New Roman" w:hAnsi="Times New Roman" w:cs="Times New Roman"/>
                <w:b/>
                <w:sz w:val="24"/>
                <w:szCs w:val="24"/>
              </w:rPr>
            </w:pPr>
            <w:r w:rsidRPr="00AD2942">
              <w:rPr>
                <w:rFonts w:ascii="Times New Roman" w:hAnsi="Times New Roman" w:cs="Times New Roman"/>
                <w:sz w:val="24"/>
                <w:szCs w:val="24"/>
              </w:rPr>
              <w:t>Обсуждение работы.</w:t>
            </w:r>
          </w:p>
        </w:tc>
        <w:tc>
          <w:tcPr>
            <w:tcW w:w="992" w:type="dxa"/>
            <w:shd w:val="clear" w:color="auto" w:fill="auto"/>
          </w:tcPr>
          <w:p w:rsidR="009B0FD9" w:rsidRDefault="009B0FD9" w:rsidP="00AD294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9B0FD9" w:rsidRDefault="009B0FD9" w:rsidP="00AD2942">
            <w:pPr>
              <w:spacing w:after="0" w:line="240" w:lineRule="auto"/>
              <w:rPr>
                <w:rFonts w:ascii="Times New Roman" w:hAnsi="Times New Roman" w:cs="Times New Roman"/>
                <w:sz w:val="24"/>
                <w:szCs w:val="24"/>
              </w:rPr>
            </w:pPr>
          </w:p>
          <w:p w:rsidR="009B0FD9" w:rsidRPr="00AD2942" w:rsidRDefault="009B0FD9" w:rsidP="00AD2942">
            <w:pPr>
              <w:spacing w:after="0" w:line="240" w:lineRule="auto"/>
              <w:rPr>
                <w:rFonts w:ascii="Times New Roman" w:hAnsi="Times New Roman" w:cs="Times New Roman"/>
                <w:sz w:val="24"/>
                <w:szCs w:val="24"/>
              </w:rPr>
            </w:pPr>
          </w:p>
        </w:tc>
        <w:tc>
          <w:tcPr>
            <w:tcW w:w="818" w:type="dxa"/>
            <w:shd w:val="clear" w:color="auto" w:fill="auto"/>
          </w:tcPr>
          <w:p w:rsidR="009B0FD9" w:rsidRPr="00AD2942" w:rsidRDefault="00D008D3" w:rsidP="00AD2942">
            <w:pPr>
              <w:spacing w:after="0" w:line="240" w:lineRule="auto"/>
              <w:rPr>
                <w:rFonts w:ascii="Times New Roman" w:hAnsi="Times New Roman" w:cs="Times New Roman"/>
                <w:b/>
                <w:sz w:val="24"/>
                <w:szCs w:val="24"/>
              </w:rPr>
            </w:pPr>
            <w:r>
              <w:rPr>
                <w:rFonts w:ascii="Times New Roman" w:hAnsi="Times New Roman" w:cs="Times New Roman"/>
                <w:b/>
                <w:sz w:val="24"/>
                <w:szCs w:val="24"/>
              </w:rPr>
              <w:t>04.04.2016</w:t>
            </w:r>
          </w:p>
        </w:tc>
        <w:tc>
          <w:tcPr>
            <w:tcW w:w="818" w:type="dxa"/>
            <w:shd w:val="clear" w:color="auto" w:fill="auto"/>
          </w:tcPr>
          <w:p w:rsidR="009B0FD9" w:rsidRPr="00AD2942" w:rsidRDefault="009B0FD9" w:rsidP="00AD2942">
            <w:pPr>
              <w:spacing w:after="0" w:line="240" w:lineRule="auto"/>
              <w:rPr>
                <w:rFonts w:ascii="Times New Roman" w:hAnsi="Times New Roman" w:cs="Times New Roman"/>
                <w:b/>
                <w:sz w:val="24"/>
                <w:szCs w:val="24"/>
              </w:rPr>
            </w:pPr>
          </w:p>
        </w:tc>
      </w:tr>
      <w:tr w:rsidR="009B0FD9" w:rsidRPr="00AD2942" w:rsidTr="00C118EB">
        <w:tc>
          <w:tcPr>
            <w:tcW w:w="543" w:type="dxa"/>
          </w:tcPr>
          <w:p w:rsidR="009B0FD9" w:rsidRPr="00AD2942" w:rsidRDefault="009B0FD9" w:rsidP="00AD2942">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t>28.</w:t>
            </w:r>
          </w:p>
        </w:tc>
        <w:tc>
          <w:tcPr>
            <w:tcW w:w="2140" w:type="dxa"/>
            <w:vMerge/>
          </w:tcPr>
          <w:p w:rsidR="009B0FD9" w:rsidRPr="00AD2942" w:rsidRDefault="009B0FD9" w:rsidP="00AD2942">
            <w:pPr>
              <w:pStyle w:val="a6"/>
              <w:spacing w:line="240" w:lineRule="auto"/>
              <w:rPr>
                <w:b/>
                <w:sz w:val="24"/>
              </w:rPr>
            </w:pPr>
          </w:p>
        </w:tc>
        <w:tc>
          <w:tcPr>
            <w:tcW w:w="3067" w:type="dxa"/>
            <w:vMerge/>
          </w:tcPr>
          <w:p w:rsidR="009B0FD9" w:rsidRPr="00AD2942" w:rsidRDefault="009B0FD9" w:rsidP="00AD2942">
            <w:pPr>
              <w:pStyle w:val="a6"/>
              <w:spacing w:line="240" w:lineRule="auto"/>
              <w:rPr>
                <w:sz w:val="24"/>
              </w:rPr>
            </w:pPr>
          </w:p>
        </w:tc>
        <w:tc>
          <w:tcPr>
            <w:tcW w:w="3003" w:type="dxa"/>
            <w:vMerge/>
          </w:tcPr>
          <w:p w:rsidR="009B0FD9" w:rsidRPr="00AD2942" w:rsidRDefault="009B0FD9" w:rsidP="00AD2942">
            <w:pPr>
              <w:pStyle w:val="a6"/>
              <w:spacing w:line="240" w:lineRule="auto"/>
              <w:rPr>
                <w:sz w:val="24"/>
              </w:rPr>
            </w:pPr>
          </w:p>
        </w:tc>
        <w:tc>
          <w:tcPr>
            <w:tcW w:w="1920" w:type="dxa"/>
            <w:vMerge/>
            <w:shd w:val="clear" w:color="auto" w:fill="auto"/>
          </w:tcPr>
          <w:p w:rsidR="009B0FD9" w:rsidRPr="00AD2942" w:rsidRDefault="009B0FD9" w:rsidP="00AD2942">
            <w:pPr>
              <w:spacing w:after="0" w:line="240" w:lineRule="auto"/>
              <w:rPr>
                <w:rFonts w:ascii="Times New Roman" w:hAnsi="Times New Roman" w:cs="Times New Roman"/>
                <w:i/>
                <w:sz w:val="24"/>
                <w:szCs w:val="24"/>
              </w:rPr>
            </w:pPr>
          </w:p>
        </w:tc>
        <w:tc>
          <w:tcPr>
            <w:tcW w:w="2140" w:type="dxa"/>
            <w:vMerge/>
            <w:shd w:val="clear" w:color="auto" w:fill="auto"/>
          </w:tcPr>
          <w:p w:rsidR="009B0FD9" w:rsidRPr="00AD2942" w:rsidRDefault="009B0FD9" w:rsidP="00AD2942">
            <w:pPr>
              <w:spacing w:after="0" w:line="240" w:lineRule="auto"/>
              <w:rPr>
                <w:rFonts w:ascii="Times New Roman" w:hAnsi="Times New Roman" w:cs="Times New Roman"/>
                <w:b/>
                <w:sz w:val="24"/>
                <w:szCs w:val="24"/>
              </w:rPr>
            </w:pPr>
          </w:p>
        </w:tc>
        <w:tc>
          <w:tcPr>
            <w:tcW w:w="992" w:type="dxa"/>
            <w:shd w:val="clear" w:color="auto" w:fill="auto"/>
          </w:tcPr>
          <w:p w:rsidR="009B0FD9" w:rsidRPr="00AD2942" w:rsidRDefault="009B0FD9" w:rsidP="00AD2942">
            <w:pPr>
              <w:spacing w:after="0" w:line="240" w:lineRule="auto"/>
              <w:rPr>
                <w:rFonts w:ascii="Times New Roman" w:hAnsi="Times New Roman" w:cs="Times New Roman"/>
                <w:sz w:val="24"/>
                <w:szCs w:val="24"/>
              </w:rPr>
            </w:pPr>
          </w:p>
        </w:tc>
        <w:tc>
          <w:tcPr>
            <w:tcW w:w="818" w:type="dxa"/>
            <w:shd w:val="clear" w:color="auto" w:fill="auto"/>
          </w:tcPr>
          <w:p w:rsidR="009B0FD9" w:rsidRPr="00AD2942" w:rsidRDefault="00D008D3" w:rsidP="00AD2942">
            <w:pPr>
              <w:spacing w:after="0" w:line="240" w:lineRule="auto"/>
              <w:rPr>
                <w:rFonts w:ascii="Times New Roman" w:hAnsi="Times New Roman" w:cs="Times New Roman"/>
                <w:b/>
                <w:sz w:val="24"/>
                <w:szCs w:val="24"/>
              </w:rPr>
            </w:pPr>
            <w:r>
              <w:rPr>
                <w:rFonts w:ascii="Times New Roman" w:hAnsi="Times New Roman" w:cs="Times New Roman"/>
                <w:b/>
                <w:sz w:val="24"/>
                <w:szCs w:val="24"/>
              </w:rPr>
              <w:t>11.04.2016</w:t>
            </w:r>
          </w:p>
        </w:tc>
        <w:tc>
          <w:tcPr>
            <w:tcW w:w="818" w:type="dxa"/>
            <w:shd w:val="clear" w:color="auto" w:fill="auto"/>
          </w:tcPr>
          <w:p w:rsidR="009B0FD9" w:rsidRPr="00AD2942" w:rsidRDefault="009B0FD9" w:rsidP="00AD2942">
            <w:pPr>
              <w:spacing w:after="0" w:line="240" w:lineRule="auto"/>
              <w:rPr>
                <w:rFonts w:ascii="Times New Roman" w:hAnsi="Times New Roman" w:cs="Times New Roman"/>
                <w:b/>
                <w:sz w:val="24"/>
                <w:szCs w:val="24"/>
              </w:rPr>
            </w:pPr>
          </w:p>
        </w:tc>
      </w:tr>
      <w:tr w:rsidR="002C0EB7" w:rsidRPr="00AD2942" w:rsidTr="002C0EB7">
        <w:trPr>
          <w:trHeight w:val="291"/>
        </w:trPr>
        <w:tc>
          <w:tcPr>
            <w:tcW w:w="15441" w:type="dxa"/>
            <w:gridSpan w:val="9"/>
          </w:tcPr>
          <w:p w:rsidR="002C0EB7" w:rsidRPr="00AD2942" w:rsidRDefault="002C0EB7" w:rsidP="00AD2942">
            <w:pPr>
              <w:pStyle w:val="a6"/>
              <w:spacing w:line="240" w:lineRule="auto"/>
              <w:jc w:val="left"/>
              <w:rPr>
                <w:b/>
                <w:sz w:val="24"/>
              </w:rPr>
            </w:pPr>
            <w:r w:rsidRPr="00AD2942">
              <w:rPr>
                <w:b/>
                <w:sz w:val="24"/>
              </w:rPr>
              <w:lastRenderedPageBreak/>
              <w:t>Изображение, украшение, постройка всегда помогают друг другу</w:t>
            </w:r>
            <w:r w:rsidRPr="00AD2942">
              <w:rPr>
                <w:sz w:val="24"/>
              </w:rPr>
              <w:t xml:space="preserve"> (5 ч)</w:t>
            </w:r>
          </w:p>
        </w:tc>
      </w:tr>
      <w:tr w:rsidR="009B0FD9" w:rsidRPr="00AD2942" w:rsidTr="00C118EB">
        <w:tc>
          <w:tcPr>
            <w:tcW w:w="543" w:type="dxa"/>
          </w:tcPr>
          <w:p w:rsidR="009B0FD9" w:rsidRPr="00AD2942" w:rsidRDefault="009B0FD9" w:rsidP="00AD2942">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t>29</w:t>
            </w:r>
          </w:p>
        </w:tc>
        <w:tc>
          <w:tcPr>
            <w:tcW w:w="2140" w:type="dxa"/>
          </w:tcPr>
          <w:p w:rsidR="009B0FD9" w:rsidRPr="00AD2942" w:rsidRDefault="009B0FD9" w:rsidP="00AD2942">
            <w:pPr>
              <w:pStyle w:val="a6"/>
              <w:spacing w:line="240" w:lineRule="auto"/>
              <w:rPr>
                <w:b/>
                <w:sz w:val="24"/>
              </w:rPr>
            </w:pPr>
            <w:r w:rsidRPr="00AD2942">
              <w:rPr>
                <w:b/>
                <w:sz w:val="24"/>
              </w:rPr>
              <w:t>Три Брата-Мастера всегда трудятся вместе</w:t>
            </w:r>
          </w:p>
          <w:p w:rsidR="009B0FD9" w:rsidRPr="00AD2942" w:rsidRDefault="009B0FD9" w:rsidP="00AD2942">
            <w:pPr>
              <w:pStyle w:val="a6"/>
              <w:spacing w:line="240" w:lineRule="auto"/>
              <w:rPr>
                <w:sz w:val="24"/>
              </w:rPr>
            </w:pPr>
            <w:r w:rsidRPr="00AD2942">
              <w:rPr>
                <w:sz w:val="24"/>
              </w:rPr>
              <w:t xml:space="preserve">Взаимодействие трех видов художественной деятельности: участвуют в процессе создания практической работы и в анализе произведений искусства; как этапы, последовательность создания  произведения; у </w:t>
            </w:r>
            <w:r w:rsidRPr="00AD2942">
              <w:rPr>
                <w:sz w:val="24"/>
              </w:rPr>
              <w:lastRenderedPageBreak/>
              <w:t>каждого своя социальная функция.</w:t>
            </w:r>
          </w:p>
          <w:p w:rsidR="009B0FD9" w:rsidRPr="00AD2942" w:rsidRDefault="009B0FD9" w:rsidP="00AD2942">
            <w:pPr>
              <w:pStyle w:val="a6"/>
              <w:spacing w:line="240" w:lineRule="auto"/>
              <w:rPr>
                <w:sz w:val="24"/>
              </w:rPr>
            </w:pPr>
            <w:r w:rsidRPr="00AD2942">
              <w:rPr>
                <w:sz w:val="24"/>
              </w:rPr>
              <w:t>В конкретной работе один из Мастеров всегда главный, он определяет назначение работы.</w:t>
            </w:r>
          </w:p>
        </w:tc>
        <w:tc>
          <w:tcPr>
            <w:tcW w:w="3067" w:type="dxa"/>
          </w:tcPr>
          <w:p w:rsidR="009B0FD9" w:rsidRPr="00AD2942" w:rsidRDefault="009B0FD9" w:rsidP="00AD2942">
            <w:pPr>
              <w:pStyle w:val="a6"/>
              <w:spacing w:line="240" w:lineRule="auto"/>
              <w:rPr>
                <w:sz w:val="24"/>
              </w:rPr>
            </w:pPr>
            <w:r w:rsidRPr="00AD2942">
              <w:rPr>
                <w:b/>
                <w:sz w:val="24"/>
              </w:rPr>
              <w:lastRenderedPageBreak/>
              <w:t>Различать</w:t>
            </w:r>
            <w:r w:rsidRPr="00AD2942">
              <w:rPr>
                <w:sz w:val="24"/>
              </w:rPr>
              <w:t xml:space="preserve"> три вида художественной деятельности (по цели деятельности и как последовательность этапов работы).</w:t>
            </w:r>
          </w:p>
          <w:p w:rsidR="009B0FD9" w:rsidRPr="00AD2942" w:rsidRDefault="009B0FD9" w:rsidP="00AD2942">
            <w:pPr>
              <w:pStyle w:val="a6"/>
              <w:spacing w:line="240" w:lineRule="auto"/>
              <w:rPr>
                <w:sz w:val="24"/>
              </w:rPr>
            </w:pPr>
            <w:r w:rsidRPr="00AD2942">
              <w:rPr>
                <w:b/>
                <w:i/>
                <w:sz w:val="24"/>
              </w:rPr>
              <w:t>Анализировать</w:t>
            </w:r>
            <w:r w:rsidRPr="00AD2942">
              <w:rPr>
                <w:i/>
                <w:sz w:val="24"/>
              </w:rPr>
              <w:t xml:space="preserve"> деятельность Мастера Изображения, Мастера Украшения и Мастера Постройки, их «участие» в создании произведений искусства (изобразительного, декоративного, конструктивного</w:t>
            </w:r>
            <w:r w:rsidRPr="00AD2942">
              <w:rPr>
                <w:sz w:val="24"/>
              </w:rPr>
              <w:t>).</w:t>
            </w:r>
          </w:p>
          <w:p w:rsidR="009B0FD9" w:rsidRPr="00AD2942" w:rsidRDefault="009B0FD9" w:rsidP="00AD2942">
            <w:pPr>
              <w:pStyle w:val="a6"/>
              <w:spacing w:line="240" w:lineRule="auto"/>
              <w:rPr>
                <w:sz w:val="24"/>
              </w:rPr>
            </w:pPr>
          </w:p>
        </w:tc>
        <w:tc>
          <w:tcPr>
            <w:tcW w:w="3003" w:type="dxa"/>
            <w:vMerge w:val="restart"/>
          </w:tcPr>
          <w:p w:rsidR="009B0FD9" w:rsidRPr="00AD2942" w:rsidRDefault="009B0FD9" w:rsidP="00AD2942">
            <w:pPr>
              <w:widowControl w:val="0"/>
              <w:shd w:val="clear" w:color="auto" w:fill="FFFFFF"/>
              <w:spacing w:after="0" w:line="240" w:lineRule="auto"/>
              <w:rPr>
                <w:rFonts w:ascii="Times New Roman" w:hAnsi="Times New Roman" w:cs="Times New Roman"/>
                <w:sz w:val="24"/>
                <w:szCs w:val="24"/>
                <w:u w:val="single"/>
              </w:rPr>
            </w:pPr>
            <w:r w:rsidRPr="00AD2942">
              <w:rPr>
                <w:rFonts w:ascii="Times New Roman" w:hAnsi="Times New Roman" w:cs="Times New Roman"/>
                <w:sz w:val="24"/>
                <w:szCs w:val="24"/>
                <w:u w:val="single"/>
              </w:rPr>
              <w:t>Познавательные УУД:</w:t>
            </w:r>
          </w:p>
          <w:p w:rsidR="009B0FD9" w:rsidRPr="00AD2942" w:rsidRDefault="009B0FD9"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r w:rsidRPr="00AD2942">
              <w:rPr>
                <w:rFonts w:ascii="Times New Roman" w:hAnsi="Times New Roman" w:cs="Times New Roman"/>
                <w:i/>
                <w:sz w:val="24"/>
                <w:szCs w:val="24"/>
              </w:rPr>
              <w:t>овладеть умением творческого видения с позиций художника, т.е. умением сравнивать, анализировать, выделять главное, обобщать</w:t>
            </w:r>
            <w:r w:rsidRPr="00AD2942">
              <w:rPr>
                <w:rFonts w:ascii="Times New Roman" w:hAnsi="Times New Roman" w:cs="Times New Roman"/>
                <w:sz w:val="24"/>
                <w:szCs w:val="24"/>
              </w:rPr>
              <w:t>;</w:t>
            </w:r>
          </w:p>
          <w:p w:rsidR="009B0FD9" w:rsidRPr="00AD2942" w:rsidRDefault="009B0FD9"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стремиться к освоению новых знаний и умений, к достижению более высоких и оригинальных творческих результатов.</w:t>
            </w:r>
          </w:p>
          <w:p w:rsidR="009B0FD9" w:rsidRPr="00AD2942" w:rsidRDefault="009B0FD9" w:rsidP="00AD2942">
            <w:pPr>
              <w:widowControl w:val="0"/>
              <w:shd w:val="clear" w:color="auto" w:fill="FFFFFF"/>
              <w:spacing w:after="0" w:line="240" w:lineRule="auto"/>
              <w:rPr>
                <w:rFonts w:ascii="Times New Roman" w:hAnsi="Times New Roman" w:cs="Times New Roman"/>
                <w:sz w:val="24"/>
                <w:szCs w:val="24"/>
                <w:u w:val="single"/>
              </w:rPr>
            </w:pPr>
            <w:r w:rsidRPr="00AD2942">
              <w:rPr>
                <w:rFonts w:ascii="Times New Roman" w:hAnsi="Times New Roman" w:cs="Times New Roman"/>
                <w:sz w:val="24"/>
                <w:szCs w:val="24"/>
                <w:u w:val="single"/>
              </w:rPr>
              <w:t>Коммуникативные УУД:</w:t>
            </w:r>
          </w:p>
          <w:p w:rsidR="009B0FD9" w:rsidRPr="00AD2942" w:rsidRDefault="009B0FD9"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овладеть умением вести диалог, распределять функции и роли в процессе выполнения коллективной творческой </w:t>
            </w:r>
            <w:r w:rsidRPr="00AD2942">
              <w:rPr>
                <w:rFonts w:ascii="Times New Roman" w:hAnsi="Times New Roman" w:cs="Times New Roman"/>
                <w:sz w:val="24"/>
                <w:szCs w:val="24"/>
              </w:rPr>
              <w:lastRenderedPageBreak/>
              <w:t>работы;</w:t>
            </w:r>
          </w:p>
          <w:p w:rsidR="009B0FD9" w:rsidRPr="00AD2942" w:rsidRDefault="009B0FD9"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r w:rsidRPr="00AD2942">
              <w:rPr>
                <w:rFonts w:ascii="Times New Roman" w:hAnsi="Times New Roman" w:cs="Times New Roman"/>
                <w:i/>
                <w:sz w:val="24"/>
                <w:szCs w:val="24"/>
              </w:rPr>
              <w:t>использовать средства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r w:rsidRPr="00AD2942">
              <w:rPr>
                <w:rFonts w:ascii="Times New Roman" w:hAnsi="Times New Roman" w:cs="Times New Roman"/>
                <w:sz w:val="24"/>
                <w:szCs w:val="24"/>
              </w:rPr>
              <w:t xml:space="preserve">; </w:t>
            </w:r>
          </w:p>
          <w:p w:rsidR="009B0FD9" w:rsidRPr="00AD2942" w:rsidRDefault="009B0FD9"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r w:rsidRPr="00AD2942">
              <w:rPr>
                <w:rFonts w:ascii="Times New Roman" w:hAnsi="Times New Roman" w:cs="Times New Roman"/>
                <w:i/>
                <w:sz w:val="24"/>
                <w:szCs w:val="24"/>
              </w:rPr>
              <w:t>владеть навыками коллективной деятельности в процессе совместной творческой работы в команде одноклассников под руководством учителя</w:t>
            </w:r>
            <w:r w:rsidRPr="00AD2942">
              <w:rPr>
                <w:rFonts w:ascii="Times New Roman" w:hAnsi="Times New Roman" w:cs="Times New Roman"/>
                <w:sz w:val="24"/>
                <w:szCs w:val="24"/>
              </w:rPr>
              <w:t>;</w:t>
            </w:r>
          </w:p>
          <w:p w:rsidR="009B0FD9" w:rsidRPr="00AD2942" w:rsidRDefault="009B0FD9" w:rsidP="00AD2942">
            <w:pPr>
              <w:widowControl w:val="0"/>
              <w:shd w:val="clear" w:color="auto" w:fill="FFFFFF"/>
              <w:spacing w:after="0" w:line="240" w:lineRule="auto"/>
              <w:rPr>
                <w:rFonts w:ascii="Times New Roman" w:hAnsi="Times New Roman" w:cs="Times New Roman"/>
                <w:sz w:val="24"/>
                <w:szCs w:val="24"/>
                <w:u w:val="single"/>
              </w:rPr>
            </w:pPr>
            <w:r w:rsidRPr="00AD2942">
              <w:rPr>
                <w:rFonts w:ascii="Times New Roman" w:hAnsi="Times New Roman" w:cs="Times New Roman"/>
                <w:sz w:val="24"/>
                <w:szCs w:val="24"/>
                <w:u w:val="single"/>
              </w:rPr>
              <w:t>Регулятивные УУД:</w:t>
            </w:r>
          </w:p>
          <w:p w:rsidR="009B0FD9" w:rsidRPr="00AD2942" w:rsidRDefault="009B0FD9"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r w:rsidRPr="00AD2942">
              <w:rPr>
                <w:rFonts w:ascii="Times New Roman" w:hAnsi="Times New Roman" w:cs="Times New Roman"/>
                <w:i/>
                <w:sz w:val="24"/>
                <w:szCs w:val="24"/>
              </w:rPr>
              <w:t>уметь планировать и грамотно осуществлять учебные действия в соответствии с поставленной задачей</w:t>
            </w:r>
            <w:r w:rsidRPr="00AD2942">
              <w:rPr>
                <w:rFonts w:ascii="Times New Roman" w:hAnsi="Times New Roman" w:cs="Times New Roman"/>
                <w:sz w:val="24"/>
                <w:szCs w:val="24"/>
              </w:rPr>
              <w:t xml:space="preserve">, </w:t>
            </w:r>
          </w:p>
          <w:p w:rsidR="009B0FD9" w:rsidRPr="00AD2942" w:rsidRDefault="009B0FD9"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w:t>
            </w:r>
            <w:r w:rsidRPr="00AD2942">
              <w:rPr>
                <w:rFonts w:ascii="Times New Roman" w:hAnsi="Times New Roman" w:cs="Times New Roman"/>
                <w:i/>
                <w:sz w:val="24"/>
                <w:szCs w:val="24"/>
              </w:rPr>
              <w:t>находить варианты решения различных художественно-творческих задач</w:t>
            </w:r>
            <w:r w:rsidRPr="00AD2942">
              <w:rPr>
                <w:rFonts w:ascii="Times New Roman" w:hAnsi="Times New Roman" w:cs="Times New Roman"/>
                <w:sz w:val="24"/>
                <w:szCs w:val="24"/>
              </w:rPr>
              <w:t>;</w:t>
            </w:r>
          </w:p>
          <w:p w:rsidR="009B0FD9" w:rsidRPr="00AD2942" w:rsidRDefault="009B0FD9"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уметь рационально </w:t>
            </w:r>
            <w:r w:rsidRPr="00AD2942">
              <w:rPr>
                <w:rFonts w:ascii="Times New Roman" w:hAnsi="Times New Roman" w:cs="Times New Roman"/>
                <w:sz w:val="24"/>
                <w:szCs w:val="24"/>
              </w:rPr>
              <w:lastRenderedPageBreak/>
              <w:t xml:space="preserve">строить самостоятельную творческую деятельность, </w:t>
            </w:r>
          </w:p>
          <w:p w:rsidR="009B0FD9" w:rsidRPr="00AD2942" w:rsidRDefault="009B0FD9"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уметь организовать место занятий.</w:t>
            </w:r>
          </w:p>
        </w:tc>
        <w:tc>
          <w:tcPr>
            <w:tcW w:w="1920" w:type="dxa"/>
            <w:vMerge w:val="restart"/>
            <w:shd w:val="clear" w:color="auto" w:fill="auto"/>
          </w:tcPr>
          <w:p w:rsidR="009B0FD9" w:rsidRPr="00AD2942" w:rsidRDefault="009B0FD9"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lastRenderedPageBreak/>
              <w:t>- Уважительно относиться к культуре и искусству других народов нашей страны и мира в целом;</w:t>
            </w:r>
          </w:p>
          <w:p w:rsidR="009B0FD9" w:rsidRPr="00AD2942" w:rsidRDefault="009B0FD9"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понимать роли культуры и  искусства в жизни человека;</w:t>
            </w:r>
          </w:p>
          <w:p w:rsidR="009B0FD9" w:rsidRPr="00AD2942" w:rsidRDefault="009B0FD9"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уметь наблюдать и фантазировать при создании образных форм;</w:t>
            </w:r>
          </w:p>
          <w:p w:rsidR="009B0FD9" w:rsidRPr="00AD2942" w:rsidRDefault="009B0FD9"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xml:space="preserve">- иметь эстетическую </w:t>
            </w:r>
            <w:r w:rsidRPr="00AD2942">
              <w:rPr>
                <w:rFonts w:ascii="Times New Roman" w:hAnsi="Times New Roman" w:cs="Times New Roman"/>
                <w:sz w:val="24"/>
                <w:szCs w:val="24"/>
              </w:rPr>
              <w:lastRenderedPageBreak/>
              <w:t>потребность в общении с  природой, в творческом  отношении к окружающему миру,  в самостоятельной практической творческой деятельности;</w:t>
            </w:r>
          </w:p>
          <w:p w:rsidR="009B0FD9" w:rsidRPr="00AD2942" w:rsidRDefault="009B0FD9" w:rsidP="00AD2942">
            <w:pPr>
              <w:widowControl w:val="0"/>
              <w:shd w:val="clear" w:color="auto" w:fill="FFFFFF"/>
              <w:spacing w:after="0" w:line="240" w:lineRule="auto"/>
              <w:rPr>
                <w:rFonts w:ascii="Times New Roman" w:hAnsi="Times New Roman" w:cs="Times New Roman"/>
                <w:sz w:val="24"/>
                <w:szCs w:val="24"/>
              </w:rPr>
            </w:pPr>
            <w:r w:rsidRPr="00AD2942">
              <w:rPr>
                <w:rFonts w:ascii="Times New Roman" w:hAnsi="Times New Roman" w:cs="Times New Roman"/>
                <w:sz w:val="24"/>
                <w:szCs w:val="24"/>
              </w:rPr>
              <w:t>- уметь сотрудничатьс товарищами в процессе совместной деятельности, соотносить свою часть работы с общим замыслом;</w:t>
            </w:r>
          </w:p>
          <w:p w:rsidR="009B0FD9" w:rsidRPr="00AD2942" w:rsidRDefault="009B0FD9" w:rsidP="00AD2942">
            <w:pPr>
              <w:spacing w:after="0" w:line="240" w:lineRule="auto"/>
              <w:rPr>
                <w:rFonts w:ascii="Times New Roman" w:hAnsi="Times New Roman" w:cs="Times New Roman"/>
                <w:i/>
                <w:sz w:val="24"/>
                <w:szCs w:val="24"/>
              </w:rPr>
            </w:pPr>
            <w:r w:rsidRPr="00AD2942">
              <w:rPr>
                <w:rFonts w:ascii="Times New Roman" w:hAnsi="Times New Roman" w:cs="Times New Roman"/>
                <w:sz w:val="24"/>
                <w:szCs w:val="24"/>
              </w:rPr>
              <w:t xml:space="preserve">- уметь обсуждать и анализировать собственную  художественную деятельность  и работу одноклассников с позиций творческих задач данной </w:t>
            </w:r>
            <w:r w:rsidRPr="00AD2942">
              <w:rPr>
                <w:rFonts w:ascii="Times New Roman" w:hAnsi="Times New Roman" w:cs="Times New Roman"/>
                <w:sz w:val="24"/>
                <w:szCs w:val="24"/>
              </w:rPr>
              <w:lastRenderedPageBreak/>
              <w:t>темы, с точки зрения содержания и средств его выражения.</w:t>
            </w:r>
          </w:p>
        </w:tc>
        <w:tc>
          <w:tcPr>
            <w:tcW w:w="2140" w:type="dxa"/>
            <w:shd w:val="clear" w:color="auto" w:fill="auto"/>
          </w:tcPr>
          <w:p w:rsidR="009B0FD9" w:rsidRPr="00AD2942" w:rsidRDefault="009B0FD9" w:rsidP="00AD2942">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lastRenderedPageBreak/>
              <w:t xml:space="preserve">Выставка лучших работ учащихся. </w:t>
            </w:r>
          </w:p>
          <w:p w:rsidR="009B0FD9" w:rsidRPr="00AD2942" w:rsidRDefault="009B0FD9" w:rsidP="00AD2942">
            <w:pPr>
              <w:spacing w:after="0" w:line="240" w:lineRule="auto"/>
              <w:rPr>
                <w:rFonts w:ascii="Times New Roman" w:hAnsi="Times New Roman" w:cs="Times New Roman"/>
                <w:b/>
                <w:sz w:val="24"/>
                <w:szCs w:val="24"/>
              </w:rPr>
            </w:pPr>
            <w:r w:rsidRPr="00AD2942">
              <w:rPr>
                <w:rFonts w:ascii="Times New Roman" w:hAnsi="Times New Roman" w:cs="Times New Roman"/>
                <w:sz w:val="24"/>
                <w:szCs w:val="24"/>
              </w:rPr>
              <w:t>Обсуждение выставки.</w:t>
            </w:r>
            <w:r w:rsidRPr="00AD2942">
              <w:rPr>
                <w:rFonts w:ascii="Times New Roman" w:hAnsi="Times New Roman" w:cs="Times New Roman"/>
                <w:b/>
                <w:sz w:val="24"/>
                <w:szCs w:val="24"/>
              </w:rPr>
              <w:t xml:space="preserve"> Восприниматьи обсуждать </w:t>
            </w:r>
            <w:r w:rsidRPr="00AD2942">
              <w:rPr>
                <w:rFonts w:ascii="Times New Roman" w:hAnsi="Times New Roman" w:cs="Times New Roman"/>
                <w:sz w:val="24"/>
                <w:szCs w:val="24"/>
              </w:rPr>
              <w:t xml:space="preserve">выставку детских работ (рисунки, скульптура, постройки, украшения), </w:t>
            </w:r>
            <w:r w:rsidRPr="00AD2942">
              <w:rPr>
                <w:rFonts w:ascii="Times New Roman" w:hAnsi="Times New Roman" w:cs="Times New Roman"/>
                <w:b/>
                <w:sz w:val="24"/>
                <w:szCs w:val="24"/>
              </w:rPr>
              <w:t>выделять</w:t>
            </w:r>
            <w:r w:rsidRPr="00AD2942">
              <w:rPr>
                <w:rFonts w:ascii="Times New Roman" w:hAnsi="Times New Roman" w:cs="Times New Roman"/>
                <w:sz w:val="24"/>
                <w:szCs w:val="24"/>
              </w:rPr>
              <w:t xml:space="preserve"> в них знакомые средства выражения, </w:t>
            </w:r>
            <w:r w:rsidRPr="00AD2942">
              <w:rPr>
                <w:rFonts w:ascii="Times New Roman" w:hAnsi="Times New Roman" w:cs="Times New Roman"/>
                <w:b/>
                <w:sz w:val="24"/>
                <w:szCs w:val="24"/>
              </w:rPr>
              <w:t>определять</w:t>
            </w:r>
            <w:r w:rsidRPr="00AD2942">
              <w:rPr>
                <w:rFonts w:ascii="Times New Roman" w:hAnsi="Times New Roman" w:cs="Times New Roman"/>
                <w:sz w:val="24"/>
                <w:szCs w:val="24"/>
              </w:rPr>
              <w:t xml:space="preserve"> задачи, которые решал автор в </w:t>
            </w:r>
            <w:r w:rsidRPr="00AD2942">
              <w:rPr>
                <w:rFonts w:ascii="Times New Roman" w:hAnsi="Times New Roman" w:cs="Times New Roman"/>
                <w:sz w:val="24"/>
                <w:szCs w:val="24"/>
              </w:rPr>
              <w:lastRenderedPageBreak/>
              <w:t>своей работе.</w:t>
            </w:r>
          </w:p>
        </w:tc>
        <w:tc>
          <w:tcPr>
            <w:tcW w:w="992" w:type="dxa"/>
            <w:shd w:val="clear" w:color="auto" w:fill="auto"/>
          </w:tcPr>
          <w:p w:rsidR="009B0FD9" w:rsidRPr="00AD2942" w:rsidRDefault="009B0FD9" w:rsidP="00AD2942">
            <w:pPr>
              <w:spacing w:after="0" w:line="240" w:lineRule="auto"/>
              <w:rPr>
                <w:rFonts w:ascii="Times New Roman" w:hAnsi="Times New Roman" w:cs="Times New Roman"/>
                <w:sz w:val="24"/>
                <w:szCs w:val="24"/>
              </w:rPr>
            </w:pPr>
          </w:p>
        </w:tc>
        <w:tc>
          <w:tcPr>
            <w:tcW w:w="818" w:type="dxa"/>
            <w:shd w:val="clear" w:color="auto" w:fill="auto"/>
          </w:tcPr>
          <w:p w:rsidR="009B0FD9" w:rsidRPr="00AD2942" w:rsidRDefault="00D008D3" w:rsidP="00AD2942">
            <w:pPr>
              <w:spacing w:after="0" w:line="240" w:lineRule="auto"/>
              <w:rPr>
                <w:rFonts w:ascii="Times New Roman" w:hAnsi="Times New Roman" w:cs="Times New Roman"/>
                <w:b/>
                <w:sz w:val="24"/>
                <w:szCs w:val="24"/>
              </w:rPr>
            </w:pPr>
            <w:r>
              <w:rPr>
                <w:rFonts w:ascii="Times New Roman" w:hAnsi="Times New Roman" w:cs="Times New Roman"/>
                <w:b/>
                <w:sz w:val="24"/>
                <w:szCs w:val="24"/>
              </w:rPr>
              <w:t>18.04.2016</w:t>
            </w:r>
          </w:p>
        </w:tc>
        <w:tc>
          <w:tcPr>
            <w:tcW w:w="818" w:type="dxa"/>
            <w:shd w:val="clear" w:color="auto" w:fill="auto"/>
          </w:tcPr>
          <w:p w:rsidR="009B0FD9" w:rsidRPr="00AD2942" w:rsidRDefault="009B0FD9" w:rsidP="00AD2942">
            <w:pPr>
              <w:spacing w:after="0" w:line="240" w:lineRule="auto"/>
              <w:rPr>
                <w:rFonts w:ascii="Times New Roman" w:hAnsi="Times New Roman" w:cs="Times New Roman"/>
                <w:b/>
                <w:sz w:val="24"/>
                <w:szCs w:val="24"/>
              </w:rPr>
            </w:pPr>
          </w:p>
        </w:tc>
      </w:tr>
      <w:tr w:rsidR="009B0FD9" w:rsidRPr="00AD2942" w:rsidTr="00C118EB">
        <w:tc>
          <w:tcPr>
            <w:tcW w:w="543" w:type="dxa"/>
          </w:tcPr>
          <w:p w:rsidR="009B0FD9" w:rsidRPr="00AD2942" w:rsidRDefault="009B0FD9" w:rsidP="00AD2942">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lastRenderedPageBreak/>
              <w:t>30</w:t>
            </w:r>
          </w:p>
        </w:tc>
        <w:tc>
          <w:tcPr>
            <w:tcW w:w="2140" w:type="dxa"/>
          </w:tcPr>
          <w:p w:rsidR="009B0FD9" w:rsidRPr="00AD2942" w:rsidRDefault="009B0FD9" w:rsidP="00AD2942">
            <w:pPr>
              <w:pStyle w:val="a6"/>
              <w:spacing w:line="240" w:lineRule="auto"/>
              <w:rPr>
                <w:b/>
                <w:sz w:val="24"/>
              </w:rPr>
            </w:pPr>
            <w:r w:rsidRPr="00AD2942">
              <w:rPr>
                <w:b/>
                <w:sz w:val="24"/>
              </w:rPr>
              <w:t>«Сказочная страна». Создание панно.</w:t>
            </w:r>
          </w:p>
          <w:p w:rsidR="009B0FD9" w:rsidRPr="00AD2942" w:rsidRDefault="009B0FD9" w:rsidP="00AD2942">
            <w:pPr>
              <w:pStyle w:val="a6"/>
              <w:spacing w:line="240" w:lineRule="auto"/>
              <w:rPr>
                <w:sz w:val="24"/>
              </w:rPr>
            </w:pPr>
            <w:r w:rsidRPr="00AD2942">
              <w:rPr>
                <w:sz w:val="24"/>
              </w:rPr>
              <w:t xml:space="preserve">Изображение сказочного мира. Мастера помогают увидеть мир сказки и воссоздать его.  </w:t>
            </w:r>
          </w:p>
          <w:p w:rsidR="009B0FD9" w:rsidRPr="00AD2942" w:rsidRDefault="009B0FD9" w:rsidP="00AD2942">
            <w:pPr>
              <w:pStyle w:val="a6"/>
              <w:spacing w:line="240" w:lineRule="auto"/>
              <w:ind w:firstLine="309"/>
              <w:rPr>
                <w:b/>
                <w:sz w:val="24"/>
              </w:rPr>
            </w:pPr>
            <w:r w:rsidRPr="00AD2942">
              <w:rPr>
                <w:sz w:val="24"/>
              </w:rPr>
              <w:t>Выразительность размещения элементов коллективного панно.</w:t>
            </w:r>
          </w:p>
        </w:tc>
        <w:tc>
          <w:tcPr>
            <w:tcW w:w="3067" w:type="dxa"/>
          </w:tcPr>
          <w:p w:rsidR="009B0FD9" w:rsidRPr="00AD2942" w:rsidRDefault="009B0FD9" w:rsidP="00AD2942">
            <w:pPr>
              <w:pStyle w:val="a6"/>
              <w:spacing w:line="240" w:lineRule="auto"/>
              <w:rPr>
                <w:sz w:val="24"/>
              </w:rPr>
            </w:pPr>
            <w:r w:rsidRPr="00AD2942">
              <w:rPr>
                <w:b/>
                <w:sz w:val="24"/>
              </w:rPr>
              <w:t>Овладевать</w:t>
            </w:r>
            <w:r w:rsidRPr="00AD2942">
              <w:rPr>
                <w:sz w:val="24"/>
              </w:rPr>
              <w:t xml:space="preserve"> навыками коллективной деятельности, </w:t>
            </w:r>
            <w:r w:rsidRPr="00AD2942">
              <w:rPr>
                <w:b/>
                <w:i/>
                <w:sz w:val="24"/>
              </w:rPr>
              <w:t>работать</w:t>
            </w:r>
            <w:r w:rsidRPr="00AD2942">
              <w:rPr>
                <w:i/>
                <w:sz w:val="24"/>
              </w:rPr>
              <w:t xml:space="preserve"> организованно в команде одноклассников под руководством учителя</w:t>
            </w:r>
            <w:r w:rsidRPr="00AD2942">
              <w:rPr>
                <w:sz w:val="24"/>
              </w:rPr>
              <w:t>.</w:t>
            </w:r>
          </w:p>
          <w:p w:rsidR="009B0FD9" w:rsidRPr="00AD2942" w:rsidRDefault="009B0FD9" w:rsidP="00AD2942">
            <w:pPr>
              <w:pStyle w:val="a6"/>
              <w:spacing w:line="240" w:lineRule="auto"/>
              <w:rPr>
                <w:sz w:val="24"/>
              </w:rPr>
            </w:pPr>
          </w:p>
        </w:tc>
        <w:tc>
          <w:tcPr>
            <w:tcW w:w="3003" w:type="dxa"/>
            <w:vMerge/>
          </w:tcPr>
          <w:p w:rsidR="009B0FD9" w:rsidRPr="00AD2942" w:rsidRDefault="009B0FD9" w:rsidP="00AD2942">
            <w:pPr>
              <w:pStyle w:val="a6"/>
              <w:spacing w:line="240" w:lineRule="auto"/>
              <w:rPr>
                <w:sz w:val="24"/>
              </w:rPr>
            </w:pPr>
          </w:p>
        </w:tc>
        <w:tc>
          <w:tcPr>
            <w:tcW w:w="1920" w:type="dxa"/>
            <w:vMerge/>
            <w:shd w:val="clear" w:color="auto" w:fill="auto"/>
          </w:tcPr>
          <w:p w:rsidR="009B0FD9" w:rsidRPr="00AD2942" w:rsidRDefault="009B0FD9" w:rsidP="00AD2942">
            <w:pPr>
              <w:spacing w:after="0" w:line="240" w:lineRule="auto"/>
              <w:rPr>
                <w:rFonts w:ascii="Times New Roman" w:hAnsi="Times New Roman" w:cs="Times New Roman"/>
                <w:i/>
                <w:sz w:val="24"/>
                <w:szCs w:val="24"/>
              </w:rPr>
            </w:pPr>
          </w:p>
        </w:tc>
        <w:tc>
          <w:tcPr>
            <w:tcW w:w="2140" w:type="dxa"/>
            <w:shd w:val="clear" w:color="auto" w:fill="auto"/>
          </w:tcPr>
          <w:p w:rsidR="009B0FD9" w:rsidRPr="00AD2942" w:rsidRDefault="009B0FD9" w:rsidP="00AD2942">
            <w:pPr>
              <w:pStyle w:val="a6"/>
              <w:spacing w:line="240" w:lineRule="auto"/>
              <w:ind w:firstLine="0"/>
              <w:rPr>
                <w:sz w:val="24"/>
              </w:rPr>
            </w:pPr>
            <w:r w:rsidRPr="00AD2942">
              <w:rPr>
                <w:sz w:val="24"/>
              </w:rPr>
              <w:t>Создание коллективного панно. Коллективная работа с участием всех учащихся класса</w:t>
            </w:r>
          </w:p>
          <w:p w:rsidR="009B0FD9" w:rsidRPr="00AD2942" w:rsidRDefault="009B0FD9" w:rsidP="00AD2942">
            <w:pPr>
              <w:spacing w:after="0" w:line="240" w:lineRule="auto"/>
              <w:rPr>
                <w:rFonts w:ascii="Times New Roman" w:hAnsi="Times New Roman" w:cs="Times New Roman"/>
                <w:b/>
                <w:sz w:val="24"/>
                <w:szCs w:val="24"/>
              </w:rPr>
            </w:pPr>
            <w:r w:rsidRPr="00AD2942">
              <w:rPr>
                <w:rFonts w:ascii="Times New Roman" w:hAnsi="Times New Roman" w:cs="Times New Roman"/>
                <w:b/>
                <w:sz w:val="24"/>
                <w:szCs w:val="24"/>
              </w:rPr>
              <w:t>Создавать</w:t>
            </w:r>
            <w:r w:rsidRPr="00AD2942">
              <w:rPr>
                <w:rFonts w:ascii="Times New Roman" w:hAnsi="Times New Roman" w:cs="Times New Roman"/>
                <w:sz w:val="24"/>
                <w:szCs w:val="24"/>
              </w:rPr>
              <w:t xml:space="preserve"> коллективное панно-коллаж с изображением сказочного мира.</w:t>
            </w:r>
          </w:p>
        </w:tc>
        <w:tc>
          <w:tcPr>
            <w:tcW w:w="992" w:type="dxa"/>
            <w:shd w:val="clear" w:color="auto" w:fill="auto"/>
          </w:tcPr>
          <w:p w:rsidR="009B0FD9" w:rsidRPr="00AD2942" w:rsidRDefault="009B0FD9" w:rsidP="00AD2942">
            <w:pPr>
              <w:spacing w:after="0" w:line="240" w:lineRule="auto"/>
              <w:rPr>
                <w:rFonts w:ascii="Times New Roman" w:hAnsi="Times New Roman" w:cs="Times New Roman"/>
                <w:sz w:val="24"/>
                <w:szCs w:val="24"/>
              </w:rPr>
            </w:pPr>
          </w:p>
        </w:tc>
        <w:tc>
          <w:tcPr>
            <w:tcW w:w="818" w:type="dxa"/>
            <w:shd w:val="clear" w:color="auto" w:fill="auto"/>
          </w:tcPr>
          <w:p w:rsidR="009B0FD9" w:rsidRPr="00AD2942" w:rsidRDefault="00D008D3" w:rsidP="00AD2942">
            <w:pPr>
              <w:spacing w:after="0" w:line="240" w:lineRule="auto"/>
              <w:rPr>
                <w:rFonts w:ascii="Times New Roman" w:hAnsi="Times New Roman" w:cs="Times New Roman"/>
                <w:b/>
                <w:sz w:val="24"/>
                <w:szCs w:val="24"/>
              </w:rPr>
            </w:pPr>
            <w:r>
              <w:rPr>
                <w:rFonts w:ascii="Times New Roman" w:hAnsi="Times New Roman" w:cs="Times New Roman"/>
                <w:b/>
                <w:sz w:val="24"/>
                <w:szCs w:val="24"/>
              </w:rPr>
              <w:t>25.04.2016</w:t>
            </w:r>
          </w:p>
        </w:tc>
        <w:tc>
          <w:tcPr>
            <w:tcW w:w="818" w:type="dxa"/>
            <w:shd w:val="clear" w:color="auto" w:fill="auto"/>
          </w:tcPr>
          <w:p w:rsidR="009B0FD9" w:rsidRPr="00AD2942" w:rsidRDefault="009B0FD9" w:rsidP="00AD2942">
            <w:pPr>
              <w:spacing w:after="0" w:line="240" w:lineRule="auto"/>
              <w:rPr>
                <w:rFonts w:ascii="Times New Roman" w:hAnsi="Times New Roman" w:cs="Times New Roman"/>
                <w:b/>
                <w:sz w:val="24"/>
                <w:szCs w:val="24"/>
              </w:rPr>
            </w:pPr>
          </w:p>
        </w:tc>
      </w:tr>
      <w:tr w:rsidR="009B0FD9" w:rsidRPr="00AD2942" w:rsidTr="00C118EB">
        <w:tc>
          <w:tcPr>
            <w:tcW w:w="543" w:type="dxa"/>
          </w:tcPr>
          <w:p w:rsidR="009B0FD9" w:rsidRPr="00AD2942" w:rsidRDefault="009B0FD9" w:rsidP="00AD2942">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t>31.</w:t>
            </w:r>
          </w:p>
        </w:tc>
        <w:tc>
          <w:tcPr>
            <w:tcW w:w="2140" w:type="dxa"/>
          </w:tcPr>
          <w:p w:rsidR="009B0FD9" w:rsidRPr="00AD2942" w:rsidRDefault="009B0FD9" w:rsidP="00AD2942">
            <w:pPr>
              <w:pStyle w:val="a6"/>
              <w:spacing w:line="240" w:lineRule="auto"/>
              <w:rPr>
                <w:b/>
                <w:sz w:val="24"/>
              </w:rPr>
            </w:pPr>
            <w:r w:rsidRPr="00AD2942">
              <w:rPr>
                <w:b/>
                <w:sz w:val="24"/>
              </w:rPr>
              <w:t>«Праздник весны». Конструирование из бумаги.</w:t>
            </w:r>
          </w:p>
          <w:p w:rsidR="009B0FD9" w:rsidRPr="00AD2942" w:rsidRDefault="009B0FD9" w:rsidP="00AD2942">
            <w:pPr>
              <w:pStyle w:val="a6"/>
              <w:spacing w:line="240" w:lineRule="auto"/>
              <w:ind w:firstLine="309"/>
              <w:rPr>
                <w:sz w:val="24"/>
              </w:rPr>
            </w:pPr>
            <w:r w:rsidRPr="00AD2942">
              <w:rPr>
                <w:sz w:val="24"/>
              </w:rPr>
              <w:t>Конструирование из бумаги объектов природы.</w:t>
            </w:r>
          </w:p>
          <w:p w:rsidR="009B0FD9" w:rsidRPr="00AD2942" w:rsidRDefault="009B0FD9" w:rsidP="00AD2942">
            <w:pPr>
              <w:pStyle w:val="a6"/>
              <w:spacing w:line="240" w:lineRule="auto"/>
              <w:rPr>
                <w:b/>
                <w:sz w:val="24"/>
              </w:rPr>
            </w:pPr>
          </w:p>
        </w:tc>
        <w:tc>
          <w:tcPr>
            <w:tcW w:w="3067" w:type="dxa"/>
          </w:tcPr>
          <w:p w:rsidR="009B0FD9" w:rsidRPr="00AD2942" w:rsidRDefault="009B0FD9" w:rsidP="00AD2942">
            <w:pPr>
              <w:pStyle w:val="a6"/>
              <w:spacing w:line="240" w:lineRule="auto"/>
              <w:rPr>
                <w:sz w:val="24"/>
              </w:rPr>
            </w:pPr>
            <w:r w:rsidRPr="00AD2942">
              <w:rPr>
                <w:b/>
                <w:sz w:val="24"/>
              </w:rPr>
              <w:lastRenderedPageBreak/>
              <w:t xml:space="preserve">Наблюдать </w:t>
            </w:r>
            <w:r w:rsidRPr="00AD2942">
              <w:rPr>
                <w:sz w:val="24"/>
              </w:rPr>
              <w:t>и</w:t>
            </w:r>
            <w:r w:rsidRPr="00AD2942">
              <w:rPr>
                <w:b/>
                <w:sz w:val="24"/>
              </w:rPr>
              <w:t xml:space="preserve"> анализировать </w:t>
            </w:r>
            <w:r w:rsidRPr="00AD2942">
              <w:rPr>
                <w:sz w:val="24"/>
              </w:rPr>
              <w:t>природные формы.</w:t>
            </w:r>
          </w:p>
          <w:p w:rsidR="009B0FD9" w:rsidRPr="00AD2942" w:rsidRDefault="009B0FD9" w:rsidP="00AD2942">
            <w:pPr>
              <w:pStyle w:val="a6"/>
              <w:spacing w:line="240" w:lineRule="auto"/>
              <w:rPr>
                <w:sz w:val="24"/>
              </w:rPr>
            </w:pPr>
            <w:r w:rsidRPr="00AD2942">
              <w:rPr>
                <w:b/>
                <w:sz w:val="24"/>
              </w:rPr>
              <w:t>Овладевать</w:t>
            </w:r>
            <w:r w:rsidRPr="00AD2942">
              <w:rPr>
                <w:sz w:val="24"/>
              </w:rPr>
              <w:t xml:space="preserve"> художественными приемами работы с бумагой (бумагопластика), графическими </w:t>
            </w:r>
            <w:r w:rsidRPr="00AD2942">
              <w:rPr>
                <w:sz w:val="24"/>
              </w:rPr>
              <w:lastRenderedPageBreak/>
              <w:t>материалами, красками.</w:t>
            </w:r>
          </w:p>
          <w:p w:rsidR="009B0FD9" w:rsidRPr="00AD2942" w:rsidRDefault="009B0FD9" w:rsidP="00AD2942">
            <w:pPr>
              <w:pStyle w:val="a6"/>
              <w:spacing w:line="240" w:lineRule="auto"/>
              <w:rPr>
                <w:sz w:val="24"/>
              </w:rPr>
            </w:pPr>
            <w:r w:rsidRPr="00AD2942">
              <w:rPr>
                <w:b/>
                <w:i/>
                <w:sz w:val="24"/>
              </w:rPr>
              <w:t>Фантазировать</w:t>
            </w:r>
            <w:r w:rsidRPr="00AD2942">
              <w:rPr>
                <w:i/>
                <w:sz w:val="24"/>
              </w:rPr>
              <w:t xml:space="preserve">, </w:t>
            </w:r>
            <w:r w:rsidRPr="00AD2942">
              <w:rPr>
                <w:b/>
                <w:i/>
                <w:sz w:val="24"/>
              </w:rPr>
              <w:t>придумывать</w:t>
            </w:r>
            <w:r w:rsidRPr="00AD2942">
              <w:rPr>
                <w:i/>
                <w:sz w:val="24"/>
              </w:rPr>
              <w:t xml:space="preserve"> декор на основе алгоритмически заданной конструкции</w:t>
            </w:r>
            <w:r w:rsidRPr="00AD2942">
              <w:rPr>
                <w:sz w:val="24"/>
              </w:rPr>
              <w:t xml:space="preserve">. </w:t>
            </w:r>
          </w:p>
        </w:tc>
        <w:tc>
          <w:tcPr>
            <w:tcW w:w="3003" w:type="dxa"/>
            <w:vMerge/>
          </w:tcPr>
          <w:p w:rsidR="009B0FD9" w:rsidRPr="00AD2942" w:rsidRDefault="009B0FD9" w:rsidP="00AD2942">
            <w:pPr>
              <w:pStyle w:val="a6"/>
              <w:spacing w:line="240" w:lineRule="auto"/>
              <w:rPr>
                <w:sz w:val="24"/>
              </w:rPr>
            </w:pPr>
          </w:p>
        </w:tc>
        <w:tc>
          <w:tcPr>
            <w:tcW w:w="1920" w:type="dxa"/>
            <w:vMerge/>
            <w:shd w:val="clear" w:color="auto" w:fill="auto"/>
          </w:tcPr>
          <w:p w:rsidR="009B0FD9" w:rsidRPr="00AD2942" w:rsidRDefault="009B0FD9" w:rsidP="00AD2942">
            <w:pPr>
              <w:spacing w:after="0" w:line="240" w:lineRule="auto"/>
              <w:rPr>
                <w:rFonts w:ascii="Times New Roman" w:hAnsi="Times New Roman" w:cs="Times New Roman"/>
                <w:i/>
                <w:sz w:val="24"/>
                <w:szCs w:val="24"/>
              </w:rPr>
            </w:pPr>
          </w:p>
        </w:tc>
        <w:tc>
          <w:tcPr>
            <w:tcW w:w="2140" w:type="dxa"/>
            <w:shd w:val="clear" w:color="auto" w:fill="auto"/>
          </w:tcPr>
          <w:p w:rsidR="009B0FD9" w:rsidRPr="00AD2942" w:rsidRDefault="009B0FD9" w:rsidP="00AD2942">
            <w:pPr>
              <w:pStyle w:val="a6"/>
              <w:spacing w:line="240" w:lineRule="auto"/>
              <w:rPr>
                <w:sz w:val="24"/>
              </w:rPr>
            </w:pPr>
            <w:r w:rsidRPr="00AD2942">
              <w:rPr>
                <w:sz w:val="24"/>
              </w:rPr>
              <w:t xml:space="preserve">Развитие наблюдательности и изучение природных форм. Весенние события в природе (прилет птиц, пробуждение </w:t>
            </w:r>
            <w:r w:rsidRPr="00AD2942">
              <w:rPr>
                <w:sz w:val="24"/>
              </w:rPr>
              <w:lastRenderedPageBreak/>
              <w:t>жучков, стрекоз, букашек и т. д.).</w:t>
            </w:r>
          </w:p>
          <w:p w:rsidR="009B0FD9" w:rsidRPr="00AD2942" w:rsidRDefault="009B0FD9" w:rsidP="00AD2942">
            <w:pPr>
              <w:pStyle w:val="a6"/>
              <w:spacing w:line="240" w:lineRule="auto"/>
              <w:rPr>
                <w:b/>
                <w:sz w:val="24"/>
              </w:rPr>
            </w:pPr>
            <w:r w:rsidRPr="00AD2942">
              <w:rPr>
                <w:sz w:val="24"/>
              </w:rPr>
              <w:t>Конструирование из бумаги объектов природы (птицы, божьи коровки, жуки, стрекозы, бабочки) и украшение их.</w:t>
            </w:r>
          </w:p>
          <w:p w:rsidR="009B0FD9" w:rsidRPr="00AD2942" w:rsidRDefault="009B0FD9" w:rsidP="00AD2942">
            <w:pPr>
              <w:pStyle w:val="a6"/>
              <w:spacing w:line="240" w:lineRule="auto"/>
              <w:rPr>
                <w:sz w:val="24"/>
              </w:rPr>
            </w:pPr>
            <w:r w:rsidRPr="00AD2942">
              <w:rPr>
                <w:b/>
                <w:sz w:val="24"/>
              </w:rPr>
              <w:t>Придумывать,</w:t>
            </w:r>
            <w:r w:rsidRPr="00AD2942">
              <w:rPr>
                <w:sz w:val="24"/>
              </w:rPr>
              <w:t xml:space="preserve"> как достраивать простые заданные формы, изображая различных насекомых, птиц, сказочных персонажей на основе анализа зрительных впечатлений, а также свойств и возможностей заданных художественных материалов.</w:t>
            </w:r>
          </w:p>
        </w:tc>
        <w:tc>
          <w:tcPr>
            <w:tcW w:w="992" w:type="dxa"/>
            <w:shd w:val="clear" w:color="auto" w:fill="auto"/>
          </w:tcPr>
          <w:p w:rsidR="009B0FD9" w:rsidRPr="00AD2942" w:rsidRDefault="009B0FD9" w:rsidP="00AD2942">
            <w:pPr>
              <w:spacing w:after="0" w:line="240" w:lineRule="auto"/>
              <w:rPr>
                <w:rFonts w:ascii="Times New Roman" w:hAnsi="Times New Roman" w:cs="Times New Roman"/>
                <w:b/>
                <w:sz w:val="24"/>
                <w:szCs w:val="24"/>
              </w:rPr>
            </w:pPr>
          </w:p>
        </w:tc>
        <w:tc>
          <w:tcPr>
            <w:tcW w:w="818" w:type="dxa"/>
            <w:shd w:val="clear" w:color="auto" w:fill="auto"/>
          </w:tcPr>
          <w:p w:rsidR="009B0FD9" w:rsidRPr="00AD2942" w:rsidRDefault="00D008D3" w:rsidP="00AD2942">
            <w:pPr>
              <w:spacing w:after="0" w:line="240" w:lineRule="auto"/>
              <w:rPr>
                <w:rFonts w:ascii="Times New Roman" w:hAnsi="Times New Roman" w:cs="Times New Roman"/>
                <w:b/>
                <w:sz w:val="24"/>
                <w:szCs w:val="24"/>
              </w:rPr>
            </w:pPr>
            <w:r>
              <w:rPr>
                <w:rFonts w:ascii="Times New Roman" w:hAnsi="Times New Roman" w:cs="Times New Roman"/>
                <w:b/>
                <w:sz w:val="24"/>
                <w:szCs w:val="24"/>
              </w:rPr>
              <w:t>16.05.2016</w:t>
            </w:r>
          </w:p>
        </w:tc>
        <w:tc>
          <w:tcPr>
            <w:tcW w:w="818" w:type="dxa"/>
            <w:shd w:val="clear" w:color="auto" w:fill="auto"/>
          </w:tcPr>
          <w:p w:rsidR="009B0FD9" w:rsidRPr="00AD2942" w:rsidRDefault="009B0FD9" w:rsidP="00AD2942">
            <w:pPr>
              <w:spacing w:after="0" w:line="240" w:lineRule="auto"/>
              <w:rPr>
                <w:rFonts w:ascii="Times New Roman" w:hAnsi="Times New Roman" w:cs="Times New Roman"/>
                <w:b/>
                <w:sz w:val="24"/>
                <w:szCs w:val="24"/>
              </w:rPr>
            </w:pPr>
          </w:p>
        </w:tc>
      </w:tr>
      <w:tr w:rsidR="009B0FD9" w:rsidRPr="00AD2942" w:rsidTr="00C118EB">
        <w:tc>
          <w:tcPr>
            <w:tcW w:w="543" w:type="dxa"/>
          </w:tcPr>
          <w:p w:rsidR="009B0FD9" w:rsidRPr="00AD2942" w:rsidRDefault="009B0FD9" w:rsidP="00AD2942">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lastRenderedPageBreak/>
              <w:t>32.</w:t>
            </w:r>
          </w:p>
        </w:tc>
        <w:tc>
          <w:tcPr>
            <w:tcW w:w="2140" w:type="dxa"/>
          </w:tcPr>
          <w:p w:rsidR="009B0FD9" w:rsidRPr="00AD2942" w:rsidRDefault="009B0FD9" w:rsidP="00AD2942">
            <w:pPr>
              <w:pStyle w:val="a6"/>
              <w:spacing w:line="240" w:lineRule="auto"/>
              <w:rPr>
                <w:sz w:val="24"/>
              </w:rPr>
            </w:pPr>
            <w:r w:rsidRPr="00AD2942">
              <w:rPr>
                <w:b/>
                <w:sz w:val="24"/>
              </w:rPr>
              <w:t>Урок любования. Умение видеть.</w:t>
            </w:r>
            <w:r w:rsidRPr="00AD2942">
              <w:rPr>
                <w:sz w:val="24"/>
              </w:rPr>
              <w:t xml:space="preserve"> Восприятие красоты природы. </w:t>
            </w:r>
          </w:p>
          <w:p w:rsidR="009B0FD9" w:rsidRPr="00AD2942" w:rsidRDefault="009B0FD9" w:rsidP="00AD2942">
            <w:pPr>
              <w:pStyle w:val="a6"/>
              <w:spacing w:line="240" w:lineRule="auto"/>
              <w:rPr>
                <w:sz w:val="24"/>
              </w:rPr>
            </w:pPr>
            <w:r w:rsidRPr="00AD2942">
              <w:rPr>
                <w:sz w:val="24"/>
              </w:rPr>
              <w:t>Братья-</w:t>
            </w:r>
            <w:r w:rsidRPr="00AD2942">
              <w:rPr>
                <w:sz w:val="24"/>
              </w:rPr>
              <w:lastRenderedPageBreak/>
              <w:t>Мастера помогают рассматривать объекты природы: конструкцию (как построено), декор (как украшено).</w:t>
            </w:r>
          </w:p>
        </w:tc>
        <w:tc>
          <w:tcPr>
            <w:tcW w:w="3067" w:type="dxa"/>
          </w:tcPr>
          <w:p w:rsidR="009B0FD9" w:rsidRPr="00AD2942" w:rsidRDefault="009B0FD9" w:rsidP="00AD2942">
            <w:pPr>
              <w:pStyle w:val="a6"/>
              <w:spacing w:line="240" w:lineRule="auto"/>
              <w:rPr>
                <w:sz w:val="24"/>
              </w:rPr>
            </w:pPr>
            <w:r w:rsidRPr="00AD2942">
              <w:rPr>
                <w:b/>
                <w:sz w:val="24"/>
              </w:rPr>
              <w:lastRenderedPageBreak/>
              <w:t>Уметьповторить</w:t>
            </w:r>
            <w:r w:rsidRPr="00AD2942">
              <w:rPr>
                <w:sz w:val="24"/>
              </w:rPr>
              <w:t xml:space="preserve"> и затем </w:t>
            </w:r>
            <w:r w:rsidRPr="00AD2942">
              <w:rPr>
                <w:b/>
                <w:sz w:val="24"/>
              </w:rPr>
              <w:t>варьировать</w:t>
            </w:r>
            <w:r w:rsidRPr="00AD2942">
              <w:rPr>
                <w:sz w:val="24"/>
              </w:rPr>
              <w:t xml:space="preserve"> систему несложных действий с художественными материалами, выражая </w:t>
            </w:r>
            <w:r w:rsidRPr="00AD2942">
              <w:rPr>
                <w:sz w:val="24"/>
              </w:rPr>
              <w:lastRenderedPageBreak/>
              <w:t>собственный замысел.</w:t>
            </w:r>
          </w:p>
          <w:p w:rsidR="009B0FD9" w:rsidRPr="00AD2942" w:rsidRDefault="009B0FD9" w:rsidP="00AD2942">
            <w:pPr>
              <w:pStyle w:val="a6"/>
              <w:spacing w:line="240" w:lineRule="auto"/>
              <w:rPr>
                <w:sz w:val="24"/>
              </w:rPr>
            </w:pPr>
            <w:r w:rsidRPr="00AD2942">
              <w:rPr>
                <w:b/>
                <w:i/>
                <w:sz w:val="24"/>
              </w:rPr>
              <w:t>Творчески играть</w:t>
            </w:r>
            <w:r w:rsidRPr="00AD2942">
              <w:rPr>
                <w:i/>
                <w:sz w:val="24"/>
              </w:rPr>
              <w:t xml:space="preserve"> в процессе работы с художественными материалами, изобретая, экспериментируя, моделируя в художественной деятельности свои переживания от наблюдения жизни (художественное познание</w:t>
            </w:r>
            <w:r w:rsidRPr="00AD2942">
              <w:rPr>
                <w:sz w:val="24"/>
              </w:rPr>
              <w:t xml:space="preserve">). </w:t>
            </w:r>
          </w:p>
          <w:p w:rsidR="009B0FD9" w:rsidRPr="00AD2942" w:rsidRDefault="009B0FD9" w:rsidP="00AD2942">
            <w:pPr>
              <w:pStyle w:val="a6"/>
              <w:spacing w:line="240" w:lineRule="auto"/>
              <w:rPr>
                <w:sz w:val="24"/>
              </w:rPr>
            </w:pPr>
            <w:r w:rsidRPr="00AD2942">
              <w:rPr>
                <w:b/>
                <w:i/>
                <w:sz w:val="24"/>
              </w:rPr>
              <w:t>Сотрудничать</w:t>
            </w:r>
            <w:r w:rsidRPr="00AD2942">
              <w:rPr>
                <w:i/>
                <w:sz w:val="24"/>
              </w:rPr>
              <w:t xml:space="preserve"> с товарищами в процессе совместной работы (под руководством учителя)</w:t>
            </w:r>
            <w:r w:rsidRPr="00AD2942">
              <w:rPr>
                <w:sz w:val="24"/>
              </w:rPr>
              <w:t>, выполнять свою часть работы в соответствии с общим замыслом.</w:t>
            </w:r>
          </w:p>
        </w:tc>
        <w:tc>
          <w:tcPr>
            <w:tcW w:w="3003" w:type="dxa"/>
            <w:vMerge/>
          </w:tcPr>
          <w:p w:rsidR="009B0FD9" w:rsidRPr="00AD2942" w:rsidRDefault="009B0FD9" w:rsidP="00AD2942">
            <w:pPr>
              <w:pStyle w:val="a6"/>
              <w:spacing w:line="240" w:lineRule="auto"/>
              <w:rPr>
                <w:sz w:val="24"/>
              </w:rPr>
            </w:pPr>
          </w:p>
        </w:tc>
        <w:tc>
          <w:tcPr>
            <w:tcW w:w="1920" w:type="dxa"/>
            <w:vMerge/>
            <w:shd w:val="clear" w:color="auto" w:fill="auto"/>
          </w:tcPr>
          <w:p w:rsidR="009B0FD9" w:rsidRPr="00AD2942" w:rsidRDefault="009B0FD9" w:rsidP="00AD2942">
            <w:pPr>
              <w:spacing w:after="0" w:line="240" w:lineRule="auto"/>
              <w:rPr>
                <w:rFonts w:ascii="Times New Roman" w:hAnsi="Times New Roman" w:cs="Times New Roman"/>
                <w:i/>
                <w:sz w:val="24"/>
                <w:szCs w:val="24"/>
              </w:rPr>
            </w:pPr>
          </w:p>
        </w:tc>
        <w:tc>
          <w:tcPr>
            <w:tcW w:w="2140" w:type="dxa"/>
            <w:shd w:val="clear" w:color="auto" w:fill="auto"/>
          </w:tcPr>
          <w:p w:rsidR="009B0FD9" w:rsidRPr="00AD2942" w:rsidRDefault="009B0FD9" w:rsidP="00AD2942">
            <w:pPr>
              <w:pStyle w:val="a6"/>
              <w:spacing w:line="240" w:lineRule="auto"/>
              <w:rPr>
                <w:sz w:val="24"/>
              </w:rPr>
            </w:pPr>
            <w:r w:rsidRPr="00AD2942">
              <w:rPr>
                <w:sz w:val="24"/>
              </w:rPr>
              <w:t xml:space="preserve">Экскурсия в природу. Наблюдение живой природы с точки зрения трех Мастеров. </w:t>
            </w:r>
          </w:p>
          <w:p w:rsidR="009B0FD9" w:rsidRPr="00AD2942" w:rsidRDefault="009B0FD9" w:rsidP="00AD2942">
            <w:pPr>
              <w:spacing w:after="0" w:line="240" w:lineRule="auto"/>
              <w:rPr>
                <w:rFonts w:ascii="Times New Roman" w:hAnsi="Times New Roman" w:cs="Times New Roman"/>
                <w:b/>
                <w:sz w:val="24"/>
                <w:szCs w:val="24"/>
              </w:rPr>
            </w:pPr>
            <w:r w:rsidRPr="00AD2942">
              <w:rPr>
                <w:rFonts w:ascii="Times New Roman" w:hAnsi="Times New Roman" w:cs="Times New Roman"/>
                <w:sz w:val="24"/>
                <w:szCs w:val="24"/>
              </w:rPr>
              <w:lastRenderedPageBreak/>
              <w:t>Просмотр слайдов и фотографий с выразительными деталями весенней природы (ветки с распускающимися почками, цветущими сережками, травинки, подснежники, стволы деревьев, насекомые). Повторение темы «Мастера Изображения, Украшения и Постройки учатся у природы».</w:t>
            </w:r>
          </w:p>
        </w:tc>
        <w:tc>
          <w:tcPr>
            <w:tcW w:w="992" w:type="dxa"/>
            <w:shd w:val="clear" w:color="auto" w:fill="auto"/>
          </w:tcPr>
          <w:p w:rsidR="009B0FD9" w:rsidRPr="00AD2942" w:rsidRDefault="009B0FD9" w:rsidP="00AD2942">
            <w:pPr>
              <w:spacing w:after="0" w:line="240" w:lineRule="auto"/>
              <w:rPr>
                <w:rFonts w:ascii="Times New Roman" w:hAnsi="Times New Roman" w:cs="Times New Roman"/>
                <w:sz w:val="24"/>
                <w:szCs w:val="24"/>
              </w:rPr>
            </w:pPr>
          </w:p>
        </w:tc>
        <w:tc>
          <w:tcPr>
            <w:tcW w:w="818" w:type="dxa"/>
            <w:shd w:val="clear" w:color="auto" w:fill="auto"/>
          </w:tcPr>
          <w:p w:rsidR="009B0FD9" w:rsidRPr="00AD2942" w:rsidRDefault="00D008D3" w:rsidP="00AD2942">
            <w:pPr>
              <w:spacing w:after="0" w:line="240" w:lineRule="auto"/>
              <w:rPr>
                <w:rFonts w:ascii="Times New Roman" w:hAnsi="Times New Roman" w:cs="Times New Roman"/>
                <w:b/>
                <w:sz w:val="24"/>
                <w:szCs w:val="24"/>
              </w:rPr>
            </w:pPr>
            <w:r>
              <w:rPr>
                <w:rFonts w:ascii="Times New Roman" w:hAnsi="Times New Roman" w:cs="Times New Roman"/>
                <w:b/>
                <w:sz w:val="24"/>
                <w:szCs w:val="24"/>
              </w:rPr>
              <w:t>23.05.2016</w:t>
            </w:r>
          </w:p>
        </w:tc>
        <w:tc>
          <w:tcPr>
            <w:tcW w:w="818" w:type="dxa"/>
            <w:shd w:val="clear" w:color="auto" w:fill="auto"/>
          </w:tcPr>
          <w:p w:rsidR="009B0FD9" w:rsidRPr="00AD2942" w:rsidRDefault="009B0FD9" w:rsidP="00AD2942">
            <w:pPr>
              <w:spacing w:after="0" w:line="240" w:lineRule="auto"/>
              <w:rPr>
                <w:rFonts w:ascii="Times New Roman" w:hAnsi="Times New Roman" w:cs="Times New Roman"/>
                <w:b/>
                <w:sz w:val="24"/>
                <w:szCs w:val="24"/>
              </w:rPr>
            </w:pPr>
          </w:p>
        </w:tc>
      </w:tr>
      <w:tr w:rsidR="009B0FD9" w:rsidRPr="00AD2942" w:rsidTr="00C118EB">
        <w:tc>
          <w:tcPr>
            <w:tcW w:w="543" w:type="dxa"/>
          </w:tcPr>
          <w:p w:rsidR="009B0FD9" w:rsidRPr="00AD2942" w:rsidRDefault="009B0FD9" w:rsidP="00AD2942">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lastRenderedPageBreak/>
              <w:t>33.</w:t>
            </w:r>
          </w:p>
        </w:tc>
        <w:tc>
          <w:tcPr>
            <w:tcW w:w="2140" w:type="dxa"/>
          </w:tcPr>
          <w:p w:rsidR="009B0FD9" w:rsidRPr="00AD2942" w:rsidRDefault="009B0FD9" w:rsidP="00AD2942">
            <w:pPr>
              <w:pStyle w:val="a6"/>
              <w:spacing w:line="240" w:lineRule="auto"/>
              <w:rPr>
                <w:b/>
                <w:sz w:val="24"/>
              </w:rPr>
            </w:pPr>
            <w:r w:rsidRPr="00AD2942">
              <w:rPr>
                <w:b/>
                <w:sz w:val="24"/>
              </w:rPr>
              <w:t>Здравствуй, лето! (обобщение темы)</w:t>
            </w:r>
          </w:p>
          <w:p w:rsidR="009B0FD9" w:rsidRPr="00AD2942" w:rsidRDefault="009B0FD9" w:rsidP="00AD2942">
            <w:pPr>
              <w:pStyle w:val="a6"/>
              <w:spacing w:line="240" w:lineRule="auto"/>
              <w:rPr>
                <w:sz w:val="24"/>
              </w:rPr>
            </w:pPr>
            <w:r w:rsidRPr="00AD2942">
              <w:rPr>
                <w:sz w:val="24"/>
              </w:rPr>
              <w:t>Красота природы восхищает людей, ее воспевают в своих произведениях художники.</w:t>
            </w:r>
          </w:p>
          <w:p w:rsidR="009B0FD9" w:rsidRPr="00AD2942" w:rsidRDefault="009B0FD9" w:rsidP="00AD2942">
            <w:pPr>
              <w:pStyle w:val="a6"/>
              <w:spacing w:line="240" w:lineRule="auto"/>
              <w:ind w:firstLine="309"/>
              <w:rPr>
                <w:sz w:val="24"/>
              </w:rPr>
            </w:pPr>
            <w:r w:rsidRPr="00AD2942">
              <w:rPr>
                <w:sz w:val="24"/>
              </w:rPr>
              <w:t xml:space="preserve">Образ лета в творчестве </w:t>
            </w:r>
            <w:r w:rsidRPr="00AD2942">
              <w:rPr>
                <w:sz w:val="24"/>
              </w:rPr>
              <w:lastRenderedPageBreak/>
              <w:t xml:space="preserve">российских художников. </w:t>
            </w:r>
          </w:p>
          <w:p w:rsidR="009B0FD9" w:rsidRPr="00AD2942" w:rsidRDefault="009B0FD9" w:rsidP="00AD2942">
            <w:pPr>
              <w:pStyle w:val="a6"/>
              <w:spacing w:line="240" w:lineRule="auto"/>
              <w:ind w:firstLine="189"/>
              <w:rPr>
                <w:sz w:val="24"/>
              </w:rPr>
            </w:pPr>
            <w:r w:rsidRPr="00AD2942">
              <w:rPr>
                <w:sz w:val="24"/>
              </w:rPr>
              <w:t>Картина и скульптура. Репродукция.</w:t>
            </w:r>
          </w:p>
          <w:p w:rsidR="009B0FD9" w:rsidRPr="00AD2942" w:rsidRDefault="009B0FD9" w:rsidP="00AD2942">
            <w:pPr>
              <w:pStyle w:val="a6"/>
              <w:spacing w:line="240" w:lineRule="auto"/>
              <w:rPr>
                <w:sz w:val="24"/>
              </w:rPr>
            </w:pPr>
          </w:p>
        </w:tc>
        <w:tc>
          <w:tcPr>
            <w:tcW w:w="3067" w:type="dxa"/>
          </w:tcPr>
          <w:p w:rsidR="009B0FD9" w:rsidRPr="00AD2942" w:rsidRDefault="009B0FD9" w:rsidP="00AD2942">
            <w:pPr>
              <w:pStyle w:val="a6"/>
              <w:spacing w:line="240" w:lineRule="auto"/>
              <w:rPr>
                <w:sz w:val="24"/>
              </w:rPr>
            </w:pPr>
            <w:r w:rsidRPr="00AD2942">
              <w:rPr>
                <w:b/>
                <w:sz w:val="24"/>
              </w:rPr>
              <w:lastRenderedPageBreak/>
              <w:t>Любоваться</w:t>
            </w:r>
            <w:r w:rsidRPr="00AD2942">
              <w:rPr>
                <w:sz w:val="24"/>
              </w:rPr>
              <w:t xml:space="preserve"> красотой природы.</w:t>
            </w:r>
          </w:p>
          <w:p w:rsidR="009B0FD9" w:rsidRPr="00AD2942" w:rsidRDefault="009B0FD9" w:rsidP="00AD2942">
            <w:pPr>
              <w:pStyle w:val="a6"/>
              <w:spacing w:line="240" w:lineRule="auto"/>
              <w:rPr>
                <w:sz w:val="24"/>
              </w:rPr>
            </w:pPr>
            <w:r w:rsidRPr="00AD2942">
              <w:rPr>
                <w:b/>
                <w:sz w:val="24"/>
              </w:rPr>
              <w:t>Наблюдать</w:t>
            </w:r>
            <w:r w:rsidRPr="00AD2942">
              <w:rPr>
                <w:sz w:val="24"/>
              </w:rPr>
              <w:t xml:space="preserve"> живую природу с точки зрения трех Мастеров, т. е. имея в виду задачи трех видов художественной деятельности.</w:t>
            </w:r>
          </w:p>
          <w:p w:rsidR="009B0FD9" w:rsidRPr="00AD2942" w:rsidRDefault="009B0FD9" w:rsidP="00AD2942">
            <w:pPr>
              <w:pStyle w:val="a6"/>
              <w:spacing w:line="240" w:lineRule="auto"/>
              <w:rPr>
                <w:i/>
                <w:sz w:val="24"/>
              </w:rPr>
            </w:pPr>
            <w:r w:rsidRPr="00AD2942">
              <w:rPr>
                <w:b/>
                <w:i/>
                <w:sz w:val="24"/>
              </w:rPr>
              <w:t>Характеризовать</w:t>
            </w:r>
            <w:r w:rsidRPr="00AD2942">
              <w:rPr>
                <w:i/>
                <w:sz w:val="24"/>
              </w:rPr>
              <w:t xml:space="preserve"> свои впечатления от рассматривания репродукций картин и </w:t>
            </w:r>
            <w:r w:rsidRPr="00AD2942">
              <w:rPr>
                <w:i/>
                <w:sz w:val="24"/>
              </w:rPr>
              <w:lastRenderedPageBreak/>
              <w:t>(желательно) впечатления от подлинных произведений в художественном музее или на выставке.</w:t>
            </w:r>
          </w:p>
          <w:p w:rsidR="009B0FD9" w:rsidRPr="00AD2942" w:rsidRDefault="009B0FD9" w:rsidP="00AD2942">
            <w:pPr>
              <w:pStyle w:val="a6"/>
              <w:spacing w:line="240" w:lineRule="auto"/>
              <w:rPr>
                <w:sz w:val="24"/>
              </w:rPr>
            </w:pPr>
            <w:r w:rsidRPr="00AD2942">
              <w:rPr>
                <w:b/>
                <w:sz w:val="24"/>
              </w:rPr>
              <w:t>Выражать</w:t>
            </w:r>
            <w:r w:rsidRPr="00AD2942">
              <w:rPr>
                <w:sz w:val="24"/>
              </w:rPr>
              <w:t xml:space="preserve"> в изобразительных работах свои впечатления от прогулки в природу и просмотра картин художников.</w:t>
            </w:r>
          </w:p>
        </w:tc>
        <w:tc>
          <w:tcPr>
            <w:tcW w:w="3003" w:type="dxa"/>
            <w:vMerge/>
          </w:tcPr>
          <w:p w:rsidR="009B0FD9" w:rsidRPr="00AD2942" w:rsidRDefault="009B0FD9" w:rsidP="00AD2942">
            <w:pPr>
              <w:pStyle w:val="a6"/>
              <w:spacing w:line="240" w:lineRule="auto"/>
              <w:rPr>
                <w:sz w:val="24"/>
              </w:rPr>
            </w:pPr>
          </w:p>
        </w:tc>
        <w:tc>
          <w:tcPr>
            <w:tcW w:w="1920" w:type="dxa"/>
            <w:vMerge/>
            <w:shd w:val="clear" w:color="auto" w:fill="auto"/>
          </w:tcPr>
          <w:p w:rsidR="009B0FD9" w:rsidRPr="00AD2942" w:rsidRDefault="009B0FD9" w:rsidP="00AD2942">
            <w:pPr>
              <w:spacing w:after="0" w:line="240" w:lineRule="auto"/>
              <w:rPr>
                <w:rFonts w:ascii="Times New Roman" w:hAnsi="Times New Roman" w:cs="Times New Roman"/>
                <w:i/>
                <w:sz w:val="24"/>
                <w:szCs w:val="24"/>
              </w:rPr>
            </w:pPr>
          </w:p>
        </w:tc>
        <w:tc>
          <w:tcPr>
            <w:tcW w:w="2140" w:type="dxa"/>
            <w:shd w:val="clear" w:color="auto" w:fill="auto"/>
          </w:tcPr>
          <w:p w:rsidR="009B0FD9" w:rsidRPr="00AD2942" w:rsidRDefault="009B0FD9" w:rsidP="00AD2942">
            <w:pPr>
              <w:pStyle w:val="a6"/>
              <w:spacing w:line="240" w:lineRule="auto"/>
              <w:rPr>
                <w:sz w:val="24"/>
              </w:rPr>
            </w:pPr>
            <w:r w:rsidRPr="00AD2942">
              <w:rPr>
                <w:sz w:val="24"/>
              </w:rPr>
              <w:t>Умение видеть. Развитие зрительских навыков.</w:t>
            </w:r>
          </w:p>
          <w:p w:rsidR="009B0FD9" w:rsidRPr="00AD2942" w:rsidRDefault="009B0FD9" w:rsidP="00AD2942">
            <w:pPr>
              <w:spacing w:after="0" w:line="240" w:lineRule="auto"/>
              <w:rPr>
                <w:rFonts w:ascii="Times New Roman" w:hAnsi="Times New Roman" w:cs="Times New Roman"/>
                <w:sz w:val="24"/>
                <w:szCs w:val="24"/>
              </w:rPr>
            </w:pPr>
            <w:r w:rsidRPr="00AD2942">
              <w:rPr>
                <w:rFonts w:ascii="Times New Roman" w:hAnsi="Times New Roman" w:cs="Times New Roman"/>
                <w:sz w:val="24"/>
                <w:szCs w:val="24"/>
              </w:rPr>
              <w:t>Создание композиции по впечатлениям от летней природы.</w:t>
            </w:r>
          </w:p>
          <w:p w:rsidR="009B0FD9" w:rsidRPr="00AD2942" w:rsidRDefault="009B0FD9" w:rsidP="00AD2942">
            <w:pPr>
              <w:spacing w:after="0" w:line="240" w:lineRule="auto"/>
              <w:rPr>
                <w:rFonts w:ascii="Times New Roman" w:hAnsi="Times New Roman" w:cs="Times New Roman"/>
                <w:b/>
                <w:sz w:val="24"/>
                <w:szCs w:val="24"/>
              </w:rPr>
            </w:pPr>
            <w:r w:rsidRPr="00AD2942">
              <w:rPr>
                <w:rFonts w:ascii="Times New Roman" w:hAnsi="Times New Roman" w:cs="Times New Roman"/>
                <w:b/>
                <w:sz w:val="24"/>
                <w:szCs w:val="24"/>
              </w:rPr>
              <w:t>Создавать</w:t>
            </w:r>
            <w:r w:rsidRPr="00AD2942">
              <w:rPr>
                <w:rFonts w:ascii="Times New Roman" w:hAnsi="Times New Roman" w:cs="Times New Roman"/>
                <w:sz w:val="24"/>
                <w:szCs w:val="24"/>
              </w:rPr>
              <w:t xml:space="preserve"> композицию на тему «Здравствуй, лето!» (работа </w:t>
            </w:r>
            <w:r w:rsidRPr="00AD2942">
              <w:rPr>
                <w:rFonts w:ascii="Times New Roman" w:hAnsi="Times New Roman" w:cs="Times New Roman"/>
                <w:sz w:val="24"/>
                <w:szCs w:val="24"/>
              </w:rPr>
              <w:lastRenderedPageBreak/>
              <w:t>гуашью).</w:t>
            </w:r>
          </w:p>
        </w:tc>
        <w:tc>
          <w:tcPr>
            <w:tcW w:w="992" w:type="dxa"/>
            <w:shd w:val="clear" w:color="auto" w:fill="auto"/>
          </w:tcPr>
          <w:p w:rsidR="009B0FD9" w:rsidRPr="00AD2942" w:rsidRDefault="009B0FD9" w:rsidP="00AD2942">
            <w:pPr>
              <w:spacing w:after="0" w:line="240" w:lineRule="auto"/>
              <w:rPr>
                <w:rFonts w:ascii="Times New Roman" w:hAnsi="Times New Roman" w:cs="Times New Roman"/>
                <w:b/>
                <w:sz w:val="24"/>
                <w:szCs w:val="24"/>
              </w:rPr>
            </w:pPr>
          </w:p>
        </w:tc>
        <w:tc>
          <w:tcPr>
            <w:tcW w:w="818" w:type="dxa"/>
            <w:shd w:val="clear" w:color="auto" w:fill="auto"/>
          </w:tcPr>
          <w:p w:rsidR="009B0FD9" w:rsidRPr="00AD2942" w:rsidRDefault="00D008D3" w:rsidP="00AD2942">
            <w:pPr>
              <w:spacing w:after="0" w:line="240" w:lineRule="auto"/>
              <w:rPr>
                <w:rFonts w:ascii="Times New Roman" w:hAnsi="Times New Roman" w:cs="Times New Roman"/>
                <w:b/>
                <w:sz w:val="24"/>
                <w:szCs w:val="24"/>
              </w:rPr>
            </w:pPr>
            <w:r>
              <w:rPr>
                <w:rFonts w:ascii="Times New Roman" w:hAnsi="Times New Roman" w:cs="Times New Roman"/>
                <w:b/>
                <w:sz w:val="24"/>
                <w:szCs w:val="24"/>
              </w:rPr>
              <w:t>30.05.2016</w:t>
            </w:r>
          </w:p>
        </w:tc>
        <w:tc>
          <w:tcPr>
            <w:tcW w:w="818" w:type="dxa"/>
            <w:shd w:val="clear" w:color="auto" w:fill="auto"/>
          </w:tcPr>
          <w:p w:rsidR="009B0FD9" w:rsidRPr="00AD2942" w:rsidRDefault="009B0FD9" w:rsidP="00AD2942">
            <w:pPr>
              <w:spacing w:after="0" w:line="240" w:lineRule="auto"/>
              <w:rPr>
                <w:rFonts w:ascii="Times New Roman" w:hAnsi="Times New Roman" w:cs="Times New Roman"/>
                <w:b/>
                <w:sz w:val="24"/>
                <w:szCs w:val="24"/>
              </w:rPr>
            </w:pPr>
          </w:p>
        </w:tc>
      </w:tr>
    </w:tbl>
    <w:p w:rsidR="002C0EB7" w:rsidRPr="00AD2942" w:rsidRDefault="002C0EB7" w:rsidP="00AD2942">
      <w:pPr>
        <w:pStyle w:val="a6"/>
        <w:spacing w:line="240" w:lineRule="auto"/>
        <w:jc w:val="center"/>
        <w:rPr>
          <w:sz w:val="24"/>
        </w:rPr>
      </w:pPr>
    </w:p>
    <w:p w:rsidR="002C0EB7" w:rsidRPr="00AD2942" w:rsidRDefault="002C0EB7" w:rsidP="00AD2942">
      <w:pPr>
        <w:spacing w:after="0" w:line="240" w:lineRule="auto"/>
        <w:rPr>
          <w:rFonts w:ascii="Times New Roman" w:hAnsi="Times New Roman" w:cs="Times New Roman"/>
          <w:sz w:val="24"/>
          <w:szCs w:val="24"/>
        </w:rPr>
      </w:pPr>
    </w:p>
    <w:p w:rsidR="002C0EB7" w:rsidRPr="00AD2942" w:rsidRDefault="002C0EB7" w:rsidP="00AD2942">
      <w:pPr>
        <w:spacing w:after="0" w:line="240" w:lineRule="auto"/>
        <w:rPr>
          <w:rFonts w:ascii="Times New Roman" w:hAnsi="Times New Roman" w:cs="Times New Roman"/>
          <w:sz w:val="24"/>
          <w:szCs w:val="24"/>
        </w:rPr>
      </w:pPr>
    </w:p>
    <w:p w:rsidR="002C0EB7" w:rsidRPr="00AD2942" w:rsidRDefault="002C0EB7" w:rsidP="00AD2942">
      <w:pPr>
        <w:spacing w:after="0" w:line="240" w:lineRule="auto"/>
        <w:rPr>
          <w:rFonts w:ascii="Times New Roman" w:hAnsi="Times New Roman" w:cs="Times New Roman"/>
          <w:sz w:val="24"/>
          <w:szCs w:val="24"/>
        </w:rPr>
      </w:pPr>
    </w:p>
    <w:p w:rsidR="002C0EB7" w:rsidRPr="00AD2942" w:rsidRDefault="002C0EB7" w:rsidP="00AD2942">
      <w:pPr>
        <w:spacing w:after="0" w:line="240" w:lineRule="auto"/>
        <w:rPr>
          <w:rFonts w:ascii="Times New Roman" w:hAnsi="Times New Roman" w:cs="Times New Roman"/>
          <w:sz w:val="24"/>
          <w:szCs w:val="24"/>
        </w:rPr>
      </w:pPr>
    </w:p>
    <w:p w:rsidR="002C0EB7" w:rsidRPr="00AD2942" w:rsidRDefault="002C0EB7" w:rsidP="00AD2942">
      <w:pPr>
        <w:spacing w:after="0" w:line="240" w:lineRule="auto"/>
        <w:rPr>
          <w:rFonts w:ascii="Times New Roman" w:hAnsi="Times New Roman" w:cs="Times New Roman"/>
          <w:sz w:val="24"/>
          <w:szCs w:val="24"/>
        </w:rPr>
      </w:pPr>
    </w:p>
    <w:p w:rsidR="002C0EB7" w:rsidRPr="00AD2942" w:rsidRDefault="002C0EB7" w:rsidP="00AD2942">
      <w:pPr>
        <w:spacing w:after="0" w:line="240" w:lineRule="auto"/>
        <w:rPr>
          <w:rFonts w:ascii="Times New Roman" w:hAnsi="Times New Roman" w:cs="Times New Roman"/>
          <w:sz w:val="24"/>
          <w:szCs w:val="24"/>
        </w:rPr>
      </w:pPr>
    </w:p>
    <w:p w:rsidR="002C0EB7" w:rsidRPr="00AD2942" w:rsidRDefault="002C0EB7" w:rsidP="00AD2942">
      <w:pPr>
        <w:spacing w:after="0" w:line="240" w:lineRule="auto"/>
        <w:rPr>
          <w:rFonts w:ascii="Times New Roman" w:hAnsi="Times New Roman" w:cs="Times New Roman"/>
          <w:sz w:val="24"/>
          <w:szCs w:val="24"/>
        </w:rPr>
      </w:pPr>
    </w:p>
    <w:p w:rsidR="002C0EB7" w:rsidRPr="00AD2942" w:rsidRDefault="002C0EB7" w:rsidP="00AD2942">
      <w:pPr>
        <w:spacing w:after="0" w:line="240" w:lineRule="auto"/>
        <w:rPr>
          <w:rFonts w:ascii="Times New Roman" w:hAnsi="Times New Roman" w:cs="Times New Roman"/>
          <w:sz w:val="24"/>
          <w:szCs w:val="24"/>
        </w:rPr>
      </w:pPr>
    </w:p>
    <w:p w:rsidR="002C0EB7" w:rsidRPr="00AD2942" w:rsidRDefault="002C0EB7" w:rsidP="00AD2942">
      <w:pPr>
        <w:spacing w:after="0" w:line="240" w:lineRule="auto"/>
        <w:rPr>
          <w:rFonts w:ascii="Times New Roman" w:hAnsi="Times New Roman" w:cs="Times New Roman"/>
          <w:sz w:val="24"/>
          <w:szCs w:val="24"/>
        </w:rPr>
      </w:pPr>
    </w:p>
    <w:p w:rsidR="002C0EB7" w:rsidRPr="00AD2942" w:rsidRDefault="002C0EB7" w:rsidP="00AD2942">
      <w:pPr>
        <w:spacing w:after="0" w:line="240" w:lineRule="auto"/>
        <w:rPr>
          <w:rFonts w:ascii="Times New Roman" w:hAnsi="Times New Roman" w:cs="Times New Roman"/>
          <w:sz w:val="24"/>
          <w:szCs w:val="24"/>
        </w:rPr>
      </w:pPr>
    </w:p>
    <w:p w:rsidR="002C0EB7" w:rsidRPr="00AD2942" w:rsidRDefault="002C0EB7" w:rsidP="00AD2942">
      <w:pPr>
        <w:spacing w:after="0" w:line="240" w:lineRule="auto"/>
        <w:jc w:val="center"/>
        <w:rPr>
          <w:rFonts w:ascii="Times New Roman" w:hAnsi="Times New Roman" w:cs="Times New Roman"/>
          <w:b/>
          <w:sz w:val="24"/>
          <w:szCs w:val="24"/>
        </w:rPr>
      </w:pPr>
    </w:p>
    <w:p w:rsidR="002C0EB7" w:rsidRPr="00AD2942" w:rsidRDefault="002C0EB7" w:rsidP="00AD2942">
      <w:pPr>
        <w:spacing w:after="0" w:line="240" w:lineRule="auto"/>
        <w:jc w:val="center"/>
        <w:rPr>
          <w:rFonts w:ascii="Times New Roman" w:hAnsi="Times New Roman" w:cs="Times New Roman"/>
          <w:b/>
          <w:sz w:val="24"/>
          <w:szCs w:val="24"/>
        </w:rPr>
      </w:pPr>
    </w:p>
    <w:p w:rsidR="002C0EB7" w:rsidRPr="00AD2942" w:rsidRDefault="002C0EB7" w:rsidP="00AD2942">
      <w:pPr>
        <w:spacing w:after="0" w:line="240" w:lineRule="auto"/>
        <w:jc w:val="center"/>
        <w:rPr>
          <w:rFonts w:ascii="Times New Roman" w:hAnsi="Times New Roman" w:cs="Times New Roman"/>
          <w:b/>
          <w:sz w:val="24"/>
          <w:szCs w:val="24"/>
        </w:rPr>
      </w:pPr>
    </w:p>
    <w:p w:rsidR="002C0EB7" w:rsidRPr="00AD2942" w:rsidRDefault="002C0EB7" w:rsidP="00AD2942">
      <w:pPr>
        <w:spacing w:after="0" w:line="240" w:lineRule="auto"/>
        <w:jc w:val="center"/>
        <w:rPr>
          <w:rFonts w:ascii="Times New Roman" w:hAnsi="Times New Roman" w:cs="Times New Roman"/>
          <w:b/>
          <w:sz w:val="24"/>
          <w:szCs w:val="24"/>
        </w:rPr>
      </w:pPr>
    </w:p>
    <w:p w:rsidR="009B0FD9" w:rsidRDefault="009B0FD9" w:rsidP="009B0FD9">
      <w:pPr>
        <w:spacing w:after="0" w:line="240" w:lineRule="auto"/>
        <w:rPr>
          <w:rFonts w:ascii="Times New Roman" w:hAnsi="Times New Roman" w:cs="Times New Roman"/>
          <w:b/>
          <w:sz w:val="24"/>
          <w:szCs w:val="24"/>
        </w:rPr>
      </w:pPr>
    </w:p>
    <w:p w:rsidR="009B0FD9" w:rsidRDefault="009B0FD9" w:rsidP="009B0FD9">
      <w:pPr>
        <w:spacing w:after="0" w:line="240" w:lineRule="auto"/>
        <w:rPr>
          <w:rFonts w:ascii="Times New Roman" w:eastAsia="Times New Roman" w:hAnsi="Times New Roman" w:cs="Times New Roman"/>
          <w:sz w:val="24"/>
          <w:szCs w:val="24"/>
          <w:lang w:eastAsia="ru-RU"/>
        </w:rPr>
      </w:pPr>
    </w:p>
    <w:p w:rsidR="009B0FD9" w:rsidRDefault="009B0FD9" w:rsidP="00AD2942">
      <w:pPr>
        <w:spacing w:after="0" w:line="240" w:lineRule="auto"/>
        <w:ind w:firstLine="454"/>
        <w:jc w:val="center"/>
        <w:rPr>
          <w:rFonts w:ascii="Times New Roman" w:eastAsia="Times New Roman" w:hAnsi="Times New Roman" w:cs="Times New Roman"/>
          <w:sz w:val="24"/>
          <w:szCs w:val="24"/>
          <w:lang w:eastAsia="ru-RU"/>
        </w:rPr>
      </w:pPr>
    </w:p>
    <w:p w:rsidR="009B0FD9" w:rsidRDefault="009B0FD9" w:rsidP="00AD2942">
      <w:pPr>
        <w:spacing w:after="0" w:line="240" w:lineRule="auto"/>
        <w:ind w:firstLine="454"/>
        <w:jc w:val="center"/>
        <w:rPr>
          <w:rFonts w:ascii="Times New Roman" w:eastAsia="Times New Roman" w:hAnsi="Times New Roman" w:cs="Times New Roman"/>
          <w:sz w:val="24"/>
          <w:szCs w:val="24"/>
          <w:lang w:eastAsia="ru-RU"/>
        </w:rPr>
      </w:pPr>
    </w:p>
    <w:p w:rsidR="009B0FD9" w:rsidRPr="00AD2942" w:rsidRDefault="009B0FD9" w:rsidP="00AD2942">
      <w:pPr>
        <w:spacing w:after="0" w:line="240" w:lineRule="auto"/>
        <w:ind w:firstLine="454"/>
        <w:jc w:val="center"/>
        <w:rPr>
          <w:rFonts w:ascii="Times New Roman" w:eastAsia="Times New Roman" w:hAnsi="Times New Roman" w:cs="Times New Roman"/>
          <w:sz w:val="24"/>
          <w:szCs w:val="24"/>
          <w:lang w:eastAsia="ru-RU"/>
        </w:rPr>
      </w:pPr>
    </w:p>
    <w:p w:rsidR="00BF2BDD" w:rsidRPr="00AD2942" w:rsidRDefault="00BF2BDD" w:rsidP="00AD2942">
      <w:pPr>
        <w:spacing w:after="0" w:line="240" w:lineRule="auto"/>
        <w:ind w:firstLine="567"/>
        <w:jc w:val="center"/>
        <w:rPr>
          <w:rFonts w:ascii="Times New Roman" w:eastAsia="Times New Roman" w:hAnsi="Times New Roman" w:cs="Times New Roman"/>
          <w:b/>
          <w:sz w:val="24"/>
          <w:szCs w:val="24"/>
        </w:rPr>
      </w:pPr>
    </w:p>
    <w:p w:rsidR="002412CA" w:rsidRPr="00AD2942" w:rsidRDefault="0075265C" w:rsidP="00AD2942">
      <w:pPr>
        <w:spacing w:after="0" w:line="240" w:lineRule="auto"/>
        <w:ind w:firstLine="567"/>
        <w:jc w:val="center"/>
        <w:rPr>
          <w:rFonts w:ascii="Times New Roman" w:eastAsia="Times New Roman" w:hAnsi="Times New Roman" w:cs="Times New Roman"/>
          <w:b/>
          <w:sz w:val="24"/>
          <w:szCs w:val="24"/>
        </w:rPr>
      </w:pPr>
      <w:r w:rsidRPr="00AD2942">
        <w:rPr>
          <w:rFonts w:ascii="Times New Roman" w:eastAsia="Times New Roman" w:hAnsi="Times New Roman" w:cs="Times New Roman"/>
          <w:b/>
          <w:sz w:val="24"/>
          <w:szCs w:val="24"/>
          <w:lang w:val="en-US"/>
        </w:rPr>
        <w:lastRenderedPageBreak/>
        <w:t>IV</w:t>
      </w:r>
      <w:r w:rsidRPr="00AD2942">
        <w:rPr>
          <w:rFonts w:ascii="Times New Roman" w:eastAsia="Times New Roman" w:hAnsi="Times New Roman" w:cs="Times New Roman"/>
          <w:b/>
          <w:sz w:val="24"/>
          <w:szCs w:val="24"/>
        </w:rPr>
        <w:t>. Материально- техническое обеспечение.</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2191"/>
        <w:gridCol w:w="2126"/>
      </w:tblGrid>
      <w:tr w:rsidR="003706C6" w:rsidRPr="00AD2942" w:rsidTr="003706C6">
        <w:trPr>
          <w:cantSplit/>
          <w:trHeight w:val="726"/>
        </w:trPr>
        <w:tc>
          <w:tcPr>
            <w:tcW w:w="675" w:type="dxa"/>
            <w:vAlign w:val="center"/>
          </w:tcPr>
          <w:p w:rsidR="003706C6" w:rsidRPr="00AD2942" w:rsidRDefault="003706C6" w:rsidP="00AD2942">
            <w:pPr>
              <w:spacing w:after="0" w:line="240" w:lineRule="auto"/>
              <w:jc w:val="center"/>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w:t>
            </w:r>
          </w:p>
        </w:tc>
        <w:tc>
          <w:tcPr>
            <w:tcW w:w="12191" w:type="dxa"/>
            <w:vAlign w:val="center"/>
          </w:tcPr>
          <w:p w:rsidR="003706C6" w:rsidRPr="00AD2942" w:rsidRDefault="003706C6" w:rsidP="00AD2942">
            <w:pPr>
              <w:spacing w:after="0" w:line="240" w:lineRule="auto"/>
              <w:jc w:val="center"/>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Наименование объектов и средств материально-технического обеспечения</w:t>
            </w:r>
          </w:p>
        </w:tc>
        <w:tc>
          <w:tcPr>
            <w:tcW w:w="2126" w:type="dxa"/>
            <w:vAlign w:val="center"/>
          </w:tcPr>
          <w:p w:rsidR="003706C6" w:rsidRPr="00AD2942" w:rsidRDefault="003706C6" w:rsidP="00AD2942">
            <w:pPr>
              <w:spacing w:after="0" w:line="240" w:lineRule="auto"/>
              <w:jc w:val="center"/>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Символич. обознач.</w:t>
            </w:r>
          </w:p>
        </w:tc>
      </w:tr>
      <w:tr w:rsidR="003706C6" w:rsidRPr="00AD2942" w:rsidTr="003706C6">
        <w:trPr>
          <w:cantSplit/>
          <w:trHeight w:val="124"/>
        </w:trPr>
        <w:tc>
          <w:tcPr>
            <w:tcW w:w="675"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p>
        </w:tc>
        <w:tc>
          <w:tcPr>
            <w:tcW w:w="12191"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b/>
                <w:bCs/>
                <w:sz w:val="24"/>
                <w:szCs w:val="24"/>
                <w:lang w:eastAsia="ru-RU"/>
              </w:rPr>
              <w:t>1. Библиотечный фонд (книгопечатная продукция)</w:t>
            </w:r>
          </w:p>
        </w:tc>
        <w:tc>
          <w:tcPr>
            <w:tcW w:w="2126" w:type="dxa"/>
          </w:tcPr>
          <w:p w:rsidR="003706C6" w:rsidRPr="00AD2942" w:rsidRDefault="003706C6" w:rsidP="00AD2942">
            <w:pPr>
              <w:spacing w:after="0" w:line="240" w:lineRule="auto"/>
              <w:jc w:val="center"/>
              <w:rPr>
                <w:rFonts w:ascii="Times New Roman" w:eastAsia="Times New Roman" w:hAnsi="Times New Roman" w:cs="Times New Roman"/>
                <w:b/>
                <w:bCs/>
                <w:sz w:val="24"/>
                <w:szCs w:val="24"/>
                <w:lang w:eastAsia="ru-RU"/>
              </w:rPr>
            </w:pPr>
          </w:p>
        </w:tc>
      </w:tr>
      <w:tr w:rsidR="003706C6" w:rsidRPr="00AD2942" w:rsidTr="003706C6">
        <w:trPr>
          <w:cantSplit/>
          <w:trHeight w:val="124"/>
        </w:trPr>
        <w:tc>
          <w:tcPr>
            <w:tcW w:w="675"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1.</w:t>
            </w:r>
          </w:p>
        </w:tc>
        <w:tc>
          <w:tcPr>
            <w:tcW w:w="12191"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 xml:space="preserve">Федеральный государственный образовательный стандарт начального общего образования </w:t>
            </w:r>
          </w:p>
        </w:tc>
        <w:tc>
          <w:tcPr>
            <w:tcW w:w="2126" w:type="dxa"/>
          </w:tcPr>
          <w:p w:rsidR="003706C6" w:rsidRPr="00AD2942" w:rsidRDefault="003706C6" w:rsidP="00AD2942">
            <w:pPr>
              <w:spacing w:after="0" w:line="240" w:lineRule="auto"/>
              <w:jc w:val="center"/>
              <w:rPr>
                <w:rFonts w:ascii="Times New Roman" w:eastAsia="Times New Roman" w:hAnsi="Times New Roman" w:cs="Times New Roman"/>
                <w:b/>
                <w:bCs/>
                <w:sz w:val="24"/>
                <w:szCs w:val="24"/>
                <w:lang w:eastAsia="ru-RU"/>
              </w:rPr>
            </w:pPr>
            <w:r w:rsidRPr="00AD2942">
              <w:rPr>
                <w:rFonts w:ascii="Times New Roman" w:eastAsia="Times New Roman" w:hAnsi="Times New Roman" w:cs="Times New Roman"/>
                <w:b/>
                <w:bCs/>
                <w:sz w:val="24"/>
                <w:szCs w:val="24"/>
                <w:lang w:eastAsia="ru-RU"/>
              </w:rPr>
              <w:t>Д</w:t>
            </w:r>
          </w:p>
        </w:tc>
      </w:tr>
      <w:tr w:rsidR="003706C6" w:rsidRPr="00AD2942" w:rsidTr="003706C6">
        <w:trPr>
          <w:cantSplit/>
          <w:trHeight w:val="124"/>
        </w:trPr>
        <w:tc>
          <w:tcPr>
            <w:tcW w:w="675"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2.</w:t>
            </w:r>
          </w:p>
        </w:tc>
        <w:tc>
          <w:tcPr>
            <w:tcW w:w="12191"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Примерная программа начального общего образования по изобразительному искусству</w:t>
            </w:r>
          </w:p>
        </w:tc>
        <w:tc>
          <w:tcPr>
            <w:tcW w:w="2126" w:type="dxa"/>
          </w:tcPr>
          <w:p w:rsidR="003706C6" w:rsidRPr="00AD2942" w:rsidRDefault="003706C6" w:rsidP="00AD2942">
            <w:pPr>
              <w:spacing w:after="0" w:line="240" w:lineRule="auto"/>
              <w:jc w:val="center"/>
              <w:rPr>
                <w:rFonts w:ascii="Times New Roman" w:eastAsia="Times New Roman" w:hAnsi="Times New Roman" w:cs="Times New Roman"/>
                <w:b/>
                <w:bCs/>
                <w:sz w:val="24"/>
                <w:szCs w:val="24"/>
                <w:lang w:eastAsia="ru-RU"/>
              </w:rPr>
            </w:pPr>
            <w:r w:rsidRPr="00AD2942">
              <w:rPr>
                <w:rFonts w:ascii="Times New Roman" w:eastAsia="Times New Roman" w:hAnsi="Times New Roman" w:cs="Times New Roman"/>
                <w:b/>
                <w:bCs/>
                <w:sz w:val="24"/>
                <w:szCs w:val="24"/>
                <w:lang w:eastAsia="ru-RU"/>
              </w:rPr>
              <w:t>Д</w:t>
            </w:r>
          </w:p>
        </w:tc>
      </w:tr>
      <w:tr w:rsidR="003706C6" w:rsidRPr="00AD2942" w:rsidTr="003706C6">
        <w:trPr>
          <w:cantSplit/>
          <w:trHeight w:val="124"/>
        </w:trPr>
        <w:tc>
          <w:tcPr>
            <w:tcW w:w="675"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3.</w:t>
            </w:r>
          </w:p>
        </w:tc>
        <w:tc>
          <w:tcPr>
            <w:tcW w:w="12191"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Рабочие программы по изобразительному искусству  под редакцией Б. М, Неменского 1-4 кл. М</w:t>
            </w:r>
            <w:proofErr w:type="gramStart"/>
            <w:r w:rsidRPr="00AD2942">
              <w:rPr>
                <w:rFonts w:ascii="Times New Roman" w:eastAsia="Times New Roman" w:hAnsi="Times New Roman" w:cs="Times New Roman"/>
                <w:sz w:val="24"/>
                <w:szCs w:val="24"/>
                <w:lang w:eastAsia="ru-RU"/>
              </w:rPr>
              <w:t>:П</w:t>
            </w:r>
            <w:proofErr w:type="gramEnd"/>
            <w:r w:rsidRPr="00AD2942">
              <w:rPr>
                <w:rFonts w:ascii="Times New Roman" w:eastAsia="Times New Roman" w:hAnsi="Times New Roman" w:cs="Times New Roman"/>
                <w:sz w:val="24"/>
                <w:szCs w:val="24"/>
                <w:lang w:eastAsia="ru-RU"/>
              </w:rPr>
              <w:t>росвещение 2012</w:t>
            </w:r>
          </w:p>
        </w:tc>
        <w:tc>
          <w:tcPr>
            <w:tcW w:w="2126" w:type="dxa"/>
          </w:tcPr>
          <w:p w:rsidR="003706C6" w:rsidRPr="00AD2942" w:rsidRDefault="003706C6" w:rsidP="00AD2942">
            <w:pPr>
              <w:spacing w:after="0" w:line="240" w:lineRule="auto"/>
              <w:jc w:val="center"/>
              <w:rPr>
                <w:rFonts w:ascii="Times New Roman" w:eastAsia="Times New Roman" w:hAnsi="Times New Roman" w:cs="Times New Roman"/>
                <w:b/>
                <w:bCs/>
                <w:sz w:val="24"/>
                <w:szCs w:val="24"/>
                <w:lang w:eastAsia="ru-RU"/>
              </w:rPr>
            </w:pPr>
            <w:r w:rsidRPr="00AD2942">
              <w:rPr>
                <w:rFonts w:ascii="Times New Roman" w:eastAsia="Times New Roman" w:hAnsi="Times New Roman" w:cs="Times New Roman"/>
                <w:b/>
                <w:bCs/>
                <w:sz w:val="24"/>
                <w:szCs w:val="24"/>
                <w:lang w:eastAsia="ru-RU"/>
              </w:rPr>
              <w:t>Д</w:t>
            </w:r>
          </w:p>
        </w:tc>
      </w:tr>
      <w:tr w:rsidR="003706C6" w:rsidRPr="00AD2942" w:rsidTr="003706C6">
        <w:trPr>
          <w:trHeight w:val="472"/>
        </w:trPr>
        <w:tc>
          <w:tcPr>
            <w:tcW w:w="675"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4</w:t>
            </w:r>
          </w:p>
          <w:p w:rsidR="003706C6" w:rsidRPr="00AD2942" w:rsidRDefault="003706C6" w:rsidP="00AD2942">
            <w:pPr>
              <w:spacing w:after="0" w:line="240" w:lineRule="auto"/>
              <w:rPr>
                <w:rFonts w:ascii="Times New Roman" w:eastAsia="Times New Roman" w:hAnsi="Times New Roman" w:cs="Times New Roman"/>
                <w:sz w:val="24"/>
                <w:szCs w:val="24"/>
                <w:lang w:eastAsia="ru-RU"/>
              </w:rPr>
            </w:pPr>
          </w:p>
        </w:tc>
        <w:tc>
          <w:tcPr>
            <w:tcW w:w="12191"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Учебник по изобразительному искусству Неменская Л. А., Изобразительное искусство. Ты изображаешь, украшаешь и строишь. 1 клас</w:t>
            </w:r>
            <w:proofErr w:type="gramStart"/>
            <w:r w:rsidRPr="00AD2942">
              <w:rPr>
                <w:rFonts w:ascii="Times New Roman" w:eastAsia="Times New Roman" w:hAnsi="Times New Roman" w:cs="Times New Roman"/>
                <w:sz w:val="24"/>
                <w:szCs w:val="24"/>
                <w:lang w:eastAsia="ru-RU"/>
              </w:rPr>
              <w:t>с–</w:t>
            </w:r>
            <w:proofErr w:type="gramEnd"/>
            <w:r w:rsidRPr="00AD2942">
              <w:rPr>
                <w:rFonts w:ascii="Times New Roman" w:eastAsia="Times New Roman" w:hAnsi="Times New Roman" w:cs="Times New Roman"/>
                <w:sz w:val="24"/>
                <w:szCs w:val="24"/>
                <w:lang w:eastAsia="ru-RU"/>
              </w:rPr>
              <w:t xml:space="preserve"> М.: Просвещение, 2008</w:t>
            </w:r>
          </w:p>
        </w:tc>
        <w:tc>
          <w:tcPr>
            <w:tcW w:w="2126" w:type="dxa"/>
          </w:tcPr>
          <w:p w:rsidR="003706C6" w:rsidRPr="00AD2942" w:rsidRDefault="003706C6" w:rsidP="00AD2942">
            <w:pPr>
              <w:spacing w:after="0" w:line="240" w:lineRule="auto"/>
              <w:jc w:val="center"/>
              <w:rPr>
                <w:rFonts w:ascii="Times New Roman" w:eastAsia="Times New Roman" w:hAnsi="Times New Roman" w:cs="Times New Roman"/>
                <w:b/>
                <w:bCs/>
                <w:sz w:val="24"/>
                <w:szCs w:val="24"/>
                <w:lang w:eastAsia="ru-RU"/>
              </w:rPr>
            </w:pPr>
            <w:r w:rsidRPr="00AD2942">
              <w:rPr>
                <w:rFonts w:ascii="Times New Roman" w:eastAsia="Times New Roman" w:hAnsi="Times New Roman" w:cs="Times New Roman"/>
                <w:b/>
                <w:bCs/>
                <w:sz w:val="24"/>
                <w:szCs w:val="24"/>
                <w:lang w:eastAsia="ru-RU"/>
              </w:rPr>
              <w:t>К</w:t>
            </w:r>
          </w:p>
        </w:tc>
      </w:tr>
      <w:tr w:rsidR="003706C6" w:rsidRPr="00AD2942" w:rsidTr="003706C6">
        <w:trPr>
          <w:trHeight w:val="498"/>
        </w:trPr>
        <w:tc>
          <w:tcPr>
            <w:tcW w:w="675"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5</w:t>
            </w:r>
          </w:p>
          <w:p w:rsidR="003706C6" w:rsidRPr="00AD2942" w:rsidRDefault="003706C6" w:rsidP="00AD2942">
            <w:pPr>
              <w:spacing w:after="0" w:line="240" w:lineRule="auto"/>
              <w:rPr>
                <w:rFonts w:ascii="Times New Roman" w:eastAsia="Times New Roman" w:hAnsi="Times New Roman" w:cs="Times New Roman"/>
                <w:sz w:val="24"/>
                <w:szCs w:val="24"/>
                <w:lang w:eastAsia="ru-RU"/>
              </w:rPr>
            </w:pPr>
          </w:p>
        </w:tc>
        <w:tc>
          <w:tcPr>
            <w:tcW w:w="12191"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Методические пособия (рекомендации к проведения уроков изобразительного искусства) Бушкова Л.Ю. Поурочные разработки по ИЗО,. М</w:t>
            </w:r>
            <w:proofErr w:type="gramStart"/>
            <w:r w:rsidRPr="00AD2942">
              <w:rPr>
                <w:rFonts w:ascii="Times New Roman" w:eastAsia="Times New Roman" w:hAnsi="Times New Roman" w:cs="Times New Roman"/>
                <w:sz w:val="24"/>
                <w:szCs w:val="24"/>
                <w:lang w:eastAsia="ru-RU"/>
              </w:rPr>
              <w:t>:В</w:t>
            </w:r>
            <w:proofErr w:type="gramEnd"/>
            <w:r w:rsidRPr="00AD2942">
              <w:rPr>
                <w:rFonts w:ascii="Times New Roman" w:eastAsia="Times New Roman" w:hAnsi="Times New Roman" w:cs="Times New Roman"/>
                <w:sz w:val="24"/>
                <w:szCs w:val="24"/>
                <w:lang w:eastAsia="ru-RU"/>
              </w:rPr>
              <w:t>ако 2010</w:t>
            </w:r>
          </w:p>
        </w:tc>
        <w:tc>
          <w:tcPr>
            <w:tcW w:w="2126" w:type="dxa"/>
          </w:tcPr>
          <w:p w:rsidR="003706C6" w:rsidRPr="00AD2942" w:rsidRDefault="003706C6" w:rsidP="00AD2942">
            <w:pPr>
              <w:spacing w:after="0" w:line="240" w:lineRule="auto"/>
              <w:jc w:val="center"/>
              <w:rPr>
                <w:rFonts w:ascii="Times New Roman" w:eastAsia="Times New Roman" w:hAnsi="Times New Roman" w:cs="Times New Roman"/>
                <w:b/>
                <w:bCs/>
                <w:sz w:val="24"/>
                <w:szCs w:val="24"/>
                <w:lang w:eastAsia="ru-RU"/>
              </w:rPr>
            </w:pPr>
            <w:r w:rsidRPr="00AD2942">
              <w:rPr>
                <w:rFonts w:ascii="Times New Roman" w:eastAsia="Times New Roman" w:hAnsi="Times New Roman" w:cs="Times New Roman"/>
                <w:b/>
                <w:bCs/>
                <w:sz w:val="24"/>
                <w:szCs w:val="24"/>
                <w:lang w:eastAsia="ru-RU"/>
              </w:rPr>
              <w:t>Д</w:t>
            </w:r>
          </w:p>
        </w:tc>
      </w:tr>
      <w:tr w:rsidR="003706C6" w:rsidRPr="00AD2942" w:rsidTr="003706C6">
        <w:trPr>
          <w:trHeight w:val="246"/>
        </w:trPr>
        <w:tc>
          <w:tcPr>
            <w:tcW w:w="675"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6</w:t>
            </w:r>
          </w:p>
        </w:tc>
        <w:tc>
          <w:tcPr>
            <w:tcW w:w="12191"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Методические журналы по искусству «Изобразительное искусство в школе» №1 – 6 2008 г</w:t>
            </w:r>
          </w:p>
        </w:tc>
        <w:tc>
          <w:tcPr>
            <w:tcW w:w="2126" w:type="dxa"/>
          </w:tcPr>
          <w:p w:rsidR="003706C6" w:rsidRPr="00AD2942" w:rsidRDefault="003706C6" w:rsidP="00AD2942">
            <w:pPr>
              <w:spacing w:after="0" w:line="240" w:lineRule="auto"/>
              <w:jc w:val="center"/>
              <w:rPr>
                <w:rFonts w:ascii="Times New Roman" w:eastAsia="Times New Roman" w:hAnsi="Times New Roman" w:cs="Times New Roman"/>
                <w:b/>
                <w:bCs/>
                <w:sz w:val="24"/>
                <w:szCs w:val="24"/>
                <w:lang w:eastAsia="ru-RU"/>
              </w:rPr>
            </w:pPr>
            <w:r w:rsidRPr="00AD2942">
              <w:rPr>
                <w:rFonts w:ascii="Times New Roman" w:eastAsia="Times New Roman" w:hAnsi="Times New Roman" w:cs="Times New Roman"/>
                <w:b/>
                <w:bCs/>
                <w:sz w:val="24"/>
                <w:szCs w:val="24"/>
                <w:lang w:eastAsia="ru-RU"/>
              </w:rPr>
              <w:t>Д</w:t>
            </w:r>
          </w:p>
        </w:tc>
      </w:tr>
      <w:tr w:rsidR="003706C6" w:rsidRPr="00AD2942" w:rsidTr="003706C6">
        <w:trPr>
          <w:trHeight w:val="339"/>
        </w:trPr>
        <w:tc>
          <w:tcPr>
            <w:tcW w:w="675"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7</w:t>
            </w:r>
          </w:p>
        </w:tc>
        <w:tc>
          <w:tcPr>
            <w:tcW w:w="12191"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 xml:space="preserve"> Учебно-наглядные пособия</w:t>
            </w:r>
          </w:p>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 xml:space="preserve"> Е. Ананьева</w:t>
            </w:r>
            <w:proofErr w:type="gramStart"/>
            <w:r w:rsidRPr="00AD2942">
              <w:rPr>
                <w:rFonts w:ascii="Times New Roman" w:eastAsia="Times New Roman" w:hAnsi="Times New Roman" w:cs="Times New Roman"/>
                <w:sz w:val="24"/>
                <w:szCs w:val="24"/>
                <w:lang w:eastAsia="ru-RU"/>
              </w:rPr>
              <w:t xml:space="preserve"> .</w:t>
            </w:r>
            <w:proofErr w:type="gramEnd"/>
            <w:r w:rsidRPr="00AD2942">
              <w:rPr>
                <w:rFonts w:ascii="Times New Roman" w:eastAsia="Times New Roman" w:hAnsi="Times New Roman" w:cs="Times New Roman"/>
                <w:sz w:val="24"/>
                <w:szCs w:val="24"/>
                <w:lang w:eastAsia="ru-RU"/>
              </w:rPr>
              <w:t xml:space="preserve"> Комплект таблиц «Городецкая роспись»  «Гжель» «Дымковская игрушка»</w:t>
            </w:r>
          </w:p>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 xml:space="preserve"> Комплект репродукций «Картины</w:t>
            </w:r>
            <w:proofErr w:type="gramStart"/>
            <w:r w:rsidRPr="00AD2942">
              <w:rPr>
                <w:rFonts w:ascii="Times New Roman" w:eastAsia="Times New Roman" w:hAnsi="Times New Roman" w:cs="Times New Roman"/>
                <w:sz w:val="24"/>
                <w:szCs w:val="24"/>
                <w:lang w:eastAsia="ru-RU"/>
              </w:rPr>
              <w:t xml:space="preserve"> ,</w:t>
            </w:r>
            <w:proofErr w:type="gramEnd"/>
            <w:r w:rsidRPr="00AD2942">
              <w:rPr>
                <w:rFonts w:ascii="Times New Roman" w:eastAsia="Times New Roman" w:hAnsi="Times New Roman" w:cs="Times New Roman"/>
                <w:sz w:val="24"/>
                <w:szCs w:val="24"/>
                <w:lang w:eastAsia="ru-RU"/>
              </w:rPr>
              <w:t xml:space="preserve"> хранящихся в Омском музее ИЗО» «Третьяковская галерея» «Народное творчество» «Творчество Васнецова» «Творчество Серова» «Французская живопись 19 века» «Творчество Шишкина» «Творчество Левитана»</w:t>
            </w:r>
          </w:p>
        </w:tc>
        <w:tc>
          <w:tcPr>
            <w:tcW w:w="2126" w:type="dxa"/>
          </w:tcPr>
          <w:p w:rsidR="003706C6" w:rsidRPr="00AD2942" w:rsidRDefault="003706C6" w:rsidP="00AD2942">
            <w:pPr>
              <w:spacing w:after="0" w:line="240" w:lineRule="auto"/>
              <w:jc w:val="center"/>
              <w:rPr>
                <w:rFonts w:ascii="Times New Roman" w:eastAsia="Times New Roman" w:hAnsi="Times New Roman" w:cs="Times New Roman"/>
                <w:b/>
                <w:bCs/>
                <w:sz w:val="24"/>
                <w:szCs w:val="24"/>
                <w:lang w:eastAsia="ru-RU"/>
              </w:rPr>
            </w:pPr>
            <w:r w:rsidRPr="00AD2942">
              <w:rPr>
                <w:rFonts w:ascii="Times New Roman" w:eastAsia="Times New Roman" w:hAnsi="Times New Roman" w:cs="Times New Roman"/>
                <w:b/>
                <w:bCs/>
                <w:sz w:val="24"/>
                <w:szCs w:val="24"/>
                <w:lang w:eastAsia="ru-RU"/>
              </w:rPr>
              <w:t>Ф</w:t>
            </w:r>
          </w:p>
          <w:p w:rsidR="003706C6" w:rsidRPr="00AD2942" w:rsidRDefault="003706C6" w:rsidP="00AD2942">
            <w:pPr>
              <w:spacing w:after="0" w:line="240" w:lineRule="auto"/>
              <w:jc w:val="center"/>
              <w:rPr>
                <w:rFonts w:ascii="Times New Roman" w:eastAsia="Times New Roman" w:hAnsi="Times New Roman" w:cs="Times New Roman"/>
                <w:b/>
                <w:bCs/>
                <w:sz w:val="24"/>
                <w:szCs w:val="24"/>
                <w:lang w:eastAsia="ru-RU"/>
              </w:rPr>
            </w:pPr>
            <w:r w:rsidRPr="00AD2942">
              <w:rPr>
                <w:rFonts w:ascii="Times New Roman" w:eastAsia="Times New Roman" w:hAnsi="Times New Roman" w:cs="Times New Roman"/>
                <w:b/>
                <w:bCs/>
                <w:sz w:val="24"/>
                <w:szCs w:val="24"/>
                <w:lang w:eastAsia="ru-RU"/>
              </w:rPr>
              <w:t>Д</w:t>
            </w:r>
          </w:p>
        </w:tc>
      </w:tr>
      <w:tr w:rsidR="003706C6" w:rsidRPr="00AD2942" w:rsidTr="003706C6">
        <w:trPr>
          <w:trHeight w:val="124"/>
        </w:trPr>
        <w:tc>
          <w:tcPr>
            <w:tcW w:w="675"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8</w:t>
            </w:r>
          </w:p>
        </w:tc>
        <w:tc>
          <w:tcPr>
            <w:tcW w:w="12191"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Альбомы по искусству М. В. Алпатов «Древнерусская иконопись»  Издательство Искусство, Москва 1974 Е. А. Матвеева Врубель М</w:t>
            </w:r>
            <w:proofErr w:type="gramStart"/>
            <w:r w:rsidRPr="00AD2942">
              <w:rPr>
                <w:rFonts w:ascii="Times New Roman" w:eastAsia="Times New Roman" w:hAnsi="Times New Roman" w:cs="Times New Roman"/>
                <w:sz w:val="24"/>
                <w:szCs w:val="24"/>
                <w:lang w:eastAsia="ru-RU"/>
              </w:rPr>
              <w:t>:Б</w:t>
            </w:r>
            <w:proofErr w:type="gramEnd"/>
            <w:r w:rsidRPr="00AD2942">
              <w:rPr>
                <w:rFonts w:ascii="Times New Roman" w:eastAsia="Times New Roman" w:hAnsi="Times New Roman" w:cs="Times New Roman"/>
                <w:sz w:val="24"/>
                <w:szCs w:val="24"/>
                <w:lang w:eastAsia="ru-RU"/>
              </w:rPr>
              <w:t>елый город 2008</w:t>
            </w:r>
          </w:p>
        </w:tc>
        <w:tc>
          <w:tcPr>
            <w:tcW w:w="2126" w:type="dxa"/>
          </w:tcPr>
          <w:p w:rsidR="003706C6" w:rsidRPr="00AD2942" w:rsidRDefault="003706C6" w:rsidP="00AD2942">
            <w:pPr>
              <w:spacing w:after="0" w:line="240" w:lineRule="auto"/>
              <w:jc w:val="center"/>
              <w:rPr>
                <w:rFonts w:ascii="Times New Roman" w:eastAsia="Times New Roman" w:hAnsi="Times New Roman" w:cs="Times New Roman"/>
                <w:b/>
                <w:bCs/>
                <w:sz w:val="24"/>
                <w:szCs w:val="24"/>
                <w:lang w:eastAsia="ru-RU"/>
              </w:rPr>
            </w:pPr>
            <w:r w:rsidRPr="00AD2942">
              <w:rPr>
                <w:rFonts w:ascii="Times New Roman" w:eastAsia="Times New Roman" w:hAnsi="Times New Roman" w:cs="Times New Roman"/>
                <w:b/>
                <w:bCs/>
                <w:sz w:val="24"/>
                <w:szCs w:val="24"/>
                <w:lang w:eastAsia="ru-RU"/>
              </w:rPr>
              <w:t>Д</w:t>
            </w:r>
          </w:p>
        </w:tc>
      </w:tr>
      <w:tr w:rsidR="003706C6" w:rsidRPr="00AD2942" w:rsidTr="003706C6">
        <w:trPr>
          <w:trHeight w:val="124"/>
        </w:trPr>
        <w:tc>
          <w:tcPr>
            <w:tcW w:w="675" w:type="dxa"/>
          </w:tcPr>
          <w:p w:rsidR="003706C6" w:rsidRPr="00AD2942" w:rsidRDefault="003706C6" w:rsidP="00AD2942">
            <w:pPr>
              <w:spacing w:after="0" w:line="240" w:lineRule="auto"/>
              <w:jc w:val="center"/>
              <w:rPr>
                <w:rFonts w:ascii="Times New Roman" w:eastAsia="Times New Roman" w:hAnsi="Times New Roman" w:cs="Times New Roman"/>
                <w:sz w:val="24"/>
                <w:szCs w:val="24"/>
                <w:lang w:eastAsia="ru-RU"/>
              </w:rPr>
            </w:pPr>
          </w:p>
        </w:tc>
        <w:tc>
          <w:tcPr>
            <w:tcW w:w="12191"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2. Печатные пособия</w:t>
            </w:r>
          </w:p>
        </w:tc>
        <w:tc>
          <w:tcPr>
            <w:tcW w:w="2126" w:type="dxa"/>
          </w:tcPr>
          <w:p w:rsidR="003706C6" w:rsidRPr="00AD2942" w:rsidRDefault="003706C6" w:rsidP="00AD2942">
            <w:pPr>
              <w:spacing w:after="0" w:line="240" w:lineRule="auto"/>
              <w:jc w:val="center"/>
              <w:rPr>
                <w:rFonts w:ascii="Times New Roman" w:eastAsia="Times New Roman" w:hAnsi="Times New Roman" w:cs="Times New Roman"/>
                <w:b/>
                <w:bCs/>
                <w:sz w:val="24"/>
                <w:szCs w:val="24"/>
                <w:lang w:eastAsia="ru-RU"/>
              </w:rPr>
            </w:pPr>
          </w:p>
        </w:tc>
      </w:tr>
      <w:tr w:rsidR="003706C6" w:rsidRPr="00AD2942" w:rsidTr="003706C6">
        <w:trPr>
          <w:trHeight w:val="124"/>
        </w:trPr>
        <w:tc>
          <w:tcPr>
            <w:tcW w:w="675"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10</w:t>
            </w:r>
          </w:p>
        </w:tc>
        <w:tc>
          <w:tcPr>
            <w:tcW w:w="12191"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Портреты русских и зарубежных художников</w:t>
            </w:r>
          </w:p>
        </w:tc>
        <w:tc>
          <w:tcPr>
            <w:tcW w:w="2126" w:type="dxa"/>
          </w:tcPr>
          <w:p w:rsidR="003706C6" w:rsidRPr="00AD2942" w:rsidRDefault="003706C6" w:rsidP="00AD2942">
            <w:pPr>
              <w:spacing w:after="0" w:line="240" w:lineRule="auto"/>
              <w:jc w:val="center"/>
              <w:rPr>
                <w:rFonts w:ascii="Times New Roman" w:eastAsia="Times New Roman" w:hAnsi="Times New Roman" w:cs="Times New Roman"/>
                <w:b/>
                <w:bCs/>
                <w:sz w:val="24"/>
                <w:szCs w:val="24"/>
                <w:lang w:eastAsia="ru-RU"/>
              </w:rPr>
            </w:pPr>
            <w:r w:rsidRPr="00AD2942">
              <w:rPr>
                <w:rFonts w:ascii="Times New Roman" w:eastAsia="Times New Roman" w:hAnsi="Times New Roman" w:cs="Times New Roman"/>
                <w:b/>
                <w:bCs/>
                <w:sz w:val="24"/>
                <w:szCs w:val="24"/>
                <w:lang w:eastAsia="ru-RU"/>
              </w:rPr>
              <w:t>Д</w:t>
            </w:r>
          </w:p>
        </w:tc>
      </w:tr>
      <w:tr w:rsidR="003706C6" w:rsidRPr="00AD2942" w:rsidTr="003706C6">
        <w:trPr>
          <w:cantSplit/>
          <w:trHeight w:val="124"/>
        </w:trPr>
        <w:tc>
          <w:tcPr>
            <w:tcW w:w="675"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11</w:t>
            </w:r>
          </w:p>
        </w:tc>
        <w:tc>
          <w:tcPr>
            <w:tcW w:w="12191"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Схемы по правилам рисования предметов, растений, деревьев, животных, птиц, человека</w:t>
            </w:r>
          </w:p>
        </w:tc>
        <w:tc>
          <w:tcPr>
            <w:tcW w:w="2126" w:type="dxa"/>
          </w:tcPr>
          <w:p w:rsidR="003706C6" w:rsidRPr="00AD2942" w:rsidRDefault="003706C6" w:rsidP="00AD2942">
            <w:pPr>
              <w:spacing w:after="0" w:line="240" w:lineRule="auto"/>
              <w:jc w:val="center"/>
              <w:rPr>
                <w:rFonts w:ascii="Times New Roman" w:eastAsia="Times New Roman" w:hAnsi="Times New Roman" w:cs="Times New Roman"/>
                <w:b/>
                <w:bCs/>
                <w:sz w:val="24"/>
                <w:szCs w:val="24"/>
                <w:lang w:eastAsia="ru-RU"/>
              </w:rPr>
            </w:pPr>
            <w:r w:rsidRPr="00AD2942">
              <w:rPr>
                <w:rFonts w:ascii="Times New Roman" w:eastAsia="Times New Roman" w:hAnsi="Times New Roman" w:cs="Times New Roman"/>
                <w:b/>
                <w:bCs/>
                <w:sz w:val="24"/>
                <w:szCs w:val="24"/>
                <w:lang w:eastAsia="ru-RU"/>
              </w:rPr>
              <w:t>Д</w:t>
            </w:r>
          </w:p>
        </w:tc>
      </w:tr>
      <w:tr w:rsidR="003706C6" w:rsidRPr="00AD2942" w:rsidTr="003706C6">
        <w:trPr>
          <w:cantSplit/>
          <w:trHeight w:val="124"/>
        </w:trPr>
        <w:tc>
          <w:tcPr>
            <w:tcW w:w="675"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p>
        </w:tc>
        <w:tc>
          <w:tcPr>
            <w:tcW w:w="12191"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b/>
                <w:bCs/>
                <w:sz w:val="24"/>
                <w:szCs w:val="24"/>
                <w:lang w:eastAsia="ru-RU"/>
              </w:rPr>
              <w:t>3. Информационно-коммуникационные средства</w:t>
            </w:r>
          </w:p>
        </w:tc>
        <w:tc>
          <w:tcPr>
            <w:tcW w:w="2126" w:type="dxa"/>
          </w:tcPr>
          <w:p w:rsidR="003706C6" w:rsidRPr="00AD2942" w:rsidRDefault="003706C6" w:rsidP="00AD2942">
            <w:pPr>
              <w:spacing w:after="0" w:line="240" w:lineRule="auto"/>
              <w:jc w:val="center"/>
              <w:rPr>
                <w:rFonts w:ascii="Times New Roman" w:eastAsia="Times New Roman" w:hAnsi="Times New Roman" w:cs="Times New Roman"/>
                <w:b/>
                <w:bCs/>
                <w:sz w:val="24"/>
                <w:szCs w:val="24"/>
                <w:lang w:eastAsia="ru-RU"/>
              </w:rPr>
            </w:pPr>
          </w:p>
        </w:tc>
      </w:tr>
      <w:tr w:rsidR="003706C6" w:rsidRPr="00AD2942" w:rsidTr="003706C6">
        <w:trPr>
          <w:trHeight w:val="124"/>
        </w:trPr>
        <w:tc>
          <w:tcPr>
            <w:tcW w:w="675"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12</w:t>
            </w:r>
          </w:p>
        </w:tc>
        <w:tc>
          <w:tcPr>
            <w:tcW w:w="12191" w:type="dxa"/>
          </w:tcPr>
          <w:p w:rsidR="003706C6" w:rsidRPr="00AD2942" w:rsidRDefault="003706C6" w:rsidP="00AD2942">
            <w:pPr>
              <w:spacing w:after="0" w:line="240" w:lineRule="auto"/>
              <w:rPr>
                <w:rFonts w:ascii="Times New Roman" w:eastAsia="Times New Roman" w:hAnsi="Times New Roman" w:cs="Times New Roman"/>
                <w:sz w:val="24"/>
                <w:szCs w:val="24"/>
                <w:highlight w:val="yellow"/>
                <w:lang w:eastAsia="ru-RU"/>
              </w:rPr>
            </w:pPr>
            <w:r w:rsidRPr="00AD2942">
              <w:rPr>
                <w:rFonts w:ascii="Times New Roman" w:eastAsia="Times New Roman" w:hAnsi="Times New Roman" w:cs="Times New Roman"/>
                <w:sz w:val="24"/>
                <w:szCs w:val="24"/>
                <w:lang w:eastAsia="ru-RU"/>
              </w:rPr>
              <w:t>Компакт диски «Памятники архитектуры»   «Цветы в творчестве художников» «100 великих художников»  «Санкт- Петербург»</w:t>
            </w:r>
          </w:p>
        </w:tc>
        <w:tc>
          <w:tcPr>
            <w:tcW w:w="2126" w:type="dxa"/>
          </w:tcPr>
          <w:p w:rsidR="003706C6" w:rsidRPr="00AD2942" w:rsidRDefault="003706C6" w:rsidP="00AD2942">
            <w:pPr>
              <w:spacing w:after="0" w:line="240" w:lineRule="auto"/>
              <w:jc w:val="center"/>
              <w:rPr>
                <w:rFonts w:ascii="Times New Roman" w:eastAsia="Times New Roman" w:hAnsi="Times New Roman" w:cs="Times New Roman"/>
                <w:b/>
                <w:bCs/>
                <w:sz w:val="24"/>
                <w:szCs w:val="24"/>
                <w:lang w:eastAsia="ru-RU"/>
              </w:rPr>
            </w:pPr>
            <w:r w:rsidRPr="00AD2942">
              <w:rPr>
                <w:rFonts w:ascii="Times New Roman" w:eastAsia="Times New Roman" w:hAnsi="Times New Roman" w:cs="Times New Roman"/>
                <w:b/>
                <w:bCs/>
                <w:sz w:val="24"/>
                <w:szCs w:val="24"/>
                <w:lang w:eastAsia="ru-RU"/>
              </w:rPr>
              <w:t>Д</w:t>
            </w:r>
          </w:p>
        </w:tc>
      </w:tr>
      <w:tr w:rsidR="003706C6" w:rsidRPr="00AD2942" w:rsidTr="003706C6">
        <w:trPr>
          <w:trHeight w:val="124"/>
        </w:trPr>
        <w:tc>
          <w:tcPr>
            <w:tcW w:w="675"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p>
        </w:tc>
        <w:tc>
          <w:tcPr>
            <w:tcW w:w="12191"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b/>
                <w:bCs/>
                <w:sz w:val="24"/>
                <w:szCs w:val="24"/>
                <w:lang w:eastAsia="ru-RU"/>
              </w:rPr>
              <w:t>4. Технические средства обучения (ТСО)</w:t>
            </w:r>
          </w:p>
        </w:tc>
        <w:tc>
          <w:tcPr>
            <w:tcW w:w="2126" w:type="dxa"/>
          </w:tcPr>
          <w:p w:rsidR="003706C6" w:rsidRPr="00AD2942" w:rsidRDefault="003706C6" w:rsidP="00AD2942">
            <w:pPr>
              <w:keepNext/>
              <w:spacing w:after="0" w:line="240" w:lineRule="auto"/>
              <w:jc w:val="center"/>
              <w:outlineLvl w:val="1"/>
              <w:rPr>
                <w:rFonts w:ascii="Times New Roman" w:eastAsia="Times New Roman" w:hAnsi="Times New Roman" w:cs="Times New Roman"/>
                <w:b/>
                <w:bCs/>
                <w:sz w:val="24"/>
                <w:szCs w:val="24"/>
                <w:lang w:eastAsia="ru-RU"/>
              </w:rPr>
            </w:pPr>
          </w:p>
        </w:tc>
      </w:tr>
      <w:tr w:rsidR="003706C6" w:rsidRPr="00AD2942" w:rsidTr="003706C6">
        <w:trPr>
          <w:trHeight w:val="124"/>
        </w:trPr>
        <w:tc>
          <w:tcPr>
            <w:tcW w:w="675"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15</w:t>
            </w:r>
          </w:p>
        </w:tc>
        <w:tc>
          <w:tcPr>
            <w:tcW w:w="12191"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Музыкальный центр</w:t>
            </w:r>
          </w:p>
        </w:tc>
        <w:tc>
          <w:tcPr>
            <w:tcW w:w="2126" w:type="dxa"/>
          </w:tcPr>
          <w:p w:rsidR="003706C6" w:rsidRPr="00AD2942" w:rsidRDefault="003706C6" w:rsidP="00AD2942">
            <w:pPr>
              <w:keepNext/>
              <w:spacing w:after="0" w:line="240" w:lineRule="auto"/>
              <w:jc w:val="center"/>
              <w:outlineLvl w:val="1"/>
              <w:rPr>
                <w:rFonts w:ascii="Times New Roman" w:eastAsia="Times New Roman" w:hAnsi="Times New Roman" w:cs="Times New Roman"/>
                <w:b/>
                <w:bCs/>
                <w:sz w:val="24"/>
                <w:szCs w:val="24"/>
                <w:lang w:eastAsia="ru-RU"/>
              </w:rPr>
            </w:pPr>
            <w:r w:rsidRPr="00AD2942">
              <w:rPr>
                <w:rFonts w:ascii="Times New Roman" w:eastAsia="Times New Roman" w:hAnsi="Times New Roman" w:cs="Times New Roman"/>
                <w:b/>
                <w:bCs/>
                <w:sz w:val="24"/>
                <w:szCs w:val="24"/>
                <w:lang w:eastAsia="ru-RU"/>
              </w:rPr>
              <w:t>Д</w:t>
            </w:r>
          </w:p>
        </w:tc>
      </w:tr>
      <w:tr w:rsidR="003706C6" w:rsidRPr="00AD2942" w:rsidTr="003706C6">
        <w:trPr>
          <w:trHeight w:val="124"/>
        </w:trPr>
        <w:tc>
          <w:tcPr>
            <w:tcW w:w="675"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16</w:t>
            </w:r>
          </w:p>
        </w:tc>
        <w:tc>
          <w:tcPr>
            <w:tcW w:w="12191"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CD/DVD-проигрыватели</w:t>
            </w:r>
          </w:p>
        </w:tc>
        <w:tc>
          <w:tcPr>
            <w:tcW w:w="2126" w:type="dxa"/>
          </w:tcPr>
          <w:p w:rsidR="003706C6" w:rsidRPr="00AD2942" w:rsidRDefault="003706C6" w:rsidP="00AD2942">
            <w:pPr>
              <w:spacing w:after="0" w:line="240" w:lineRule="auto"/>
              <w:jc w:val="center"/>
              <w:rPr>
                <w:rFonts w:ascii="Times New Roman" w:eastAsia="Times New Roman" w:hAnsi="Times New Roman" w:cs="Times New Roman"/>
                <w:b/>
                <w:bCs/>
                <w:sz w:val="24"/>
                <w:szCs w:val="24"/>
                <w:lang w:eastAsia="ru-RU"/>
              </w:rPr>
            </w:pPr>
            <w:r w:rsidRPr="00AD2942">
              <w:rPr>
                <w:rFonts w:ascii="Times New Roman" w:eastAsia="Times New Roman" w:hAnsi="Times New Roman" w:cs="Times New Roman"/>
                <w:b/>
                <w:bCs/>
                <w:sz w:val="24"/>
                <w:szCs w:val="24"/>
                <w:lang w:eastAsia="ru-RU"/>
              </w:rPr>
              <w:t>Д</w:t>
            </w:r>
          </w:p>
        </w:tc>
      </w:tr>
      <w:tr w:rsidR="003706C6" w:rsidRPr="00AD2942" w:rsidTr="003706C6">
        <w:trPr>
          <w:trHeight w:val="124"/>
        </w:trPr>
        <w:tc>
          <w:tcPr>
            <w:tcW w:w="675"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17</w:t>
            </w:r>
          </w:p>
        </w:tc>
        <w:tc>
          <w:tcPr>
            <w:tcW w:w="12191"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 xml:space="preserve">Мультимедийный проектор </w:t>
            </w:r>
          </w:p>
        </w:tc>
        <w:tc>
          <w:tcPr>
            <w:tcW w:w="2126" w:type="dxa"/>
          </w:tcPr>
          <w:p w:rsidR="003706C6" w:rsidRPr="00AD2942" w:rsidRDefault="003706C6" w:rsidP="00AD2942">
            <w:pPr>
              <w:spacing w:after="0" w:line="240" w:lineRule="auto"/>
              <w:jc w:val="center"/>
              <w:rPr>
                <w:rFonts w:ascii="Times New Roman" w:eastAsia="Times New Roman" w:hAnsi="Times New Roman" w:cs="Times New Roman"/>
                <w:b/>
                <w:bCs/>
                <w:sz w:val="24"/>
                <w:szCs w:val="24"/>
                <w:lang w:eastAsia="ru-RU"/>
              </w:rPr>
            </w:pPr>
            <w:r w:rsidRPr="00AD2942">
              <w:rPr>
                <w:rFonts w:ascii="Times New Roman" w:eastAsia="Times New Roman" w:hAnsi="Times New Roman" w:cs="Times New Roman"/>
                <w:b/>
                <w:bCs/>
                <w:sz w:val="24"/>
                <w:szCs w:val="24"/>
                <w:lang w:eastAsia="ru-RU"/>
              </w:rPr>
              <w:t>Д</w:t>
            </w:r>
          </w:p>
        </w:tc>
      </w:tr>
      <w:tr w:rsidR="003706C6" w:rsidRPr="00AD2942" w:rsidTr="003706C6">
        <w:trPr>
          <w:trHeight w:val="124"/>
        </w:trPr>
        <w:tc>
          <w:tcPr>
            <w:tcW w:w="675"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18</w:t>
            </w:r>
          </w:p>
        </w:tc>
        <w:tc>
          <w:tcPr>
            <w:tcW w:w="12191"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Экран (навесной)</w:t>
            </w:r>
          </w:p>
        </w:tc>
        <w:tc>
          <w:tcPr>
            <w:tcW w:w="2126" w:type="dxa"/>
          </w:tcPr>
          <w:p w:rsidR="003706C6" w:rsidRPr="00AD2942" w:rsidRDefault="003706C6" w:rsidP="00AD2942">
            <w:pPr>
              <w:spacing w:after="0" w:line="240" w:lineRule="auto"/>
              <w:jc w:val="center"/>
              <w:rPr>
                <w:rFonts w:ascii="Times New Roman" w:eastAsia="Times New Roman" w:hAnsi="Times New Roman" w:cs="Times New Roman"/>
                <w:b/>
                <w:bCs/>
                <w:sz w:val="24"/>
                <w:szCs w:val="24"/>
                <w:lang w:eastAsia="ru-RU"/>
              </w:rPr>
            </w:pPr>
            <w:r w:rsidRPr="00AD2942">
              <w:rPr>
                <w:rFonts w:ascii="Times New Roman" w:eastAsia="Times New Roman" w:hAnsi="Times New Roman" w:cs="Times New Roman"/>
                <w:b/>
                <w:bCs/>
                <w:sz w:val="24"/>
                <w:szCs w:val="24"/>
                <w:lang w:eastAsia="ru-RU"/>
              </w:rPr>
              <w:t>Д</w:t>
            </w:r>
          </w:p>
        </w:tc>
      </w:tr>
      <w:tr w:rsidR="003706C6" w:rsidRPr="00AD2942" w:rsidTr="00AD2942">
        <w:trPr>
          <w:cantSplit/>
          <w:trHeight w:val="260"/>
        </w:trPr>
        <w:tc>
          <w:tcPr>
            <w:tcW w:w="675"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p>
        </w:tc>
        <w:tc>
          <w:tcPr>
            <w:tcW w:w="12191"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b/>
                <w:bCs/>
                <w:sz w:val="24"/>
                <w:szCs w:val="24"/>
                <w:lang w:eastAsia="ru-RU"/>
              </w:rPr>
              <w:t>5. Экранно-звуковые пособия</w:t>
            </w:r>
          </w:p>
        </w:tc>
        <w:tc>
          <w:tcPr>
            <w:tcW w:w="2126" w:type="dxa"/>
          </w:tcPr>
          <w:p w:rsidR="003706C6" w:rsidRPr="00AD2942" w:rsidRDefault="003706C6" w:rsidP="00AD2942">
            <w:pPr>
              <w:keepNext/>
              <w:spacing w:after="0" w:line="240" w:lineRule="auto"/>
              <w:jc w:val="center"/>
              <w:outlineLvl w:val="1"/>
              <w:rPr>
                <w:rFonts w:ascii="Times New Roman" w:eastAsia="Times New Roman" w:hAnsi="Times New Roman" w:cs="Times New Roman"/>
                <w:b/>
                <w:bCs/>
                <w:sz w:val="24"/>
                <w:szCs w:val="24"/>
                <w:lang w:eastAsia="ru-RU"/>
              </w:rPr>
            </w:pPr>
          </w:p>
        </w:tc>
      </w:tr>
      <w:tr w:rsidR="003706C6" w:rsidRPr="00AD2942" w:rsidTr="00AD2942">
        <w:trPr>
          <w:cantSplit/>
          <w:trHeight w:val="251"/>
        </w:trPr>
        <w:tc>
          <w:tcPr>
            <w:tcW w:w="675"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lastRenderedPageBreak/>
              <w:t>19</w:t>
            </w:r>
          </w:p>
        </w:tc>
        <w:tc>
          <w:tcPr>
            <w:tcW w:w="12191"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Презентации на CD /DVD дисках</w:t>
            </w:r>
          </w:p>
        </w:tc>
        <w:tc>
          <w:tcPr>
            <w:tcW w:w="2126" w:type="dxa"/>
          </w:tcPr>
          <w:p w:rsidR="003706C6" w:rsidRPr="00AD2942" w:rsidRDefault="003706C6" w:rsidP="00AD2942">
            <w:pPr>
              <w:keepNext/>
              <w:spacing w:after="0" w:line="240" w:lineRule="auto"/>
              <w:jc w:val="center"/>
              <w:outlineLvl w:val="1"/>
              <w:rPr>
                <w:rFonts w:ascii="Times New Roman" w:eastAsia="Times New Roman" w:hAnsi="Times New Roman" w:cs="Times New Roman"/>
                <w:b/>
                <w:bCs/>
                <w:sz w:val="24"/>
                <w:szCs w:val="24"/>
                <w:lang w:eastAsia="ru-RU"/>
              </w:rPr>
            </w:pPr>
            <w:r w:rsidRPr="00AD2942">
              <w:rPr>
                <w:rFonts w:ascii="Times New Roman" w:eastAsia="Times New Roman" w:hAnsi="Times New Roman" w:cs="Times New Roman"/>
                <w:b/>
                <w:bCs/>
                <w:sz w:val="24"/>
                <w:szCs w:val="24"/>
                <w:lang w:eastAsia="ru-RU"/>
              </w:rPr>
              <w:t>Д</w:t>
            </w:r>
          </w:p>
        </w:tc>
      </w:tr>
      <w:tr w:rsidR="003706C6" w:rsidRPr="00AD2942" w:rsidTr="003706C6">
        <w:trPr>
          <w:trHeight w:val="124"/>
        </w:trPr>
        <w:tc>
          <w:tcPr>
            <w:tcW w:w="675" w:type="dxa"/>
          </w:tcPr>
          <w:p w:rsidR="003706C6" w:rsidRPr="00AD2942" w:rsidRDefault="003706C6" w:rsidP="00AD2942">
            <w:pPr>
              <w:spacing w:after="0" w:line="240" w:lineRule="auto"/>
              <w:ind w:left="720"/>
              <w:rPr>
                <w:rFonts w:ascii="Times New Roman" w:eastAsia="Times New Roman" w:hAnsi="Times New Roman" w:cs="Times New Roman"/>
                <w:sz w:val="24"/>
                <w:szCs w:val="24"/>
                <w:lang w:eastAsia="ru-RU"/>
              </w:rPr>
            </w:pPr>
          </w:p>
        </w:tc>
        <w:tc>
          <w:tcPr>
            <w:tcW w:w="12191"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b/>
                <w:bCs/>
                <w:sz w:val="24"/>
                <w:szCs w:val="24"/>
                <w:lang w:eastAsia="ru-RU"/>
              </w:rPr>
              <w:t>6. Учебно-практическое оборудование</w:t>
            </w:r>
          </w:p>
        </w:tc>
        <w:tc>
          <w:tcPr>
            <w:tcW w:w="2126" w:type="dxa"/>
          </w:tcPr>
          <w:p w:rsidR="003706C6" w:rsidRPr="00AD2942" w:rsidRDefault="003706C6" w:rsidP="00AD2942">
            <w:pPr>
              <w:spacing w:after="0" w:line="240" w:lineRule="auto"/>
              <w:jc w:val="center"/>
              <w:rPr>
                <w:rFonts w:ascii="Times New Roman" w:eastAsia="Times New Roman" w:hAnsi="Times New Roman" w:cs="Times New Roman"/>
                <w:b/>
                <w:bCs/>
                <w:sz w:val="24"/>
                <w:szCs w:val="24"/>
                <w:lang w:eastAsia="ru-RU"/>
              </w:rPr>
            </w:pPr>
          </w:p>
        </w:tc>
      </w:tr>
      <w:tr w:rsidR="003706C6" w:rsidRPr="00AD2942" w:rsidTr="003706C6">
        <w:trPr>
          <w:trHeight w:val="124"/>
        </w:trPr>
        <w:tc>
          <w:tcPr>
            <w:tcW w:w="675"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20</w:t>
            </w:r>
          </w:p>
        </w:tc>
        <w:tc>
          <w:tcPr>
            <w:tcW w:w="12191"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 xml:space="preserve">Краски  акварельные </w:t>
            </w:r>
          </w:p>
        </w:tc>
        <w:tc>
          <w:tcPr>
            <w:tcW w:w="2126" w:type="dxa"/>
          </w:tcPr>
          <w:p w:rsidR="003706C6" w:rsidRPr="00AD2942" w:rsidRDefault="003706C6" w:rsidP="00AD2942">
            <w:pPr>
              <w:spacing w:after="0" w:line="240" w:lineRule="auto"/>
              <w:jc w:val="center"/>
              <w:rPr>
                <w:rFonts w:ascii="Times New Roman" w:eastAsia="Times New Roman" w:hAnsi="Times New Roman" w:cs="Times New Roman"/>
                <w:b/>
                <w:bCs/>
                <w:sz w:val="24"/>
                <w:szCs w:val="24"/>
                <w:lang w:eastAsia="ru-RU"/>
              </w:rPr>
            </w:pPr>
            <w:r w:rsidRPr="00AD2942">
              <w:rPr>
                <w:rFonts w:ascii="Times New Roman" w:eastAsia="Times New Roman" w:hAnsi="Times New Roman" w:cs="Times New Roman"/>
                <w:b/>
                <w:bCs/>
                <w:sz w:val="24"/>
                <w:szCs w:val="24"/>
                <w:lang w:eastAsia="ru-RU"/>
              </w:rPr>
              <w:t>К</w:t>
            </w:r>
          </w:p>
        </w:tc>
      </w:tr>
      <w:tr w:rsidR="003706C6" w:rsidRPr="00AD2942" w:rsidTr="003706C6">
        <w:trPr>
          <w:trHeight w:val="124"/>
        </w:trPr>
        <w:tc>
          <w:tcPr>
            <w:tcW w:w="675"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21</w:t>
            </w:r>
          </w:p>
        </w:tc>
        <w:tc>
          <w:tcPr>
            <w:tcW w:w="12191"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Краски гуашевые</w:t>
            </w:r>
          </w:p>
        </w:tc>
        <w:tc>
          <w:tcPr>
            <w:tcW w:w="2126" w:type="dxa"/>
          </w:tcPr>
          <w:p w:rsidR="003706C6" w:rsidRPr="00AD2942" w:rsidRDefault="003706C6" w:rsidP="00AD2942">
            <w:pPr>
              <w:spacing w:after="0" w:line="240" w:lineRule="auto"/>
              <w:jc w:val="center"/>
              <w:rPr>
                <w:rFonts w:ascii="Times New Roman" w:eastAsia="Times New Roman" w:hAnsi="Times New Roman" w:cs="Times New Roman"/>
                <w:b/>
                <w:bCs/>
                <w:sz w:val="24"/>
                <w:szCs w:val="24"/>
                <w:lang w:eastAsia="ru-RU"/>
              </w:rPr>
            </w:pPr>
            <w:r w:rsidRPr="00AD2942">
              <w:rPr>
                <w:rFonts w:ascii="Times New Roman" w:eastAsia="Times New Roman" w:hAnsi="Times New Roman" w:cs="Times New Roman"/>
                <w:b/>
                <w:bCs/>
                <w:sz w:val="24"/>
                <w:szCs w:val="24"/>
                <w:lang w:eastAsia="ru-RU"/>
              </w:rPr>
              <w:t>К</w:t>
            </w:r>
          </w:p>
        </w:tc>
      </w:tr>
      <w:tr w:rsidR="003706C6" w:rsidRPr="00AD2942" w:rsidTr="003706C6">
        <w:trPr>
          <w:trHeight w:val="124"/>
        </w:trPr>
        <w:tc>
          <w:tcPr>
            <w:tcW w:w="675"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22</w:t>
            </w:r>
          </w:p>
        </w:tc>
        <w:tc>
          <w:tcPr>
            <w:tcW w:w="12191"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Бумага  А3, А</w:t>
            </w:r>
            <w:proofErr w:type="gramStart"/>
            <w:r w:rsidRPr="00AD2942">
              <w:rPr>
                <w:rFonts w:ascii="Times New Roman" w:eastAsia="Times New Roman" w:hAnsi="Times New Roman" w:cs="Times New Roman"/>
                <w:sz w:val="24"/>
                <w:szCs w:val="24"/>
                <w:lang w:eastAsia="ru-RU"/>
              </w:rPr>
              <w:t>4</w:t>
            </w:r>
            <w:proofErr w:type="gramEnd"/>
          </w:p>
        </w:tc>
        <w:tc>
          <w:tcPr>
            <w:tcW w:w="2126" w:type="dxa"/>
          </w:tcPr>
          <w:p w:rsidR="003706C6" w:rsidRPr="00AD2942" w:rsidRDefault="003706C6" w:rsidP="00AD2942">
            <w:pPr>
              <w:spacing w:after="0" w:line="240" w:lineRule="auto"/>
              <w:jc w:val="center"/>
              <w:rPr>
                <w:rFonts w:ascii="Times New Roman" w:eastAsia="Times New Roman" w:hAnsi="Times New Roman" w:cs="Times New Roman"/>
                <w:b/>
                <w:bCs/>
                <w:sz w:val="24"/>
                <w:szCs w:val="24"/>
                <w:lang w:eastAsia="ru-RU"/>
              </w:rPr>
            </w:pPr>
            <w:r w:rsidRPr="00AD2942">
              <w:rPr>
                <w:rFonts w:ascii="Times New Roman" w:eastAsia="Times New Roman" w:hAnsi="Times New Roman" w:cs="Times New Roman"/>
                <w:b/>
                <w:bCs/>
                <w:sz w:val="24"/>
                <w:szCs w:val="24"/>
                <w:lang w:eastAsia="ru-RU"/>
              </w:rPr>
              <w:t>К</w:t>
            </w:r>
          </w:p>
        </w:tc>
      </w:tr>
      <w:tr w:rsidR="003706C6" w:rsidRPr="00AD2942" w:rsidTr="003706C6">
        <w:trPr>
          <w:trHeight w:val="124"/>
        </w:trPr>
        <w:tc>
          <w:tcPr>
            <w:tcW w:w="675"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23</w:t>
            </w:r>
          </w:p>
        </w:tc>
        <w:tc>
          <w:tcPr>
            <w:tcW w:w="12191"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Восковые мелки</w:t>
            </w:r>
          </w:p>
        </w:tc>
        <w:tc>
          <w:tcPr>
            <w:tcW w:w="2126" w:type="dxa"/>
          </w:tcPr>
          <w:p w:rsidR="003706C6" w:rsidRPr="00AD2942" w:rsidRDefault="003706C6" w:rsidP="00AD2942">
            <w:pPr>
              <w:spacing w:after="0" w:line="240" w:lineRule="auto"/>
              <w:jc w:val="center"/>
              <w:rPr>
                <w:rFonts w:ascii="Times New Roman" w:eastAsia="Times New Roman" w:hAnsi="Times New Roman" w:cs="Times New Roman"/>
                <w:b/>
                <w:bCs/>
                <w:sz w:val="24"/>
                <w:szCs w:val="24"/>
                <w:lang w:eastAsia="ru-RU"/>
              </w:rPr>
            </w:pPr>
            <w:r w:rsidRPr="00AD2942">
              <w:rPr>
                <w:rFonts w:ascii="Times New Roman" w:eastAsia="Times New Roman" w:hAnsi="Times New Roman" w:cs="Times New Roman"/>
                <w:b/>
                <w:bCs/>
                <w:sz w:val="24"/>
                <w:szCs w:val="24"/>
                <w:lang w:eastAsia="ru-RU"/>
              </w:rPr>
              <w:t>К</w:t>
            </w:r>
          </w:p>
        </w:tc>
      </w:tr>
      <w:tr w:rsidR="003706C6" w:rsidRPr="00AD2942" w:rsidTr="003706C6">
        <w:trPr>
          <w:trHeight w:val="124"/>
        </w:trPr>
        <w:tc>
          <w:tcPr>
            <w:tcW w:w="675" w:type="dxa"/>
          </w:tcPr>
          <w:p w:rsidR="003706C6" w:rsidRPr="00AD2942" w:rsidRDefault="003706C6" w:rsidP="00AD2942">
            <w:pPr>
              <w:numPr>
                <w:ilvl w:val="0"/>
                <w:numId w:val="48"/>
              </w:numPr>
              <w:spacing w:after="0" w:line="240" w:lineRule="auto"/>
              <w:rPr>
                <w:rFonts w:ascii="Times New Roman" w:eastAsia="Times New Roman" w:hAnsi="Times New Roman" w:cs="Times New Roman"/>
                <w:sz w:val="24"/>
                <w:szCs w:val="24"/>
                <w:lang w:eastAsia="ru-RU"/>
              </w:rPr>
            </w:pPr>
          </w:p>
        </w:tc>
        <w:tc>
          <w:tcPr>
            <w:tcW w:w="12191"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Пастель</w:t>
            </w:r>
          </w:p>
        </w:tc>
        <w:tc>
          <w:tcPr>
            <w:tcW w:w="2126" w:type="dxa"/>
          </w:tcPr>
          <w:p w:rsidR="003706C6" w:rsidRPr="00AD2942" w:rsidRDefault="003706C6" w:rsidP="00AD2942">
            <w:pPr>
              <w:spacing w:after="0" w:line="240" w:lineRule="auto"/>
              <w:jc w:val="center"/>
              <w:rPr>
                <w:rFonts w:ascii="Times New Roman" w:eastAsia="Times New Roman" w:hAnsi="Times New Roman" w:cs="Times New Roman"/>
                <w:b/>
                <w:bCs/>
                <w:sz w:val="24"/>
                <w:szCs w:val="24"/>
                <w:lang w:eastAsia="ru-RU"/>
              </w:rPr>
            </w:pPr>
            <w:r w:rsidRPr="00AD2942">
              <w:rPr>
                <w:rFonts w:ascii="Times New Roman" w:eastAsia="Times New Roman" w:hAnsi="Times New Roman" w:cs="Times New Roman"/>
                <w:b/>
                <w:bCs/>
                <w:sz w:val="24"/>
                <w:szCs w:val="24"/>
                <w:lang w:eastAsia="ru-RU"/>
              </w:rPr>
              <w:t>Ф</w:t>
            </w:r>
          </w:p>
        </w:tc>
      </w:tr>
      <w:tr w:rsidR="003706C6" w:rsidRPr="00AD2942" w:rsidTr="003706C6">
        <w:trPr>
          <w:trHeight w:val="124"/>
        </w:trPr>
        <w:tc>
          <w:tcPr>
            <w:tcW w:w="675" w:type="dxa"/>
          </w:tcPr>
          <w:p w:rsidR="003706C6" w:rsidRPr="00AD2942" w:rsidRDefault="003706C6" w:rsidP="00AD2942">
            <w:pPr>
              <w:numPr>
                <w:ilvl w:val="0"/>
                <w:numId w:val="48"/>
              </w:numPr>
              <w:spacing w:after="0" w:line="240" w:lineRule="auto"/>
              <w:rPr>
                <w:rFonts w:ascii="Times New Roman" w:eastAsia="Times New Roman" w:hAnsi="Times New Roman" w:cs="Times New Roman"/>
                <w:sz w:val="24"/>
                <w:szCs w:val="24"/>
                <w:lang w:eastAsia="ru-RU"/>
              </w:rPr>
            </w:pPr>
          </w:p>
        </w:tc>
        <w:tc>
          <w:tcPr>
            <w:tcW w:w="12191"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Кисти беличьи  № 5, 10, 20</w:t>
            </w:r>
          </w:p>
        </w:tc>
        <w:tc>
          <w:tcPr>
            <w:tcW w:w="2126" w:type="dxa"/>
          </w:tcPr>
          <w:p w:rsidR="003706C6" w:rsidRPr="00AD2942" w:rsidRDefault="003706C6" w:rsidP="00AD2942">
            <w:pPr>
              <w:spacing w:after="0" w:line="240" w:lineRule="auto"/>
              <w:jc w:val="center"/>
              <w:rPr>
                <w:rFonts w:ascii="Times New Roman" w:eastAsia="Times New Roman" w:hAnsi="Times New Roman" w:cs="Times New Roman"/>
                <w:b/>
                <w:bCs/>
                <w:sz w:val="24"/>
                <w:szCs w:val="24"/>
                <w:lang w:eastAsia="ru-RU"/>
              </w:rPr>
            </w:pPr>
            <w:r w:rsidRPr="00AD2942">
              <w:rPr>
                <w:rFonts w:ascii="Times New Roman" w:eastAsia="Times New Roman" w:hAnsi="Times New Roman" w:cs="Times New Roman"/>
                <w:b/>
                <w:bCs/>
                <w:sz w:val="24"/>
                <w:szCs w:val="24"/>
                <w:lang w:eastAsia="ru-RU"/>
              </w:rPr>
              <w:t>К</w:t>
            </w:r>
          </w:p>
        </w:tc>
      </w:tr>
      <w:tr w:rsidR="003706C6" w:rsidRPr="00AD2942" w:rsidTr="003706C6">
        <w:trPr>
          <w:trHeight w:val="124"/>
        </w:trPr>
        <w:tc>
          <w:tcPr>
            <w:tcW w:w="675" w:type="dxa"/>
          </w:tcPr>
          <w:p w:rsidR="003706C6" w:rsidRPr="00AD2942" w:rsidRDefault="003706C6" w:rsidP="00AD2942">
            <w:pPr>
              <w:numPr>
                <w:ilvl w:val="0"/>
                <w:numId w:val="48"/>
              </w:numPr>
              <w:spacing w:after="0" w:line="240" w:lineRule="auto"/>
              <w:rPr>
                <w:rFonts w:ascii="Times New Roman" w:eastAsia="Times New Roman" w:hAnsi="Times New Roman" w:cs="Times New Roman"/>
                <w:sz w:val="24"/>
                <w:szCs w:val="24"/>
                <w:lang w:eastAsia="ru-RU"/>
              </w:rPr>
            </w:pPr>
          </w:p>
        </w:tc>
        <w:tc>
          <w:tcPr>
            <w:tcW w:w="12191"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Пластилин / глина</w:t>
            </w:r>
          </w:p>
        </w:tc>
        <w:tc>
          <w:tcPr>
            <w:tcW w:w="2126" w:type="dxa"/>
          </w:tcPr>
          <w:p w:rsidR="003706C6" w:rsidRPr="00AD2942" w:rsidRDefault="003706C6" w:rsidP="00AD2942">
            <w:pPr>
              <w:spacing w:after="0" w:line="240" w:lineRule="auto"/>
              <w:jc w:val="center"/>
              <w:rPr>
                <w:rFonts w:ascii="Times New Roman" w:eastAsia="Times New Roman" w:hAnsi="Times New Roman" w:cs="Times New Roman"/>
                <w:b/>
                <w:bCs/>
                <w:sz w:val="24"/>
                <w:szCs w:val="24"/>
                <w:lang w:eastAsia="ru-RU"/>
              </w:rPr>
            </w:pPr>
            <w:r w:rsidRPr="00AD2942">
              <w:rPr>
                <w:rFonts w:ascii="Times New Roman" w:eastAsia="Times New Roman" w:hAnsi="Times New Roman" w:cs="Times New Roman"/>
                <w:b/>
                <w:bCs/>
                <w:sz w:val="24"/>
                <w:szCs w:val="24"/>
                <w:lang w:eastAsia="ru-RU"/>
              </w:rPr>
              <w:t>К</w:t>
            </w:r>
          </w:p>
        </w:tc>
      </w:tr>
      <w:tr w:rsidR="003706C6" w:rsidRPr="00AD2942" w:rsidTr="003706C6">
        <w:trPr>
          <w:trHeight w:val="124"/>
        </w:trPr>
        <w:tc>
          <w:tcPr>
            <w:tcW w:w="675" w:type="dxa"/>
          </w:tcPr>
          <w:p w:rsidR="003706C6" w:rsidRPr="00AD2942" w:rsidRDefault="003706C6" w:rsidP="00AD2942">
            <w:pPr>
              <w:numPr>
                <w:ilvl w:val="0"/>
                <w:numId w:val="48"/>
              </w:numPr>
              <w:spacing w:after="0" w:line="240" w:lineRule="auto"/>
              <w:rPr>
                <w:rFonts w:ascii="Times New Roman" w:eastAsia="Times New Roman" w:hAnsi="Times New Roman" w:cs="Times New Roman"/>
                <w:sz w:val="24"/>
                <w:szCs w:val="24"/>
                <w:lang w:eastAsia="ru-RU"/>
              </w:rPr>
            </w:pPr>
          </w:p>
        </w:tc>
        <w:tc>
          <w:tcPr>
            <w:tcW w:w="12191"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Клей</w:t>
            </w:r>
          </w:p>
        </w:tc>
        <w:tc>
          <w:tcPr>
            <w:tcW w:w="2126" w:type="dxa"/>
          </w:tcPr>
          <w:p w:rsidR="003706C6" w:rsidRPr="00AD2942" w:rsidRDefault="003706C6" w:rsidP="00AD2942">
            <w:pPr>
              <w:spacing w:after="0" w:line="240" w:lineRule="auto"/>
              <w:jc w:val="center"/>
              <w:rPr>
                <w:rFonts w:ascii="Times New Roman" w:eastAsia="Times New Roman" w:hAnsi="Times New Roman" w:cs="Times New Roman"/>
                <w:b/>
                <w:bCs/>
                <w:sz w:val="24"/>
                <w:szCs w:val="24"/>
                <w:lang w:eastAsia="ru-RU"/>
              </w:rPr>
            </w:pPr>
            <w:r w:rsidRPr="00AD2942">
              <w:rPr>
                <w:rFonts w:ascii="Times New Roman" w:eastAsia="Times New Roman" w:hAnsi="Times New Roman" w:cs="Times New Roman"/>
                <w:b/>
                <w:bCs/>
                <w:sz w:val="24"/>
                <w:szCs w:val="24"/>
                <w:lang w:eastAsia="ru-RU"/>
              </w:rPr>
              <w:t>Ф</w:t>
            </w:r>
          </w:p>
        </w:tc>
      </w:tr>
      <w:tr w:rsidR="003706C6" w:rsidRPr="00AD2942" w:rsidTr="003706C6">
        <w:trPr>
          <w:trHeight w:val="124"/>
        </w:trPr>
        <w:tc>
          <w:tcPr>
            <w:tcW w:w="675" w:type="dxa"/>
          </w:tcPr>
          <w:p w:rsidR="003706C6" w:rsidRPr="00AD2942" w:rsidRDefault="003706C6" w:rsidP="00AD2942">
            <w:pPr>
              <w:numPr>
                <w:ilvl w:val="0"/>
                <w:numId w:val="48"/>
              </w:numPr>
              <w:spacing w:after="0" w:line="240" w:lineRule="auto"/>
              <w:rPr>
                <w:rFonts w:ascii="Times New Roman" w:eastAsia="Times New Roman" w:hAnsi="Times New Roman" w:cs="Times New Roman"/>
                <w:sz w:val="24"/>
                <w:szCs w:val="24"/>
                <w:lang w:eastAsia="ru-RU"/>
              </w:rPr>
            </w:pPr>
          </w:p>
        </w:tc>
        <w:tc>
          <w:tcPr>
            <w:tcW w:w="12191"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Ножницы</w:t>
            </w:r>
          </w:p>
        </w:tc>
        <w:tc>
          <w:tcPr>
            <w:tcW w:w="2126" w:type="dxa"/>
          </w:tcPr>
          <w:p w:rsidR="003706C6" w:rsidRPr="00AD2942" w:rsidRDefault="003706C6" w:rsidP="00AD2942">
            <w:pPr>
              <w:keepNext/>
              <w:spacing w:after="0" w:line="240" w:lineRule="auto"/>
              <w:jc w:val="center"/>
              <w:outlineLvl w:val="1"/>
              <w:rPr>
                <w:rFonts w:ascii="Times New Roman" w:eastAsia="Times New Roman" w:hAnsi="Times New Roman" w:cs="Times New Roman"/>
                <w:b/>
                <w:bCs/>
                <w:sz w:val="24"/>
                <w:szCs w:val="24"/>
                <w:lang w:eastAsia="ru-RU"/>
              </w:rPr>
            </w:pPr>
            <w:r w:rsidRPr="00AD2942">
              <w:rPr>
                <w:rFonts w:ascii="Times New Roman" w:eastAsia="Times New Roman" w:hAnsi="Times New Roman" w:cs="Times New Roman"/>
                <w:b/>
                <w:bCs/>
                <w:sz w:val="24"/>
                <w:szCs w:val="24"/>
                <w:lang w:eastAsia="ru-RU"/>
              </w:rPr>
              <w:t>К</w:t>
            </w:r>
          </w:p>
        </w:tc>
      </w:tr>
      <w:tr w:rsidR="003706C6" w:rsidRPr="00AD2942" w:rsidTr="003706C6">
        <w:trPr>
          <w:trHeight w:val="124"/>
        </w:trPr>
        <w:tc>
          <w:tcPr>
            <w:tcW w:w="675" w:type="dxa"/>
          </w:tcPr>
          <w:p w:rsidR="003706C6" w:rsidRPr="00AD2942" w:rsidRDefault="003706C6" w:rsidP="00AD2942">
            <w:pPr>
              <w:numPr>
                <w:ilvl w:val="0"/>
                <w:numId w:val="48"/>
              </w:numPr>
              <w:spacing w:after="0" w:line="240" w:lineRule="auto"/>
              <w:rPr>
                <w:rFonts w:ascii="Times New Roman" w:eastAsia="Times New Roman" w:hAnsi="Times New Roman" w:cs="Times New Roman"/>
                <w:sz w:val="24"/>
                <w:szCs w:val="24"/>
                <w:lang w:eastAsia="ru-RU"/>
              </w:rPr>
            </w:pPr>
          </w:p>
        </w:tc>
        <w:tc>
          <w:tcPr>
            <w:tcW w:w="12191"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b/>
                <w:bCs/>
                <w:sz w:val="24"/>
                <w:szCs w:val="24"/>
                <w:lang w:eastAsia="ru-RU"/>
              </w:rPr>
              <w:t>7. Модели и натурный фонд</w:t>
            </w:r>
          </w:p>
        </w:tc>
        <w:tc>
          <w:tcPr>
            <w:tcW w:w="2126" w:type="dxa"/>
          </w:tcPr>
          <w:p w:rsidR="003706C6" w:rsidRPr="00AD2942" w:rsidRDefault="003706C6" w:rsidP="00AD2942">
            <w:pPr>
              <w:keepNext/>
              <w:spacing w:after="0" w:line="240" w:lineRule="auto"/>
              <w:jc w:val="center"/>
              <w:outlineLvl w:val="1"/>
              <w:rPr>
                <w:rFonts w:ascii="Times New Roman" w:eastAsia="Times New Roman" w:hAnsi="Times New Roman" w:cs="Times New Roman"/>
                <w:b/>
                <w:bCs/>
                <w:sz w:val="24"/>
                <w:szCs w:val="24"/>
                <w:lang w:eastAsia="ru-RU"/>
              </w:rPr>
            </w:pPr>
          </w:p>
        </w:tc>
      </w:tr>
      <w:tr w:rsidR="003706C6" w:rsidRPr="00AD2942" w:rsidTr="003706C6">
        <w:trPr>
          <w:trHeight w:val="124"/>
        </w:trPr>
        <w:tc>
          <w:tcPr>
            <w:tcW w:w="675" w:type="dxa"/>
          </w:tcPr>
          <w:p w:rsidR="003706C6" w:rsidRPr="00AD2942" w:rsidRDefault="003706C6" w:rsidP="00AD2942">
            <w:pPr>
              <w:numPr>
                <w:ilvl w:val="0"/>
                <w:numId w:val="48"/>
              </w:numPr>
              <w:spacing w:after="0" w:line="240" w:lineRule="auto"/>
              <w:rPr>
                <w:rFonts w:ascii="Times New Roman" w:eastAsia="Times New Roman" w:hAnsi="Times New Roman" w:cs="Times New Roman"/>
                <w:sz w:val="24"/>
                <w:szCs w:val="24"/>
                <w:lang w:eastAsia="ru-RU"/>
              </w:rPr>
            </w:pPr>
          </w:p>
        </w:tc>
        <w:tc>
          <w:tcPr>
            <w:tcW w:w="12191"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Муляжи фруктов (комплект)</w:t>
            </w:r>
          </w:p>
        </w:tc>
        <w:tc>
          <w:tcPr>
            <w:tcW w:w="2126" w:type="dxa"/>
          </w:tcPr>
          <w:p w:rsidR="003706C6" w:rsidRPr="00AD2942" w:rsidRDefault="003706C6" w:rsidP="00AD2942">
            <w:pPr>
              <w:keepNext/>
              <w:spacing w:after="0" w:line="240" w:lineRule="auto"/>
              <w:jc w:val="center"/>
              <w:outlineLvl w:val="1"/>
              <w:rPr>
                <w:rFonts w:ascii="Times New Roman" w:eastAsia="Times New Roman" w:hAnsi="Times New Roman" w:cs="Times New Roman"/>
                <w:b/>
                <w:bCs/>
                <w:sz w:val="24"/>
                <w:szCs w:val="24"/>
                <w:lang w:eastAsia="ru-RU"/>
              </w:rPr>
            </w:pPr>
            <w:r w:rsidRPr="00AD2942">
              <w:rPr>
                <w:rFonts w:ascii="Times New Roman" w:eastAsia="Times New Roman" w:hAnsi="Times New Roman" w:cs="Times New Roman"/>
                <w:b/>
                <w:bCs/>
                <w:sz w:val="24"/>
                <w:szCs w:val="24"/>
                <w:lang w:eastAsia="ru-RU"/>
              </w:rPr>
              <w:t>Д</w:t>
            </w:r>
          </w:p>
        </w:tc>
      </w:tr>
      <w:tr w:rsidR="003706C6" w:rsidRPr="00AD2942" w:rsidTr="003706C6">
        <w:trPr>
          <w:trHeight w:val="124"/>
        </w:trPr>
        <w:tc>
          <w:tcPr>
            <w:tcW w:w="675" w:type="dxa"/>
          </w:tcPr>
          <w:p w:rsidR="003706C6" w:rsidRPr="00AD2942" w:rsidRDefault="003706C6" w:rsidP="00AD2942">
            <w:pPr>
              <w:numPr>
                <w:ilvl w:val="0"/>
                <w:numId w:val="48"/>
              </w:numPr>
              <w:spacing w:after="0" w:line="240" w:lineRule="auto"/>
              <w:rPr>
                <w:rFonts w:ascii="Times New Roman" w:eastAsia="Times New Roman" w:hAnsi="Times New Roman" w:cs="Times New Roman"/>
                <w:sz w:val="24"/>
                <w:szCs w:val="24"/>
                <w:lang w:eastAsia="ru-RU"/>
              </w:rPr>
            </w:pPr>
          </w:p>
        </w:tc>
        <w:tc>
          <w:tcPr>
            <w:tcW w:w="12191" w:type="dxa"/>
          </w:tcPr>
          <w:p w:rsidR="003706C6" w:rsidRPr="00AD2942" w:rsidRDefault="003706C6" w:rsidP="00AD2942">
            <w:pPr>
              <w:spacing w:after="0" w:line="240" w:lineRule="auto"/>
              <w:rPr>
                <w:rFonts w:ascii="Times New Roman" w:eastAsia="Times New Roman" w:hAnsi="Times New Roman" w:cs="Times New Roman"/>
                <w:sz w:val="24"/>
                <w:szCs w:val="24"/>
                <w:lang w:eastAsia="ru-RU"/>
              </w:rPr>
            </w:pPr>
            <w:r w:rsidRPr="00AD2942">
              <w:rPr>
                <w:rFonts w:ascii="Times New Roman" w:eastAsia="Times New Roman" w:hAnsi="Times New Roman" w:cs="Times New Roman"/>
                <w:sz w:val="24"/>
                <w:szCs w:val="24"/>
                <w:lang w:eastAsia="ru-RU"/>
              </w:rPr>
              <w:t>Муляжи овощей (комплект)</w:t>
            </w:r>
          </w:p>
        </w:tc>
        <w:tc>
          <w:tcPr>
            <w:tcW w:w="2126" w:type="dxa"/>
          </w:tcPr>
          <w:p w:rsidR="003706C6" w:rsidRPr="00AD2942" w:rsidRDefault="003706C6" w:rsidP="00AD2942">
            <w:pPr>
              <w:spacing w:after="0" w:line="240" w:lineRule="auto"/>
              <w:jc w:val="center"/>
              <w:rPr>
                <w:rFonts w:ascii="Times New Roman" w:eastAsia="Times New Roman" w:hAnsi="Times New Roman" w:cs="Times New Roman"/>
                <w:b/>
                <w:bCs/>
                <w:sz w:val="24"/>
                <w:szCs w:val="24"/>
                <w:lang w:eastAsia="ru-RU"/>
              </w:rPr>
            </w:pPr>
            <w:r w:rsidRPr="00AD2942">
              <w:rPr>
                <w:rFonts w:ascii="Times New Roman" w:eastAsia="Times New Roman" w:hAnsi="Times New Roman" w:cs="Times New Roman"/>
                <w:b/>
                <w:bCs/>
                <w:sz w:val="24"/>
                <w:szCs w:val="24"/>
                <w:lang w:eastAsia="ru-RU"/>
              </w:rPr>
              <w:t>Д</w:t>
            </w:r>
          </w:p>
        </w:tc>
      </w:tr>
    </w:tbl>
    <w:p w:rsidR="002412CA" w:rsidRPr="00AD2942" w:rsidRDefault="002412CA" w:rsidP="00AD2942">
      <w:pPr>
        <w:spacing w:after="0" w:line="240" w:lineRule="auto"/>
        <w:ind w:firstLine="709"/>
        <w:jc w:val="both"/>
        <w:rPr>
          <w:rFonts w:ascii="Times New Roman" w:eastAsia="Times New Roman" w:hAnsi="Times New Roman" w:cs="Times New Roman"/>
          <w:bCs/>
          <w:i/>
          <w:sz w:val="24"/>
          <w:szCs w:val="24"/>
          <w:lang w:eastAsia="ru-RU"/>
        </w:rPr>
      </w:pPr>
      <w:r w:rsidRPr="00AD2942">
        <w:rPr>
          <w:rFonts w:ascii="Times New Roman" w:eastAsia="Times New Roman" w:hAnsi="Times New Roman" w:cs="Times New Roman"/>
          <w:bCs/>
          <w:i/>
          <w:sz w:val="24"/>
          <w:szCs w:val="24"/>
          <w:lang w:eastAsia="ru-RU"/>
        </w:rPr>
        <w:t>В таблице введены символические обозначения:</w:t>
      </w:r>
    </w:p>
    <w:p w:rsidR="002412CA" w:rsidRPr="00AD2942" w:rsidRDefault="002412CA" w:rsidP="00AD2942">
      <w:pPr>
        <w:spacing w:after="0" w:line="240" w:lineRule="auto"/>
        <w:ind w:firstLine="709"/>
        <w:jc w:val="both"/>
        <w:rPr>
          <w:rFonts w:ascii="Times New Roman" w:eastAsia="Times New Roman" w:hAnsi="Times New Roman" w:cs="Times New Roman"/>
          <w:bCs/>
          <w:sz w:val="24"/>
          <w:szCs w:val="24"/>
          <w:lang w:eastAsia="ru-RU"/>
        </w:rPr>
      </w:pPr>
      <w:proofErr w:type="gramStart"/>
      <w:r w:rsidRPr="00AD2942">
        <w:rPr>
          <w:rFonts w:ascii="Times New Roman" w:eastAsia="Times New Roman" w:hAnsi="Times New Roman" w:cs="Times New Roman"/>
          <w:b/>
          <w:bCs/>
          <w:sz w:val="24"/>
          <w:szCs w:val="24"/>
          <w:lang w:eastAsia="ru-RU"/>
        </w:rPr>
        <w:t>Д</w:t>
      </w:r>
      <w:r w:rsidRPr="00AD2942">
        <w:rPr>
          <w:rFonts w:ascii="Times New Roman" w:eastAsia="Times New Roman" w:hAnsi="Times New Roman" w:cs="Times New Roman"/>
          <w:bCs/>
          <w:sz w:val="24"/>
          <w:szCs w:val="24"/>
          <w:lang w:eastAsia="ru-RU"/>
        </w:rPr>
        <w:t xml:space="preserve"> – демонстрационный экземпляр (один экземпляр, кроме специально оговоренных случаев), в том числе используемые для постоянной экспозиции;</w:t>
      </w:r>
      <w:proofErr w:type="gramEnd"/>
    </w:p>
    <w:p w:rsidR="002412CA" w:rsidRPr="00AD2942" w:rsidRDefault="002412CA" w:rsidP="00AD2942">
      <w:pPr>
        <w:spacing w:after="0" w:line="240" w:lineRule="auto"/>
        <w:ind w:firstLine="709"/>
        <w:jc w:val="both"/>
        <w:rPr>
          <w:rFonts w:ascii="Times New Roman" w:eastAsia="Times New Roman" w:hAnsi="Times New Roman" w:cs="Times New Roman"/>
          <w:bCs/>
          <w:sz w:val="24"/>
          <w:szCs w:val="24"/>
          <w:lang w:eastAsia="ru-RU"/>
        </w:rPr>
      </w:pPr>
      <w:proofErr w:type="gramStart"/>
      <w:r w:rsidRPr="00AD2942">
        <w:rPr>
          <w:rFonts w:ascii="Times New Roman" w:eastAsia="Times New Roman" w:hAnsi="Times New Roman" w:cs="Times New Roman"/>
          <w:b/>
          <w:bCs/>
          <w:sz w:val="24"/>
          <w:szCs w:val="24"/>
          <w:lang w:eastAsia="ru-RU"/>
        </w:rPr>
        <w:t>К</w:t>
      </w:r>
      <w:proofErr w:type="gramEnd"/>
      <w:r w:rsidRPr="00AD2942">
        <w:rPr>
          <w:rFonts w:ascii="Times New Roman" w:eastAsia="Times New Roman" w:hAnsi="Times New Roman" w:cs="Times New Roman"/>
          <w:bCs/>
          <w:sz w:val="24"/>
          <w:szCs w:val="24"/>
          <w:lang w:eastAsia="ru-RU"/>
        </w:rPr>
        <w:t xml:space="preserve"> – полный комплект (исходя из реальной наполняемости класса);</w:t>
      </w:r>
    </w:p>
    <w:p w:rsidR="002412CA" w:rsidRPr="00AD2942" w:rsidRDefault="002412CA" w:rsidP="00AD2942">
      <w:pPr>
        <w:spacing w:after="0" w:line="240" w:lineRule="auto"/>
        <w:ind w:firstLine="709"/>
        <w:jc w:val="both"/>
        <w:rPr>
          <w:rFonts w:ascii="Times New Roman" w:eastAsia="Times New Roman" w:hAnsi="Times New Roman" w:cs="Times New Roman"/>
          <w:bCs/>
          <w:sz w:val="24"/>
          <w:szCs w:val="24"/>
          <w:lang w:eastAsia="ru-RU"/>
        </w:rPr>
      </w:pPr>
      <w:r w:rsidRPr="00AD2942">
        <w:rPr>
          <w:rFonts w:ascii="Times New Roman" w:eastAsia="Times New Roman" w:hAnsi="Times New Roman" w:cs="Times New Roman"/>
          <w:b/>
          <w:bCs/>
          <w:sz w:val="24"/>
          <w:szCs w:val="24"/>
          <w:lang w:eastAsia="ru-RU"/>
        </w:rPr>
        <w:t>Ф</w:t>
      </w:r>
      <w:r w:rsidRPr="00AD2942">
        <w:rPr>
          <w:rFonts w:ascii="Times New Roman" w:eastAsia="Times New Roman" w:hAnsi="Times New Roman" w:cs="Times New Roman"/>
          <w:bCs/>
          <w:sz w:val="24"/>
          <w:szCs w:val="24"/>
          <w:lang w:eastAsia="ru-RU"/>
        </w:rPr>
        <w:t xml:space="preserve"> – комплект для фронтальной  работы (примерно в два раза меньше, чем полный комплект, т.е. не менее 1 экз. на двух учащихся);</w:t>
      </w:r>
    </w:p>
    <w:p w:rsidR="002412CA" w:rsidRDefault="002412CA" w:rsidP="00AD2942">
      <w:pPr>
        <w:spacing w:after="0" w:line="240" w:lineRule="auto"/>
        <w:ind w:firstLine="709"/>
        <w:jc w:val="both"/>
        <w:rPr>
          <w:rFonts w:ascii="Times New Roman" w:eastAsia="Times New Roman" w:hAnsi="Times New Roman" w:cs="Times New Roman"/>
          <w:bCs/>
          <w:sz w:val="24"/>
          <w:szCs w:val="24"/>
          <w:lang w:eastAsia="ru-RU"/>
        </w:rPr>
      </w:pPr>
      <w:proofErr w:type="gramStart"/>
      <w:r w:rsidRPr="00AD2942">
        <w:rPr>
          <w:rFonts w:ascii="Times New Roman" w:eastAsia="Times New Roman" w:hAnsi="Times New Roman" w:cs="Times New Roman"/>
          <w:b/>
          <w:bCs/>
          <w:sz w:val="24"/>
          <w:szCs w:val="24"/>
          <w:lang w:eastAsia="ru-RU"/>
        </w:rPr>
        <w:t>П</w:t>
      </w:r>
      <w:proofErr w:type="gramEnd"/>
      <w:r w:rsidRPr="00AD2942">
        <w:rPr>
          <w:rFonts w:ascii="Times New Roman" w:eastAsia="Times New Roman" w:hAnsi="Times New Roman" w:cs="Times New Roman"/>
          <w:bCs/>
          <w:sz w:val="24"/>
          <w:szCs w:val="24"/>
          <w:lang w:eastAsia="ru-RU"/>
        </w:rPr>
        <w:t xml:space="preserve"> – комплект, необходимый для практической работы в группах, насчитывающих по несколько учащихся (6-7 экз.), или для использования несколькими учащимися поочередно.</w:t>
      </w:r>
    </w:p>
    <w:p w:rsidR="00365EAB" w:rsidRDefault="00365EAB" w:rsidP="00AD2942">
      <w:pPr>
        <w:spacing w:after="0" w:line="240" w:lineRule="auto"/>
        <w:ind w:firstLine="709"/>
        <w:jc w:val="both"/>
        <w:rPr>
          <w:rFonts w:ascii="Times New Roman" w:eastAsia="Times New Roman" w:hAnsi="Times New Roman" w:cs="Times New Roman"/>
          <w:bCs/>
          <w:sz w:val="24"/>
          <w:szCs w:val="24"/>
          <w:lang w:eastAsia="ru-RU"/>
        </w:rPr>
      </w:pPr>
    </w:p>
    <w:p w:rsidR="00365EAB" w:rsidRDefault="00365EAB" w:rsidP="00AD2942">
      <w:pPr>
        <w:spacing w:after="0" w:line="240" w:lineRule="auto"/>
        <w:ind w:firstLine="709"/>
        <w:jc w:val="both"/>
        <w:rPr>
          <w:rFonts w:ascii="Times New Roman" w:eastAsia="Times New Roman" w:hAnsi="Times New Roman" w:cs="Times New Roman"/>
          <w:bCs/>
          <w:sz w:val="24"/>
          <w:szCs w:val="24"/>
          <w:lang w:eastAsia="ru-RU"/>
        </w:rPr>
      </w:pPr>
    </w:p>
    <w:p w:rsidR="00365EAB" w:rsidRDefault="00365EAB" w:rsidP="00AD2942">
      <w:pPr>
        <w:spacing w:after="0" w:line="240" w:lineRule="auto"/>
        <w:ind w:firstLine="709"/>
        <w:jc w:val="both"/>
        <w:rPr>
          <w:rFonts w:ascii="Times New Roman" w:eastAsia="Times New Roman" w:hAnsi="Times New Roman" w:cs="Times New Roman"/>
          <w:bCs/>
          <w:sz w:val="24"/>
          <w:szCs w:val="24"/>
          <w:lang w:eastAsia="ru-RU"/>
        </w:rPr>
      </w:pPr>
    </w:p>
    <w:p w:rsidR="00365EAB" w:rsidRDefault="00365EAB" w:rsidP="00AD2942">
      <w:pPr>
        <w:spacing w:after="0" w:line="240" w:lineRule="auto"/>
        <w:ind w:firstLine="709"/>
        <w:jc w:val="both"/>
        <w:rPr>
          <w:rFonts w:ascii="Times New Roman" w:eastAsia="Times New Roman" w:hAnsi="Times New Roman" w:cs="Times New Roman"/>
          <w:bCs/>
          <w:sz w:val="24"/>
          <w:szCs w:val="24"/>
          <w:lang w:eastAsia="ru-RU"/>
        </w:rPr>
      </w:pPr>
    </w:p>
    <w:p w:rsidR="00365EAB" w:rsidRDefault="00365EAB" w:rsidP="00AD2942">
      <w:pPr>
        <w:spacing w:after="0" w:line="240" w:lineRule="auto"/>
        <w:ind w:firstLine="709"/>
        <w:jc w:val="both"/>
        <w:rPr>
          <w:rFonts w:ascii="Times New Roman" w:eastAsia="Times New Roman" w:hAnsi="Times New Roman" w:cs="Times New Roman"/>
          <w:bCs/>
          <w:sz w:val="24"/>
          <w:szCs w:val="24"/>
          <w:lang w:eastAsia="ru-RU"/>
        </w:rPr>
      </w:pPr>
    </w:p>
    <w:p w:rsidR="00365EAB" w:rsidRDefault="00365EAB" w:rsidP="00AD2942">
      <w:pPr>
        <w:spacing w:after="0" w:line="240" w:lineRule="auto"/>
        <w:ind w:firstLine="709"/>
        <w:jc w:val="both"/>
        <w:rPr>
          <w:rFonts w:ascii="Times New Roman" w:eastAsia="Times New Roman" w:hAnsi="Times New Roman" w:cs="Times New Roman"/>
          <w:bCs/>
          <w:sz w:val="24"/>
          <w:szCs w:val="24"/>
          <w:lang w:eastAsia="ru-RU"/>
        </w:rPr>
      </w:pPr>
    </w:p>
    <w:p w:rsidR="00365EAB" w:rsidRDefault="00365EAB" w:rsidP="00AD2942">
      <w:pPr>
        <w:spacing w:after="0" w:line="240" w:lineRule="auto"/>
        <w:ind w:firstLine="709"/>
        <w:jc w:val="both"/>
        <w:rPr>
          <w:rFonts w:ascii="Times New Roman" w:eastAsia="Times New Roman" w:hAnsi="Times New Roman" w:cs="Times New Roman"/>
          <w:bCs/>
          <w:sz w:val="24"/>
          <w:szCs w:val="24"/>
          <w:lang w:eastAsia="ru-RU"/>
        </w:rPr>
      </w:pPr>
    </w:p>
    <w:p w:rsidR="00365EAB" w:rsidRDefault="00365EAB" w:rsidP="00AD2942">
      <w:pPr>
        <w:spacing w:after="0" w:line="240" w:lineRule="auto"/>
        <w:ind w:firstLine="709"/>
        <w:jc w:val="both"/>
        <w:rPr>
          <w:rFonts w:ascii="Times New Roman" w:eastAsia="Times New Roman" w:hAnsi="Times New Roman" w:cs="Times New Roman"/>
          <w:bCs/>
          <w:sz w:val="24"/>
          <w:szCs w:val="24"/>
          <w:lang w:eastAsia="ru-RU"/>
        </w:rPr>
      </w:pPr>
    </w:p>
    <w:p w:rsidR="00365EAB" w:rsidRDefault="00365EAB" w:rsidP="00AD2942">
      <w:pPr>
        <w:spacing w:after="0" w:line="240" w:lineRule="auto"/>
        <w:ind w:firstLine="709"/>
        <w:jc w:val="both"/>
        <w:rPr>
          <w:rFonts w:ascii="Times New Roman" w:eastAsia="Times New Roman" w:hAnsi="Times New Roman" w:cs="Times New Roman"/>
          <w:bCs/>
          <w:sz w:val="24"/>
          <w:szCs w:val="24"/>
          <w:lang w:eastAsia="ru-RU"/>
        </w:rPr>
      </w:pPr>
    </w:p>
    <w:p w:rsidR="00365EAB" w:rsidRDefault="00365EAB" w:rsidP="00365EAB">
      <w:pPr>
        <w:spacing w:after="0" w:line="240" w:lineRule="auto"/>
        <w:rPr>
          <w:rFonts w:ascii="Times New Roman" w:eastAsia="Times New Roman" w:hAnsi="Times New Roman" w:cs="Times New Roman"/>
          <w:bCs/>
          <w:sz w:val="24"/>
          <w:szCs w:val="24"/>
          <w:lang w:eastAsia="ru-RU"/>
        </w:rPr>
      </w:pPr>
    </w:p>
    <w:p w:rsidR="00365EAB" w:rsidRPr="00365EAB" w:rsidRDefault="00365EAB" w:rsidP="00365EAB">
      <w:pPr>
        <w:spacing w:after="0" w:line="240" w:lineRule="auto"/>
        <w:rPr>
          <w:rFonts w:ascii="Times New Roman" w:eastAsia="Times New Roman" w:hAnsi="Times New Roman" w:cs="Times New Roman"/>
          <w:sz w:val="24"/>
          <w:szCs w:val="24"/>
          <w:lang w:eastAsia="ru-RU"/>
        </w:rPr>
      </w:pPr>
    </w:p>
    <w:p w:rsidR="00365EAB" w:rsidRPr="00365EAB" w:rsidRDefault="00365EAB" w:rsidP="00365EAB">
      <w:pPr>
        <w:spacing w:after="0" w:line="270" w:lineRule="atLeast"/>
        <w:jc w:val="center"/>
        <w:rPr>
          <w:rFonts w:ascii="Times New Roman" w:eastAsia="Times New Roman" w:hAnsi="Times New Roman" w:cs="Times New Roman"/>
          <w:b/>
          <w:bCs/>
          <w:color w:val="000000"/>
          <w:sz w:val="24"/>
          <w:szCs w:val="24"/>
          <w:lang w:eastAsia="ru-RU"/>
        </w:rPr>
      </w:pPr>
      <w:r w:rsidRPr="00365EAB">
        <w:rPr>
          <w:rFonts w:ascii="Times New Roman" w:eastAsia="Times New Roman" w:hAnsi="Times New Roman" w:cs="Times New Roman"/>
          <w:b/>
          <w:bCs/>
          <w:color w:val="000000"/>
          <w:sz w:val="24"/>
          <w:szCs w:val="24"/>
          <w:lang w:eastAsia="ru-RU"/>
        </w:rPr>
        <w:lastRenderedPageBreak/>
        <w:t>Филиал муниципального  автономного общеобразовательного учреждения</w:t>
      </w:r>
    </w:p>
    <w:p w:rsidR="00365EAB" w:rsidRPr="00365EAB" w:rsidRDefault="00365EAB" w:rsidP="00365EAB">
      <w:pPr>
        <w:spacing w:after="0" w:line="270" w:lineRule="atLeast"/>
        <w:jc w:val="center"/>
        <w:rPr>
          <w:rFonts w:ascii="Times New Roman" w:eastAsia="Times New Roman" w:hAnsi="Times New Roman" w:cs="Times New Roman"/>
          <w:b/>
          <w:bCs/>
          <w:color w:val="000000"/>
          <w:sz w:val="24"/>
          <w:szCs w:val="24"/>
          <w:lang w:eastAsia="ru-RU"/>
        </w:rPr>
      </w:pPr>
      <w:proofErr w:type="spellStart"/>
      <w:r w:rsidRPr="00365EAB">
        <w:rPr>
          <w:rFonts w:ascii="Times New Roman" w:eastAsia="Times New Roman" w:hAnsi="Times New Roman" w:cs="Times New Roman"/>
          <w:b/>
          <w:bCs/>
          <w:color w:val="000000"/>
          <w:sz w:val="24"/>
          <w:szCs w:val="24"/>
          <w:lang w:eastAsia="ru-RU"/>
        </w:rPr>
        <w:t>Новолоктинская</w:t>
      </w:r>
      <w:proofErr w:type="spellEnd"/>
      <w:r w:rsidRPr="00365EAB">
        <w:rPr>
          <w:rFonts w:ascii="Times New Roman" w:eastAsia="Times New Roman" w:hAnsi="Times New Roman" w:cs="Times New Roman"/>
          <w:b/>
          <w:bCs/>
          <w:color w:val="000000"/>
          <w:sz w:val="24"/>
          <w:szCs w:val="24"/>
          <w:lang w:eastAsia="ru-RU"/>
        </w:rPr>
        <w:t xml:space="preserve">  средняя общеобразовательная школа</w:t>
      </w:r>
    </w:p>
    <w:p w:rsidR="00365EAB" w:rsidRPr="00365EAB" w:rsidRDefault="00365EAB" w:rsidP="00365EAB">
      <w:pPr>
        <w:spacing w:after="0" w:line="270" w:lineRule="atLeast"/>
        <w:jc w:val="center"/>
        <w:rPr>
          <w:rFonts w:ascii="Times New Roman" w:eastAsia="Times New Roman" w:hAnsi="Times New Roman" w:cs="Times New Roman"/>
          <w:b/>
          <w:bCs/>
          <w:color w:val="000000"/>
          <w:sz w:val="24"/>
          <w:szCs w:val="24"/>
          <w:lang w:eastAsia="ru-RU"/>
        </w:rPr>
      </w:pPr>
      <w:proofErr w:type="spellStart"/>
      <w:r w:rsidRPr="00365EAB">
        <w:rPr>
          <w:rFonts w:ascii="Times New Roman" w:eastAsia="Times New Roman" w:hAnsi="Times New Roman" w:cs="Times New Roman"/>
          <w:b/>
          <w:bCs/>
          <w:color w:val="000000"/>
          <w:sz w:val="24"/>
          <w:szCs w:val="24"/>
          <w:lang w:eastAsia="ru-RU"/>
        </w:rPr>
        <w:t>Мизоновская</w:t>
      </w:r>
      <w:proofErr w:type="spellEnd"/>
      <w:r w:rsidRPr="00365EAB">
        <w:rPr>
          <w:rFonts w:ascii="Times New Roman" w:eastAsia="Times New Roman" w:hAnsi="Times New Roman" w:cs="Times New Roman"/>
          <w:b/>
          <w:bCs/>
          <w:color w:val="000000"/>
          <w:sz w:val="24"/>
          <w:szCs w:val="24"/>
          <w:lang w:eastAsia="ru-RU"/>
        </w:rPr>
        <w:t xml:space="preserve"> основная общеобразовательная школа</w:t>
      </w:r>
    </w:p>
    <w:p w:rsidR="00365EAB" w:rsidRPr="00365EAB" w:rsidRDefault="00365EAB" w:rsidP="00365EAB">
      <w:pPr>
        <w:spacing w:after="0" w:line="270" w:lineRule="atLeast"/>
        <w:jc w:val="center"/>
        <w:rPr>
          <w:rFonts w:ascii="Times New Roman" w:eastAsia="Times New Roman" w:hAnsi="Times New Roman" w:cs="Times New Roman"/>
          <w:color w:val="000000"/>
          <w:sz w:val="24"/>
          <w:szCs w:val="24"/>
          <w:lang w:eastAsia="ru-RU"/>
        </w:rPr>
      </w:pPr>
    </w:p>
    <w:tbl>
      <w:tblPr>
        <w:tblW w:w="13283" w:type="dxa"/>
        <w:jc w:val="center"/>
        <w:tblInd w:w="-1021" w:type="dxa"/>
        <w:tblCellMar>
          <w:left w:w="0" w:type="dxa"/>
          <w:right w:w="0" w:type="dxa"/>
        </w:tblCellMar>
        <w:tblLook w:val="00A0" w:firstRow="1" w:lastRow="0" w:firstColumn="1" w:lastColumn="0" w:noHBand="0" w:noVBand="0"/>
      </w:tblPr>
      <w:tblGrid>
        <w:gridCol w:w="4456"/>
        <w:gridCol w:w="4527"/>
        <w:gridCol w:w="4300"/>
      </w:tblGrid>
      <w:tr w:rsidR="00365EAB" w:rsidRPr="00365EAB" w:rsidTr="00F35173">
        <w:trPr>
          <w:trHeight w:val="2294"/>
          <w:jc w:val="center"/>
        </w:trPr>
        <w:tc>
          <w:tcPr>
            <w:tcW w:w="445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65EAB" w:rsidRPr="00365EAB" w:rsidRDefault="00365EAB" w:rsidP="00365EAB">
            <w:pPr>
              <w:spacing w:after="0" w:line="270" w:lineRule="atLeast"/>
              <w:jc w:val="both"/>
              <w:rPr>
                <w:rFonts w:ascii="Times New Roman" w:eastAsia="Times New Roman" w:hAnsi="Times New Roman" w:cs="Times New Roman"/>
                <w:color w:val="000000"/>
                <w:sz w:val="24"/>
                <w:szCs w:val="24"/>
                <w:lang w:eastAsia="ru-RU"/>
              </w:rPr>
            </w:pPr>
            <w:r w:rsidRPr="00365EAB">
              <w:rPr>
                <w:rFonts w:ascii="Times New Roman" w:eastAsia="Times New Roman" w:hAnsi="Times New Roman" w:cs="Times New Roman"/>
                <w:b/>
                <w:bCs/>
                <w:color w:val="000000"/>
                <w:sz w:val="24"/>
                <w:szCs w:val="24"/>
                <w:lang w:eastAsia="ru-RU"/>
              </w:rPr>
              <w:t>«Рассмотрено» на МО учителей начальных классов</w:t>
            </w:r>
          </w:p>
          <w:p w:rsidR="00365EAB" w:rsidRPr="00365EAB" w:rsidRDefault="00365EAB" w:rsidP="00365EAB">
            <w:pPr>
              <w:spacing w:after="0" w:line="270" w:lineRule="atLeast"/>
              <w:rPr>
                <w:rFonts w:ascii="Times New Roman" w:eastAsia="Times New Roman" w:hAnsi="Times New Roman" w:cs="Times New Roman"/>
                <w:color w:val="000000"/>
                <w:sz w:val="24"/>
                <w:szCs w:val="24"/>
                <w:lang w:eastAsia="ru-RU"/>
              </w:rPr>
            </w:pPr>
            <w:r w:rsidRPr="00365EAB">
              <w:rPr>
                <w:rFonts w:ascii="Times New Roman" w:eastAsia="Times New Roman" w:hAnsi="Times New Roman" w:cs="Times New Roman"/>
                <w:color w:val="000000"/>
                <w:sz w:val="24"/>
                <w:szCs w:val="24"/>
                <w:lang w:eastAsia="ru-RU"/>
              </w:rPr>
              <w:t>Руководитель МО</w:t>
            </w:r>
          </w:p>
          <w:p w:rsidR="00365EAB" w:rsidRPr="00365EAB" w:rsidRDefault="00365EAB" w:rsidP="00365EAB">
            <w:pPr>
              <w:spacing w:after="0" w:line="270" w:lineRule="atLeast"/>
              <w:rPr>
                <w:rFonts w:ascii="Times New Roman" w:eastAsia="Times New Roman" w:hAnsi="Times New Roman" w:cs="Times New Roman"/>
                <w:color w:val="000000"/>
                <w:sz w:val="24"/>
                <w:szCs w:val="24"/>
                <w:lang w:eastAsia="ru-RU"/>
              </w:rPr>
            </w:pPr>
            <w:r w:rsidRPr="00365EAB">
              <w:rPr>
                <w:rFonts w:ascii="Times New Roman" w:eastAsia="Times New Roman" w:hAnsi="Times New Roman" w:cs="Times New Roman"/>
                <w:color w:val="000000"/>
                <w:sz w:val="24"/>
                <w:szCs w:val="24"/>
                <w:lang w:eastAsia="ru-RU"/>
              </w:rPr>
              <w:t xml:space="preserve">________ </w:t>
            </w:r>
            <w:r w:rsidRPr="00365EAB">
              <w:rPr>
                <w:rFonts w:ascii="Times New Roman" w:eastAsia="Times New Roman" w:hAnsi="Times New Roman" w:cs="Times New Roman"/>
                <w:color w:val="000000"/>
                <w:sz w:val="24"/>
                <w:szCs w:val="24"/>
                <w:u w:val="single"/>
                <w:lang w:eastAsia="ru-RU"/>
              </w:rPr>
              <w:t>О.В. Ермакова</w:t>
            </w:r>
            <w:r w:rsidRPr="00365EAB">
              <w:rPr>
                <w:rFonts w:ascii="Times New Roman" w:eastAsia="Times New Roman" w:hAnsi="Times New Roman" w:cs="Times New Roman"/>
                <w:sz w:val="24"/>
                <w:szCs w:val="24"/>
                <w:lang w:eastAsia="ru-RU"/>
              </w:rPr>
              <w:t xml:space="preserve"> </w:t>
            </w:r>
          </w:p>
          <w:p w:rsidR="00365EAB" w:rsidRPr="00365EAB" w:rsidRDefault="00365EAB" w:rsidP="00365EAB">
            <w:pPr>
              <w:spacing w:after="0" w:line="270" w:lineRule="atLeast"/>
              <w:rPr>
                <w:rFonts w:ascii="Times New Roman" w:eastAsia="Times New Roman" w:hAnsi="Times New Roman" w:cs="Times New Roman"/>
                <w:color w:val="000000"/>
                <w:sz w:val="24"/>
                <w:szCs w:val="24"/>
                <w:lang w:eastAsia="ru-RU"/>
              </w:rPr>
            </w:pPr>
            <w:r w:rsidRPr="00365EAB">
              <w:rPr>
                <w:rFonts w:ascii="Times New Roman" w:eastAsia="Times New Roman" w:hAnsi="Times New Roman" w:cs="Times New Roman"/>
                <w:color w:val="000000"/>
                <w:sz w:val="24"/>
                <w:szCs w:val="24"/>
                <w:vertAlign w:val="superscript"/>
                <w:lang w:eastAsia="ru-RU"/>
              </w:rPr>
              <w:t>                                 ФИО</w:t>
            </w:r>
          </w:p>
          <w:p w:rsidR="00365EAB" w:rsidRPr="00365EAB" w:rsidRDefault="00365EAB" w:rsidP="00365EAB">
            <w:pPr>
              <w:spacing w:after="0" w:line="270" w:lineRule="atLeast"/>
              <w:rPr>
                <w:rFonts w:ascii="Times New Roman" w:eastAsia="Times New Roman" w:hAnsi="Times New Roman" w:cs="Times New Roman"/>
                <w:color w:val="000000"/>
                <w:sz w:val="24"/>
                <w:szCs w:val="24"/>
                <w:lang w:eastAsia="ru-RU"/>
              </w:rPr>
            </w:pPr>
            <w:r w:rsidRPr="00365EAB">
              <w:rPr>
                <w:rFonts w:ascii="Times New Roman" w:eastAsia="Times New Roman" w:hAnsi="Times New Roman" w:cs="Times New Roman"/>
                <w:color w:val="000000"/>
                <w:sz w:val="24"/>
                <w:szCs w:val="24"/>
                <w:lang w:eastAsia="ru-RU"/>
              </w:rPr>
              <w:t>Протокол  от «___» _____2015г. №____</w:t>
            </w:r>
            <w:r w:rsidRPr="00365EAB">
              <w:rPr>
                <w:rFonts w:ascii="Times New Roman" w:eastAsia="Times New Roman" w:hAnsi="Times New Roman" w:cs="Times New Roman"/>
                <w:color w:val="000000"/>
                <w:sz w:val="24"/>
                <w:szCs w:val="24"/>
                <w:u w:val="single"/>
                <w:lang w:eastAsia="ru-RU"/>
              </w:rPr>
              <w:t> </w:t>
            </w:r>
          </w:p>
        </w:tc>
        <w:tc>
          <w:tcPr>
            <w:tcW w:w="45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65EAB" w:rsidRPr="00365EAB" w:rsidRDefault="00365EAB" w:rsidP="00365EAB">
            <w:pPr>
              <w:spacing w:after="0" w:line="270" w:lineRule="atLeast"/>
              <w:jc w:val="center"/>
              <w:rPr>
                <w:rFonts w:ascii="Times New Roman" w:eastAsia="Times New Roman" w:hAnsi="Times New Roman" w:cs="Times New Roman"/>
                <w:color w:val="000000"/>
                <w:sz w:val="24"/>
                <w:szCs w:val="24"/>
                <w:lang w:eastAsia="ru-RU"/>
              </w:rPr>
            </w:pPr>
            <w:r w:rsidRPr="00365EAB">
              <w:rPr>
                <w:rFonts w:ascii="Times New Roman" w:eastAsia="Times New Roman" w:hAnsi="Times New Roman" w:cs="Times New Roman"/>
                <w:b/>
                <w:bCs/>
                <w:color w:val="000000"/>
                <w:sz w:val="24"/>
                <w:szCs w:val="24"/>
                <w:lang w:eastAsia="ru-RU"/>
              </w:rPr>
              <w:t>«Согласовано»</w:t>
            </w:r>
          </w:p>
          <w:p w:rsidR="00365EAB" w:rsidRPr="00365EAB" w:rsidRDefault="00365EAB" w:rsidP="00365EAB">
            <w:pPr>
              <w:spacing w:after="0" w:line="270" w:lineRule="atLeast"/>
              <w:rPr>
                <w:rFonts w:ascii="Times New Roman" w:eastAsia="Times New Roman" w:hAnsi="Times New Roman" w:cs="Times New Roman"/>
                <w:color w:val="000000"/>
                <w:sz w:val="24"/>
                <w:szCs w:val="24"/>
                <w:lang w:eastAsia="ru-RU"/>
              </w:rPr>
            </w:pPr>
            <w:r w:rsidRPr="00365EAB">
              <w:rPr>
                <w:rFonts w:ascii="Times New Roman" w:eastAsia="Times New Roman" w:hAnsi="Times New Roman" w:cs="Times New Roman"/>
                <w:color w:val="000000"/>
                <w:sz w:val="24"/>
                <w:szCs w:val="24"/>
                <w:lang w:eastAsia="ru-RU"/>
              </w:rPr>
              <w:t xml:space="preserve">Заместитель директора по УВР  </w:t>
            </w:r>
          </w:p>
          <w:p w:rsidR="00365EAB" w:rsidRPr="00365EAB" w:rsidRDefault="00365EAB" w:rsidP="00365EAB">
            <w:pPr>
              <w:spacing w:after="0" w:line="270" w:lineRule="atLeast"/>
              <w:rPr>
                <w:rFonts w:ascii="Times New Roman" w:eastAsia="Times New Roman" w:hAnsi="Times New Roman" w:cs="Times New Roman"/>
                <w:color w:val="000000"/>
                <w:sz w:val="24"/>
                <w:szCs w:val="24"/>
                <w:lang w:eastAsia="ru-RU"/>
              </w:rPr>
            </w:pPr>
          </w:p>
          <w:p w:rsidR="00365EAB" w:rsidRPr="00365EAB" w:rsidRDefault="00365EAB" w:rsidP="00365EAB">
            <w:pPr>
              <w:spacing w:after="0" w:line="270" w:lineRule="atLeast"/>
              <w:rPr>
                <w:rFonts w:ascii="Times New Roman" w:eastAsia="Times New Roman" w:hAnsi="Times New Roman" w:cs="Times New Roman"/>
                <w:color w:val="000000"/>
                <w:sz w:val="24"/>
                <w:szCs w:val="24"/>
                <w:lang w:eastAsia="ru-RU"/>
              </w:rPr>
            </w:pPr>
            <w:r w:rsidRPr="00365EAB">
              <w:rPr>
                <w:rFonts w:ascii="Times New Roman" w:eastAsia="Times New Roman" w:hAnsi="Times New Roman" w:cs="Times New Roman"/>
                <w:color w:val="000000"/>
                <w:sz w:val="24"/>
                <w:szCs w:val="24"/>
                <w:lang w:eastAsia="ru-RU"/>
              </w:rPr>
              <w:t>________</w:t>
            </w:r>
            <w:proofErr w:type="spellStart"/>
            <w:r w:rsidRPr="00365EAB">
              <w:rPr>
                <w:rFonts w:ascii="Times New Roman" w:eastAsia="Times New Roman" w:hAnsi="Times New Roman" w:cs="Times New Roman"/>
                <w:color w:val="000000"/>
                <w:sz w:val="24"/>
                <w:szCs w:val="24"/>
                <w:lang w:eastAsia="ru-RU"/>
              </w:rPr>
              <w:t>Л.М.Зыкова</w:t>
            </w:r>
            <w:proofErr w:type="spellEnd"/>
            <w:r w:rsidRPr="00365EAB">
              <w:rPr>
                <w:rFonts w:ascii="Times New Roman" w:eastAsia="Times New Roman" w:hAnsi="Times New Roman" w:cs="Times New Roman"/>
                <w:color w:val="000000"/>
                <w:sz w:val="24"/>
                <w:szCs w:val="24"/>
                <w:lang w:eastAsia="ru-RU"/>
              </w:rPr>
              <w:t xml:space="preserve"> </w:t>
            </w:r>
          </w:p>
          <w:p w:rsidR="00365EAB" w:rsidRPr="00365EAB" w:rsidRDefault="00365EAB" w:rsidP="00365EAB">
            <w:pPr>
              <w:spacing w:after="0" w:line="270" w:lineRule="atLeast"/>
              <w:rPr>
                <w:rFonts w:ascii="Times New Roman" w:eastAsia="Times New Roman" w:hAnsi="Times New Roman" w:cs="Times New Roman"/>
                <w:color w:val="000000"/>
                <w:sz w:val="24"/>
                <w:szCs w:val="24"/>
                <w:lang w:eastAsia="ru-RU"/>
              </w:rPr>
            </w:pPr>
            <w:r w:rsidRPr="00365EAB">
              <w:rPr>
                <w:rFonts w:ascii="Times New Roman" w:eastAsia="Times New Roman" w:hAnsi="Times New Roman" w:cs="Times New Roman"/>
                <w:color w:val="000000"/>
                <w:sz w:val="24"/>
                <w:szCs w:val="24"/>
                <w:vertAlign w:val="superscript"/>
                <w:lang w:eastAsia="ru-RU"/>
              </w:rPr>
              <w:t>                                ФИО</w:t>
            </w:r>
          </w:p>
          <w:p w:rsidR="00365EAB" w:rsidRPr="00365EAB" w:rsidRDefault="00365EAB" w:rsidP="00365EAB">
            <w:pPr>
              <w:spacing w:after="0" w:line="240" w:lineRule="atLeast"/>
              <w:rPr>
                <w:rFonts w:ascii="Times New Roman" w:eastAsia="Times New Roman" w:hAnsi="Times New Roman" w:cs="Times New Roman"/>
                <w:color w:val="000000"/>
                <w:sz w:val="24"/>
                <w:szCs w:val="24"/>
                <w:lang w:eastAsia="ru-RU"/>
              </w:rPr>
            </w:pPr>
            <w:r w:rsidRPr="00365EAB">
              <w:rPr>
                <w:rFonts w:ascii="Times New Roman" w:eastAsia="Times New Roman" w:hAnsi="Times New Roman" w:cs="Times New Roman"/>
                <w:color w:val="000000"/>
                <w:sz w:val="24"/>
                <w:szCs w:val="24"/>
                <w:lang w:eastAsia="ru-RU"/>
              </w:rPr>
              <w:t> «___» ____________2015г.</w:t>
            </w:r>
          </w:p>
        </w:tc>
        <w:tc>
          <w:tcPr>
            <w:tcW w:w="43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65EAB" w:rsidRPr="00365EAB" w:rsidRDefault="00365EAB" w:rsidP="00365EAB">
            <w:pPr>
              <w:spacing w:after="0" w:line="270" w:lineRule="atLeast"/>
              <w:jc w:val="center"/>
              <w:rPr>
                <w:rFonts w:ascii="Times New Roman" w:eastAsia="Times New Roman" w:hAnsi="Times New Roman" w:cs="Times New Roman"/>
                <w:color w:val="000000"/>
                <w:sz w:val="24"/>
                <w:szCs w:val="24"/>
                <w:lang w:eastAsia="ru-RU"/>
              </w:rPr>
            </w:pPr>
            <w:r w:rsidRPr="00365EAB">
              <w:rPr>
                <w:rFonts w:ascii="Times New Roman" w:eastAsia="Times New Roman" w:hAnsi="Times New Roman" w:cs="Times New Roman"/>
                <w:b/>
                <w:bCs/>
                <w:color w:val="000000"/>
                <w:sz w:val="24"/>
                <w:szCs w:val="24"/>
                <w:lang w:eastAsia="ru-RU"/>
              </w:rPr>
              <w:t>«Утверждаю»</w:t>
            </w:r>
          </w:p>
          <w:p w:rsidR="00365EAB" w:rsidRPr="00365EAB" w:rsidRDefault="00365EAB" w:rsidP="00365EAB">
            <w:pPr>
              <w:spacing w:after="0" w:line="270" w:lineRule="atLeast"/>
              <w:rPr>
                <w:rFonts w:ascii="Times New Roman" w:eastAsia="Times New Roman" w:hAnsi="Times New Roman" w:cs="Times New Roman"/>
                <w:color w:val="000000"/>
                <w:sz w:val="24"/>
                <w:szCs w:val="24"/>
                <w:lang w:eastAsia="ru-RU"/>
              </w:rPr>
            </w:pPr>
            <w:r w:rsidRPr="00365EAB">
              <w:rPr>
                <w:rFonts w:ascii="Times New Roman" w:eastAsia="Times New Roman" w:hAnsi="Times New Roman" w:cs="Times New Roman"/>
                <w:color w:val="000000"/>
                <w:sz w:val="24"/>
                <w:szCs w:val="24"/>
                <w:lang w:eastAsia="ru-RU"/>
              </w:rPr>
              <w:t xml:space="preserve">Заведующий </w:t>
            </w:r>
          </w:p>
          <w:p w:rsidR="00365EAB" w:rsidRPr="00365EAB" w:rsidRDefault="00365EAB" w:rsidP="00365EAB">
            <w:pPr>
              <w:spacing w:after="0" w:line="270" w:lineRule="atLeast"/>
              <w:rPr>
                <w:rFonts w:ascii="Times New Roman" w:eastAsia="Times New Roman" w:hAnsi="Times New Roman" w:cs="Times New Roman"/>
                <w:color w:val="000000"/>
                <w:sz w:val="24"/>
                <w:szCs w:val="24"/>
                <w:lang w:eastAsia="ru-RU"/>
              </w:rPr>
            </w:pPr>
          </w:p>
          <w:p w:rsidR="00365EAB" w:rsidRPr="00365EAB" w:rsidRDefault="00365EAB" w:rsidP="00365EAB">
            <w:pPr>
              <w:spacing w:after="0" w:line="270" w:lineRule="atLeast"/>
              <w:rPr>
                <w:rFonts w:ascii="Times New Roman" w:eastAsia="Times New Roman" w:hAnsi="Times New Roman" w:cs="Times New Roman"/>
                <w:color w:val="000000"/>
                <w:sz w:val="24"/>
                <w:szCs w:val="24"/>
                <w:lang w:eastAsia="ru-RU"/>
              </w:rPr>
            </w:pPr>
            <w:r w:rsidRPr="00365EAB">
              <w:rPr>
                <w:rFonts w:ascii="Times New Roman" w:eastAsia="Times New Roman" w:hAnsi="Times New Roman" w:cs="Times New Roman"/>
                <w:color w:val="000000"/>
                <w:sz w:val="24"/>
                <w:szCs w:val="24"/>
                <w:lang w:eastAsia="ru-RU"/>
              </w:rPr>
              <w:t xml:space="preserve">________ </w:t>
            </w:r>
            <w:proofErr w:type="spellStart"/>
            <w:r w:rsidRPr="00365EAB">
              <w:rPr>
                <w:rFonts w:ascii="Times New Roman" w:eastAsia="Times New Roman" w:hAnsi="Times New Roman" w:cs="Times New Roman"/>
                <w:color w:val="000000"/>
                <w:sz w:val="24"/>
                <w:szCs w:val="24"/>
                <w:lang w:eastAsia="ru-RU"/>
              </w:rPr>
              <w:t>И.А.Казакеева</w:t>
            </w:r>
            <w:proofErr w:type="spellEnd"/>
          </w:p>
          <w:p w:rsidR="00365EAB" w:rsidRPr="00365EAB" w:rsidRDefault="00365EAB" w:rsidP="00365EAB">
            <w:pPr>
              <w:spacing w:after="0" w:line="270" w:lineRule="atLeast"/>
              <w:rPr>
                <w:rFonts w:ascii="Times New Roman" w:eastAsia="Times New Roman" w:hAnsi="Times New Roman" w:cs="Times New Roman"/>
                <w:color w:val="000000"/>
                <w:sz w:val="24"/>
                <w:szCs w:val="24"/>
                <w:lang w:eastAsia="ru-RU"/>
              </w:rPr>
            </w:pPr>
            <w:r w:rsidRPr="00365EAB">
              <w:rPr>
                <w:rFonts w:ascii="Times New Roman" w:eastAsia="Times New Roman" w:hAnsi="Times New Roman" w:cs="Times New Roman"/>
                <w:color w:val="000000"/>
                <w:sz w:val="24"/>
                <w:szCs w:val="24"/>
                <w:vertAlign w:val="superscript"/>
                <w:lang w:eastAsia="ru-RU"/>
              </w:rPr>
              <w:t xml:space="preserve">                                     ФИО</w:t>
            </w:r>
          </w:p>
          <w:p w:rsidR="00365EAB" w:rsidRPr="00365EAB" w:rsidRDefault="00365EAB" w:rsidP="00365EAB">
            <w:pPr>
              <w:spacing w:after="0" w:line="270" w:lineRule="atLeast"/>
              <w:rPr>
                <w:rFonts w:ascii="Times New Roman" w:eastAsia="Times New Roman" w:hAnsi="Times New Roman" w:cs="Times New Roman"/>
                <w:color w:val="000000"/>
                <w:sz w:val="24"/>
                <w:szCs w:val="24"/>
                <w:lang w:eastAsia="ru-RU"/>
              </w:rPr>
            </w:pPr>
            <w:r w:rsidRPr="00365EAB">
              <w:rPr>
                <w:rFonts w:ascii="Times New Roman" w:eastAsia="Times New Roman" w:hAnsi="Times New Roman" w:cs="Times New Roman"/>
                <w:color w:val="000000"/>
                <w:sz w:val="24"/>
                <w:szCs w:val="24"/>
                <w:lang w:eastAsia="ru-RU"/>
              </w:rPr>
              <w:t>Приказ от «__ » ______2015г. №_____</w:t>
            </w:r>
          </w:p>
        </w:tc>
      </w:tr>
    </w:tbl>
    <w:p w:rsidR="00365EAB" w:rsidRPr="00365EAB" w:rsidRDefault="00365EAB" w:rsidP="00365EAB">
      <w:pPr>
        <w:spacing w:after="0" w:line="270" w:lineRule="atLeast"/>
        <w:jc w:val="center"/>
        <w:rPr>
          <w:rFonts w:ascii="Times New Roman" w:eastAsia="Times New Roman" w:hAnsi="Times New Roman" w:cs="Times New Roman"/>
          <w:b/>
          <w:bCs/>
          <w:color w:val="000000"/>
          <w:sz w:val="24"/>
          <w:szCs w:val="24"/>
          <w:lang w:eastAsia="ru-RU"/>
        </w:rPr>
      </w:pPr>
    </w:p>
    <w:p w:rsidR="00365EAB" w:rsidRPr="00365EAB" w:rsidRDefault="00365EAB" w:rsidP="00365EAB">
      <w:pPr>
        <w:spacing w:after="0" w:line="270" w:lineRule="atLeast"/>
        <w:jc w:val="center"/>
        <w:rPr>
          <w:rFonts w:ascii="Times New Roman" w:eastAsia="Times New Roman" w:hAnsi="Times New Roman" w:cs="Times New Roman"/>
          <w:b/>
          <w:bCs/>
          <w:color w:val="000000"/>
          <w:sz w:val="24"/>
          <w:szCs w:val="24"/>
          <w:lang w:eastAsia="ru-RU"/>
        </w:rPr>
      </w:pPr>
    </w:p>
    <w:p w:rsidR="00365EAB" w:rsidRPr="00365EAB" w:rsidRDefault="00365EAB" w:rsidP="00365EAB">
      <w:pPr>
        <w:spacing w:after="0" w:line="270" w:lineRule="atLeast"/>
        <w:jc w:val="center"/>
        <w:rPr>
          <w:rFonts w:ascii="Times New Roman" w:eastAsia="Times New Roman" w:hAnsi="Times New Roman" w:cs="Times New Roman"/>
          <w:b/>
          <w:bCs/>
          <w:color w:val="000000"/>
          <w:sz w:val="24"/>
          <w:szCs w:val="24"/>
          <w:lang w:eastAsia="ru-RU"/>
        </w:rPr>
      </w:pPr>
    </w:p>
    <w:p w:rsidR="00365EAB" w:rsidRPr="00365EAB" w:rsidRDefault="00365EAB" w:rsidP="00365EAB">
      <w:pPr>
        <w:spacing w:after="0" w:line="270" w:lineRule="atLeast"/>
        <w:jc w:val="center"/>
        <w:rPr>
          <w:rFonts w:ascii="Times New Roman" w:eastAsia="Times New Roman" w:hAnsi="Times New Roman" w:cs="Times New Roman"/>
          <w:b/>
          <w:bCs/>
          <w:color w:val="000000"/>
          <w:sz w:val="24"/>
          <w:szCs w:val="24"/>
          <w:lang w:eastAsia="ru-RU"/>
        </w:rPr>
      </w:pPr>
    </w:p>
    <w:p w:rsidR="00365EAB" w:rsidRPr="00365EAB" w:rsidRDefault="00365EAB" w:rsidP="00365EAB">
      <w:pPr>
        <w:spacing w:after="0" w:line="270" w:lineRule="atLeast"/>
        <w:jc w:val="center"/>
        <w:rPr>
          <w:rFonts w:ascii="Times New Roman" w:eastAsia="Times New Roman" w:hAnsi="Times New Roman" w:cs="Times New Roman"/>
          <w:b/>
          <w:bCs/>
          <w:color w:val="000000"/>
          <w:sz w:val="24"/>
          <w:szCs w:val="24"/>
          <w:lang w:eastAsia="ru-RU"/>
        </w:rPr>
      </w:pPr>
    </w:p>
    <w:p w:rsidR="00365EAB" w:rsidRPr="00365EAB" w:rsidRDefault="00365EAB" w:rsidP="00365EAB">
      <w:pPr>
        <w:spacing w:after="0" w:line="270" w:lineRule="atLeast"/>
        <w:jc w:val="center"/>
        <w:rPr>
          <w:rFonts w:ascii="Times New Roman" w:eastAsia="Times New Roman" w:hAnsi="Times New Roman" w:cs="Times New Roman"/>
          <w:b/>
          <w:bCs/>
          <w:color w:val="000000"/>
          <w:sz w:val="24"/>
          <w:szCs w:val="24"/>
          <w:lang w:eastAsia="ru-RU"/>
        </w:rPr>
      </w:pPr>
    </w:p>
    <w:p w:rsidR="00365EAB" w:rsidRPr="00365EAB" w:rsidRDefault="00365EAB" w:rsidP="00365EAB">
      <w:pPr>
        <w:spacing w:after="0" w:line="270" w:lineRule="atLeast"/>
        <w:jc w:val="center"/>
        <w:rPr>
          <w:rFonts w:ascii="Times New Roman" w:eastAsia="Times New Roman" w:hAnsi="Times New Roman" w:cs="Times New Roman"/>
          <w:color w:val="000000"/>
          <w:sz w:val="24"/>
          <w:szCs w:val="24"/>
          <w:lang w:eastAsia="ru-RU"/>
        </w:rPr>
      </w:pPr>
      <w:r w:rsidRPr="00365EAB">
        <w:rPr>
          <w:rFonts w:ascii="Times New Roman" w:eastAsia="Times New Roman" w:hAnsi="Times New Roman" w:cs="Times New Roman"/>
          <w:b/>
          <w:bCs/>
          <w:color w:val="000000"/>
          <w:sz w:val="24"/>
          <w:szCs w:val="24"/>
          <w:lang w:eastAsia="ru-RU"/>
        </w:rPr>
        <w:t>РАБОЧАЯ ПРОГРАММА</w:t>
      </w:r>
    </w:p>
    <w:p w:rsidR="00365EAB" w:rsidRPr="00365EAB" w:rsidRDefault="00365EAB" w:rsidP="00365EAB">
      <w:pPr>
        <w:spacing w:after="0" w:line="270" w:lineRule="atLeast"/>
        <w:jc w:val="center"/>
        <w:rPr>
          <w:rFonts w:ascii="Times New Roman" w:eastAsia="Times New Roman" w:hAnsi="Times New Roman" w:cs="Times New Roman"/>
          <w:color w:val="000000"/>
          <w:sz w:val="24"/>
          <w:szCs w:val="24"/>
          <w:lang w:eastAsia="ru-RU"/>
        </w:rPr>
      </w:pPr>
      <w:r w:rsidRPr="00365EAB">
        <w:rPr>
          <w:rFonts w:ascii="Times New Roman" w:eastAsia="Times New Roman" w:hAnsi="Times New Roman" w:cs="Times New Roman"/>
          <w:color w:val="000000"/>
          <w:sz w:val="24"/>
          <w:szCs w:val="24"/>
          <w:lang w:eastAsia="ru-RU"/>
        </w:rPr>
        <w:t>1 класс п</w:t>
      </w:r>
      <w:r>
        <w:rPr>
          <w:rFonts w:ascii="Times New Roman" w:eastAsia="Times New Roman" w:hAnsi="Times New Roman" w:cs="Times New Roman"/>
          <w:color w:val="000000"/>
          <w:sz w:val="24"/>
          <w:szCs w:val="24"/>
          <w:lang w:eastAsia="ru-RU"/>
        </w:rPr>
        <w:t>о предмету  «Изобразительное искусство</w:t>
      </w:r>
      <w:r w:rsidRPr="00365EAB">
        <w:rPr>
          <w:rFonts w:ascii="Times New Roman" w:eastAsia="Times New Roman" w:hAnsi="Times New Roman" w:cs="Times New Roman"/>
          <w:color w:val="000000"/>
          <w:sz w:val="24"/>
          <w:szCs w:val="24"/>
          <w:lang w:eastAsia="ru-RU"/>
        </w:rPr>
        <w:t>»</w:t>
      </w:r>
    </w:p>
    <w:p w:rsidR="00365EAB" w:rsidRPr="00365EAB" w:rsidRDefault="00365EAB" w:rsidP="00365EAB">
      <w:pPr>
        <w:spacing w:after="0" w:line="270" w:lineRule="atLeast"/>
        <w:jc w:val="center"/>
        <w:rPr>
          <w:rFonts w:ascii="Times New Roman" w:eastAsia="Times New Roman" w:hAnsi="Times New Roman" w:cs="Times New Roman"/>
          <w:color w:val="000000"/>
          <w:sz w:val="24"/>
          <w:szCs w:val="24"/>
          <w:lang w:eastAsia="ru-RU"/>
        </w:rPr>
      </w:pPr>
      <w:r w:rsidRPr="00365EAB">
        <w:rPr>
          <w:rFonts w:ascii="Times New Roman" w:eastAsia="Times New Roman" w:hAnsi="Times New Roman" w:cs="Times New Roman"/>
          <w:color w:val="000000"/>
          <w:sz w:val="24"/>
          <w:szCs w:val="24"/>
          <w:lang w:eastAsia="ru-RU"/>
        </w:rPr>
        <w:t>2015-2016 учебный год</w:t>
      </w:r>
    </w:p>
    <w:p w:rsidR="00365EAB" w:rsidRPr="00365EAB" w:rsidRDefault="00365EAB" w:rsidP="00365EAB">
      <w:pPr>
        <w:spacing w:after="0" w:line="270" w:lineRule="atLeast"/>
        <w:jc w:val="center"/>
        <w:rPr>
          <w:rFonts w:ascii="Times New Roman" w:eastAsia="Times New Roman" w:hAnsi="Times New Roman" w:cs="Times New Roman"/>
          <w:color w:val="FF0000"/>
          <w:sz w:val="24"/>
          <w:szCs w:val="24"/>
          <w:lang w:eastAsia="ru-RU"/>
        </w:rPr>
      </w:pPr>
      <w:r w:rsidRPr="00365EAB">
        <w:rPr>
          <w:rFonts w:ascii="Times New Roman" w:eastAsia="Times New Roman" w:hAnsi="Times New Roman" w:cs="Times New Roman"/>
          <w:sz w:val="24"/>
          <w:szCs w:val="24"/>
          <w:lang w:eastAsia="ru-RU"/>
        </w:rPr>
        <w:t>33 часа (1час в неделю)</w:t>
      </w:r>
    </w:p>
    <w:p w:rsidR="00365EAB" w:rsidRPr="00365EAB" w:rsidRDefault="00365EAB" w:rsidP="00365EAB">
      <w:pPr>
        <w:spacing w:after="0" w:line="270" w:lineRule="atLeast"/>
        <w:jc w:val="right"/>
        <w:rPr>
          <w:rFonts w:ascii="Times New Roman" w:eastAsia="Times New Roman" w:hAnsi="Times New Roman" w:cs="Times New Roman"/>
          <w:color w:val="000000"/>
          <w:sz w:val="24"/>
          <w:szCs w:val="24"/>
          <w:lang w:eastAsia="ru-RU"/>
        </w:rPr>
      </w:pPr>
    </w:p>
    <w:p w:rsidR="00365EAB" w:rsidRPr="00365EAB" w:rsidRDefault="00365EAB" w:rsidP="00365EAB">
      <w:pPr>
        <w:spacing w:after="0" w:line="270" w:lineRule="atLeast"/>
        <w:rPr>
          <w:rFonts w:ascii="Times New Roman" w:eastAsia="Times New Roman" w:hAnsi="Times New Roman" w:cs="Times New Roman"/>
          <w:color w:val="000000"/>
          <w:sz w:val="24"/>
          <w:szCs w:val="24"/>
          <w:lang w:eastAsia="ru-RU"/>
        </w:rPr>
      </w:pPr>
    </w:p>
    <w:p w:rsidR="00365EAB" w:rsidRPr="00365EAB" w:rsidRDefault="00365EAB" w:rsidP="00365EAB">
      <w:pPr>
        <w:spacing w:after="0" w:line="270" w:lineRule="atLeast"/>
        <w:jc w:val="right"/>
        <w:rPr>
          <w:rFonts w:ascii="Times New Roman" w:eastAsia="Times New Roman" w:hAnsi="Times New Roman" w:cs="Times New Roman"/>
          <w:color w:val="000000"/>
          <w:sz w:val="24"/>
          <w:szCs w:val="24"/>
          <w:lang w:eastAsia="ru-RU"/>
        </w:rPr>
      </w:pPr>
    </w:p>
    <w:p w:rsidR="00365EAB" w:rsidRPr="00365EAB" w:rsidRDefault="00365EAB" w:rsidP="00365EAB">
      <w:pPr>
        <w:spacing w:after="0" w:line="270" w:lineRule="atLeast"/>
        <w:jc w:val="right"/>
        <w:rPr>
          <w:rFonts w:ascii="Times New Roman" w:eastAsia="Times New Roman" w:hAnsi="Times New Roman" w:cs="Times New Roman"/>
          <w:color w:val="000000"/>
          <w:sz w:val="24"/>
          <w:szCs w:val="24"/>
          <w:lang w:eastAsia="ru-RU"/>
        </w:rPr>
      </w:pPr>
    </w:p>
    <w:p w:rsidR="00365EAB" w:rsidRPr="00365EAB" w:rsidRDefault="00365EAB" w:rsidP="00365EAB">
      <w:pPr>
        <w:spacing w:after="0" w:line="270" w:lineRule="atLeast"/>
        <w:jc w:val="right"/>
        <w:rPr>
          <w:rFonts w:ascii="Times New Roman" w:eastAsia="Times New Roman" w:hAnsi="Times New Roman" w:cs="Times New Roman"/>
          <w:color w:val="000000"/>
          <w:sz w:val="24"/>
          <w:szCs w:val="24"/>
          <w:lang w:eastAsia="ru-RU"/>
        </w:rPr>
      </w:pPr>
    </w:p>
    <w:p w:rsidR="00365EAB" w:rsidRPr="00365EAB" w:rsidRDefault="00365EAB" w:rsidP="00365EAB">
      <w:pPr>
        <w:spacing w:after="0" w:line="270" w:lineRule="atLeast"/>
        <w:jc w:val="right"/>
        <w:rPr>
          <w:rFonts w:ascii="Times New Roman" w:eastAsia="Times New Roman" w:hAnsi="Times New Roman" w:cs="Times New Roman"/>
          <w:color w:val="000000"/>
          <w:sz w:val="24"/>
          <w:szCs w:val="24"/>
          <w:lang w:eastAsia="ru-RU"/>
        </w:rPr>
      </w:pPr>
      <w:bookmarkStart w:id="0" w:name="_GoBack"/>
      <w:bookmarkEnd w:id="0"/>
    </w:p>
    <w:p w:rsidR="00365EAB" w:rsidRPr="00365EAB" w:rsidRDefault="00365EAB" w:rsidP="00365EAB">
      <w:pPr>
        <w:spacing w:after="0" w:line="270" w:lineRule="atLeast"/>
        <w:rPr>
          <w:rFonts w:ascii="Times New Roman" w:eastAsia="Times New Roman" w:hAnsi="Times New Roman" w:cs="Times New Roman"/>
          <w:color w:val="000000"/>
          <w:sz w:val="24"/>
          <w:szCs w:val="24"/>
          <w:lang w:eastAsia="ru-RU"/>
        </w:rPr>
      </w:pPr>
      <w:r w:rsidRPr="00365EAB">
        <w:rPr>
          <w:rFonts w:ascii="Times New Roman" w:eastAsia="Times New Roman" w:hAnsi="Times New Roman" w:cs="Times New Roman"/>
          <w:color w:val="000000"/>
          <w:sz w:val="24"/>
          <w:szCs w:val="24"/>
          <w:lang w:eastAsia="ru-RU"/>
        </w:rPr>
        <w:t xml:space="preserve">                                                                                                                                                                                     Учитель</w:t>
      </w:r>
      <w:proofErr w:type="gramStart"/>
      <w:r w:rsidRPr="00365EAB">
        <w:rPr>
          <w:rFonts w:ascii="Times New Roman" w:eastAsia="Times New Roman" w:hAnsi="Times New Roman" w:cs="Times New Roman"/>
          <w:color w:val="000000"/>
          <w:sz w:val="24"/>
          <w:szCs w:val="24"/>
          <w:lang w:eastAsia="ru-RU"/>
        </w:rPr>
        <w:t xml:space="preserve"> :</w:t>
      </w:r>
      <w:proofErr w:type="gramEnd"/>
      <w:r w:rsidRPr="00365EAB">
        <w:rPr>
          <w:rFonts w:ascii="Times New Roman" w:eastAsia="Times New Roman" w:hAnsi="Times New Roman" w:cs="Times New Roman"/>
          <w:color w:val="000000"/>
          <w:sz w:val="24"/>
          <w:szCs w:val="24"/>
          <w:lang w:eastAsia="ru-RU"/>
        </w:rPr>
        <w:t xml:space="preserve"> </w:t>
      </w:r>
      <w:proofErr w:type="spellStart"/>
      <w:r w:rsidRPr="00365EAB">
        <w:rPr>
          <w:rFonts w:ascii="Times New Roman" w:eastAsia="Times New Roman" w:hAnsi="Times New Roman" w:cs="Times New Roman"/>
          <w:color w:val="000000"/>
          <w:sz w:val="24"/>
          <w:szCs w:val="24"/>
          <w:lang w:eastAsia="ru-RU"/>
        </w:rPr>
        <w:t>Пескова</w:t>
      </w:r>
      <w:proofErr w:type="spellEnd"/>
      <w:r w:rsidRPr="00365EAB">
        <w:rPr>
          <w:rFonts w:ascii="Times New Roman" w:eastAsia="Times New Roman" w:hAnsi="Times New Roman" w:cs="Times New Roman"/>
          <w:color w:val="000000"/>
          <w:sz w:val="24"/>
          <w:szCs w:val="24"/>
          <w:lang w:eastAsia="ru-RU"/>
        </w:rPr>
        <w:t xml:space="preserve"> Елена Юрьевна,</w:t>
      </w:r>
    </w:p>
    <w:p w:rsidR="00365EAB" w:rsidRPr="00365EAB" w:rsidRDefault="00365EAB" w:rsidP="00365EAB">
      <w:pPr>
        <w:spacing w:after="0" w:line="270" w:lineRule="atLeast"/>
        <w:jc w:val="right"/>
        <w:rPr>
          <w:rFonts w:ascii="Times New Roman" w:eastAsia="Times New Roman" w:hAnsi="Times New Roman" w:cs="Times New Roman"/>
          <w:color w:val="000000"/>
          <w:sz w:val="24"/>
          <w:szCs w:val="24"/>
          <w:lang w:eastAsia="ru-RU"/>
        </w:rPr>
      </w:pPr>
      <w:r w:rsidRPr="00365EAB">
        <w:rPr>
          <w:rFonts w:ascii="Times New Roman" w:eastAsia="Times New Roman" w:hAnsi="Times New Roman" w:cs="Times New Roman"/>
          <w:color w:val="000000"/>
          <w:sz w:val="24"/>
          <w:szCs w:val="24"/>
          <w:lang w:eastAsia="ru-RU"/>
        </w:rPr>
        <w:t>учитель начальных классов</w:t>
      </w:r>
    </w:p>
    <w:p w:rsidR="00365EAB" w:rsidRPr="00365EAB" w:rsidRDefault="00365EAB" w:rsidP="00365EAB">
      <w:pPr>
        <w:spacing w:after="0" w:line="240" w:lineRule="auto"/>
        <w:rPr>
          <w:rFonts w:ascii="Times New Roman" w:eastAsia="Times New Roman" w:hAnsi="Times New Roman" w:cs="Times New Roman"/>
          <w:b/>
          <w:sz w:val="36"/>
          <w:szCs w:val="36"/>
          <w:lang w:eastAsia="ru-RU"/>
        </w:rPr>
      </w:pPr>
    </w:p>
    <w:p w:rsidR="00365EAB" w:rsidRPr="00365EAB" w:rsidRDefault="00365EAB" w:rsidP="00365EAB">
      <w:pPr>
        <w:autoSpaceDE w:val="0"/>
        <w:autoSpaceDN w:val="0"/>
        <w:spacing w:after="0" w:line="240" w:lineRule="auto"/>
        <w:rPr>
          <w:rFonts w:ascii="Times New Roman" w:eastAsia="Times New Roman" w:hAnsi="Times New Roman" w:cs="Times New Roman"/>
          <w:sz w:val="28"/>
          <w:szCs w:val="28"/>
          <w:lang w:eastAsia="ru-RU"/>
        </w:rPr>
      </w:pPr>
    </w:p>
    <w:p w:rsidR="00365EAB" w:rsidRPr="00AD2942" w:rsidRDefault="00365EAB" w:rsidP="00AD2942">
      <w:pPr>
        <w:spacing w:after="0" w:line="240" w:lineRule="auto"/>
        <w:ind w:firstLine="709"/>
        <w:jc w:val="both"/>
        <w:rPr>
          <w:rFonts w:ascii="Times New Roman" w:eastAsia="Times New Roman" w:hAnsi="Times New Roman" w:cs="Times New Roman"/>
          <w:bCs/>
          <w:sz w:val="24"/>
          <w:szCs w:val="24"/>
          <w:lang w:eastAsia="ru-RU"/>
        </w:rPr>
      </w:pPr>
    </w:p>
    <w:sectPr w:rsidR="00365EAB" w:rsidRPr="00AD2942" w:rsidSect="00520F79">
      <w:pgSz w:w="16838" w:h="11906" w:orient="landscape"/>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EDCDCD2"/>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5">
    <w:nsid w:val="015D0677"/>
    <w:multiLevelType w:val="hybridMultilevel"/>
    <w:tmpl w:val="0FD82B14"/>
    <w:lvl w:ilvl="0" w:tplc="04190001">
      <w:start w:val="1"/>
      <w:numFmt w:val="bullet"/>
      <w:lvlText w:val=""/>
      <w:lvlJc w:val="left"/>
      <w:pPr>
        <w:ind w:left="-1548" w:hanging="360"/>
      </w:pPr>
      <w:rPr>
        <w:rFonts w:ascii="Symbol" w:hAnsi="Symbol" w:hint="default"/>
      </w:rPr>
    </w:lvl>
    <w:lvl w:ilvl="1" w:tplc="A574FF70">
      <w:numFmt w:val="bullet"/>
      <w:lvlText w:val="•"/>
      <w:lvlJc w:val="left"/>
      <w:pPr>
        <w:ind w:left="-828" w:hanging="360"/>
      </w:pPr>
      <w:rPr>
        <w:rFonts w:ascii="Times New Roman" w:eastAsia="Times New Roman" w:hAnsi="Times New Roman" w:hint="default"/>
      </w:rPr>
    </w:lvl>
    <w:lvl w:ilvl="2" w:tplc="04190005" w:tentative="1">
      <w:start w:val="1"/>
      <w:numFmt w:val="bullet"/>
      <w:lvlText w:val=""/>
      <w:lvlJc w:val="left"/>
      <w:pPr>
        <w:ind w:left="-108" w:hanging="360"/>
      </w:pPr>
      <w:rPr>
        <w:rFonts w:ascii="Wingdings" w:hAnsi="Wingdings" w:hint="default"/>
      </w:rPr>
    </w:lvl>
    <w:lvl w:ilvl="3" w:tplc="04190001" w:tentative="1">
      <w:start w:val="1"/>
      <w:numFmt w:val="bullet"/>
      <w:lvlText w:val=""/>
      <w:lvlJc w:val="left"/>
      <w:pPr>
        <w:ind w:left="612" w:hanging="360"/>
      </w:pPr>
      <w:rPr>
        <w:rFonts w:ascii="Symbol" w:hAnsi="Symbol" w:hint="default"/>
      </w:rPr>
    </w:lvl>
    <w:lvl w:ilvl="4" w:tplc="04190003" w:tentative="1">
      <w:start w:val="1"/>
      <w:numFmt w:val="bullet"/>
      <w:lvlText w:val="o"/>
      <w:lvlJc w:val="left"/>
      <w:pPr>
        <w:ind w:left="1332" w:hanging="360"/>
      </w:pPr>
      <w:rPr>
        <w:rFonts w:ascii="Courier New" w:hAnsi="Courier New" w:hint="default"/>
      </w:rPr>
    </w:lvl>
    <w:lvl w:ilvl="5" w:tplc="04190005" w:tentative="1">
      <w:start w:val="1"/>
      <w:numFmt w:val="bullet"/>
      <w:lvlText w:val=""/>
      <w:lvlJc w:val="left"/>
      <w:pPr>
        <w:ind w:left="2052" w:hanging="360"/>
      </w:pPr>
      <w:rPr>
        <w:rFonts w:ascii="Wingdings" w:hAnsi="Wingdings" w:hint="default"/>
      </w:rPr>
    </w:lvl>
    <w:lvl w:ilvl="6" w:tplc="04190001" w:tentative="1">
      <w:start w:val="1"/>
      <w:numFmt w:val="bullet"/>
      <w:lvlText w:val=""/>
      <w:lvlJc w:val="left"/>
      <w:pPr>
        <w:ind w:left="2772" w:hanging="360"/>
      </w:pPr>
      <w:rPr>
        <w:rFonts w:ascii="Symbol" w:hAnsi="Symbol" w:hint="default"/>
      </w:rPr>
    </w:lvl>
    <w:lvl w:ilvl="7" w:tplc="04190003" w:tentative="1">
      <w:start w:val="1"/>
      <w:numFmt w:val="bullet"/>
      <w:lvlText w:val="o"/>
      <w:lvlJc w:val="left"/>
      <w:pPr>
        <w:ind w:left="3492" w:hanging="360"/>
      </w:pPr>
      <w:rPr>
        <w:rFonts w:ascii="Courier New" w:hAnsi="Courier New" w:hint="default"/>
      </w:rPr>
    </w:lvl>
    <w:lvl w:ilvl="8" w:tplc="04190005" w:tentative="1">
      <w:start w:val="1"/>
      <w:numFmt w:val="bullet"/>
      <w:lvlText w:val=""/>
      <w:lvlJc w:val="left"/>
      <w:pPr>
        <w:ind w:left="4212" w:hanging="360"/>
      </w:pPr>
      <w:rPr>
        <w:rFonts w:ascii="Wingdings" w:hAnsi="Wingdings" w:hint="default"/>
      </w:rPr>
    </w:lvl>
  </w:abstractNum>
  <w:abstractNum w:abstractNumId="6">
    <w:nsid w:val="033F4667"/>
    <w:multiLevelType w:val="hybridMultilevel"/>
    <w:tmpl w:val="1E9CCB52"/>
    <w:lvl w:ilvl="0" w:tplc="04190001">
      <w:start w:val="1"/>
      <w:numFmt w:val="bullet"/>
      <w:lvlText w:val=""/>
      <w:lvlJc w:val="left"/>
      <w:pPr>
        <w:ind w:left="-1874" w:hanging="360"/>
      </w:pPr>
      <w:rPr>
        <w:rFonts w:ascii="Symbol" w:hAnsi="Symbol" w:hint="default"/>
      </w:rPr>
    </w:lvl>
    <w:lvl w:ilvl="1" w:tplc="04190003" w:tentative="1">
      <w:start w:val="1"/>
      <w:numFmt w:val="bullet"/>
      <w:lvlText w:val="o"/>
      <w:lvlJc w:val="left"/>
      <w:pPr>
        <w:ind w:left="-1154" w:hanging="360"/>
      </w:pPr>
      <w:rPr>
        <w:rFonts w:ascii="Courier New" w:hAnsi="Courier New" w:hint="default"/>
      </w:rPr>
    </w:lvl>
    <w:lvl w:ilvl="2" w:tplc="04190005" w:tentative="1">
      <w:start w:val="1"/>
      <w:numFmt w:val="bullet"/>
      <w:lvlText w:val=""/>
      <w:lvlJc w:val="left"/>
      <w:pPr>
        <w:ind w:left="-434" w:hanging="360"/>
      </w:pPr>
      <w:rPr>
        <w:rFonts w:ascii="Wingdings" w:hAnsi="Wingdings" w:hint="default"/>
      </w:rPr>
    </w:lvl>
    <w:lvl w:ilvl="3" w:tplc="04190001" w:tentative="1">
      <w:start w:val="1"/>
      <w:numFmt w:val="bullet"/>
      <w:lvlText w:val=""/>
      <w:lvlJc w:val="left"/>
      <w:pPr>
        <w:ind w:left="286" w:hanging="360"/>
      </w:pPr>
      <w:rPr>
        <w:rFonts w:ascii="Symbol" w:hAnsi="Symbol" w:hint="default"/>
      </w:rPr>
    </w:lvl>
    <w:lvl w:ilvl="4" w:tplc="04190003" w:tentative="1">
      <w:start w:val="1"/>
      <w:numFmt w:val="bullet"/>
      <w:lvlText w:val="o"/>
      <w:lvlJc w:val="left"/>
      <w:pPr>
        <w:ind w:left="1006" w:hanging="360"/>
      </w:pPr>
      <w:rPr>
        <w:rFonts w:ascii="Courier New" w:hAnsi="Courier New" w:hint="default"/>
      </w:rPr>
    </w:lvl>
    <w:lvl w:ilvl="5" w:tplc="04190005" w:tentative="1">
      <w:start w:val="1"/>
      <w:numFmt w:val="bullet"/>
      <w:lvlText w:val=""/>
      <w:lvlJc w:val="left"/>
      <w:pPr>
        <w:ind w:left="1726" w:hanging="360"/>
      </w:pPr>
      <w:rPr>
        <w:rFonts w:ascii="Wingdings" w:hAnsi="Wingdings" w:hint="default"/>
      </w:rPr>
    </w:lvl>
    <w:lvl w:ilvl="6" w:tplc="04190001" w:tentative="1">
      <w:start w:val="1"/>
      <w:numFmt w:val="bullet"/>
      <w:lvlText w:val=""/>
      <w:lvlJc w:val="left"/>
      <w:pPr>
        <w:ind w:left="2446" w:hanging="360"/>
      </w:pPr>
      <w:rPr>
        <w:rFonts w:ascii="Symbol" w:hAnsi="Symbol" w:hint="default"/>
      </w:rPr>
    </w:lvl>
    <w:lvl w:ilvl="7" w:tplc="04190003" w:tentative="1">
      <w:start w:val="1"/>
      <w:numFmt w:val="bullet"/>
      <w:lvlText w:val="o"/>
      <w:lvlJc w:val="left"/>
      <w:pPr>
        <w:ind w:left="3166" w:hanging="360"/>
      </w:pPr>
      <w:rPr>
        <w:rFonts w:ascii="Courier New" w:hAnsi="Courier New" w:hint="default"/>
      </w:rPr>
    </w:lvl>
    <w:lvl w:ilvl="8" w:tplc="04190005" w:tentative="1">
      <w:start w:val="1"/>
      <w:numFmt w:val="bullet"/>
      <w:lvlText w:val=""/>
      <w:lvlJc w:val="left"/>
      <w:pPr>
        <w:ind w:left="3886" w:hanging="360"/>
      </w:pPr>
      <w:rPr>
        <w:rFonts w:ascii="Wingdings" w:hAnsi="Wingdings" w:hint="default"/>
      </w:rPr>
    </w:lvl>
  </w:abstractNum>
  <w:abstractNum w:abstractNumId="7">
    <w:nsid w:val="039052BC"/>
    <w:multiLevelType w:val="hybridMultilevel"/>
    <w:tmpl w:val="AD16D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390607"/>
    <w:multiLevelType w:val="hybridMultilevel"/>
    <w:tmpl w:val="B2B20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1210EE"/>
    <w:multiLevelType w:val="hybridMultilevel"/>
    <w:tmpl w:val="40C42504"/>
    <w:lvl w:ilvl="0" w:tplc="4EDCDCD2">
      <w:numFmt w:val="bullet"/>
      <w:lvlText w:val="•"/>
      <w:legacy w:legacy="1" w:legacySpace="0" w:legacyIndent="322"/>
      <w:lvlJc w:val="left"/>
      <w:rPr>
        <w:rFonts w:ascii="Times New Roman" w:hAnsi="Times New Roman"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420" w:hanging="360"/>
      </w:pPr>
      <w:rPr>
        <w:rFonts w:ascii="Wingdings" w:hAnsi="Wingdings" w:hint="default"/>
      </w:rPr>
    </w:lvl>
    <w:lvl w:ilvl="3" w:tplc="04190001" w:tentative="1">
      <w:start w:val="1"/>
      <w:numFmt w:val="bullet"/>
      <w:lvlText w:val=""/>
      <w:lvlJc w:val="left"/>
      <w:pPr>
        <w:ind w:left="300" w:hanging="360"/>
      </w:pPr>
      <w:rPr>
        <w:rFonts w:ascii="Symbol" w:hAnsi="Symbol" w:hint="default"/>
      </w:rPr>
    </w:lvl>
    <w:lvl w:ilvl="4" w:tplc="04190003" w:tentative="1">
      <w:start w:val="1"/>
      <w:numFmt w:val="bullet"/>
      <w:lvlText w:val="o"/>
      <w:lvlJc w:val="left"/>
      <w:pPr>
        <w:ind w:left="1020" w:hanging="360"/>
      </w:pPr>
      <w:rPr>
        <w:rFonts w:ascii="Courier New" w:hAnsi="Courier New" w:hint="default"/>
      </w:rPr>
    </w:lvl>
    <w:lvl w:ilvl="5" w:tplc="04190005" w:tentative="1">
      <w:start w:val="1"/>
      <w:numFmt w:val="bullet"/>
      <w:lvlText w:val=""/>
      <w:lvlJc w:val="left"/>
      <w:pPr>
        <w:ind w:left="1740" w:hanging="360"/>
      </w:pPr>
      <w:rPr>
        <w:rFonts w:ascii="Wingdings" w:hAnsi="Wingdings" w:hint="default"/>
      </w:rPr>
    </w:lvl>
    <w:lvl w:ilvl="6" w:tplc="04190001" w:tentative="1">
      <w:start w:val="1"/>
      <w:numFmt w:val="bullet"/>
      <w:lvlText w:val=""/>
      <w:lvlJc w:val="left"/>
      <w:pPr>
        <w:ind w:left="2460" w:hanging="360"/>
      </w:pPr>
      <w:rPr>
        <w:rFonts w:ascii="Symbol" w:hAnsi="Symbol" w:hint="default"/>
      </w:rPr>
    </w:lvl>
    <w:lvl w:ilvl="7" w:tplc="04190003" w:tentative="1">
      <w:start w:val="1"/>
      <w:numFmt w:val="bullet"/>
      <w:lvlText w:val="o"/>
      <w:lvlJc w:val="left"/>
      <w:pPr>
        <w:ind w:left="3180" w:hanging="360"/>
      </w:pPr>
      <w:rPr>
        <w:rFonts w:ascii="Courier New" w:hAnsi="Courier New" w:hint="default"/>
      </w:rPr>
    </w:lvl>
    <w:lvl w:ilvl="8" w:tplc="04190005" w:tentative="1">
      <w:start w:val="1"/>
      <w:numFmt w:val="bullet"/>
      <w:lvlText w:val=""/>
      <w:lvlJc w:val="left"/>
      <w:pPr>
        <w:ind w:left="3900" w:hanging="360"/>
      </w:pPr>
      <w:rPr>
        <w:rFonts w:ascii="Wingdings" w:hAnsi="Wingdings" w:hint="default"/>
      </w:rPr>
    </w:lvl>
  </w:abstractNum>
  <w:abstractNum w:abstractNumId="10">
    <w:nsid w:val="0D291F97"/>
    <w:multiLevelType w:val="hybridMultilevel"/>
    <w:tmpl w:val="48AA0480"/>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11">
    <w:nsid w:val="1292303A"/>
    <w:multiLevelType w:val="hybridMultilevel"/>
    <w:tmpl w:val="54C8D3CA"/>
    <w:lvl w:ilvl="0" w:tplc="16367A8E">
      <w:start w:val="24"/>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770E4F"/>
    <w:multiLevelType w:val="hybridMultilevel"/>
    <w:tmpl w:val="51FA4E3A"/>
    <w:lvl w:ilvl="0" w:tplc="E048CE42">
      <w:start w:val="1"/>
      <w:numFmt w:val="bullet"/>
      <w:lvlText w:val=""/>
      <w:lvlJc w:val="left"/>
      <w:pPr>
        <w:tabs>
          <w:tab w:val="num" w:pos="0"/>
        </w:tabs>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1CBD2A1F"/>
    <w:multiLevelType w:val="hybridMultilevel"/>
    <w:tmpl w:val="4FA6EC64"/>
    <w:lvl w:ilvl="0" w:tplc="BEF436EC">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1D1F73E4"/>
    <w:multiLevelType w:val="hybridMultilevel"/>
    <w:tmpl w:val="017C4C4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D6A2C8F"/>
    <w:multiLevelType w:val="hybridMultilevel"/>
    <w:tmpl w:val="41BE7378"/>
    <w:lvl w:ilvl="0" w:tplc="1230306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2712163D"/>
    <w:multiLevelType w:val="hybridMultilevel"/>
    <w:tmpl w:val="61EA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A8453A"/>
    <w:multiLevelType w:val="hybridMultilevel"/>
    <w:tmpl w:val="EBA01E78"/>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18">
    <w:nsid w:val="2DB7022F"/>
    <w:multiLevelType w:val="hybridMultilevel"/>
    <w:tmpl w:val="EB884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BB2147"/>
    <w:multiLevelType w:val="hybridMultilevel"/>
    <w:tmpl w:val="D930B2AC"/>
    <w:lvl w:ilvl="0" w:tplc="04190005">
      <w:start w:val="1"/>
      <w:numFmt w:val="bullet"/>
      <w:lvlText w:val=""/>
      <w:lvlJc w:val="left"/>
      <w:pPr>
        <w:ind w:left="144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E61015C"/>
    <w:multiLevelType w:val="hybridMultilevel"/>
    <w:tmpl w:val="F6B8996C"/>
    <w:lvl w:ilvl="0" w:tplc="A87622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1D7FA9"/>
    <w:multiLevelType w:val="hybridMultilevel"/>
    <w:tmpl w:val="C3623284"/>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432" w:hanging="360"/>
      </w:pPr>
      <w:rPr>
        <w:rFonts w:ascii="Courier New" w:hAnsi="Courier New" w:hint="default"/>
      </w:rPr>
    </w:lvl>
    <w:lvl w:ilvl="2" w:tplc="04190005" w:tentative="1">
      <w:start w:val="1"/>
      <w:numFmt w:val="bullet"/>
      <w:lvlText w:val=""/>
      <w:lvlJc w:val="left"/>
      <w:pPr>
        <w:ind w:left="288" w:hanging="360"/>
      </w:pPr>
      <w:rPr>
        <w:rFonts w:ascii="Wingdings" w:hAnsi="Wingdings" w:hint="default"/>
      </w:rPr>
    </w:lvl>
    <w:lvl w:ilvl="3" w:tplc="04190001" w:tentative="1">
      <w:start w:val="1"/>
      <w:numFmt w:val="bullet"/>
      <w:lvlText w:val=""/>
      <w:lvlJc w:val="left"/>
      <w:pPr>
        <w:ind w:left="1008" w:hanging="360"/>
      </w:pPr>
      <w:rPr>
        <w:rFonts w:ascii="Symbol" w:hAnsi="Symbol" w:hint="default"/>
      </w:rPr>
    </w:lvl>
    <w:lvl w:ilvl="4" w:tplc="04190003" w:tentative="1">
      <w:start w:val="1"/>
      <w:numFmt w:val="bullet"/>
      <w:lvlText w:val="o"/>
      <w:lvlJc w:val="left"/>
      <w:pPr>
        <w:ind w:left="1728" w:hanging="360"/>
      </w:pPr>
      <w:rPr>
        <w:rFonts w:ascii="Courier New" w:hAnsi="Courier New" w:hint="default"/>
      </w:rPr>
    </w:lvl>
    <w:lvl w:ilvl="5" w:tplc="04190005" w:tentative="1">
      <w:start w:val="1"/>
      <w:numFmt w:val="bullet"/>
      <w:lvlText w:val=""/>
      <w:lvlJc w:val="left"/>
      <w:pPr>
        <w:ind w:left="2448" w:hanging="360"/>
      </w:pPr>
      <w:rPr>
        <w:rFonts w:ascii="Wingdings" w:hAnsi="Wingdings" w:hint="default"/>
      </w:rPr>
    </w:lvl>
    <w:lvl w:ilvl="6" w:tplc="04190001" w:tentative="1">
      <w:start w:val="1"/>
      <w:numFmt w:val="bullet"/>
      <w:lvlText w:val=""/>
      <w:lvlJc w:val="left"/>
      <w:pPr>
        <w:ind w:left="3168" w:hanging="360"/>
      </w:pPr>
      <w:rPr>
        <w:rFonts w:ascii="Symbol" w:hAnsi="Symbol" w:hint="default"/>
      </w:rPr>
    </w:lvl>
    <w:lvl w:ilvl="7" w:tplc="04190003" w:tentative="1">
      <w:start w:val="1"/>
      <w:numFmt w:val="bullet"/>
      <w:lvlText w:val="o"/>
      <w:lvlJc w:val="left"/>
      <w:pPr>
        <w:ind w:left="3888" w:hanging="360"/>
      </w:pPr>
      <w:rPr>
        <w:rFonts w:ascii="Courier New" w:hAnsi="Courier New" w:hint="default"/>
      </w:rPr>
    </w:lvl>
    <w:lvl w:ilvl="8" w:tplc="04190005" w:tentative="1">
      <w:start w:val="1"/>
      <w:numFmt w:val="bullet"/>
      <w:lvlText w:val=""/>
      <w:lvlJc w:val="left"/>
      <w:pPr>
        <w:ind w:left="4608" w:hanging="360"/>
      </w:pPr>
      <w:rPr>
        <w:rFonts w:ascii="Wingdings" w:hAnsi="Wingdings" w:hint="default"/>
      </w:rPr>
    </w:lvl>
  </w:abstractNum>
  <w:abstractNum w:abstractNumId="22">
    <w:nsid w:val="35705694"/>
    <w:multiLevelType w:val="hybridMultilevel"/>
    <w:tmpl w:val="A4001BA8"/>
    <w:lvl w:ilvl="0" w:tplc="B3D230F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1C78A1"/>
    <w:multiLevelType w:val="hybridMultilevel"/>
    <w:tmpl w:val="E44E2550"/>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24">
    <w:nsid w:val="38880143"/>
    <w:multiLevelType w:val="hybridMultilevel"/>
    <w:tmpl w:val="39A83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0325A1"/>
    <w:multiLevelType w:val="hybridMultilevel"/>
    <w:tmpl w:val="04466C26"/>
    <w:lvl w:ilvl="0" w:tplc="BEF436E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3BF743A4"/>
    <w:multiLevelType w:val="hybridMultilevel"/>
    <w:tmpl w:val="83108A36"/>
    <w:lvl w:ilvl="0" w:tplc="37DC70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A120AC"/>
    <w:multiLevelType w:val="hybridMultilevel"/>
    <w:tmpl w:val="55E250F4"/>
    <w:lvl w:ilvl="0" w:tplc="E048CE42">
      <w:start w:val="1"/>
      <w:numFmt w:val="bullet"/>
      <w:lvlText w:val=""/>
      <w:lvlJc w:val="left"/>
      <w:pPr>
        <w:tabs>
          <w:tab w:val="num" w:pos="0"/>
        </w:tabs>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400B24AF"/>
    <w:multiLevelType w:val="hybridMultilevel"/>
    <w:tmpl w:val="4950E81E"/>
    <w:lvl w:ilvl="0" w:tplc="04190005">
      <w:start w:val="1"/>
      <w:numFmt w:val="bullet"/>
      <w:lvlText w:val=""/>
      <w:lvlJc w:val="left"/>
      <w:pPr>
        <w:ind w:left="157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82E5B77"/>
    <w:multiLevelType w:val="hybridMultilevel"/>
    <w:tmpl w:val="3C36592A"/>
    <w:lvl w:ilvl="0" w:tplc="A574FF7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8552596"/>
    <w:multiLevelType w:val="hybridMultilevel"/>
    <w:tmpl w:val="59F0AA98"/>
    <w:lvl w:ilvl="0" w:tplc="DB7259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412F0F"/>
    <w:multiLevelType w:val="hybridMultilevel"/>
    <w:tmpl w:val="164A5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6B7E68"/>
    <w:multiLevelType w:val="hybridMultilevel"/>
    <w:tmpl w:val="85DCDBEC"/>
    <w:lvl w:ilvl="0" w:tplc="4EDCDCD2">
      <w:numFmt w:val="bullet"/>
      <w:lvlText w:val="•"/>
      <w:legacy w:legacy="1" w:legacySpace="0" w:legacyIndent="322"/>
      <w:lvlJc w:val="left"/>
      <w:rPr>
        <w:rFonts w:ascii="Times New Roman" w:hAnsi="Times New Roman" w:hint="default"/>
      </w:rPr>
    </w:lvl>
    <w:lvl w:ilvl="1" w:tplc="04190003" w:tentative="1">
      <w:start w:val="1"/>
      <w:numFmt w:val="bullet"/>
      <w:lvlText w:val="o"/>
      <w:lvlJc w:val="left"/>
      <w:pPr>
        <w:ind w:left="-432" w:hanging="360"/>
      </w:pPr>
      <w:rPr>
        <w:rFonts w:ascii="Courier New" w:hAnsi="Courier New" w:hint="default"/>
      </w:rPr>
    </w:lvl>
    <w:lvl w:ilvl="2" w:tplc="04190005" w:tentative="1">
      <w:start w:val="1"/>
      <w:numFmt w:val="bullet"/>
      <w:lvlText w:val=""/>
      <w:lvlJc w:val="left"/>
      <w:pPr>
        <w:ind w:left="288" w:hanging="360"/>
      </w:pPr>
      <w:rPr>
        <w:rFonts w:ascii="Wingdings" w:hAnsi="Wingdings" w:hint="default"/>
      </w:rPr>
    </w:lvl>
    <w:lvl w:ilvl="3" w:tplc="04190001" w:tentative="1">
      <w:start w:val="1"/>
      <w:numFmt w:val="bullet"/>
      <w:lvlText w:val=""/>
      <w:lvlJc w:val="left"/>
      <w:pPr>
        <w:ind w:left="1008" w:hanging="360"/>
      </w:pPr>
      <w:rPr>
        <w:rFonts w:ascii="Symbol" w:hAnsi="Symbol" w:hint="default"/>
      </w:rPr>
    </w:lvl>
    <w:lvl w:ilvl="4" w:tplc="04190003" w:tentative="1">
      <w:start w:val="1"/>
      <w:numFmt w:val="bullet"/>
      <w:lvlText w:val="o"/>
      <w:lvlJc w:val="left"/>
      <w:pPr>
        <w:ind w:left="1728" w:hanging="360"/>
      </w:pPr>
      <w:rPr>
        <w:rFonts w:ascii="Courier New" w:hAnsi="Courier New" w:hint="default"/>
      </w:rPr>
    </w:lvl>
    <w:lvl w:ilvl="5" w:tplc="04190005" w:tentative="1">
      <w:start w:val="1"/>
      <w:numFmt w:val="bullet"/>
      <w:lvlText w:val=""/>
      <w:lvlJc w:val="left"/>
      <w:pPr>
        <w:ind w:left="2448" w:hanging="360"/>
      </w:pPr>
      <w:rPr>
        <w:rFonts w:ascii="Wingdings" w:hAnsi="Wingdings" w:hint="default"/>
      </w:rPr>
    </w:lvl>
    <w:lvl w:ilvl="6" w:tplc="04190001" w:tentative="1">
      <w:start w:val="1"/>
      <w:numFmt w:val="bullet"/>
      <w:lvlText w:val=""/>
      <w:lvlJc w:val="left"/>
      <w:pPr>
        <w:ind w:left="3168" w:hanging="360"/>
      </w:pPr>
      <w:rPr>
        <w:rFonts w:ascii="Symbol" w:hAnsi="Symbol" w:hint="default"/>
      </w:rPr>
    </w:lvl>
    <w:lvl w:ilvl="7" w:tplc="04190003" w:tentative="1">
      <w:start w:val="1"/>
      <w:numFmt w:val="bullet"/>
      <w:lvlText w:val="o"/>
      <w:lvlJc w:val="left"/>
      <w:pPr>
        <w:ind w:left="3888" w:hanging="360"/>
      </w:pPr>
      <w:rPr>
        <w:rFonts w:ascii="Courier New" w:hAnsi="Courier New" w:hint="default"/>
      </w:rPr>
    </w:lvl>
    <w:lvl w:ilvl="8" w:tplc="04190005" w:tentative="1">
      <w:start w:val="1"/>
      <w:numFmt w:val="bullet"/>
      <w:lvlText w:val=""/>
      <w:lvlJc w:val="left"/>
      <w:pPr>
        <w:ind w:left="4608" w:hanging="360"/>
      </w:pPr>
      <w:rPr>
        <w:rFonts w:ascii="Wingdings" w:hAnsi="Wingdings" w:hint="default"/>
      </w:rPr>
    </w:lvl>
  </w:abstractNum>
  <w:abstractNum w:abstractNumId="33">
    <w:nsid w:val="544409C8"/>
    <w:multiLevelType w:val="hybridMultilevel"/>
    <w:tmpl w:val="9B3CD272"/>
    <w:lvl w:ilvl="0" w:tplc="44164FA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nsid w:val="558B01DC"/>
    <w:multiLevelType w:val="hybridMultilevel"/>
    <w:tmpl w:val="FD541DA4"/>
    <w:lvl w:ilvl="0" w:tplc="A574FF7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8F1644"/>
    <w:multiLevelType w:val="hybridMultilevel"/>
    <w:tmpl w:val="BF522738"/>
    <w:lvl w:ilvl="0" w:tplc="BEF436E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5E400D76"/>
    <w:multiLevelType w:val="hybridMultilevel"/>
    <w:tmpl w:val="3512580E"/>
    <w:lvl w:ilvl="0" w:tplc="E048CE42">
      <w:start w:val="1"/>
      <w:numFmt w:val="bullet"/>
      <w:lvlText w:val=""/>
      <w:lvlJc w:val="left"/>
      <w:pPr>
        <w:tabs>
          <w:tab w:val="num" w:pos="0"/>
        </w:tabs>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5E5F333D"/>
    <w:multiLevelType w:val="hybridMultilevel"/>
    <w:tmpl w:val="A7A600A2"/>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8">
    <w:nsid w:val="62231EF4"/>
    <w:multiLevelType w:val="hybridMultilevel"/>
    <w:tmpl w:val="498A8ED4"/>
    <w:lvl w:ilvl="0" w:tplc="E048CE42">
      <w:start w:val="1"/>
      <w:numFmt w:val="bullet"/>
      <w:lvlText w:val=""/>
      <w:lvlJc w:val="left"/>
      <w:pPr>
        <w:tabs>
          <w:tab w:val="num" w:pos="0"/>
        </w:tabs>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69AC3341"/>
    <w:multiLevelType w:val="hybridMultilevel"/>
    <w:tmpl w:val="86F8733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9FF24E3"/>
    <w:multiLevelType w:val="hybridMultilevel"/>
    <w:tmpl w:val="97286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257DB6"/>
    <w:multiLevelType w:val="hybridMultilevel"/>
    <w:tmpl w:val="F1340C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77B76A4F"/>
    <w:multiLevelType w:val="singleLevel"/>
    <w:tmpl w:val="336E66B0"/>
    <w:lvl w:ilvl="0">
      <w:start w:val="2"/>
      <w:numFmt w:val="decimal"/>
      <w:lvlText w:val="%1"/>
      <w:legacy w:legacy="1" w:legacySpace="0" w:legacyIndent="173"/>
      <w:lvlJc w:val="left"/>
      <w:rPr>
        <w:rFonts w:ascii="Times New Roman" w:hAnsi="Times New Roman" w:cs="Times New Roman" w:hint="default"/>
      </w:rPr>
    </w:lvl>
  </w:abstractNum>
  <w:abstractNum w:abstractNumId="43">
    <w:nsid w:val="7C3830DE"/>
    <w:multiLevelType w:val="hybridMultilevel"/>
    <w:tmpl w:val="BA8AC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0"/>
  </w:num>
  <w:num w:numId="3">
    <w:abstractNumId w:val="22"/>
  </w:num>
  <w:num w:numId="4">
    <w:abstractNumId w:val="30"/>
  </w:num>
  <w:num w:numId="5">
    <w:abstractNumId w:val="23"/>
  </w:num>
  <w:num w:numId="6">
    <w:abstractNumId w:val="17"/>
  </w:num>
  <w:num w:numId="7">
    <w:abstractNumId w:val="0"/>
    <w:lvlOverride w:ilvl="0">
      <w:lvl w:ilvl="0">
        <w:numFmt w:val="bullet"/>
        <w:lvlText w:val="—"/>
        <w:legacy w:legacy="1" w:legacySpace="0" w:legacyIndent="293"/>
        <w:lvlJc w:val="left"/>
        <w:rPr>
          <w:rFonts w:ascii="Times New Roman" w:hAnsi="Times New Roman" w:hint="default"/>
        </w:rPr>
      </w:lvl>
    </w:lvlOverride>
  </w:num>
  <w:num w:numId="8">
    <w:abstractNumId w:val="0"/>
    <w:lvlOverride w:ilvl="0">
      <w:lvl w:ilvl="0">
        <w:numFmt w:val="bullet"/>
        <w:lvlText w:val="•"/>
        <w:legacy w:legacy="1" w:legacySpace="0" w:legacyIndent="312"/>
        <w:lvlJc w:val="left"/>
        <w:rPr>
          <w:rFonts w:ascii="Times New Roman" w:hAnsi="Times New Roman" w:hint="default"/>
        </w:rPr>
      </w:lvl>
    </w:lvlOverride>
  </w:num>
  <w:num w:numId="9">
    <w:abstractNumId w:val="0"/>
    <w:lvlOverride w:ilvl="0">
      <w:lvl w:ilvl="0">
        <w:numFmt w:val="bullet"/>
        <w:lvlText w:val="•"/>
        <w:legacy w:legacy="1" w:legacySpace="0" w:legacyIndent="322"/>
        <w:lvlJc w:val="left"/>
        <w:rPr>
          <w:rFonts w:ascii="Times New Roman" w:hAnsi="Times New Roman" w:hint="default"/>
        </w:rPr>
      </w:lvl>
    </w:lvlOverride>
  </w:num>
  <w:num w:numId="10">
    <w:abstractNumId w:val="0"/>
    <w:lvlOverride w:ilvl="0">
      <w:lvl w:ilvl="0">
        <w:numFmt w:val="bullet"/>
        <w:lvlText w:val="•"/>
        <w:legacy w:legacy="1" w:legacySpace="0" w:legacyIndent="317"/>
        <w:lvlJc w:val="left"/>
        <w:rPr>
          <w:rFonts w:ascii="Times New Roman" w:hAnsi="Times New Roman" w:hint="default"/>
        </w:rPr>
      </w:lvl>
    </w:lvlOverride>
  </w:num>
  <w:num w:numId="11">
    <w:abstractNumId w:val="42"/>
  </w:num>
  <w:num w:numId="12">
    <w:abstractNumId w:val="0"/>
    <w:lvlOverride w:ilvl="0">
      <w:lvl w:ilvl="0">
        <w:numFmt w:val="bullet"/>
        <w:lvlText w:val="•"/>
        <w:legacy w:legacy="1" w:legacySpace="0" w:legacyIndent="326"/>
        <w:lvlJc w:val="left"/>
        <w:rPr>
          <w:rFonts w:ascii="Times New Roman" w:hAnsi="Times New Roman" w:hint="default"/>
        </w:rPr>
      </w:lvl>
    </w:lvlOverride>
  </w:num>
  <w:num w:numId="13">
    <w:abstractNumId w:val="5"/>
  </w:num>
  <w:num w:numId="14">
    <w:abstractNumId w:val="9"/>
  </w:num>
  <w:num w:numId="15">
    <w:abstractNumId w:val="32"/>
  </w:num>
  <w:num w:numId="16">
    <w:abstractNumId w:val="21"/>
  </w:num>
  <w:num w:numId="17">
    <w:abstractNumId w:val="7"/>
  </w:num>
  <w:num w:numId="18">
    <w:abstractNumId w:val="6"/>
  </w:num>
  <w:num w:numId="19">
    <w:abstractNumId w:val="31"/>
  </w:num>
  <w:num w:numId="20">
    <w:abstractNumId w:val="41"/>
  </w:num>
  <w:num w:numId="21">
    <w:abstractNumId w:val="34"/>
  </w:num>
  <w:num w:numId="22">
    <w:abstractNumId w:val="29"/>
  </w:num>
  <w:num w:numId="23">
    <w:abstractNumId w:val="1"/>
  </w:num>
  <w:num w:numId="24">
    <w:abstractNumId w:val="2"/>
  </w:num>
  <w:num w:numId="25">
    <w:abstractNumId w:val="3"/>
  </w:num>
  <w:num w:numId="26">
    <w:abstractNumId w:val="4"/>
  </w:num>
  <w:num w:numId="2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8"/>
  </w:num>
  <w:num w:numId="33">
    <w:abstractNumId w:val="18"/>
  </w:num>
  <w:num w:numId="34">
    <w:abstractNumId w:val="24"/>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33"/>
  </w:num>
  <w:num w:numId="40">
    <w:abstractNumId w:val="10"/>
  </w:num>
  <w:num w:numId="41">
    <w:abstractNumId w:val="37"/>
  </w:num>
  <w:num w:numId="42">
    <w:abstractNumId w:val="43"/>
  </w:num>
  <w:num w:numId="43">
    <w:abstractNumId w:val="16"/>
  </w:num>
  <w:num w:numId="4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95AA9"/>
    <w:rsid w:val="000411A0"/>
    <w:rsid w:val="0012447F"/>
    <w:rsid w:val="00125FC2"/>
    <w:rsid w:val="001278D9"/>
    <w:rsid w:val="00137745"/>
    <w:rsid w:val="001B3374"/>
    <w:rsid w:val="001B555F"/>
    <w:rsid w:val="001C6592"/>
    <w:rsid w:val="001E1743"/>
    <w:rsid w:val="001E223D"/>
    <w:rsid w:val="002412CA"/>
    <w:rsid w:val="0027562F"/>
    <w:rsid w:val="002C0EB7"/>
    <w:rsid w:val="002C705D"/>
    <w:rsid w:val="00365EAB"/>
    <w:rsid w:val="003706C6"/>
    <w:rsid w:val="0044301A"/>
    <w:rsid w:val="004C55B7"/>
    <w:rsid w:val="00520F79"/>
    <w:rsid w:val="00535DBD"/>
    <w:rsid w:val="00544F74"/>
    <w:rsid w:val="00545D71"/>
    <w:rsid w:val="0059535D"/>
    <w:rsid w:val="005F11F0"/>
    <w:rsid w:val="00622C14"/>
    <w:rsid w:val="006367CE"/>
    <w:rsid w:val="007243C3"/>
    <w:rsid w:val="0075265C"/>
    <w:rsid w:val="007F2572"/>
    <w:rsid w:val="008268D3"/>
    <w:rsid w:val="008A7C57"/>
    <w:rsid w:val="008D3403"/>
    <w:rsid w:val="009404EC"/>
    <w:rsid w:val="009853C2"/>
    <w:rsid w:val="009B0FD9"/>
    <w:rsid w:val="009B514B"/>
    <w:rsid w:val="009C5DF9"/>
    <w:rsid w:val="009D35D2"/>
    <w:rsid w:val="00AD2942"/>
    <w:rsid w:val="00B01950"/>
    <w:rsid w:val="00B06E85"/>
    <w:rsid w:val="00B31562"/>
    <w:rsid w:val="00B72F66"/>
    <w:rsid w:val="00B84193"/>
    <w:rsid w:val="00B95AA9"/>
    <w:rsid w:val="00BF2BDD"/>
    <w:rsid w:val="00C118EB"/>
    <w:rsid w:val="00C23BBE"/>
    <w:rsid w:val="00C41281"/>
    <w:rsid w:val="00C62260"/>
    <w:rsid w:val="00C63C5D"/>
    <w:rsid w:val="00C959D0"/>
    <w:rsid w:val="00CD518E"/>
    <w:rsid w:val="00CE4624"/>
    <w:rsid w:val="00D008D3"/>
    <w:rsid w:val="00D04A1A"/>
    <w:rsid w:val="00D632E1"/>
    <w:rsid w:val="00D70E98"/>
    <w:rsid w:val="00DC3AF6"/>
    <w:rsid w:val="00E11446"/>
    <w:rsid w:val="00F0120F"/>
    <w:rsid w:val="00F51454"/>
    <w:rsid w:val="00FC65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FC2"/>
  </w:style>
  <w:style w:type="paragraph" w:styleId="1">
    <w:name w:val="heading 1"/>
    <w:basedOn w:val="a"/>
    <w:next w:val="a"/>
    <w:link w:val="10"/>
    <w:qFormat/>
    <w:rsid w:val="002412CA"/>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9"/>
    <w:unhideWhenUsed/>
    <w:qFormat/>
    <w:rsid w:val="002412CA"/>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9"/>
    <w:unhideWhenUsed/>
    <w:qFormat/>
    <w:rsid w:val="00B95A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B95AA9"/>
    <w:rPr>
      <w:rFonts w:asciiTheme="majorHAnsi" w:eastAsiaTheme="majorEastAsia" w:hAnsiTheme="majorHAnsi" w:cstheme="majorBidi"/>
      <w:b/>
      <w:bCs/>
      <w:color w:val="4F81BD" w:themeColor="accent1"/>
    </w:rPr>
  </w:style>
  <w:style w:type="paragraph" w:styleId="a3">
    <w:name w:val="List Paragraph"/>
    <w:basedOn w:val="a"/>
    <w:qFormat/>
    <w:rsid w:val="001E223D"/>
    <w:pPr>
      <w:ind w:left="720"/>
      <w:contextualSpacing/>
    </w:pPr>
  </w:style>
  <w:style w:type="character" w:customStyle="1" w:styleId="10">
    <w:name w:val="Заголовок 1 Знак"/>
    <w:basedOn w:val="a0"/>
    <w:link w:val="1"/>
    <w:rsid w:val="002412CA"/>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rsid w:val="002412CA"/>
    <w:rPr>
      <w:rFonts w:ascii="Cambria" w:eastAsia="Times New Roman" w:hAnsi="Cambria" w:cs="Times New Roman"/>
      <w:b/>
      <w:bCs/>
      <w:i/>
      <w:iCs/>
      <w:sz w:val="28"/>
      <w:szCs w:val="28"/>
    </w:rPr>
  </w:style>
  <w:style w:type="numbering" w:customStyle="1" w:styleId="11">
    <w:name w:val="Нет списка1"/>
    <w:next w:val="a2"/>
    <w:uiPriority w:val="99"/>
    <w:semiHidden/>
    <w:unhideWhenUsed/>
    <w:rsid w:val="002412CA"/>
  </w:style>
  <w:style w:type="paragraph" w:customStyle="1" w:styleId="12">
    <w:name w:val="Абзац списка1"/>
    <w:basedOn w:val="a"/>
    <w:rsid w:val="002412CA"/>
    <w:pPr>
      <w:ind w:left="720"/>
    </w:pPr>
    <w:rPr>
      <w:rFonts w:ascii="Calibri" w:eastAsia="Times New Roman" w:hAnsi="Calibri" w:cs="Times New Roman"/>
    </w:rPr>
  </w:style>
  <w:style w:type="paragraph" w:customStyle="1" w:styleId="Style4">
    <w:name w:val="Style4"/>
    <w:basedOn w:val="a"/>
    <w:rsid w:val="002412CA"/>
    <w:pPr>
      <w:widowControl w:val="0"/>
      <w:autoSpaceDE w:val="0"/>
      <w:autoSpaceDN w:val="0"/>
      <w:adjustRightInd w:val="0"/>
      <w:spacing w:after="0" w:line="274" w:lineRule="exact"/>
      <w:jc w:val="center"/>
    </w:pPr>
    <w:rPr>
      <w:rFonts w:ascii="Times New Roman" w:eastAsia="Calibri" w:hAnsi="Times New Roman" w:cs="Times New Roman"/>
      <w:sz w:val="24"/>
      <w:szCs w:val="24"/>
      <w:lang w:eastAsia="ru-RU"/>
    </w:rPr>
  </w:style>
  <w:style w:type="character" w:customStyle="1" w:styleId="FontStyle11">
    <w:name w:val="Font Style11"/>
    <w:basedOn w:val="a0"/>
    <w:rsid w:val="002412CA"/>
    <w:rPr>
      <w:rFonts w:ascii="Times New Roman" w:hAnsi="Times New Roman" w:cs="Times New Roman"/>
      <w:b/>
      <w:bCs/>
      <w:sz w:val="22"/>
      <w:szCs w:val="22"/>
    </w:rPr>
  </w:style>
  <w:style w:type="paragraph" w:customStyle="1" w:styleId="Style6">
    <w:name w:val="Style6"/>
    <w:basedOn w:val="a"/>
    <w:rsid w:val="002412CA"/>
    <w:pPr>
      <w:widowControl w:val="0"/>
      <w:autoSpaceDE w:val="0"/>
      <w:autoSpaceDN w:val="0"/>
      <w:adjustRightInd w:val="0"/>
      <w:spacing w:after="0" w:line="274" w:lineRule="exact"/>
    </w:pPr>
    <w:rPr>
      <w:rFonts w:ascii="Times New Roman" w:eastAsia="Calibri" w:hAnsi="Times New Roman" w:cs="Times New Roman"/>
      <w:sz w:val="24"/>
      <w:szCs w:val="24"/>
      <w:lang w:eastAsia="ru-RU"/>
    </w:rPr>
  </w:style>
  <w:style w:type="character" w:customStyle="1" w:styleId="FontStyle13">
    <w:name w:val="Font Style13"/>
    <w:basedOn w:val="a0"/>
    <w:rsid w:val="002412CA"/>
    <w:rPr>
      <w:rFonts w:ascii="Times New Roman" w:hAnsi="Times New Roman" w:cs="Times New Roman"/>
      <w:sz w:val="22"/>
      <w:szCs w:val="22"/>
    </w:rPr>
  </w:style>
  <w:style w:type="paragraph" w:customStyle="1" w:styleId="Style2">
    <w:name w:val="Style2"/>
    <w:basedOn w:val="a"/>
    <w:rsid w:val="002412CA"/>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
    <w:rsid w:val="002412CA"/>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7">
    <w:name w:val="Style7"/>
    <w:basedOn w:val="a"/>
    <w:uiPriority w:val="99"/>
    <w:rsid w:val="002412CA"/>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14">
    <w:name w:val="Font Style14"/>
    <w:basedOn w:val="a0"/>
    <w:rsid w:val="002412CA"/>
    <w:rPr>
      <w:rFonts w:ascii="Times New Roman" w:hAnsi="Times New Roman" w:cs="Times New Roman"/>
      <w:b/>
      <w:bCs/>
      <w:sz w:val="30"/>
      <w:szCs w:val="30"/>
    </w:rPr>
  </w:style>
  <w:style w:type="paragraph" w:customStyle="1" w:styleId="13">
    <w:name w:val="Без интервала1"/>
    <w:rsid w:val="002412CA"/>
    <w:pPr>
      <w:spacing w:after="0" w:line="240" w:lineRule="auto"/>
    </w:pPr>
    <w:rPr>
      <w:rFonts w:ascii="Calibri" w:eastAsia="Times New Roman" w:hAnsi="Calibri" w:cs="Times New Roman"/>
    </w:rPr>
  </w:style>
  <w:style w:type="paragraph" w:styleId="a4">
    <w:name w:val="Body Text"/>
    <w:basedOn w:val="a"/>
    <w:link w:val="a5"/>
    <w:uiPriority w:val="99"/>
    <w:rsid w:val="002412CA"/>
    <w:pPr>
      <w:spacing w:after="0" w:line="240" w:lineRule="auto"/>
      <w:jc w:val="both"/>
    </w:pPr>
    <w:rPr>
      <w:rFonts w:ascii="Times New Roman" w:eastAsia="Times New Roman" w:hAnsi="Times New Roman" w:cs="Times New Roman"/>
      <w:b/>
      <w:bCs/>
      <w:sz w:val="28"/>
      <w:szCs w:val="24"/>
      <w:lang w:eastAsia="ru-RU"/>
    </w:rPr>
  </w:style>
  <w:style w:type="character" w:customStyle="1" w:styleId="a5">
    <w:name w:val="Основной текст Знак"/>
    <w:basedOn w:val="a0"/>
    <w:link w:val="a4"/>
    <w:uiPriority w:val="99"/>
    <w:rsid w:val="002412CA"/>
    <w:rPr>
      <w:rFonts w:ascii="Times New Roman" w:eastAsia="Times New Roman" w:hAnsi="Times New Roman" w:cs="Times New Roman"/>
      <w:b/>
      <w:bCs/>
      <w:sz w:val="28"/>
      <w:szCs w:val="24"/>
      <w:lang w:eastAsia="ru-RU"/>
    </w:rPr>
  </w:style>
  <w:style w:type="paragraph" w:customStyle="1" w:styleId="Style9">
    <w:name w:val="Style9"/>
    <w:basedOn w:val="a"/>
    <w:uiPriority w:val="99"/>
    <w:rsid w:val="002412CA"/>
    <w:pPr>
      <w:widowControl w:val="0"/>
      <w:autoSpaceDE w:val="0"/>
      <w:autoSpaceDN w:val="0"/>
      <w:adjustRightInd w:val="0"/>
      <w:spacing w:after="0" w:line="254" w:lineRule="exact"/>
      <w:jc w:val="center"/>
    </w:pPr>
    <w:rPr>
      <w:rFonts w:ascii="Century Gothic" w:eastAsia="Times New Roman" w:hAnsi="Century Gothic" w:cs="Times New Roman"/>
      <w:sz w:val="24"/>
      <w:szCs w:val="24"/>
      <w:lang w:eastAsia="ru-RU"/>
    </w:rPr>
  </w:style>
  <w:style w:type="paragraph" w:customStyle="1" w:styleId="Style63">
    <w:name w:val="Style63"/>
    <w:basedOn w:val="a"/>
    <w:uiPriority w:val="99"/>
    <w:rsid w:val="002412CA"/>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character" w:customStyle="1" w:styleId="FontStyle93">
    <w:name w:val="Font Style93"/>
    <w:basedOn w:val="a0"/>
    <w:uiPriority w:val="99"/>
    <w:rsid w:val="002412CA"/>
    <w:rPr>
      <w:rFonts w:ascii="Arial Black" w:hAnsi="Arial Black" w:cs="Arial Black"/>
      <w:spacing w:val="-10"/>
      <w:sz w:val="26"/>
      <w:szCs w:val="26"/>
    </w:rPr>
  </w:style>
  <w:style w:type="character" w:customStyle="1" w:styleId="FontStyle98">
    <w:name w:val="Font Style98"/>
    <w:basedOn w:val="a0"/>
    <w:uiPriority w:val="99"/>
    <w:rsid w:val="002412CA"/>
    <w:rPr>
      <w:rFonts w:ascii="Times New Roman" w:hAnsi="Times New Roman" w:cs="Times New Roman"/>
      <w:sz w:val="18"/>
      <w:szCs w:val="18"/>
    </w:rPr>
  </w:style>
  <w:style w:type="character" w:customStyle="1" w:styleId="FontStyle143">
    <w:name w:val="Font Style143"/>
    <w:basedOn w:val="a0"/>
    <w:uiPriority w:val="99"/>
    <w:rsid w:val="002412CA"/>
    <w:rPr>
      <w:rFonts w:ascii="Times New Roman" w:hAnsi="Times New Roman" w:cs="Times New Roman"/>
      <w:b/>
      <w:bCs/>
      <w:sz w:val="18"/>
      <w:szCs w:val="18"/>
    </w:rPr>
  </w:style>
  <w:style w:type="paragraph" w:customStyle="1" w:styleId="a6">
    <w:name w:val="Новый"/>
    <w:basedOn w:val="a"/>
    <w:rsid w:val="002412CA"/>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Style17">
    <w:name w:val="Style17"/>
    <w:basedOn w:val="a"/>
    <w:uiPriority w:val="99"/>
    <w:rsid w:val="002412CA"/>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character" w:customStyle="1" w:styleId="FontStyle90">
    <w:name w:val="Font Style90"/>
    <w:uiPriority w:val="99"/>
    <w:rsid w:val="002412CA"/>
    <w:rPr>
      <w:rFonts w:ascii="Century Gothic" w:hAnsi="Century Gothic"/>
      <w:b/>
      <w:spacing w:val="60"/>
      <w:sz w:val="40"/>
    </w:rPr>
  </w:style>
  <w:style w:type="character" w:customStyle="1" w:styleId="FontStyle91">
    <w:name w:val="Font Style91"/>
    <w:uiPriority w:val="99"/>
    <w:rsid w:val="002412CA"/>
    <w:rPr>
      <w:rFonts w:ascii="Century Gothic" w:hAnsi="Century Gothic"/>
      <w:sz w:val="40"/>
    </w:rPr>
  </w:style>
  <w:style w:type="character" w:customStyle="1" w:styleId="FontStyle92">
    <w:name w:val="Font Style92"/>
    <w:uiPriority w:val="99"/>
    <w:rsid w:val="002412CA"/>
    <w:rPr>
      <w:rFonts w:ascii="Century Gothic" w:hAnsi="Century Gothic"/>
      <w:sz w:val="36"/>
    </w:rPr>
  </w:style>
  <w:style w:type="character" w:customStyle="1" w:styleId="FontStyle94">
    <w:name w:val="Font Style94"/>
    <w:uiPriority w:val="99"/>
    <w:rsid w:val="002412CA"/>
    <w:rPr>
      <w:rFonts w:ascii="Arial Black" w:hAnsi="Arial Black"/>
      <w:sz w:val="20"/>
    </w:rPr>
  </w:style>
  <w:style w:type="character" w:customStyle="1" w:styleId="FontStyle95">
    <w:name w:val="Font Style95"/>
    <w:uiPriority w:val="99"/>
    <w:rsid w:val="002412CA"/>
    <w:rPr>
      <w:rFonts w:ascii="Times New Roman" w:hAnsi="Times New Roman"/>
      <w:i/>
      <w:sz w:val="18"/>
    </w:rPr>
  </w:style>
  <w:style w:type="character" w:customStyle="1" w:styleId="FontStyle96">
    <w:name w:val="Font Style96"/>
    <w:uiPriority w:val="99"/>
    <w:rsid w:val="002412CA"/>
    <w:rPr>
      <w:rFonts w:ascii="Times New Roman" w:hAnsi="Times New Roman"/>
      <w:b/>
      <w:spacing w:val="-10"/>
      <w:sz w:val="20"/>
    </w:rPr>
  </w:style>
  <w:style w:type="character" w:customStyle="1" w:styleId="FontStyle97">
    <w:name w:val="Font Style97"/>
    <w:uiPriority w:val="99"/>
    <w:rsid w:val="002412CA"/>
    <w:rPr>
      <w:rFonts w:ascii="Times New Roman" w:hAnsi="Times New Roman"/>
      <w:b/>
      <w:i/>
      <w:spacing w:val="-20"/>
      <w:sz w:val="18"/>
    </w:rPr>
  </w:style>
  <w:style w:type="character" w:customStyle="1" w:styleId="FontStyle99">
    <w:name w:val="Font Style99"/>
    <w:uiPriority w:val="99"/>
    <w:rsid w:val="002412CA"/>
    <w:rPr>
      <w:rFonts w:ascii="Arial Black" w:hAnsi="Arial Black"/>
      <w:sz w:val="8"/>
    </w:rPr>
  </w:style>
  <w:style w:type="character" w:customStyle="1" w:styleId="FontStyle100">
    <w:name w:val="Font Style100"/>
    <w:uiPriority w:val="99"/>
    <w:rsid w:val="002412CA"/>
    <w:rPr>
      <w:rFonts w:ascii="Times New Roman" w:hAnsi="Times New Roman"/>
      <w:sz w:val="22"/>
    </w:rPr>
  </w:style>
  <w:style w:type="character" w:customStyle="1" w:styleId="FontStyle101">
    <w:name w:val="Font Style101"/>
    <w:uiPriority w:val="99"/>
    <w:rsid w:val="002412CA"/>
    <w:rPr>
      <w:rFonts w:ascii="Times New Roman" w:hAnsi="Times New Roman"/>
      <w:spacing w:val="-40"/>
      <w:sz w:val="50"/>
    </w:rPr>
  </w:style>
  <w:style w:type="character" w:customStyle="1" w:styleId="FontStyle102">
    <w:name w:val="Font Style102"/>
    <w:uiPriority w:val="99"/>
    <w:rsid w:val="002412CA"/>
    <w:rPr>
      <w:rFonts w:ascii="Arial Black" w:hAnsi="Arial Black"/>
      <w:sz w:val="16"/>
    </w:rPr>
  </w:style>
  <w:style w:type="character" w:customStyle="1" w:styleId="FontStyle103">
    <w:name w:val="Font Style103"/>
    <w:uiPriority w:val="99"/>
    <w:rsid w:val="002412CA"/>
    <w:rPr>
      <w:rFonts w:ascii="Times New Roman" w:hAnsi="Times New Roman"/>
      <w:sz w:val="16"/>
    </w:rPr>
  </w:style>
  <w:style w:type="character" w:customStyle="1" w:styleId="FontStyle104">
    <w:name w:val="Font Style104"/>
    <w:uiPriority w:val="99"/>
    <w:rsid w:val="002412CA"/>
    <w:rPr>
      <w:rFonts w:ascii="Times New Roman" w:hAnsi="Times New Roman"/>
      <w:sz w:val="18"/>
    </w:rPr>
  </w:style>
  <w:style w:type="character" w:customStyle="1" w:styleId="FontStyle105">
    <w:name w:val="Font Style105"/>
    <w:uiPriority w:val="99"/>
    <w:rsid w:val="002412CA"/>
    <w:rPr>
      <w:rFonts w:ascii="Times New Roman" w:hAnsi="Times New Roman"/>
      <w:b/>
      <w:i/>
      <w:sz w:val="8"/>
    </w:rPr>
  </w:style>
  <w:style w:type="character" w:customStyle="1" w:styleId="FontStyle106">
    <w:name w:val="Font Style106"/>
    <w:uiPriority w:val="99"/>
    <w:rsid w:val="002412CA"/>
    <w:rPr>
      <w:rFonts w:ascii="Times New Roman" w:hAnsi="Times New Roman"/>
      <w:b/>
      <w:sz w:val="16"/>
    </w:rPr>
  </w:style>
  <w:style w:type="character" w:customStyle="1" w:styleId="FontStyle107">
    <w:name w:val="Font Style107"/>
    <w:uiPriority w:val="99"/>
    <w:rsid w:val="002412CA"/>
    <w:rPr>
      <w:rFonts w:ascii="Times New Roman" w:hAnsi="Times New Roman"/>
      <w:b/>
      <w:i/>
      <w:sz w:val="8"/>
    </w:rPr>
  </w:style>
  <w:style w:type="character" w:customStyle="1" w:styleId="FontStyle108">
    <w:name w:val="Font Style108"/>
    <w:uiPriority w:val="99"/>
    <w:rsid w:val="002412CA"/>
    <w:rPr>
      <w:rFonts w:ascii="Times New Roman" w:hAnsi="Times New Roman"/>
      <w:sz w:val="10"/>
    </w:rPr>
  </w:style>
  <w:style w:type="character" w:customStyle="1" w:styleId="FontStyle109">
    <w:name w:val="Font Style109"/>
    <w:uiPriority w:val="99"/>
    <w:rsid w:val="002412CA"/>
    <w:rPr>
      <w:rFonts w:ascii="Times New Roman" w:hAnsi="Times New Roman"/>
      <w:smallCaps/>
      <w:sz w:val="8"/>
    </w:rPr>
  </w:style>
  <w:style w:type="character" w:customStyle="1" w:styleId="FontStyle110">
    <w:name w:val="Font Style110"/>
    <w:uiPriority w:val="99"/>
    <w:rsid w:val="002412CA"/>
    <w:rPr>
      <w:rFonts w:ascii="Times New Roman" w:hAnsi="Times New Roman"/>
      <w:sz w:val="8"/>
    </w:rPr>
  </w:style>
  <w:style w:type="character" w:customStyle="1" w:styleId="FontStyle111">
    <w:name w:val="Font Style111"/>
    <w:uiPriority w:val="99"/>
    <w:rsid w:val="002412CA"/>
    <w:rPr>
      <w:rFonts w:ascii="Times New Roman" w:hAnsi="Times New Roman"/>
      <w:b/>
      <w:sz w:val="8"/>
    </w:rPr>
  </w:style>
  <w:style w:type="character" w:customStyle="1" w:styleId="FontStyle112">
    <w:name w:val="Font Style112"/>
    <w:uiPriority w:val="99"/>
    <w:rsid w:val="002412CA"/>
    <w:rPr>
      <w:rFonts w:ascii="Times New Roman" w:hAnsi="Times New Roman"/>
      <w:sz w:val="8"/>
    </w:rPr>
  </w:style>
  <w:style w:type="character" w:customStyle="1" w:styleId="FontStyle113">
    <w:name w:val="Font Style113"/>
    <w:uiPriority w:val="99"/>
    <w:rsid w:val="002412CA"/>
    <w:rPr>
      <w:rFonts w:ascii="Times New Roman" w:hAnsi="Times New Roman"/>
      <w:sz w:val="8"/>
    </w:rPr>
  </w:style>
  <w:style w:type="character" w:customStyle="1" w:styleId="FontStyle114">
    <w:name w:val="Font Style114"/>
    <w:uiPriority w:val="99"/>
    <w:rsid w:val="002412CA"/>
    <w:rPr>
      <w:rFonts w:ascii="Arial Black" w:hAnsi="Arial Black"/>
      <w:i/>
      <w:sz w:val="14"/>
    </w:rPr>
  </w:style>
  <w:style w:type="character" w:customStyle="1" w:styleId="FontStyle115">
    <w:name w:val="Font Style115"/>
    <w:uiPriority w:val="99"/>
    <w:rsid w:val="002412CA"/>
    <w:rPr>
      <w:rFonts w:ascii="Times New Roman" w:hAnsi="Times New Roman"/>
      <w:i/>
      <w:sz w:val="18"/>
    </w:rPr>
  </w:style>
  <w:style w:type="character" w:customStyle="1" w:styleId="FontStyle116">
    <w:name w:val="Font Style116"/>
    <w:uiPriority w:val="99"/>
    <w:rsid w:val="002412CA"/>
    <w:rPr>
      <w:rFonts w:ascii="Times New Roman" w:hAnsi="Times New Roman"/>
      <w:sz w:val="60"/>
    </w:rPr>
  </w:style>
  <w:style w:type="character" w:customStyle="1" w:styleId="FontStyle117">
    <w:name w:val="Font Style117"/>
    <w:uiPriority w:val="99"/>
    <w:rsid w:val="002412CA"/>
    <w:rPr>
      <w:rFonts w:ascii="Times New Roman" w:hAnsi="Times New Roman"/>
      <w:b/>
      <w:spacing w:val="-10"/>
      <w:sz w:val="8"/>
    </w:rPr>
  </w:style>
  <w:style w:type="character" w:customStyle="1" w:styleId="FontStyle118">
    <w:name w:val="Font Style118"/>
    <w:uiPriority w:val="99"/>
    <w:rsid w:val="002412CA"/>
    <w:rPr>
      <w:rFonts w:ascii="Times New Roman" w:hAnsi="Times New Roman"/>
      <w:b/>
      <w:spacing w:val="-20"/>
      <w:sz w:val="18"/>
    </w:rPr>
  </w:style>
  <w:style w:type="character" w:customStyle="1" w:styleId="FontStyle119">
    <w:name w:val="Font Style119"/>
    <w:uiPriority w:val="99"/>
    <w:rsid w:val="002412CA"/>
    <w:rPr>
      <w:rFonts w:ascii="Franklin Gothic Demi" w:hAnsi="Franklin Gothic Demi"/>
      <w:b/>
      <w:sz w:val="18"/>
    </w:rPr>
  </w:style>
  <w:style w:type="character" w:customStyle="1" w:styleId="FontStyle120">
    <w:name w:val="Font Style120"/>
    <w:uiPriority w:val="99"/>
    <w:rsid w:val="002412CA"/>
    <w:rPr>
      <w:rFonts w:ascii="Times New Roman" w:hAnsi="Times New Roman"/>
      <w:sz w:val="20"/>
    </w:rPr>
  </w:style>
  <w:style w:type="character" w:customStyle="1" w:styleId="FontStyle121">
    <w:name w:val="Font Style121"/>
    <w:uiPriority w:val="99"/>
    <w:rsid w:val="002412CA"/>
    <w:rPr>
      <w:rFonts w:ascii="Times New Roman" w:hAnsi="Times New Roman"/>
      <w:sz w:val="20"/>
    </w:rPr>
  </w:style>
  <w:style w:type="character" w:customStyle="1" w:styleId="FontStyle122">
    <w:name w:val="Font Style122"/>
    <w:uiPriority w:val="99"/>
    <w:rsid w:val="002412CA"/>
    <w:rPr>
      <w:rFonts w:ascii="Times New Roman" w:hAnsi="Times New Roman"/>
      <w:b/>
      <w:smallCaps/>
      <w:sz w:val="16"/>
    </w:rPr>
  </w:style>
  <w:style w:type="character" w:customStyle="1" w:styleId="FontStyle123">
    <w:name w:val="Font Style123"/>
    <w:uiPriority w:val="99"/>
    <w:rsid w:val="002412CA"/>
    <w:rPr>
      <w:rFonts w:ascii="Arial Black" w:hAnsi="Arial Black"/>
      <w:sz w:val="8"/>
    </w:rPr>
  </w:style>
  <w:style w:type="character" w:customStyle="1" w:styleId="FontStyle124">
    <w:name w:val="Font Style124"/>
    <w:uiPriority w:val="99"/>
    <w:rsid w:val="002412CA"/>
    <w:rPr>
      <w:rFonts w:ascii="Times New Roman" w:hAnsi="Times New Roman"/>
      <w:b/>
      <w:i/>
      <w:spacing w:val="-20"/>
      <w:sz w:val="20"/>
    </w:rPr>
  </w:style>
  <w:style w:type="character" w:customStyle="1" w:styleId="FontStyle125">
    <w:name w:val="Font Style125"/>
    <w:uiPriority w:val="99"/>
    <w:rsid w:val="002412CA"/>
    <w:rPr>
      <w:rFonts w:ascii="Times New Roman" w:hAnsi="Times New Roman"/>
      <w:sz w:val="8"/>
    </w:rPr>
  </w:style>
  <w:style w:type="character" w:customStyle="1" w:styleId="FontStyle126">
    <w:name w:val="Font Style126"/>
    <w:uiPriority w:val="99"/>
    <w:rsid w:val="002412CA"/>
    <w:rPr>
      <w:rFonts w:ascii="Constantia" w:hAnsi="Constantia"/>
      <w:b/>
      <w:sz w:val="8"/>
    </w:rPr>
  </w:style>
  <w:style w:type="character" w:customStyle="1" w:styleId="FontStyle127">
    <w:name w:val="Font Style127"/>
    <w:uiPriority w:val="99"/>
    <w:rsid w:val="002412CA"/>
    <w:rPr>
      <w:rFonts w:ascii="Constantia" w:hAnsi="Constantia"/>
      <w:b/>
      <w:i/>
      <w:sz w:val="8"/>
    </w:rPr>
  </w:style>
  <w:style w:type="character" w:customStyle="1" w:styleId="FontStyle128">
    <w:name w:val="Font Style128"/>
    <w:uiPriority w:val="99"/>
    <w:rsid w:val="002412CA"/>
    <w:rPr>
      <w:rFonts w:ascii="Arial Black" w:hAnsi="Arial Black"/>
      <w:i/>
      <w:w w:val="200"/>
      <w:sz w:val="8"/>
    </w:rPr>
  </w:style>
  <w:style w:type="character" w:customStyle="1" w:styleId="FontStyle129">
    <w:name w:val="Font Style129"/>
    <w:uiPriority w:val="99"/>
    <w:rsid w:val="002412CA"/>
    <w:rPr>
      <w:rFonts w:ascii="Times New Roman" w:hAnsi="Times New Roman"/>
      <w:i/>
      <w:sz w:val="18"/>
    </w:rPr>
  </w:style>
  <w:style w:type="character" w:customStyle="1" w:styleId="FontStyle130">
    <w:name w:val="Font Style130"/>
    <w:uiPriority w:val="99"/>
    <w:rsid w:val="002412CA"/>
    <w:rPr>
      <w:rFonts w:ascii="Times New Roman" w:hAnsi="Times New Roman"/>
      <w:b/>
      <w:sz w:val="18"/>
    </w:rPr>
  </w:style>
  <w:style w:type="character" w:customStyle="1" w:styleId="FontStyle131">
    <w:name w:val="Font Style131"/>
    <w:uiPriority w:val="99"/>
    <w:rsid w:val="002412CA"/>
    <w:rPr>
      <w:rFonts w:ascii="Book Antiqua" w:hAnsi="Book Antiqua"/>
      <w:b/>
      <w:sz w:val="18"/>
    </w:rPr>
  </w:style>
  <w:style w:type="character" w:customStyle="1" w:styleId="FontStyle132">
    <w:name w:val="Font Style132"/>
    <w:uiPriority w:val="99"/>
    <w:rsid w:val="002412CA"/>
    <w:rPr>
      <w:rFonts w:ascii="Times New Roman" w:hAnsi="Times New Roman"/>
      <w:sz w:val="8"/>
    </w:rPr>
  </w:style>
  <w:style w:type="character" w:customStyle="1" w:styleId="FontStyle133">
    <w:name w:val="Font Style133"/>
    <w:uiPriority w:val="99"/>
    <w:rsid w:val="002412CA"/>
    <w:rPr>
      <w:rFonts w:ascii="Book Antiqua" w:hAnsi="Book Antiqua"/>
      <w:b/>
      <w:sz w:val="18"/>
    </w:rPr>
  </w:style>
  <w:style w:type="character" w:customStyle="1" w:styleId="FontStyle134">
    <w:name w:val="Font Style134"/>
    <w:uiPriority w:val="99"/>
    <w:rsid w:val="002412CA"/>
    <w:rPr>
      <w:rFonts w:ascii="Arial Black" w:hAnsi="Arial Black"/>
      <w:sz w:val="8"/>
    </w:rPr>
  </w:style>
  <w:style w:type="character" w:customStyle="1" w:styleId="FontStyle135">
    <w:name w:val="Font Style135"/>
    <w:uiPriority w:val="99"/>
    <w:rsid w:val="002412CA"/>
    <w:rPr>
      <w:rFonts w:ascii="Bookman Old Style" w:hAnsi="Bookman Old Style"/>
      <w:b/>
      <w:sz w:val="18"/>
    </w:rPr>
  </w:style>
  <w:style w:type="character" w:customStyle="1" w:styleId="FontStyle136">
    <w:name w:val="Font Style136"/>
    <w:uiPriority w:val="99"/>
    <w:rsid w:val="002412CA"/>
    <w:rPr>
      <w:rFonts w:ascii="Bookman Old Style" w:hAnsi="Bookman Old Style"/>
      <w:b/>
      <w:sz w:val="18"/>
    </w:rPr>
  </w:style>
  <w:style w:type="character" w:customStyle="1" w:styleId="FontStyle137">
    <w:name w:val="Font Style137"/>
    <w:uiPriority w:val="99"/>
    <w:rsid w:val="002412CA"/>
    <w:rPr>
      <w:rFonts w:ascii="Times New Roman" w:hAnsi="Times New Roman"/>
      <w:b/>
      <w:sz w:val="26"/>
    </w:rPr>
  </w:style>
  <w:style w:type="character" w:customStyle="1" w:styleId="FontStyle138">
    <w:name w:val="Font Style138"/>
    <w:uiPriority w:val="99"/>
    <w:rsid w:val="002412CA"/>
    <w:rPr>
      <w:rFonts w:ascii="Times New Roman" w:hAnsi="Times New Roman"/>
      <w:b/>
      <w:i/>
      <w:sz w:val="14"/>
    </w:rPr>
  </w:style>
  <w:style w:type="character" w:customStyle="1" w:styleId="FontStyle139">
    <w:name w:val="Font Style139"/>
    <w:uiPriority w:val="99"/>
    <w:rsid w:val="002412CA"/>
    <w:rPr>
      <w:rFonts w:ascii="Bookman Old Style" w:hAnsi="Bookman Old Style"/>
      <w:b/>
      <w:sz w:val="18"/>
    </w:rPr>
  </w:style>
  <w:style w:type="character" w:customStyle="1" w:styleId="FontStyle140">
    <w:name w:val="Font Style140"/>
    <w:uiPriority w:val="99"/>
    <w:rsid w:val="002412CA"/>
    <w:rPr>
      <w:rFonts w:ascii="Times New Roman" w:hAnsi="Times New Roman"/>
      <w:sz w:val="8"/>
    </w:rPr>
  </w:style>
  <w:style w:type="character" w:customStyle="1" w:styleId="FontStyle141">
    <w:name w:val="Font Style141"/>
    <w:uiPriority w:val="99"/>
    <w:rsid w:val="002412CA"/>
    <w:rPr>
      <w:rFonts w:ascii="Book Antiqua" w:hAnsi="Book Antiqua"/>
      <w:b/>
      <w:sz w:val="18"/>
    </w:rPr>
  </w:style>
  <w:style w:type="character" w:customStyle="1" w:styleId="FontStyle142">
    <w:name w:val="Font Style142"/>
    <w:uiPriority w:val="99"/>
    <w:rsid w:val="002412CA"/>
    <w:rPr>
      <w:rFonts w:ascii="Bookman Old Style" w:hAnsi="Bookman Old Style"/>
      <w:b/>
      <w:sz w:val="18"/>
    </w:rPr>
  </w:style>
  <w:style w:type="character" w:customStyle="1" w:styleId="FontStyle144">
    <w:name w:val="Font Style144"/>
    <w:uiPriority w:val="99"/>
    <w:rsid w:val="002412CA"/>
    <w:rPr>
      <w:rFonts w:ascii="Times New Roman" w:hAnsi="Times New Roman"/>
      <w:b/>
      <w:sz w:val="24"/>
    </w:rPr>
  </w:style>
  <w:style w:type="character" w:customStyle="1" w:styleId="FontStyle145">
    <w:name w:val="Font Style145"/>
    <w:uiPriority w:val="99"/>
    <w:rsid w:val="002412CA"/>
    <w:rPr>
      <w:rFonts w:ascii="Times New Roman" w:hAnsi="Times New Roman"/>
      <w:sz w:val="16"/>
    </w:rPr>
  </w:style>
  <w:style w:type="character" w:customStyle="1" w:styleId="FontStyle146">
    <w:name w:val="Font Style146"/>
    <w:uiPriority w:val="99"/>
    <w:rsid w:val="002412CA"/>
    <w:rPr>
      <w:rFonts w:ascii="Times New Roman" w:hAnsi="Times New Roman"/>
      <w:b/>
      <w:i/>
      <w:sz w:val="16"/>
    </w:rPr>
  </w:style>
  <w:style w:type="character" w:customStyle="1" w:styleId="a7">
    <w:name w:val="Нижний колонтитул Знак"/>
    <w:basedOn w:val="a0"/>
    <w:link w:val="a8"/>
    <w:uiPriority w:val="99"/>
    <w:rsid w:val="002412CA"/>
    <w:rPr>
      <w:rFonts w:ascii="Century Gothic" w:eastAsia="Times New Roman" w:hAnsi="Century Gothic"/>
      <w:sz w:val="24"/>
      <w:szCs w:val="24"/>
    </w:rPr>
  </w:style>
  <w:style w:type="paragraph" w:styleId="a8">
    <w:name w:val="footer"/>
    <w:basedOn w:val="a"/>
    <w:link w:val="a7"/>
    <w:uiPriority w:val="99"/>
    <w:rsid w:val="002412CA"/>
    <w:pPr>
      <w:widowControl w:val="0"/>
      <w:tabs>
        <w:tab w:val="center" w:pos="4677"/>
        <w:tab w:val="right" w:pos="9355"/>
      </w:tabs>
      <w:autoSpaceDE w:val="0"/>
      <w:autoSpaceDN w:val="0"/>
      <w:adjustRightInd w:val="0"/>
      <w:spacing w:after="0" w:line="240" w:lineRule="auto"/>
    </w:pPr>
    <w:rPr>
      <w:rFonts w:ascii="Century Gothic" w:eastAsia="Times New Roman" w:hAnsi="Century Gothic"/>
      <w:sz w:val="24"/>
      <w:szCs w:val="24"/>
    </w:rPr>
  </w:style>
  <w:style w:type="character" w:customStyle="1" w:styleId="14">
    <w:name w:val="Нижний колонтитул Знак1"/>
    <w:basedOn w:val="a0"/>
    <w:uiPriority w:val="99"/>
    <w:semiHidden/>
    <w:rsid w:val="002412CA"/>
  </w:style>
  <w:style w:type="character" w:customStyle="1" w:styleId="a9">
    <w:name w:val="Верхний колонтитул Знак"/>
    <w:basedOn w:val="a0"/>
    <w:link w:val="aa"/>
    <w:uiPriority w:val="99"/>
    <w:rsid w:val="002412CA"/>
    <w:rPr>
      <w:rFonts w:ascii="Century Gothic" w:eastAsia="Times New Roman" w:hAnsi="Century Gothic"/>
      <w:sz w:val="24"/>
      <w:szCs w:val="24"/>
    </w:rPr>
  </w:style>
  <w:style w:type="paragraph" w:styleId="aa">
    <w:name w:val="header"/>
    <w:basedOn w:val="a"/>
    <w:link w:val="a9"/>
    <w:uiPriority w:val="99"/>
    <w:rsid w:val="002412CA"/>
    <w:pPr>
      <w:widowControl w:val="0"/>
      <w:tabs>
        <w:tab w:val="center" w:pos="4677"/>
        <w:tab w:val="right" w:pos="9355"/>
      </w:tabs>
      <w:autoSpaceDE w:val="0"/>
      <w:autoSpaceDN w:val="0"/>
      <w:adjustRightInd w:val="0"/>
      <w:spacing w:after="0" w:line="240" w:lineRule="auto"/>
    </w:pPr>
    <w:rPr>
      <w:rFonts w:ascii="Century Gothic" w:eastAsia="Times New Roman" w:hAnsi="Century Gothic"/>
      <w:sz w:val="24"/>
      <w:szCs w:val="24"/>
    </w:rPr>
  </w:style>
  <w:style w:type="character" w:customStyle="1" w:styleId="15">
    <w:name w:val="Верхний колонтитул Знак1"/>
    <w:basedOn w:val="a0"/>
    <w:uiPriority w:val="99"/>
    <w:semiHidden/>
    <w:rsid w:val="002412CA"/>
  </w:style>
  <w:style w:type="character" w:customStyle="1" w:styleId="FontStyle29">
    <w:name w:val="Font Style29"/>
    <w:uiPriority w:val="99"/>
    <w:rsid w:val="002412CA"/>
    <w:rPr>
      <w:rFonts w:ascii="Times New Roman" w:hAnsi="Times New Roman"/>
      <w:sz w:val="20"/>
    </w:rPr>
  </w:style>
  <w:style w:type="character" w:customStyle="1" w:styleId="FontStyle30">
    <w:name w:val="Font Style30"/>
    <w:uiPriority w:val="99"/>
    <w:rsid w:val="002412CA"/>
    <w:rPr>
      <w:rFonts w:ascii="Times New Roman" w:hAnsi="Times New Roman"/>
      <w:b/>
      <w:sz w:val="20"/>
    </w:rPr>
  </w:style>
  <w:style w:type="character" w:customStyle="1" w:styleId="FontStyle31">
    <w:name w:val="Font Style31"/>
    <w:uiPriority w:val="99"/>
    <w:rsid w:val="002412CA"/>
    <w:rPr>
      <w:rFonts w:ascii="Times New Roman" w:hAnsi="Times New Roman"/>
      <w:i/>
      <w:sz w:val="20"/>
    </w:rPr>
  </w:style>
  <w:style w:type="character" w:customStyle="1" w:styleId="FontStyle32">
    <w:name w:val="Font Style32"/>
    <w:uiPriority w:val="99"/>
    <w:rsid w:val="002412CA"/>
    <w:rPr>
      <w:rFonts w:ascii="Times New Roman" w:hAnsi="Times New Roman"/>
      <w:b/>
      <w:sz w:val="8"/>
    </w:rPr>
  </w:style>
  <w:style w:type="character" w:customStyle="1" w:styleId="FontStyle33">
    <w:name w:val="Font Style33"/>
    <w:uiPriority w:val="99"/>
    <w:rsid w:val="002412CA"/>
    <w:rPr>
      <w:rFonts w:ascii="Century Schoolbook" w:hAnsi="Century Schoolbook"/>
      <w:b/>
      <w:sz w:val="8"/>
    </w:rPr>
  </w:style>
  <w:style w:type="character" w:customStyle="1" w:styleId="FontStyle34">
    <w:name w:val="Font Style34"/>
    <w:uiPriority w:val="99"/>
    <w:rsid w:val="002412CA"/>
    <w:rPr>
      <w:rFonts w:ascii="Times New Roman" w:hAnsi="Times New Roman"/>
      <w:spacing w:val="20"/>
      <w:sz w:val="14"/>
    </w:rPr>
  </w:style>
  <w:style w:type="character" w:customStyle="1" w:styleId="FontStyle35">
    <w:name w:val="Font Style35"/>
    <w:uiPriority w:val="99"/>
    <w:rsid w:val="002412CA"/>
    <w:rPr>
      <w:rFonts w:ascii="Tahoma" w:hAnsi="Tahoma"/>
      <w:b/>
      <w:sz w:val="8"/>
    </w:rPr>
  </w:style>
  <w:style w:type="character" w:customStyle="1" w:styleId="FontStyle36">
    <w:name w:val="Font Style36"/>
    <w:uiPriority w:val="99"/>
    <w:rsid w:val="002412CA"/>
    <w:rPr>
      <w:rFonts w:ascii="Times New Roman" w:hAnsi="Times New Roman"/>
      <w:b/>
      <w:sz w:val="8"/>
    </w:rPr>
  </w:style>
  <w:style w:type="character" w:customStyle="1" w:styleId="FontStyle37">
    <w:name w:val="Font Style37"/>
    <w:uiPriority w:val="99"/>
    <w:rsid w:val="002412CA"/>
    <w:rPr>
      <w:rFonts w:ascii="Tahoma" w:hAnsi="Tahoma"/>
      <w:b/>
      <w:i/>
      <w:smallCaps/>
      <w:sz w:val="8"/>
    </w:rPr>
  </w:style>
  <w:style w:type="character" w:customStyle="1" w:styleId="FontStyle38">
    <w:name w:val="Font Style38"/>
    <w:uiPriority w:val="99"/>
    <w:rsid w:val="002412CA"/>
    <w:rPr>
      <w:rFonts w:ascii="Book Antiqua" w:hAnsi="Book Antiqua"/>
      <w:b/>
      <w:i/>
      <w:sz w:val="8"/>
    </w:rPr>
  </w:style>
  <w:style w:type="character" w:customStyle="1" w:styleId="FontStyle39">
    <w:name w:val="Font Style39"/>
    <w:uiPriority w:val="99"/>
    <w:rsid w:val="002412CA"/>
    <w:rPr>
      <w:rFonts w:ascii="Times New Roman" w:hAnsi="Times New Roman"/>
      <w:i/>
      <w:sz w:val="16"/>
    </w:rPr>
  </w:style>
  <w:style w:type="character" w:customStyle="1" w:styleId="FontStyle40">
    <w:name w:val="Font Style40"/>
    <w:uiPriority w:val="99"/>
    <w:rsid w:val="002412CA"/>
    <w:rPr>
      <w:rFonts w:ascii="Times New Roman" w:hAnsi="Times New Roman"/>
      <w:sz w:val="20"/>
    </w:rPr>
  </w:style>
  <w:style w:type="character" w:customStyle="1" w:styleId="FontStyle41">
    <w:name w:val="Font Style41"/>
    <w:uiPriority w:val="99"/>
    <w:rsid w:val="002412CA"/>
    <w:rPr>
      <w:rFonts w:ascii="Tahoma" w:hAnsi="Tahoma"/>
      <w:b/>
      <w:sz w:val="18"/>
    </w:rPr>
  </w:style>
  <w:style w:type="character" w:customStyle="1" w:styleId="FontStyle42">
    <w:name w:val="Font Style42"/>
    <w:uiPriority w:val="99"/>
    <w:rsid w:val="002412CA"/>
    <w:rPr>
      <w:rFonts w:ascii="Times New Roman" w:hAnsi="Times New Roman"/>
      <w:b/>
      <w:i/>
      <w:sz w:val="20"/>
    </w:rPr>
  </w:style>
  <w:style w:type="character" w:customStyle="1" w:styleId="FontStyle43">
    <w:name w:val="Font Style43"/>
    <w:uiPriority w:val="99"/>
    <w:rsid w:val="002412CA"/>
    <w:rPr>
      <w:rFonts w:ascii="Tahoma" w:hAnsi="Tahoma"/>
      <w:b/>
      <w:sz w:val="24"/>
    </w:rPr>
  </w:style>
  <w:style w:type="character" w:customStyle="1" w:styleId="FontStyle44">
    <w:name w:val="Font Style44"/>
    <w:uiPriority w:val="99"/>
    <w:rsid w:val="002412CA"/>
    <w:rPr>
      <w:rFonts w:ascii="Tahoma" w:hAnsi="Tahoma"/>
      <w:b/>
      <w:sz w:val="16"/>
    </w:rPr>
  </w:style>
  <w:style w:type="character" w:customStyle="1" w:styleId="FontStyle45">
    <w:name w:val="Font Style45"/>
    <w:uiPriority w:val="99"/>
    <w:rsid w:val="002412CA"/>
    <w:rPr>
      <w:rFonts w:ascii="Tahoma" w:hAnsi="Tahoma"/>
      <w:b/>
      <w:sz w:val="18"/>
    </w:rPr>
  </w:style>
  <w:style w:type="character" w:customStyle="1" w:styleId="FontStyle46">
    <w:name w:val="Font Style46"/>
    <w:uiPriority w:val="99"/>
    <w:rsid w:val="002412CA"/>
    <w:rPr>
      <w:rFonts w:ascii="Times New Roman" w:hAnsi="Times New Roman"/>
      <w:i/>
      <w:sz w:val="10"/>
    </w:rPr>
  </w:style>
  <w:style w:type="character" w:customStyle="1" w:styleId="FontStyle47">
    <w:name w:val="Font Style47"/>
    <w:uiPriority w:val="99"/>
    <w:rsid w:val="002412CA"/>
    <w:rPr>
      <w:rFonts w:ascii="Times New Roman" w:hAnsi="Times New Roman"/>
      <w:sz w:val="8"/>
    </w:rPr>
  </w:style>
  <w:style w:type="character" w:customStyle="1" w:styleId="FontStyle48">
    <w:name w:val="Font Style48"/>
    <w:uiPriority w:val="99"/>
    <w:rsid w:val="002412CA"/>
    <w:rPr>
      <w:rFonts w:ascii="Tahoma" w:hAnsi="Tahoma"/>
      <w:b/>
      <w:sz w:val="16"/>
    </w:rPr>
  </w:style>
  <w:style w:type="character" w:customStyle="1" w:styleId="FontStyle49">
    <w:name w:val="Font Style49"/>
    <w:uiPriority w:val="99"/>
    <w:rsid w:val="002412CA"/>
    <w:rPr>
      <w:rFonts w:ascii="Times New Roman" w:hAnsi="Times New Roman"/>
      <w:b/>
      <w:sz w:val="8"/>
    </w:rPr>
  </w:style>
  <w:style w:type="character" w:customStyle="1" w:styleId="FontStyle50">
    <w:name w:val="Font Style50"/>
    <w:uiPriority w:val="99"/>
    <w:rsid w:val="002412CA"/>
    <w:rPr>
      <w:rFonts w:ascii="Times New Roman" w:hAnsi="Times New Roman"/>
      <w:b/>
      <w:sz w:val="26"/>
    </w:rPr>
  </w:style>
  <w:style w:type="character" w:customStyle="1" w:styleId="FontStyle51">
    <w:name w:val="Font Style51"/>
    <w:uiPriority w:val="99"/>
    <w:rsid w:val="002412CA"/>
    <w:rPr>
      <w:rFonts w:ascii="Tahoma" w:hAnsi="Tahoma"/>
      <w:b/>
      <w:sz w:val="16"/>
    </w:rPr>
  </w:style>
  <w:style w:type="character" w:customStyle="1" w:styleId="FontStyle52">
    <w:name w:val="Font Style52"/>
    <w:uiPriority w:val="99"/>
    <w:rsid w:val="002412CA"/>
    <w:rPr>
      <w:rFonts w:ascii="Times New Roman" w:hAnsi="Times New Roman"/>
      <w:b/>
      <w:sz w:val="8"/>
    </w:rPr>
  </w:style>
  <w:style w:type="character" w:customStyle="1" w:styleId="FontStyle53">
    <w:name w:val="Font Style53"/>
    <w:uiPriority w:val="99"/>
    <w:rsid w:val="002412CA"/>
    <w:rPr>
      <w:rFonts w:ascii="Times New Roman" w:hAnsi="Times New Roman"/>
      <w:sz w:val="30"/>
    </w:rPr>
  </w:style>
  <w:style w:type="character" w:customStyle="1" w:styleId="FontStyle54">
    <w:name w:val="Font Style54"/>
    <w:uiPriority w:val="99"/>
    <w:rsid w:val="002412CA"/>
    <w:rPr>
      <w:rFonts w:ascii="Times New Roman" w:hAnsi="Times New Roman"/>
      <w:b/>
      <w:sz w:val="18"/>
    </w:rPr>
  </w:style>
  <w:style w:type="character" w:customStyle="1" w:styleId="FontStyle55">
    <w:name w:val="Font Style55"/>
    <w:uiPriority w:val="99"/>
    <w:rsid w:val="002412CA"/>
    <w:rPr>
      <w:rFonts w:ascii="Book Antiqua" w:hAnsi="Book Antiqua"/>
      <w:b/>
      <w:sz w:val="18"/>
    </w:rPr>
  </w:style>
  <w:style w:type="character" w:customStyle="1" w:styleId="FontStyle19">
    <w:name w:val="Font Style19"/>
    <w:uiPriority w:val="99"/>
    <w:rsid w:val="002412CA"/>
    <w:rPr>
      <w:rFonts w:ascii="Times New Roman" w:hAnsi="Times New Roman"/>
      <w:sz w:val="22"/>
    </w:rPr>
  </w:style>
  <w:style w:type="paragraph" w:customStyle="1" w:styleId="RoundedRectangle">
    <w:name w:val="Rounded Rectangle"/>
    <w:uiPriority w:val="99"/>
    <w:rsid w:val="002412CA"/>
    <w:rPr>
      <w:rFonts w:ascii="Calibri" w:eastAsia="Times New Roman" w:hAnsi="Calibri" w:cs="Times New Roman"/>
      <w:lang w:eastAsia="ru-RU"/>
    </w:rPr>
  </w:style>
  <w:style w:type="character" w:customStyle="1" w:styleId="ab">
    <w:name w:val="Текст выноски Знак"/>
    <w:basedOn w:val="a0"/>
    <w:link w:val="ac"/>
    <w:uiPriority w:val="99"/>
    <w:semiHidden/>
    <w:rsid w:val="002412CA"/>
    <w:rPr>
      <w:rFonts w:ascii="Tahoma" w:eastAsia="Times New Roman" w:hAnsi="Tahoma" w:cs="Tahoma"/>
      <w:sz w:val="16"/>
      <w:szCs w:val="16"/>
    </w:rPr>
  </w:style>
  <w:style w:type="paragraph" w:styleId="ac">
    <w:name w:val="Balloon Text"/>
    <w:basedOn w:val="a"/>
    <w:link w:val="ab"/>
    <w:uiPriority w:val="99"/>
    <w:semiHidden/>
    <w:rsid w:val="002412CA"/>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16">
    <w:name w:val="Текст выноски Знак1"/>
    <w:basedOn w:val="a0"/>
    <w:uiPriority w:val="99"/>
    <w:semiHidden/>
    <w:rsid w:val="002412CA"/>
    <w:rPr>
      <w:rFonts w:ascii="Tahoma" w:hAnsi="Tahoma" w:cs="Tahoma"/>
      <w:sz w:val="16"/>
      <w:szCs w:val="16"/>
    </w:rPr>
  </w:style>
  <w:style w:type="paragraph" w:customStyle="1" w:styleId="Style1">
    <w:name w:val="Style 1"/>
    <w:uiPriority w:val="99"/>
    <w:rsid w:val="002412C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31">
    <w:name w:val="Основной текст 3 Знак"/>
    <w:basedOn w:val="a0"/>
    <w:link w:val="32"/>
    <w:uiPriority w:val="99"/>
    <w:rsid w:val="002412CA"/>
    <w:rPr>
      <w:rFonts w:ascii="Times New Roman" w:eastAsia="Times New Roman" w:hAnsi="Times New Roman"/>
      <w:sz w:val="16"/>
      <w:szCs w:val="16"/>
    </w:rPr>
  </w:style>
  <w:style w:type="paragraph" w:styleId="32">
    <w:name w:val="Body Text 3"/>
    <w:basedOn w:val="a"/>
    <w:link w:val="31"/>
    <w:uiPriority w:val="99"/>
    <w:rsid w:val="002412CA"/>
    <w:pPr>
      <w:spacing w:after="120" w:line="240" w:lineRule="auto"/>
    </w:pPr>
    <w:rPr>
      <w:rFonts w:ascii="Times New Roman" w:eastAsia="Times New Roman" w:hAnsi="Times New Roman"/>
      <w:sz w:val="16"/>
      <w:szCs w:val="16"/>
    </w:rPr>
  </w:style>
  <w:style w:type="character" w:customStyle="1" w:styleId="310">
    <w:name w:val="Основной текст 3 Знак1"/>
    <w:basedOn w:val="a0"/>
    <w:uiPriority w:val="99"/>
    <w:semiHidden/>
    <w:rsid w:val="002412CA"/>
    <w:rPr>
      <w:sz w:val="16"/>
      <w:szCs w:val="16"/>
    </w:rPr>
  </w:style>
  <w:style w:type="character" w:styleId="ad">
    <w:name w:val="Strong"/>
    <w:uiPriority w:val="99"/>
    <w:qFormat/>
    <w:rsid w:val="002412CA"/>
    <w:rPr>
      <w:rFonts w:cs="Times New Roman"/>
      <w:b/>
    </w:rPr>
  </w:style>
  <w:style w:type="character" w:customStyle="1" w:styleId="apple-converted-space">
    <w:name w:val="apple-converted-space"/>
    <w:uiPriority w:val="99"/>
    <w:rsid w:val="002412CA"/>
  </w:style>
  <w:style w:type="character" w:styleId="ae">
    <w:name w:val="Hyperlink"/>
    <w:uiPriority w:val="99"/>
    <w:semiHidden/>
    <w:rsid w:val="002412CA"/>
    <w:rPr>
      <w:rFonts w:cs="Times New Roman"/>
      <w:color w:val="0000FF"/>
      <w:u w:val="single"/>
    </w:rPr>
  </w:style>
  <w:style w:type="table" w:styleId="af">
    <w:name w:val="Table Grid"/>
    <w:basedOn w:val="a1"/>
    <w:uiPriority w:val="59"/>
    <w:rsid w:val="00CD5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BF2BDD"/>
  </w:style>
  <w:style w:type="paragraph" w:customStyle="1" w:styleId="22">
    <w:name w:val="Абзац списка2"/>
    <w:basedOn w:val="a"/>
    <w:rsid w:val="00BF2BDD"/>
    <w:pPr>
      <w:ind w:left="720"/>
    </w:pPr>
    <w:rPr>
      <w:rFonts w:ascii="Calibri" w:eastAsia="Times New Roman" w:hAnsi="Calibri" w:cs="Times New Roman"/>
    </w:rPr>
  </w:style>
  <w:style w:type="paragraph" w:customStyle="1" w:styleId="23">
    <w:name w:val="Без интервала2"/>
    <w:rsid w:val="00BF2BDD"/>
    <w:pPr>
      <w:spacing w:after="0" w:line="240" w:lineRule="auto"/>
    </w:pPr>
    <w:rPr>
      <w:rFonts w:ascii="Calibri" w:eastAsia="Times New Roman" w:hAnsi="Calibri" w:cs="Times New Roman"/>
    </w:rPr>
  </w:style>
  <w:style w:type="paragraph" w:styleId="af0">
    <w:name w:val="Body Text Indent"/>
    <w:basedOn w:val="a"/>
    <w:link w:val="af1"/>
    <w:rsid w:val="002C0EB7"/>
    <w:pPr>
      <w:spacing w:after="0" w:line="240" w:lineRule="auto"/>
      <w:ind w:firstLine="720"/>
      <w:jc w:val="both"/>
    </w:pPr>
    <w:rPr>
      <w:rFonts w:ascii="Times New Roman" w:eastAsia="Times New Roman" w:hAnsi="Times New Roman" w:cs="Times New Roman"/>
      <w:color w:val="000000"/>
      <w:sz w:val="28"/>
      <w:lang w:eastAsia="ru-RU"/>
    </w:rPr>
  </w:style>
  <w:style w:type="character" w:customStyle="1" w:styleId="af1">
    <w:name w:val="Основной текст с отступом Знак"/>
    <w:basedOn w:val="a0"/>
    <w:link w:val="af0"/>
    <w:rsid w:val="002C0EB7"/>
    <w:rPr>
      <w:rFonts w:ascii="Times New Roman" w:eastAsia="Times New Roman" w:hAnsi="Times New Roman" w:cs="Times New Roman"/>
      <w:color w:val="000000"/>
      <w:sz w:val="28"/>
      <w:lang w:eastAsia="ru-RU"/>
    </w:rPr>
  </w:style>
  <w:style w:type="paragraph" w:customStyle="1" w:styleId="af2">
    <w:name w:val="Содержимое таблицы"/>
    <w:basedOn w:val="a"/>
    <w:rsid w:val="002C0EB7"/>
    <w:pPr>
      <w:suppressLineNumbers/>
      <w:suppressAutoHyphens/>
    </w:pPr>
    <w:rPr>
      <w:rFonts w:ascii="Calibri" w:eastAsia="Calibri" w:hAnsi="Calibri" w:cs="Calibri"/>
      <w:lang w:eastAsia="ar-SA"/>
    </w:rPr>
  </w:style>
  <w:style w:type="paragraph" w:customStyle="1" w:styleId="wwwwP4">
    <w:name w:val="wwwwP4"/>
    <w:basedOn w:val="a"/>
    <w:rsid w:val="002C0EB7"/>
    <w:pPr>
      <w:widowControl w:val="0"/>
      <w:suppressAutoHyphens/>
      <w:spacing w:after="0" w:line="240" w:lineRule="auto"/>
      <w:jc w:val="center"/>
    </w:pPr>
    <w:rPr>
      <w:rFonts w:ascii="Times New Roman" w:eastAsia="Arial Unicode MS" w:hAnsi="Times New Roman" w:cs="Tahoma"/>
      <w:kern w:val="1"/>
      <w:sz w:val="24"/>
      <w:szCs w:val="24"/>
      <w:lang w:eastAsia="ru-RU"/>
    </w:rPr>
  </w:style>
  <w:style w:type="paragraph" w:styleId="af3">
    <w:name w:val="No Spacing"/>
    <w:uiPriority w:val="1"/>
    <w:qFormat/>
    <w:rsid w:val="002C0EB7"/>
    <w:pPr>
      <w:spacing w:after="0" w:line="240" w:lineRule="auto"/>
    </w:pPr>
    <w:rPr>
      <w:rFonts w:ascii="Calibri" w:eastAsia="Times New Roman" w:hAnsi="Calibri" w:cs="Times New Roman"/>
      <w:lang w:eastAsia="ru-RU"/>
    </w:rPr>
  </w:style>
  <w:style w:type="character" w:customStyle="1" w:styleId="c1">
    <w:name w:val="c1"/>
    <w:basedOn w:val="a0"/>
    <w:rsid w:val="002C0EB7"/>
  </w:style>
  <w:style w:type="character" w:customStyle="1" w:styleId="c2">
    <w:name w:val="c2"/>
    <w:basedOn w:val="a0"/>
    <w:rsid w:val="002C0EB7"/>
  </w:style>
  <w:style w:type="character" w:customStyle="1" w:styleId="FontStyle17">
    <w:name w:val="Font Style17"/>
    <w:basedOn w:val="a0"/>
    <w:rsid w:val="002C0EB7"/>
    <w:rPr>
      <w:rFonts w:ascii="Arial Narrow" w:hAnsi="Arial Narrow" w:cs="Arial Narrow"/>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2412CA"/>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9"/>
    <w:unhideWhenUsed/>
    <w:qFormat/>
    <w:rsid w:val="002412CA"/>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9"/>
    <w:unhideWhenUsed/>
    <w:qFormat/>
    <w:rsid w:val="00B95A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B95AA9"/>
    <w:rPr>
      <w:rFonts w:asciiTheme="majorHAnsi" w:eastAsiaTheme="majorEastAsia" w:hAnsiTheme="majorHAnsi" w:cstheme="majorBidi"/>
      <w:b/>
      <w:bCs/>
      <w:color w:val="4F81BD" w:themeColor="accent1"/>
    </w:rPr>
  </w:style>
  <w:style w:type="paragraph" w:styleId="a3">
    <w:name w:val="List Paragraph"/>
    <w:basedOn w:val="a"/>
    <w:qFormat/>
    <w:rsid w:val="001E223D"/>
    <w:pPr>
      <w:ind w:left="720"/>
      <w:contextualSpacing/>
    </w:pPr>
  </w:style>
  <w:style w:type="character" w:customStyle="1" w:styleId="10">
    <w:name w:val="Заголовок 1 Знак"/>
    <w:basedOn w:val="a0"/>
    <w:link w:val="1"/>
    <w:rsid w:val="002412CA"/>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9"/>
    <w:rsid w:val="002412CA"/>
    <w:rPr>
      <w:rFonts w:ascii="Cambria" w:eastAsia="Times New Roman" w:hAnsi="Cambria" w:cs="Times New Roman"/>
      <w:b/>
      <w:bCs/>
      <w:i/>
      <w:iCs/>
      <w:sz w:val="28"/>
      <w:szCs w:val="28"/>
    </w:rPr>
  </w:style>
  <w:style w:type="numbering" w:customStyle="1" w:styleId="11">
    <w:name w:val="Нет списка1"/>
    <w:next w:val="a2"/>
    <w:uiPriority w:val="99"/>
    <w:semiHidden/>
    <w:unhideWhenUsed/>
    <w:rsid w:val="002412CA"/>
  </w:style>
  <w:style w:type="paragraph" w:customStyle="1" w:styleId="12">
    <w:name w:val="Абзац списка1"/>
    <w:basedOn w:val="a"/>
    <w:rsid w:val="002412CA"/>
    <w:pPr>
      <w:ind w:left="720"/>
    </w:pPr>
    <w:rPr>
      <w:rFonts w:ascii="Calibri" w:eastAsia="Times New Roman" w:hAnsi="Calibri" w:cs="Times New Roman"/>
    </w:rPr>
  </w:style>
  <w:style w:type="paragraph" w:customStyle="1" w:styleId="Style4">
    <w:name w:val="Style4"/>
    <w:basedOn w:val="a"/>
    <w:rsid w:val="002412CA"/>
    <w:pPr>
      <w:widowControl w:val="0"/>
      <w:autoSpaceDE w:val="0"/>
      <w:autoSpaceDN w:val="0"/>
      <w:adjustRightInd w:val="0"/>
      <w:spacing w:after="0" w:line="274" w:lineRule="exact"/>
      <w:jc w:val="center"/>
    </w:pPr>
    <w:rPr>
      <w:rFonts w:ascii="Times New Roman" w:eastAsia="Calibri" w:hAnsi="Times New Roman" w:cs="Times New Roman"/>
      <w:sz w:val="24"/>
      <w:szCs w:val="24"/>
      <w:lang w:eastAsia="ru-RU"/>
    </w:rPr>
  </w:style>
  <w:style w:type="character" w:customStyle="1" w:styleId="FontStyle11">
    <w:name w:val="Font Style11"/>
    <w:basedOn w:val="a0"/>
    <w:rsid w:val="002412CA"/>
    <w:rPr>
      <w:rFonts w:ascii="Times New Roman" w:hAnsi="Times New Roman" w:cs="Times New Roman"/>
      <w:b/>
      <w:bCs/>
      <w:sz w:val="22"/>
      <w:szCs w:val="22"/>
    </w:rPr>
  </w:style>
  <w:style w:type="paragraph" w:customStyle="1" w:styleId="Style6">
    <w:name w:val="Style6"/>
    <w:basedOn w:val="a"/>
    <w:rsid w:val="002412CA"/>
    <w:pPr>
      <w:widowControl w:val="0"/>
      <w:autoSpaceDE w:val="0"/>
      <w:autoSpaceDN w:val="0"/>
      <w:adjustRightInd w:val="0"/>
      <w:spacing w:after="0" w:line="274" w:lineRule="exact"/>
    </w:pPr>
    <w:rPr>
      <w:rFonts w:ascii="Times New Roman" w:eastAsia="Calibri" w:hAnsi="Times New Roman" w:cs="Times New Roman"/>
      <w:sz w:val="24"/>
      <w:szCs w:val="24"/>
      <w:lang w:eastAsia="ru-RU"/>
    </w:rPr>
  </w:style>
  <w:style w:type="character" w:customStyle="1" w:styleId="FontStyle13">
    <w:name w:val="Font Style13"/>
    <w:basedOn w:val="a0"/>
    <w:rsid w:val="002412CA"/>
    <w:rPr>
      <w:rFonts w:ascii="Times New Roman" w:hAnsi="Times New Roman" w:cs="Times New Roman"/>
      <w:sz w:val="22"/>
      <w:szCs w:val="22"/>
    </w:rPr>
  </w:style>
  <w:style w:type="paragraph" w:customStyle="1" w:styleId="Style2">
    <w:name w:val="Style2"/>
    <w:basedOn w:val="a"/>
    <w:rsid w:val="002412CA"/>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
    <w:rsid w:val="002412CA"/>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7">
    <w:name w:val="Style7"/>
    <w:basedOn w:val="a"/>
    <w:uiPriority w:val="99"/>
    <w:rsid w:val="002412CA"/>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14">
    <w:name w:val="Font Style14"/>
    <w:basedOn w:val="a0"/>
    <w:rsid w:val="002412CA"/>
    <w:rPr>
      <w:rFonts w:ascii="Times New Roman" w:hAnsi="Times New Roman" w:cs="Times New Roman"/>
      <w:b/>
      <w:bCs/>
      <w:sz w:val="30"/>
      <w:szCs w:val="30"/>
    </w:rPr>
  </w:style>
  <w:style w:type="paragraph" w:customStyle="1" w:styleId="13">
    <w:name w:val="Без интервала1"/>
    <w:rsid w:val="002412CA"/>
    <w:pPr>
      <w:spacing w:after="0" w:line="240" w:lineRule="auto"/>
    </w:pPr>
    <w:rPr>
      <w:rFonts w:ascii="Calibri" w:eastAsia="Times New Roman" w:hAnsi="Calibri" w:cs="Times New Roman"/>
    </w:rPr>
  </w:style>
  <w:style w:type="paragraph" w:styleId="a4">
    <w:name w:val="Body Text"/>
    <w:basedOn w:val="a"/>
    <w:link w:val="a5"/>
    <w:uiPriority w:val="99"/>
    <w:rsid w:val="002412CA"/>
    <w:pPr>
      <w:spacing w:after="0" w:line="240" w:lineRule="auto"/>
      <w:jc w:val="both"/>
    </w:pPr>
    <w:rPr>
      <w:rFonts w:ascii="Times New Roman" w:eastAsia="Times New Roman" w:hAnsi="Times New Roman" w:cs="Times New Roman"/>
      <w:b/>
      <w:bCs/>
      <w:sz w:val="28"/>
      <w:szCs w:val="24"/>
      <w:lang w:eastAsia="ru-RU"/>
    </w:rPr>
  </w:style>
  <w:style w:type="character" w:customStyle="1" w:styleId="a5">
    <w:name w:val="Основной текст Знак"/>
    <w:basedOn w:val="a0"/>
    <w:link w:val="a4"/>
    <w:uiPriority w:val="99"/>
    <w:rsid w:val="002412CA"/>
    <w:rPr>
      <w:rFonts w:ascii="Times New Roman" w:eastAsia="Times New Roman" w:hAnsi="Times New Roman" w:cs="Times New Roman"/>
      <w:b/>
      <w:bCs/>
      <w:sz w:val="28"/>
      <w:szCs w:val="24"/>
      <w:lang w:eastAsia="ru-RU"/>
    </w:rPr>
  </w:style>
  <w:style w:type="paragraph" w:customStyle="1" w:styleId="Style9">
    <w:name w:val="Style9"/>
    <w:basedOn w:val="a"/>
    <w:uiPriority w:val="99"/>
    <w:rsid w:val="002412CA"/>
    <w:pPr>
      <w:widowControl w:val="0"/>
      <w:autoSpaceDE w:val="0"/>
      <w:autoSpaceDN w:val="0"/>
      <w:adjustRightInd w:val="0"/>
      <w:spacing w:after="0" w:line="254" w:lineRule="exact"/>
      <w:jc w:val="center"/>
    </w:pPr>
    <w:rPr>
      <w:rFonts w:ascii="Century Gothic" w:eastAsia="Times New Roman" w:hAnsi="Century Gothic" w:cs="Times New Roman"/>
      <w:sz w:val="24"/>
      <w:szCs w:val="24"/>
      <w:lang w:eastAsia="ru-RU"/>
    </w:rPr>
  </w:style>
  <w:style w:type="paragraph" w:customStyle="1" w:styleId="Style63">
    <w:name w:val="Style63"/>
    <w:basedOn w:val="a"/>
    <w:uiPriority w:val="99"/>
    <w:rsid w:val="002412CA"/>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character" w:customStyle="1" w:styleId="FontStyle93">
    <w:name w:val="Font Style93"/>
    <w:basedOn w:val="a0"/>
    <w:uiPriority w:val="99"/>
    <w:rsid w:val="002412CA"/>
    <w:rPr>
      <w:rFonts w:ascii="Arial Black" w:hAnsi="Arial Black" w:cs="Arial Black"/>
      <w:spacing w:val="-10"/>
      <w:sz w:val="26"/>
      <w:szCs w:val="26"/>
    </w:rPr>
  </w:style>
  <w:style w:type="character" w:customStyle="1" w:styleId="FontStyle98">
    <w:name w:val="Font Style98"/>
    <w:basedOn w:val="a0"/>
    <w:uiPriority w:val="99"/>
    <w:rsid w:val="002412CA"/>
    <w:rPr>
      <w:rFonts w:ascii="Times New Roman" w:hAnsi="Times New Roman" w:cs="Times New Roman"/>
      <w:sz w:val="18"/>
      <w:szCs w:val="18"/>
    </w:rPr>
  </w:style>
  <w:style w:type="character" w:customStyle="1" w:styleId="FontStyle143">
    <w:name w:val="Font Style143"/>
    <w:basedOn w:val="a0"/>
    <w:uiPriority w:val="99"/>
    <w:rsid w:val="002412CA"/>
    <w:rPr>
      <w:rFonts w:ascii="Times New Roman" w:hAnsi="Times New Roman" w:cs="Times New Roman"/>
      <w:b/>
      <w:bCs/>
      <w:sz w:val="18"/>
      <w:szCs w:val="18"/>
    </w:rPr>
  </w:style>
  <w:style w:type="paragraph" w:customStyle="1" w:styleId="a6">
    <w:name w:val="Новый"/>
    <w:basedOn w:val="a"/>
    <w:rsid w:val="002412CA"/>
    <w:pPr>
      <w:spacing w:after="0" w:line="360" w:lineRule="auto"/>
      <w:ind w:firstLine="454"/>
      <w:jc w:val="both"/>
    </w:pPr>
    <w:rPr>
      <w:rFonts w:ascii="Times New Roman" w:eastAsia="Times New Roman" w:hAnsi="Times New Roman" w:cs="Times New Roman"/>
      <w:sz w:val="28"/>
      <w:szCs w:val="24"/>
      <w:lang w:eastAsia="ru-RU"/>
    </w:rPr>
  </w:style>
  <w:style w:type="paragraph" w:customStyle="1" w:styleId="Style17">
    <w:name w:val="Style17"/>
    <w:basedOn w:val="a"/>
    <w:uiPriority w:val="99"/>
    <w:rsid w:val="002412CA"/>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character" w:customStyle="1" w:styleId="FontStyle90">
    <w:name w:val="Font Style90"/>
    <w:uiPriority w:val="99"/>
    <w:rsid w:val="002412CA"/>
    <w:rPr>
      <w:rFonts w:ascii="Century Gothic" w:hAnsi="Century Gothic"/>
      <w:b/>
      <w:spacing w:val="60"/>
      <w:sz w:val="40"/>
    </w:rPr>
  </w:style>
  <w:style w:type="character" w:customStyle="1" w:styleId="FontStyle91">
    <w:name w:val="Font Style91"/>
    <w:uiPriority w:val="99"/>
    <w:rsid w:val="002412CA"/>
    <w:rPr>
      <w:rFonts w:ascii="Century Gothic" w:hAnsi="Century Gothic"/>
      <w:sz w:val="40"/>
    </w:rPr>
  </w:style>
  <w:style w:type="character" w:customStyle="1" w:styleId="FontStyle92">
    <w:name w:val="Font Style92"/>
    <w:uiPriority w:val="99"/>
    <w:rsid w:val="002412CA"/>
    <w:rPr>
      <w:rFonts w:ascii="Century Gothic" w:hAnsi="Century Gothic"/>
      <w:sz w:val="36"/>
    </w:rPr>
  </w:style>
  <w:style w:type="character" w:customStyle="1" w:styleId="FontStyle94">
    <w:name w:val="Font Style94"/>
    <w:uiPriority w:val="99"/>
    <w:rsid w:val="002412CA"/>
    <w:rPr>
      <w:rFonts w:ascii="Arial Black" w:hAnsi="Arial Black"/>
      <w:sz w:val="20"/>
    </w:rPr>
  </w:style>
  <w:style w:type="character" w:customStyle="1" w:styleId="FontStyle95">
    <w:name w:val="Font Style95"/>
    <w:uiPriority w:val="99"/>
    <w:rsid w:val="002412CA"/>
    <w:rPr>
      <w:rFonts w:ascii="Times New Roman" w:hAnsi="Times New Roman"/>
      <w:i/>
      <w:sz w:val="18"/>
    </w:rPr>
  </w:style>
  <w:style w:type="character" w:customStyle="1" w:styleId="FontStyle96">
    <w:name w:val="Font Style96"/>
    <w:uiPriority w:val="99"/>
    <w:rsid w:val="002412CA"/>
    <w:rPr>
      <w:rFonts w:ascii="Times New Roman" w:hAnsi="Times New Roman"/>
      <w:b/>
      <w:spacing w:val="-10"/>
      <w:sz w:val="20"/>
    </w:rPr>
  </w:style>
  <w:style w:type="character" w:customStyle="1" w:styleId="FontStyle97">
    <w:name w:val="Font Style97"/>
    <w:uiPriority w:val="99"/>
    <w:rsid w:val="002412CA"/>
    <w:rPr>
      <w:rFonts w:ascii="Times New Roman" w:hAnsi="Times New Roman"/>
      <w:b/>
      <w:i/>
      <w:spacing w:val="-20"/>
      <w:sz w:val="18"/>
    </w:rPr>
  </w:style>
  <w:style w:type="character" w:customStyle="1" w:styleId="FontStyle99">
    <w:name w:val="Font Style99"/>
    <w:uiPriority w:val="99"/>
    <w:rsid w:val="002412CA"/>
    <w:rPr>
      <w:rFonts w:ascii="Arial Black" w:hAnsi="Arial Black"/>
      <w:sz w:val="8"/>
    </w:rPr>
  </w:style>
  <w:style w:type="character" w:customStyle="1" w:styleId="FontStyle100">
    <w:name w:val="Font Style100"/>
    <w:uiPriority w:val="99"/>
    <w:rsid w:val="002412CA"/>
    <w:rPr>
      <w:rFonts w:ascii="Times New Roman" w:hAnsi="Times New Roman"/>
      <w:sz w:val="22"/>
    </w:rPr>
  </w:style>
  <w:style w:type="character" w:customStyle="1" w:styleId="FontStyle101">
    <w:name w:val="Font Style101"/>
    <w:uiPriority w:val="99"/>
    <w:rsid w:val="002412CA"/>
    <w:rPr>
      <w:rFonts w:ascii="Times New Roman" w:hAnsi="Times New Roman"/>
      <w:spacing w:val="-40"/>
      <w:sz w:val="50"/>
    </w:rPr>
  </w:style>
  <w:style w:type="character" w:customStyle="1" w:styleId="FontStyle102">
    <w:name w:val="Font Style102"/>
    <w:uiPriority w:val="99"/>
    <w:rsid w:val="002412CA"/>
    <w:rPr>
      <w:rFonts w:ascii="Arial Black" w:hAnsi="Arial Black"/>
      <w:sz w:val="16"/>
    </w:rPr>
  </w:style>
  <w:style w:type="character" w:customStyle="1" w:styleId="FontStyle103">
    <w:name w:val="Font Style103"/>
    <w:uiPriority w:val="99"/>
    <w:rsid w:val="002412CA"/>
    <w:rPr>
      <w:rFonts w:ascii="Times New Roman" w:hAnsi="Times New Roman"/>
      <w:sz w:val="16"/>
    </w:rPr>
  </w:style>
  <w:style w:type="character" w:customStyle="1" w:styleId="FontStyle104">
    <w:name w:val="Font Style104"/>
    <w:uiPriority w:val="99"/>
    <w:rsid w:val="002412CA"/>
    <w:rPr>
      <w:rFonts w:ascii="Times New Roman" w:hAnsi="Times New Roman"/>
      <w:sz w:val="18"/>
    </w:rPr>
  </w:style>
  <w:style w:type="character" w:customStyle="1" w:styleId="FontStyle105">
    <w:name w:val="Font Style105"/>
    <w:uiPriority w:val="99"/>
    <w:rsid w:val="002412CA"/>
    <w:rPr>
      <w:rFonts w:ascii="Times New Roman" w:hAnsi="Times New Roman"/>
      <w:b/>
      <w:i/>
      <w:sz w:val="8"/>
    </w:rPr>
  </w:style>
  <w:style w:type="character" w:customStyle="1" w:styleId="FontStyle106">
    <w:name w:val="Font Style106"/>
    <w:uiPriority w:val="99"/>
    <w:rsid w:val="002412CA"/>
    <w:rPr>
      <w:rFonts w:ascii="Times New Roman" w:hAnsi="Times New Roman"/>
      <w:b/>
      <w:sz w:val="16"/>
    </w:rPr>
  </w:style>
  <w:style w:type="character" w:customStyle="1" w:styleId="FontStyle107">
    <w:name w:val="Font Style107"/>
    <w:uiPriority w:val="99"/>
    <w:rsid w:val="002412CA"/>
    <w:rPr>
      <w:rFonts w:ascii="Times New Roman" w:hAnsi="Times New Roman"/>
      <w:b/>
      <w:i/>
      <w:sz w:val="8"/>
    </w:rPr>
  </w:style>
  <w:style w:type="character" w:customStyle="1" w:styleId="FontStyle108">
    <w:name w:val="Font Style108"/>
    <w:uiPriority w:val="99"/>
    <w:rsid w:val="002412CA"/>
    <w:rPr>
      <w:rFonts w:ascii="Times New Roman" w:hAnsi="Times New Roman"/>
      <w:sz w:val="10"/>
    </w:rPr>
  </w:style>
  <w:style w:type="character" w:customStyle="1" w:styleId="FontStyle109">
    <w:name w:val="Font Style109"/>
    <w:uiPriority w:val="99"/>
    <w:rsid w:val="002412CA"/>
    <w:rPr>
      <w:rFonts w:ascii="Times New Roman" w:hAnsi="Times New Roman"/>
      <w:smallCaps/>
      <w:sz w:val="8"/>
    </w:rPr>
  </w:style>
  <w:style w:type="character" w:customStyle="1" w:styleId="FontStyle110">
    <w:name w:val="Font Style110"/>
    <w:uiPriority w:val="99"/>
    <w:rsid w:val="002412CA"/>
    <w:rPr>
      <w:rFonts w:ascii="Times New Roman" w:hAnsi="Times New Roman"/>
      <w:sz w:val="8"/>
    </w:rPr>
  </w:style>
  <w:style w:type="character" w:customStyle="1" w:styleId="FontStyle111">
    <w:name w:val="Font Style111"/>
    <w:uiPriority w:val="99"/>
    <w:rsid w:val="002412CA"/>
    <w:rPr>
      <w:rFonts w:ascii="Times New Roman" w:hAnsi="Times New Roman"/>
      <w:b/>
      <w:sz w:val="8"/>
    </w:rPr>
  </w:style>
  <w:style w:type="character" w:customStyle="1" w:styleId="FontStyle112">
    <w:name w:val="Font Style112"/>
    <w:uiPriority w:val="99"/>
    <w:rsid w:val="002412CA"/>
    <w:rPr>
      <w:rFonts w:ascii="Times New Roman" w:hAnsi="Times New Roman"/>
      <w:sz w:val="8"/>
    </w:rPr>
  </w:style>
  <w:style w:type="character" w:customStyle="1" w:styleId="FontStyle113">
    <w:name w:val="Font Style113"/>
    <w:uiPriority w:val="99"/>
    <w:rsid w:val="002412CA"/>
    <w:rPr>
      <w:rFonts w:ascii="Times New Roman" w:hAnsi="Times New Roman"/>
      <w:sz w:val="8"/>
    </w:rPr>
  </w:style>
  <w:style w:type="character" w:customStyle="1" w:styleId="FontStyle114">
    <w:name w:val="Font Style114"/>
    <w:uiPriority w:val="99"/>
    <w:rsid w:val="002412CA"/>
    <w:rPr>
      <w:rFonts w:ascii="Arial Black" w:hAnsi="Arial Black"/>
      <w:i/>
      <w:sz w:val="14"/>
    </w:rPr>
  </w:style>
  <w:style w:type="character" w:customStyle="1" w:styleId="FontStyle115">
    <w:name w:val="Font Style115"/>
    <w:uiPriority w:val="99"/>
    <w:rsid w:val="002412CA"/>
    <w:rPr>
      <w:rFonts w:ascii="Times New Roman" w:hAnsi="Times New Roman"/>
      <w:i/>
      <w:sz w:val="18"/>
    </w:rPr>
  </w:style>
  <w:style w:type="character" w:customStyle="1" w:styleId="FontStyle116">
    <w:name w:val="Font Style116"/>
    <w:uiPriority w:val="99"/>
    <w:rsid w:val="002412CA"/>
    <w:rPr>
      <w:rFonts w:ascii="Times New Roman" w:hAnsi="Times New Roman"/>
      <w:sz w:val="60"/>
    </w:rPr>
  </w:style>
  <w:style w:type="character" w:customStyle="1" w:styleId="FontStyle117">
    <w:name w:val="Font Style117"/>
    <w:uiPriority w:val="99"/>
    <w:rsid w:val="002412CA"/>
    <w:rPr>
      <w:rFonts w:ascii="Times New Roman" w:hAnsi="Times New Roman"/>
      <w:b/>
      <w:spacing w:val="-10"/>
      <w:sz w:val="8"/>
    </w:rPr>
  </w:style>
  <w:style w:type="character" w:customStyle="1" w:styleId="FontStyle118">
    <w:name w:val="Font Style118"/>
    <w:uiPriority w:val="99"/>
    <w:rsid w:val="002412CA"/>
    <w:rPr>
      <w:rFonts w:ascii="Times New Roman" w:hAnsi="Times New Roman"/>
      <w:b/>
      <w:spacing w:val="-20"/>
      <w:sz w:val="18"/>
    </w:rPr>
  </w:style>
  <w:style w:type="character" w:customStyle="1" w:styleId="FontStyle119">
    <w:name w:val="Font Style119"/>
    <w:uiPriority w:val="99"/>
    <w:rsid w:val="002412CA"/>
    <w:rPr>
      <w:rFonts w:ascii="Franklin Gothic Demi" w:hAnsi="Franklin Gothic Demi"/>
      <w:b/>
      <w:sz w:val="18"/>
    </w:rPr>
  </w:style>
  <w:style w:type="character" w:customStyle="1" w:styleId="FontStyle120">
    <w:name w:val="Font Style120"/>
    <w:uiPriority w:val="99"/>
    <w:rsid w:val="002412CA"/>
    <w:rPr>
      <w:rFonts w:ascii="Times New Roman" w:hAnsi="Times New Roman"/>
      <w:sz w:val="20"/>
    </w:rPr>
  </w:style>
  <w:style w:type="character" w:customStyle="1" w:styleId="FontStyle121">
    <w:name w:val="Font Style121"/>
    <w:uiPriority w:val="99"/>
    <w:rsid w:val="002412CA"/>
    <w:rPr>
      <w:rFonts w:ascii="Times New Roman" w:hAnsi="Times New Roman"/>
      <w:sz w:val="20"/>
    </w:rPr>
  </w:style>
  <w:style w:type="character" w:customStyle="1" w:styleId="FontStyle122">
    <w:name w:val="Font Style122"/>
    <w:uiPriority w:val="99"/>
    <w:rsid w:val="002412CA"/>
    <w:rPr>
      <w:rFonts w:ascii="Times New Roman" w:hAnsi="Times New Roman"/>
      <w:b/>
      <w:smallCaps/>
      <w:sz w:val="16"/>
    </w:rPr>
  </w:style>
  <w:style w:type="character" w:customStyle="1" w:styleId="FontStyle123">
    <w:name w:val="Font Style123"/>
    <w:uiPriority w:val="99"/>
    <w:rsid w:val="002412CA"/>
    <w:rPr>
      <w:rFonts w:ascii="Arial Black" w:hAnsi="Arial Black"/>
      <w:sz w:val="8"/>
    </w:rPr>
  </w:style>
  <w:style w:type="character" w:customStyle="1" w:styleId="FontStyle124">
    <w:name w:val="Font Style124"/>
    <w:uiPriority w:val="99"/>
    <w:rsid w:val="002412CA"/>
    <w:rPr>
      <w:rFonts w:ascii="Times New Roman" w:hAnsi="Times New Roman"/>
      <w:b/>
      <w:i/>
      <w:spacing w:val="-20"/>
      <w:sz w:val="20"/>
    </w:rPr>
  </w:style>
  <w:style w:type="character" w:customStyle="1" w:styleId="FontStyle125">
    <w:name w:val="Font Style125"/>
    <w:uiPriority w:val="99"/>
    <w:rsid w:val="002412CA"/>
    <w:rPr>
      <w:rFonts w:ascii="Times New Roman" w:hAnsi="Times New Roman"/>
      <w:sz w:val="8"/>
    </w:rPr>
  </w:style>
  <w:style w:type="character" w:customStyle="1" w:styleId="FontStyle126">
    <w:name w:val="Font Style126"/>
    <w:uiPriority w:val="99"/>
    <w:rsid w:val="002412CA"/>
    <w:rPr>
      <w:rFonts w:ascii="Constantia" w:hAnsi="Constantia"/>
      <w:b/>
      <w:sz w:val="8"/>
    </w:rPr>
  </w:style>
  <w:style w:type="character" w:customStyle="1" w:styleId="FontStyle127">
    <w:name w:val="Font Style127"/>
    <w:uiPriority w:val="99"/>
    <w:rsid w:val="002412CA"/>
    <w:rPr>
      <w:rFonts w:ascii="Constantia" w:hAnsi="Constantia"/>
      <w:b/>
      <w:i/>
      <w:sz w:val="8"/>
    </w:rPr>
  </w:style>
  <w:style w:type="character" w:customStyle="1" w:styleId="FontStyle128">
    <w:name w:val="Font Style128"/>
    <w:uiPriority w:val="99"/>
    <w:rsid w:val="002412CA"/>
    <w:rPr>
      <w:rFonts w:ascii="Arial Black" w:hAnsi="Arial Black"/>
      <w:i/>
      <w:w w:val="200"/>
      <w:sz w:val="8"/>
    </w:rPr>
  </w:style>
  <w:style w:type="character" w:customStyle="1" w:styleId="FontStyle129">
    <w:name w:val="Font Style129"/>
    <w:uiPriority w:val="99"/>
    <w:rsid w:val="002412CA"/>
    <w:rPr>
      <w:rFonts w:ascii="Times New Roman" w:hAnsi="Times New Roman"/>
      <w:i/>
      <w:sz w:val="18"/>
    </w:rPr>
  </w:style>
  <w:style w:type="character" w:customStyle="1" w:styleId="FontStyle130">
    <w:name w:val="Font Style130"/>
    <w:uiPriority w:val="99"/>
    <w:rsid w:val="002412CA"/>
    <w:rPr>
      <w:rFonts w:ascii="Times New Roman" w:hAnsi="Times New Roman"/>
      <w:b/>
      <w:sz w:val="18"/>
    </w:rPr>
  </w:style>
  <w:style w:type="character" w:customStyle="1" w:styleId="FontStyle131">
    <w:name w:val="Font Style131"/>
    <w:uiPriority w:val="99"/>
    <w:rsid w:val="002412CA"/>
    <w:rPr>
      <w:rFonts w:ascii="Book Antiqua" w:hAnsi="Book Antiqua"/>
      <w:b/>
      <w:sz w:val="18"/>
    </w:rPr>
  </w:style>
  <w:style w:type="character" w:customStyle="1" w:styleId="FontStyle132">
    <w:name w:val="Font Style132"/>
    <w:uiPriority w:val="99"/>
    <w:rsid w:val="002412CA"/>
    <w:rPr>
      <w:rFonts w:ascii="Times New Roman" w:hAnsi="Times New Roman"/>
      <w:sz w:val="8"/>
    </w:rPr>
  </w:style>
  <w:style w:type="character" w:customStyle="1" w:styleId="FontStyle133">
    <w:name w:val="Font Style133"/>
    <w:uiPriority w:val="99"/>
    <w:rsid w:val="002412CA"/>
    <w:rPr>
      <w:rFonts w:ascii="Book Antiqua" w:hAnsi="Book Antiqua"/>
      <w:b/>
      <w:sz w:val="18"/>
    </w:rPr>
  </w:style>
  <w:style w:type="character" w:customStyle="1" w:styleId="FontStyle134">
    <w:name w:val="Font Style134"/>
    <w:uiPriority w:val="99"/>
    <w:rsid w:val="002412CA"/>
    <w:rPr>
      <w:rFonts w:ascii="Arial Black" w:hAnsi="Arial Black"/>
      <w:sz w:val="8"/>
    </w:rPr>
  </w:style>
  <w:style w:type="character" w:customStyle="1" w:styleId="FontStyle135">
    <w:name w:val="Font Style135"/>
    <w:uiPriority w:val="99"/>
    <w:rsid w:val="002412CA"/>
    <w:rPr>
      <w:rFonts w:ascii="Bookman Old Style" w:hAnsi="Bookman Old Style"/>
      <w:b/>
      <w:sz w:val="18"/>
    </w:rPr>
  </w:style>
  <w:style w:type="character" w:customStyle="1" w:styleId="FontStyle136">
    <w:name w:val="Font Style136"/>
    <w:uiPriority w:val="99"/>
    <w:rsid w:val="002412CA"/>
    <w:rPr>
      <w:rFonts w:ascii="Bookman Old Style" w:hAnsi="Bookman Old Style"/>
      <w:b/>
      <w:sz w:val="18"/>
    </w:rPr>
  </w:style>
  <w:style w:type="character" w:customStyle="1" w:styleId="FontStyle137">
    <w:name w:val="Font Style137"/>
    <w:uiPriority w:val="99"/>
    <w:rsid w:val="002412CA"/>
    <w:rPr>
      <w:rFonts w:ascii="Times New Roman" w:hAnsi="Times New Roman"/>
      <w:b/>
      <w:sz w:val="26"/>
    </w:rPr>
  </w:style>
  <w:style w:type="character" w:customStyle="1" w:styleId="FontStyle138">
    <w:name w:val="Font Style138"/>
    <w:uiPriority w:val="99"/>
    <w:rsid w:val="002412CA"/>
    <w:rPr>
      <w:rFonts w:ascii="Times New Roman" w:hAnsi="Times New Roman"/>
      <w:b/>
      <w:i/>
      <w:sz w:val="14"/>
    </w:rPr>
  </w:style>
  <w:style w:type="character" w:customStyle="1" w:styleId="FontStyle139">
    <w:name w:val="Font Style139"/>
    <w:uiPriority w:val="99"/>
    <w:rsid w:val="002412CA"/>
    <w:rPr>
      <w:rFonts w:ascii="Bookman Old Style" w:hAnsi="Bookman Old Style"/>
      <w:b/>
      <w:sz w:val="18"/>
    </w:rPr>
  </w:style>
  <w:style w:type="character" w:customStyle="1" w:styleId="FontStyle140">
    <w:name w:val="Font Style140"/>
    <w:uiPriority w:val="99"/>
    <w:rsid w:val="002412CA"/>
    <w:rPr>
      <w:rFonts w:ascii="Times New Roman" w:hAnsi="Times New Roman"/>
      <w:sz w:val="8"/>
    </w:rPr>
  </w:style>
  <w:style w:type="character" w:customStyle="1" w:styleId="FontStyle141">
    <w:name w:val="Font Style141"/>
    <w:uiPriority w:val="99"/>
    <w:rsid w:val="002412CA"/>
    <w:rPr>
      <w:rFonts w:ascii="Book Antiqua" w:hAnsi="Book Antiqua"/>
      <w:b/>
      <w:sz w:val="18"/>
    </w:rPr>
  </w:style>
  <w:style w:type="character" w:customStyle="1" w:styleId="FontStyle142">
    <w:name w:val="Font Style142"/>
    <w:uiPriority w:val="99"/>
    <w:rsid w:val="002412CA"/>
    <w:rPr>
      <w:rFonts w:ascii="Bookman Old Style" w:hAnsi="Bookman Old Style"/>
      <w:b/>
      <w:sz w:val="18"/>
    </w:rPr>
  </w:style>
  <w:style w:type="character" w:customStyle="1" w:styleId="FontStyle144">
    <w:name w:val="Font Style144"/>
    <w:uiPriority w:val="99"/>
    <w:rsid w:val="002412CA"/>
    <w:rPr>
      <w:rFonts w:ascii="Times New Roman" w:hAnsi="Times New Roman"/>
      <w:b/>
      <w:sz w:val="24"/>
    </w:rPr>
  </w:style>
  <w:style w:type="character" w:customStyle="1" w:styleId="FontStyle145">
    <w:name w:val="Font Style145"/>
    <w:uiPriority w:val="99"/>
    <w:rsid w:val="002412CA"/>
    <w:rPr>
      <w:rFonts w:ascii="Times New Roman" w:hAnsi="Times New Roman"/>
      <w:sz w:val="16"/>
    </w:rPr>
  </w:style>
  <w:style w:type="character" w:customStyle="1" w:styleId="FontStyle146">
    <w:name w:val="Font Style146"/>
    <w:uiPriority w:val="99"/>
    <w:rsid w:val="002412CA"/>
    <w:rPr>
      <w:rFonts w:ascii="Times New Roman" w:hAnsi="Times New Roman"/>
      <w:b/>
      <w:i/>
      <w:sz w:val="16"/>
    </w:rPr>
  </w:style>
  <w:style w:type="character" w:customStyle="1" w:styleId="a7">
    <w:name w:val="Нижний колонтитул Знак"/>
    <w:basedOn w:val="a0"/>
    <w:link w:val="a8"/>
    <w:uiPriority w:val="99"/>
    <w:rsid w:val="002412CA"/>
    <w:rPr>
      <w:rFonts w:ascii="Century Gothic" w:eastAsia="Times New Roman" w:hAnsi="Century Gothic"/>
      <w:sz w:val="24"/>
      <w:szCs w:val="24"/>
    </w:rPr>
  </w:style>
  <w:style w:type="paragraph" w:styleId="a8">
    <w:name w:val="footer"/>
    <w:basedOn w:val="a"/>
    <w:link w:val="a7"/>
    <w:uiPriority w:val="99"/>
    <w:rsid w:val="002412CA"/>
    <w:pPr>
      <w:widowControl w:val="0"/>
      <w:tabs>
        <w:tab w:val="center" w:pos="4677"/>
        <w:tab w:val="right" w:pos="9355"/>
      </w:tabs>
      <w:autoSpaceDE w:val="0"/>
      <w:autoSpaceDN w:val="0"/>
      <w:adjustRightInd w:val="0"/>
      <w:spacing w:after="0" w:line="240" w:lineRule="auto"/>
    </w:pPr>
    <w:rPr>
      <w:rFonts w:ascii="Century Gothic" w:eastAsia="Times New Roman" w:hAnsi="Century Gothic"/>
      <w:sz w:val="24"/>
      <w:szCs w:val="24"/>
    </w:rPr>
  </w:style>
  <w:style w:type="character" w:customStyle="1" w:styleId="14">
    <w:name w:val="Нижний колонтитул Знак1"/>
    <w:basedOn w:val="a0"/>
    <w:uiPriority w:val="99"/>
    <w:semiHidden/>
    <w:rsid w:val="002412CA"/>
  </w:style>
  <w:style w:type="character" w:customStyle="1" w:styleId="a9">
    <w:name w:val="Верхний колонтитул Знак"/>
    <w:basedOn w:val="a0"/>
    <w:link w:val="aa"/>
    <w:uiPriority w:val="99"/>
    <w:rsid w:val="002412CA"/>
    <w:rPr>
      <w:rFonts w:ascii="Century Gothic" w:eastAsia="Times New Roman" w:hAnsi="Century Gothic"/>
      <w:sz w:val="24"/>
      <w:szCs w:val="24"/>
    </w:rPr>
  </w:style>
  <w:style w:type="paragraph" w:styleId="aa">
    <w:name w:val="header"/>
    <w:basedOn w:val="a"/>
    <w:link w:val="a9"/>
    <w:uiPriority w:val="99"/>
    <w:rsid w:val="002412CA"/>
    <w:pPr>
      <w:widowControl w:val="0"/>
      <w:tabs>
        <w:tab w:val="center" w:pos="4677"/>
        <w:tab w:val="right" w:pos="9355"/>
      </w:tabs>
      <w:autoSpaceDE w:val="0"/>
      <w:autoSpaceDN w:val="0"/>
      <w:adjustRightInd w:val="0"/>
      <w:spacing w:after="0" w:line="240" w:lineRule="auto"/>
    </w:pPr>
    <w:rPr>
      <w:rFonts w:ascii="Century Gothic" w:eastAsia="Times New Roman" w:hAnsi="Century Gothic"/>
      <w:sz w:val="24"/>
      <w:szCs w:val="24"/>
    </w:rPr>
  </w:style>
  <w:style w:type="character" w:customStyle="1" w:styleId="15">
    <w:name w:val="Верхний колонтитул Знак1"/>
    <w:basedOn w:val="a0"/>
    <w:uiPriority w:val="99"/>
    <w:semiHidden/>
    <w:rsid w:val="002412CA"/>
  </w:style>
  <w:style w:type="character" w:customStyle="1" w:styleId="FontStyle29">
    <w:name w:val="Font Style29"/>
    <w:uiPriority w:val="99"/>
    <w:rsid w:val="002412CA"/>
    <w:rPr>
      <w:rFonts w:ascii="Times New Roman" w:hAnsi="Times New Roman"/>
      <w:sz w:val="20"/>
    </w:rPr>
  </w:style>
  <w:style w:type="character" w:customStyle="1" w:styleId="FontStyle30">
    <w:name w:val="Font Style30"/>
    <w:uiPriority w:val="99"/>
    <w:rsid w:val="002412CA"/>
    <w:rPr>
      <w:rFonts w:ascii="Times New Roman" w:hAnsi="Times New Roman"/>
      <w:b/>
      <w:sz w:val="20"/>
    </w:rPr>
  </w:style>
  <w:style w:type="character" w:customStyle="1" w:styleId="FontStyle31">
    <w:name w:val="Font Style31"/>
    <w:uiPriority w:val="99"/>
    <w:rsid w:val="002412CA"/>
    <w:rPr>
      <w:rFonts w:ascii="Times New Roman" w:hAnsi="Times New Roman"/>
      <w:i/>
      <w:sz w:val="20"/>
    </w:rPr>
  </w:style>
  <w:style w:type="character" w:customStyle="1" w:styleId="FontStyle32">
    <w:name w:val="Font Style32"/>
    <w:uiPriority w:val="99"/>
    <w:rsid w:val="002412CA"/>
    <w:rPr>
      <w:rFonts w:ascii="Times New Roman" w:hAnsi="Times New Roman"/>
      <w:b/>
      <w:sz w:val="8"/>
    </w:rPr>
  </w:style>
  <w:style w:type="character" w:customStyle="1" w:styleId="FontStyle33">
    <w:name w:val="Font Style33"/>
    <w:uiPriority w:val="99"/>
    <w:rsid w:val="002412CA"/>
    <w:rPr>
      <w:rFonts w:ascii="Century Schoolbook" w:hAnsi="Century Schoolbook"/>
      <w:b/>
      <w:sz w:val="8"/>
    </w:rPr>
  </w:style>
  <w:style w:type="character" w:customStyle="1" w:styleId="FontStyle34">
    <w:name w:val="Font Style34"/>
    <w:uiPriority w:val="99"/>
    <w:rsid w:val="002412CA"/>
    <w:rPr>
      <w:rFonts w:ascii="Times New Roman" w:hAnsi="Times New Roman"/>
      <w:spacing w:val="20"/>
      <w:sz w:val="14"/>
    </w:rPr>
  </w:style>
  <w:style w:type="character" w:customStyle="1" w:styleId="FontStyle35">
    <w:name w:val="Font Style35"/>
    <w:uiPriority w:val="99"/>
    <w:rsid w:val="002412CA"/>
    <w:rPr>
      <w:rFonts w:ascii="Tahoma" w:hAnsi="Tahoma"/>
      <w:b/>
      <w:sz w:val="8"/>
    </w:rPr>
  </w:style>
  <w:style w:type="character" w:customStyle="1" w:styleId="FontStyle36">
    <w:name w:val="Font Style36"/>
    <w:uiPriority w:val="99"/>
    <w:rsid w:val="002412CA"/>
    <w:rPr>
      <w:rFonts w:ascii="Times New Roman" w:hAnsi="Times New Roman"/>
      <w:b/>
      <w:sz w:val="8"/>
    </w:rPr>
  </w:style>
  <w:style w:type="character" w:customStyle="1" w:styleId="FontStyle37">
    <w:name w:val="Font Style37"/>
    <w:uiPriority w:val="99"/>
    <w:rsid w:val="002412CA"/>
    <w:rPr>
      <w:rFonts w:ascii="Tahoma" w:hAnsi="Tahoma"/>
      <w:b/>
      <w:i/>
      <w:smallCaps/>
      <w:sz w:val="8"/>
    </w:rPr>
  </w:style>
  <w:style w:type="character" w:customStyle="1" w:styleId="FontStyle38">
    <w:name w:val="Font Style38"/>
    <w:uiPriority w:val="99"/>
    <w:rsid w:val="002412CA"/>
    <w:rPr>
      <w:rFonts w:ascii="Book Antiqua" w:hAnsi="Book Antiqua"/>
      <w:b/>
      <w:i/>
      <w:sz w:val="8"/>
    </w:rPr>
  </w:style>
  <w:style w:type="character" w:customStyle="1" w:styleId="FontStyle39">
    <w:name w:val="Font Style39"/>
    <w:uiPriority w:val="99"/>
    <w:rsid w:val="002412CA"/>
    <w:rPr>
      <w:rFonts w:ascii="Times New Roman" w:hAnsi="Times New Roman"/>
      <w:i/>
      <w:sz w:val="16"/>
    </w:rPr>
  </w:style>
  <w:style w:type="character" w:customStyle="1" w:styleId="FontStyle40">
    <w:name w:val="Font Style40"/>
    <w:uiPriority w:val="99"/>
    <w:rsid w:val="002412CA"/>
    <w:rPr>
      <w:rFonts w:ascii="Times New Roman" w:hAnsi="Times New Roman"/>
      <w:sz w:val="20"/>
    </w:rPr>
  </w:style>
  <w:style w:type="character" w:customStyle="1" w:styleId="FontStyle41">
    <w:name w:val="Font Style41"/>
    <w:uiPriority w:val="99"/>
    <w:rsid w:val="002412CA"/>
    <w:rPr>
      <w:rFonts w:ascii="Tahoma" w:hAnsi="Tahoma"/>
      <w:b/>
      <w:sz w:val="18"/>
    </w:rPr>
  </w:style>
  <w:style w:type="character" w:customStyle="1" w:styleId="FontStyle42">
    <w:name w:val="Font Style42"/>
    <w:uiPriority w:val="99"/>
    <w:rsid w:val="002412CA"/>
    <w:rPr>
      <w:rFonts w:ascii="Times New Roman" w:hAnsi="Times New Roman"/>
      <w:b/>
      <w:i/>
      <w:sz w:val="20"/>
    </w:rPr>
  </w:style>
  <w:style w:type="character" w:customStyle="1" w:styleId="FontStyle43">
    <w:name w:val="Font Style43"/>
    <w:uiPriority w:val="99"/>
    <w:rsid w:val="002412CA"/>
    <w:rPr>
      <w:rFonts w:ascii="Tahoma" w:hAnsi="Tahoma"/>
      <w:b/>
      <w:sz w:val="24"/>
    </w:rPr>
  </w:style>
  <w:style w:type="character" w:customStyle="1" w:styleId="FontStyle44">
    <w:name w:val="Font Style44"/>
    <w:uiPriority w:val="99"/>
    <w:rsid w:val="002412CA"/>
    <w:rPr>
      <w:rFonts w:ascii="Tahoma" w:hAnsi="Tahoma"/>
      <w:b/>
      <w:sz w:val="16"/>
    </w:rPr>
  </w:style>
  <w:style w:type="character" w:customStyle="1" w:styleId="FontStyle45">
    <w:name w:val="Font Style45"/>
    <w:uiPriority w:val="99"/>
    <w:rsid w:val="002412CA"/>
    <w:rPr>
      <w:rFonts w:ascii="Tahoma" w:hAnsi="Tahoma"/>
      <w:b/>
      <w:sz w:val="18"/>
    </w:rPr>
  </w:style>
  <w:style w:type="character" w:customStyle="1" w:styleId="FontStyle46">
    <w:name w:val="Font Style46"/>
    <w:uiPriority w:val="99"/>
    <w:rsid w:val="002412CA"/>
    <w:rPr>
      <w:rFonts w:ascii="Times New Roman" w:hAnsi="Times New Roman"/>
      <w:i/>
      <w:sz w:val="10"/>
    </w:rPr>
  </w:style>
  <w:style w:type="character" w:customStyle="1" w:styleId="FontStyle47">
    <w:name w:val="Font Style47"/>
    <w:uiPriority w:val="99"/>
    <w:rsid w:val="002412CA"/>
    <w:rPr>
      <w:rFonts w:ascii="Times New Roman" w:hAnsi="Times New Roman"/>
      <w:sz w:val="8"/>
    </w:rPr>
  </w:style>
  <w:style w:type="character" w:customStyle="1" w:styleId="FontStyle48">
    <w:name w:val="Font Style48"/>
    <w:uiPriority w:val="99"/>
    <w:rsid w:val="002412CA"/>
    <w:rPr>
      <w:rFonts w:ascii="Tahoma" w:hAnsi="Tahoma"/>
      <w:b/>
      <w:sz w:val="16"/>
    </w:rPr>
  </w:style>
  <w:style w:type="character" w:customStyle="1" w:styleId="FontStyle49">
    <w:name w:val="Font Style49"/>
    <w:uiPriority w:val="99"/>
    <w:rsid w:val="002412CA"/>
    <w:rPr>
      <w:rFonts w:ascii="Times New Roman" w:hAnsi="Times New Roman"/>
      <w:b/>
      <w:sz w:val="8"/>
    </w:rPr>
  </w:style>
  <w:style w:type="character" w:customStyle="1" w:styleId="FontStyle50">
    <w:name w:val="Font Style50"/>
    <w:uiPriority w:val="99"/>
    <w:rsid w:val="002412CA"/>
    <w:rPr>
      <w:rFonts w:ascii="Times New Roman" w:hAnsi="Times New Roman"/>
      <w:b/>
      <w:sz w:val="26"/>
    </w:rPr>
  </w:style>
  <w:style w:type="character" w:customStyle="1" w:styleId="FontStyle51">
    <w:name w:val="Font Style51"/>
    <w:uiPriority w:val="99"/>
    <w:rsid w:val="002412CA"/>
    <w:rPr>
      <w:rFonts w:ascii="Tahoma" w:hAnsi="Tahoma"/>
      <w:b/>
      <w:sz w:val="16"/>
    </w:rPr>
  </w:style>
  <w:style w:type="character" w:customStyle="1" w:styleId="FontStyle52">
    <w:name w:val="Font Style52"/>
    <w:uiPriority w:val="99"/>
    <w:rsid w:val="002412CA"/>
    <w:rPr>
      <w:rFonts w:ascii="Times New Roman" w:hAnsi="Times New Roman"/>
      <w:b/>
      <w:sz w:val="8"/>
    </w:rPr>
  </w:style>
  <w:style w:type="character" w:customStyle="1" w:styleId="FontStyle53">
    <w:name w:val="Font Style53"/>
    <w:uiPriority w:val="99"/>
    <w:rsid w:val="002412CA"/>
    <w:rPr>
      <w:rFonts w:ascii="Times New Roman" w:hAnsi="Times New Roman"/>
      <w:sz w:val="30"/>
    </w:rPr>
  </w:style>
  <w:style w:type="character" w:customStyle="1" w:styleId="FontStyle54">
    <w:name w:val="Font Style54"/>
    <w:uiPriority w:val="99"/>
    <w:rsid w:val="002412CA"/>
    <w:rPr>
      <w:rFonts w:ascii="Times New Roman" w:hAnsi="Times New Roman"/>
      <w:b/>
      <w:sz w:val="18"/>
    </w:rPr>
  </w:style>
  <w:style w:type="character" w:customStyle="1" w:styleId="FontStyle55">
    <w:name w:val="Font Style55"/>
    <w:uiPriority w:val="99"/>
    <w:rsid w:val="002412CA"/>
    <w:rPr>
      <w:rFonts w:ascii="Book Antiqua" w:hAnsi="Book Antiqua"/>
      <w:b/>
      <w:sz w:val="18"/>
    </w:rPr>
  </w:style>
  <w:style w:type="character" w:customStyle="1" w:styleId="FontStyle19">
    <w:name w:val="Font Style19"/>
    <w:uiPriority w:val="99"/>
    <w:rsid w:val="002412CA"/>
    <w:rPr>
      <w:rFonts w:ascii="Times New Roman" w:hAnsi="Times New Roman"/>
      <w:sz w:val="22"/>
    </w:rPr>
  </w:style>
  <w:style w:type="paragraph" w:customStyle="1" w:styleId="RoundedRectangle">
    <w:name w:val="Rounded Rectangle"/>
    <w:uiPriority w:val="99"/>
    <w:rsid w:val="002412CA"/>
    <w:rPr>
      <w:rFonts w:ascii="Calibri" w:eastAsia="Times New Roman" w:hAnsi="Calibri" w:cs="Times New Roman"/>
      <w:lang w:eastAsia="ru-RU"/>
    </w:rPr>
  </w:style>
  <w:style w:type="character" w:customStyle="1" w:styleId="ab">
    <w:name w:val="Текст выноски Знак"/>
    <w:basedOn w:val="a0"/>
    <w:link w:val="ac"/>
    <w:uiPriority w:val="99"/>
    <w:semiHidden/>
    <w:rsid w:val="002412CA"/>
    <w:rPr>
      <w:rFonts w:ascii="Tahoma" w:eastAsia="Times New Roman" w:hAnsi="Tahoma" w:cs="Tahoma"/>
      <w:sz w:val="16"/>
      <w:szCs w:val="16"/>
    </w:rPr>
  </w:style>
  <w:style w:type="paragraph" w:styleId="ac">
    <w:name w:val="Balloon Text"/>
    <w:basedOn w:val="a"/>
    <w:link w:val="ab"/>
    <w:uiPriority w:val="99"/>
    <w:semiHidden/>
    <w:rsid w:val="002412CA"/>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16">
    <w:name w:val="Текст выноски Знак1"/>
    <w:basedOn w:val="a0"/>
    <w:uiPriority w:val="99"/>
    <w:semiHidden/>
    <w:rsid w:val="002412CA"/>
    <w:rPr>
      <w:rFonts w:ascii="Tahoma" w:hAnsi="Tahoma" w:cs="Tahoma"/>
      <w:sz w:val="16"/>
      <w:szCs w:val="16"/>
    </w:rPr>
  </w:style>
  <w:style w:type="paragraph" w:customStyle="1" w:styleId="Style1">
    <w:name w:val="Style 1"/>
    <w:uiPriority w:val="99"/>
    <w:rsid w:val="002412C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31">
    <w:name w:val="Основной текст 3 Знак"/>
    <w:basedOn w:val="a0"/>
    <w:link w:val="32"/>
    <w:uiPriority w:val="99"/>
    <w:rsid w:val="002412CA"/>
    <w:rPr>
      <w:rFonts w:ascii="Times New Roman" w:eastAsia="Times New Roman" w:hAnsi="Times New Roman"/>
      <w:sz w:val="16"/>
      <w:szCs w:val="16"/>
    </w:rPr>
  </w:style>
  <w:style w:type="paragraph" w:styleId="32">
    <w:name w:val="Body Text 3"/>
    <w:basedOn w:val="a"/>
    <w:link w:val="31"/>
    <w:uiPriority w:val="99"/>
    <w:rsid w:val="002412CA"/>
    <w:pPr>
      <w:spacing w:after="120" w:line="240" w:lineRule="auto"/>
    </w:pPr>
    <w:rPr>
      <w:rFonts w:ascii="Times New Roman" w:eastAsia="Times New Roman" w:hAnsi="Times New Roman"/>
      <w:sz w:val="16"/>
      <w:szCs w:val="16"/>
    </w:rPr>
  </w:style>
  <w:style w:type="character" w:customStyle="1" w:styleId="310">
    <w:name w:val="Основной текст 3 Знак1"/>
    <w:basedOn w:val="a0"/>
    <w:uiPriority w:val="99"/>
    <w:semiHidden/>
    <w:rsid w:val="002412CA"/>
    <w:rPr>
      <w:sz w:val="16"/>
      <w:szCs w:val="16"/>
    </w:rPr>
  </w:style>
  <w:style w:type="character" w:styleId="ad">
    <w:name w:val="Strong"/>
    <w:uiPriority w:val="99"/>
    <w:qFormat/>
    <w:rsid w:val="002412CA"/>
    <w:rPr>
      <w:rFonts w:cs="Times New Roman"/>
      <w:b/>
    </w:rPr>
  </w:style>
  <w:style w:type="character" w:customStyle="1" w:styleId="apple-converted-space">
    <w:name w:val="apple-converted-space"/>
    <w:uiPriority w:val="99"/>
    <w:rsid w:val="002412CA"/>
  </w:style>
  <w:style w:type="character" w:styleId="ae">
    <w:name w:val="Hyperlink"/>
    <w:uiPriority w:val="99"/>
    <w:semiHidden/>
    <w:rsid w:val="002412CA"/>
    <w:rPr>
      <w:rFonts w:cs="Times New Roman"/>
      <w:color w:val="0000FF"/>
      <w:u w:val="single"/>
    </w:rPr>
  </w:style>
  <w:style w:type="table" w:styleId="af">
    <w:name w:val="Table Grid"/>
    <w:basedOn w:val="a1"/>
    <w:uiPriority w:val="59"/>
    <w:rsid w:val="00CD5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uiPriority w:val="99"/>
    <w:semiHidden/>
    <w:unhideWhenUsed/>
    <w:rsid w:val="00BF2BDD"/>
  </w:style>
  <w:style w:type="paragraph" w:customStyle="1" w:styleId="22">
    <w:name w:val="Абзац списка2"/>
    <w:basedOn w:val="a"/>
    <w:rsid w:val="00BF2BDD"/>
    <w:pPr>
      <w:ind w:left="720"/>
    </w:pPr>
    <w:rPr>
      <w:rFonts w:ascii="Calibri" w:eastAsia="Times New Roman" w:hAnsi="Calibri" w:cs="Times New Roman"/>
    </w:rPr>
  </w:style>
  <w:style w:type="paragraph" w:customStyle="1" w:styleId="23">
    <w:name w:val="Без интервала2"/>
    <w:rsid w:val="00BF2BDD"/>
    <w:pPr>
      <w:spacing w:after="0" w:line="240" w:lineRule="auto"/>
    </w:pPr>
    <w:rPr>
      <w:rFonts w:ascii="Calibri" w:eastAsia="Times New Roman" w:hAnsi="Calibri" w:cs="Times New Roman"/>
    </w:rPr>
  </w:style>
  <w:style w:type="paragraph" w:styleId="af0">
    <w:name w:val="Body Text Indent"/>
    <w:basedOn w:val="a"/>
    <w:link w:val="af1"/>
    <w:rsid w:val="002C0EB7"/>
    <w:pPr>
      <w:spacing w:after="0" w:line="240" w:lineRule="auto"/>
      <w:ind w:firstLine="720"/>
      <w:jc w:val="both"/>
    </w:pPr>
    <w:rPr>
      <w:rFonts w:ascii="Times New Roman" w:eastAsia="Times New Roman" w:hAnsi="Times New Roman" w:cs="Times New Roman"/>
      <w:color w:val="000000"/>
      <w:sz w:val="28"/>
      <w:lang w:eastAsia="ru-RU"/>
    </w:rPr>
  </w:style>
  <w:style w:type="character" w:customStyle="1" w:styleId="af1">
    <w:name w:val="Основной текст с отступом Знак"/>
    <w:basedOn w:val="a0"/>
    <w:link w:val="af0"/>
    <w:rsid w:val="002C0EB7"/>
    <w:rPr>
      <w:rFonts w:ascii="Times New Roman" w:eastAsia="Times New Roman" w:hAnsi="Times New Roman" w:cs="Times New Roman"/>
      <w:color w:val="000000"/>
      <w:sz w:val="28"/>
      <w:lang w:eastAsia="ru-RU"/>
    </w:rPr>
  </w:style>
  <w:style w:type="paragraph" w:customStyle="1" w:styleId="af2">
    <w:name w:val="Содержимое таблицы"/>
    <w:basedOn w:val="a"/>
    <w:rsid w:val="002C0EB7"/>
    <w:pPr>
      <w:suppressLineNumbers/>
      <w:suppressAutoHyphens/>
    </w:pPr>
    <w:rPr>
      <w:rFonts w:ascii="Calibri" w:eastAsia="Calibri" w:hAnsi="Calibri" w:cs="Calibri"/>
      <w:lang w:eastAsia="ar-SA"/>
    </w:rPr>
  </w:style>
  <w:style w:type="paragraph" w:customStyle="1" w:styleId="wwwwP4">
    <w:name w:val="wwwwP4"/>
    <w:basedOn w:val="a"/>
    <w:rsid w:val="002C0EB7"/>
    <w:pPr>
      <w:widowControl w:val="0"/>
      <w:suppressAutoHyphens/>
      <w:spacing w:after="0" w:line="240" w:lineRule="auto"/>
      <w:jc w:val="center"/>
    </w:pPr>
    <w:rPr>
      <w:rFonts w:ascii="Times New Roman" w:eastAsia="Arial Unicode MS" w:hAnsi="Times New Roman" w:cs="Tahoma"/>
      <w:kern w:val="1"/>
      <w:sz w:val="24"/>
      <w:szCs w:val="24"/>
      <w:lang w:eastAsia="ru-RU"/>
    </w:rPr>
  </w:style>
  <w:style w:type="paragraph" w:styleId="af3">
    <w:name w:val="No Spacing"/>
    <w:uiPriority w:val="1"/>
    <w:qFormat/>
    <w:rsid w:val="002C0EB7"/>
    <w:pPr>
      <w:spacing w:after="0" w:line="240" w:lineRule="auto"/>
    </w:pPr>
    <w:rPr>
      <w:rFonts w:ascii="Calibri" w:eastAsia="Times New Roman" w:hAnsi="Calibri" w:cs="Times New Roman"/>
      <w:lang w:eastAsia="ru-RU"/>
    </w:rPr>
  </w:style>
  <w:style w:type="character" w:customStyle="1" w:styleId="c1">
    <w:name w:val="c1"/>
    <w:basedOn w:val="a0"/>
    <w:rsid w:val="002C0EB7"/>
  </w:style>
  <w:style w:type="character" w:customStyle="1" w:styleId="c2">
    <w:name w:val="c2"/>
    <w:basedOn w:val="a0"/>
    <w:rsid w:val="002C0EB7"/>
  </w:style>
  <w:style w:type="character" w:customStyle="1" w:styleId="FontStyle17">
    <w:name w:val="Font Style17"/>
    <w:basedOn w:val="a0"/>
    <w:rsid w:val="002C0EB7"/>
    <w:rPr>
      <w:rFonts w:ascii="Arial Narrow" w:hAnsi="Arial Narrow" w:cs="Arial Narrow"/>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77040">
      <w:bodyDiv w:val="1"/>
      <w:marLeft w:val="0"/>
      <w:marRight w:val="0"/>
      <w:marTop w:val="0"/>
      <w:marBottom w:val="0"/>
      <w:divBdr>
        <w:top w:val="none" w:sz="0" w:space="0" w:color="auto"/>
        <w:left w:val="none" w:sz="0" w:space="0" w:color="auto"/>
        <w:bottom w:val="none" w:sz="0" w:space="0" w:color="auto"/>
        <w:right w:val="none" w:sz="0" w:space="0" w:color="auto"/>
      </w:divBdr>
    </w:div>
    <w:div w:id="302780735">
      <w:bodyDiv w:val="1"/>
      <w:marLeft w:val="0"/>
      <w:marRight w:val="0"/>
      <w:marTop w:val="0"/>
      <w:marBottom w:val="0"/>
      <w:divBdr>
        <w:top w:val="none" w:sz="0" w:space="0" w:color="auto"/>
        <w:left w:val="none" w:sz="0" w:space="0" w:color="auto"/>
        <w:bottom w:val="none" w:sz="0" w:space="0" w:color="auto"/>
        <w:right w:val="none" w:sz="0" w:space="0" w:color="auto"/>
      </w:divBdr>
    </w:div>
    <w:div w:id="934559824">
      <w:bodyDiv w:val="1"/>
      <w:marLeft w:val="0"/>
      <w:marRight w:val="0"/>
      <w:marTop w:val="0"/>
      <w:marBottom w:val="0"/>
      <w:divBdr>
        <w:top w:val="none" w:sz="0" w:space="0" w:color="auto"/>
        <w:left w:val="none" w:sz="0" w:space="0" w:color="auto"/>
        <w:bottom w:val="none" w:sz="0" w:space="0" w:color="auto"/>
        <w:right w:val="none" w:sz="0" w:space="0" w:color="auto"/>
      </w:divBdr>
    </w:div>
    <w:div w:id="1050572433">
      <w:bodyDiv w:val="1"/>
      <w:marLeft w:val="0"/>
      <w:marRight w:val="0"/>
      <w:marTop w:val="0"/>
      <w:marBottom w:val="0"/>
      <w:divBdr>
        <w:top w:val="none" w:sz="0" w:space="0" w:color="auto"/>
        <w:left w:val="none" w:sz="0" w:space="0" w:color="auto"/>
        <w:bottom w:val="none" w:sz="0" w:space="0" w:color="auto"/>
        <w:right w:val="none" w:sz="0" w:space="0" w:color="auto"/>
      </w:divBdr>
    </w:div>
    <w:div w:id="182354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63177-DE35-42D6-99D6-8190F926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34</Pages>
  <Words>7214</Words>
  <Characters>41125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kolek</dc:creator>
  <cp:lastModifiedBy>1</cp:lastModifiedBy>
  <cp:revision>12</cp:revision>
  <cp:lastPrinted>2015-10-07T14:01:00Z</cp:lastPrinted>
  <dcterms:created xsi:type="dcterms:W3CDTF">2014-10-12T04:30:00Z</dcterms:created>
  <dcterms:modified xsi:type="dcterms:W3CDTF">2015-10-07T14:03:00Z</dcterms:modified>
</cp:coreProperties>
</file>