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B30EA3">
        <w:rPr>
          <w:rFonts w:ascii="Times New Roman" w:hAnsi="Times New Roman"/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49.25pt;height:556.5pt;rotation:90;visibility:visible">
            <v:imagedata r:id="rId7" o:title=""/>
          </v:shape>
        </w:pict>
      </w: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Pr="00CE6F1D" w:rsidRDefault="00790667" w:rsidP="00C60F6E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790667" w:rsidRPr="00CE6F1D" w:rsidRDefault="00790667" w:rsidP="00E0773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Настоящая рабочая программа разработана в соответствии с Приказом Минобрнауки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и в соответствии с программой  «Окружающий мир» - концепция «Начальная школа XXI века» руководитель проекта Н.Ф. Виноградова, примерной программой начального общего образования по окружающему миру, созданной на основе федерального компонента государственных стандартов начального общего образования начальной школы. </w:t>
      </w:r>
    </w:p>
    <w:p w:rsidR="00790667" w:rsidRPr="00CE6F1D" w:rsidRDefault="00790667" w:rsidP="00E07738">
      <w:pPr>
        <w:spacing w:after="0" w:line="20" w:lineRule="atLeast"/>
        <w:jc w:val="both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b/>
          <w:kern w:val="1"/>
          <w:sz w:val="20"/>
          <w:szCs w:val="20"/>
          <w:lang w:eastAsia="hi-IN" w:bidi="hi-IN"/>
        </w:rPr>
        <w:t>Настоящая программа разработана  на основе:</w:t>
      </w:r>
    </w:p>
    <w:p w:rsidR="00790667" w:rsidRPr="00CE6F1D" w:rsidRDefault="00790667" w:rsidP="00E07738">
      <w:pPr>
        <w:widowControl w:val="0"/>
        <w:suppressAutoHyphens/>
        <w:spacing w:after="0" w:line="20" w:lineRule="atLeast"/>
        <w:jc w:val="both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>Федерального закона от 29.12.2012 «Об образовании в Российской Федерации»;</w:t>
      </w:r>
    </w:p>
    <w:p w:rsidR="00790667" w:rsidRPr="00CE6F1D" w:rsidRDefault="00790667" w:rsidP="00E07738">
      <w:pPr>
        <w:widowControl w:val="0"/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>Федерального государственного образовательного стандарта начального общего образования» (2009);</w:t>
      </w:r>
    </w:p>
    <w:p w:rsidR="00790667" w:rsidRPr="00CE6F1D" w:rsidRDefault="00790667" w:rsidP="00E07738">
      <w:pPr>
        <w:widowControl w:val="0"/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>«Примерных программ начального общего образования»;</w:t>
      </w:r>
    </w:p>
    <w:p w:rsidR="00790667" w:rsidRPr="00CE6F1D" w:rsidRDefault="00790667" w:rsidP="00E07738">
      <w:pPr>
        <w:widowControl w:val="0"/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Авторской программы предметных курсов УМК «Начальная школа </w:t>
      </w:r>
      <w:r w:rsidRPr="00CE6F1D">
        <w:rPr>
          <w:rFonts w:ascii="Times New Roman" w:hAnsi="Times New Roman"/>
          <w:kern w:val="1"/>
          <w:sz w:val="20"/>
          <w:szCs w:val="20"/>
          <w:lang w:val="en-US" w:eastAsia="hi-IN" w:bidi="hi-IN"/>
        </w:rPr>
        <w:t>XXI</w:t>
      </w: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 века»  под  редакцией  Н.Ф.  Виноградовой. </w:t>
      </w:r>
    </w:p>
    <w:p w:rsidR="00790667" w:rsidRPr="00CE6F1D" w:rsidRDefault="00790667" w:rsidP="00E07738">
      <w:pPr>
        <w:widowControl w:val="0"/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sz w:val="20"/>
          <w:szCs w:val="20"/>
        </w:rPr>
        <w:t xml:space="preserve"> Программа рассчитана на 68  часов в год (2 часа в неделю).</w:t>
      </w:r>
    </w:p>
    <w:p w:rsidR="00790667" w:rsidRPr="00CE6F1D" w:rsidRDefault="00790667" w:rsidP="00E07738">
      <w:pPr>
        <w:pStyle w:val="11"/>
        <w:spacing w:line="20" w:lineRule="atLeast"/>
        <w:rPr>
          <w:sz w:val="20"/>
          <w:szCs w:val="20"/>
        </w:rPr>
      </w:pPr>
      <w:r w:rsidRPr="00CE6F1D">
        <w:rPr>
          <w:sz w:val="20"/>
          <w:szCs w:val="20"/>
        </w:rPr>
        <w:t xml:space="preserve"> В авторскую программу изменения не внесены.</w:t>
      </w:r>
    </w:p>
    <w:p w:rsidR="00790667" w:rsidRPr="00CE6F1D" w:rsidRDefault="00790667" w:rsidP="00E07738">
      <w:pPr>
        <w:pStyle w:val="11"/>
        <w:spacing w:line="20" w:lineRule="atLeast"/>
        <w:rPr>
          <w:rStyle w:val="FontStyle14"/>
          <w:rFonts w:ascii="Times New Roman" w:hAnsi="Times New Roman"/>
          <w:szCs w:val="20"/>
        </w:rPr>
      </w:pPr>
      <w:r w:rsidRPr="00CE6F1D">
        <w:rPr>
          <w:sz w:val="20"/>
          <w:szCs w:val="20"/>
        </w:rPr>
        <w:t xml:space="preserve"> </w:t>
      </w:r>
      <w:r w:rsidRPr="00CE6F1D">
        <w:rPr>
          <w:rStyle w:val="FontStyle14"/>
          <w:rFonts w:ascii="Times New Roman" w:hAnsi="Times New Roman"/>
          <w:szCs w:val="20"/>
        </w:rPr>
        <w:t>Данная программа соответствует образовательным стандартам начального общего образования и соответствует базисному учебному плану общеобразовательных учреждений России.</w:t>
      </w:r>
    </w:p>
    <w:p w:rsidR="00790667" w:rsidRPr="00CE6F1D" w:rsidRDefault="00790667" w:rsidP="00E07738">
      <w:pPr>
        <w:pStyle w:val="11"/>
        <w:spacing w:line="20" w:lineRule="atLeast"/>
        <w:rPr>
          <w:sz w:val="20"/>
          <w:szCs w:val="20"/>
        </w:rPr>
      </w:pPr>
      <w:r w:rsidRPr="00CE6F1D">
        <w:rPr>
          <w:sz w:val="20"/>
          <w:szCs w:val="20"/>
        </w:rPr>
        <w:t xml:space="preserve"> Предлагаемая программа отражает один из возможных вариантов раскрытия государственных стандартов начального образования по образовательной области «Окружающий мир».</w:t>
      </w:r>
    </w:p>
    <w:p w:rsidR="00790667" w:rsidRPr="00CE6F1D" w:rsidRDefault="00790667" w:rsidP="00485C59">
      <w:pPr>
        <w:jc w:val="center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Цели и задачи предмета «Окружающий мир».</w:t>
      </w:r>
    </w:p>
    <w:p w:rsidR="00790667" w:rsidRPr="00CE6F1D" w:rsidRDefault="00790667" w:rsidP="00E07738">
      <w:pPr>
        <w:pStyle w:val="11"/>
        <w:spacing w:line="20" w:lineRule="atLeast"/>
        <w:jc w:val="both"/>
        <w:rPr>
          <w:sz w:val="20"/>
          <w:szCs w:val="20"/>
        </w:rPr>
      </w:pPr>
      <w:r w:rsidRPr="00CE6F1D">
        <w:rPr>
          <w:b/>
          <w:sz w:val="20"/>
          <w:szCs w:val="20"/>
        </w:rPr>
        <w:t>Основная  цель</w:t>
      </w:r>
      <w:r w:rsidRPr="00CE6F1D">
        <w:rPr>
          <w:sz w:val="20"/>
          <w:szCs w:val="20"/>
        </w:rPr>
        <w:t xml:space="preserve"> предмета -  формирование социального опыта школьника, осознание элементарного взаимодействия в системе «человек-природа-общество», воспитание правильного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790667" w:rsidRPr="00CE6F1D" w:rsidRDefault="00790667" w:rsidP="00E07738">
      <w:pPr>
        <w:pStyle w:val="11"/>
        <w:spacing w:line="20" w:lineRule="atLeast"/>
        <w:jc w:val="both"/>
        <w:rPr>
          <w:b/>
          <w:sz w:val="20"/>
          <w:szCs w:val="20"/>
        </w:rPr>
      </w:pPr>
      <w:r w:rsidRPr="00CE6F1D">
        <w:rPr>
          <w:b/>
          <w:sz w:val="20"/>
          <w:szCs w:val="20"/>
        </w:rPr>
        <w:t>Задачи учебного курса:</w:t>
      </w:r>
    </w:p>
    <w:p w:rsidR="00790667" w:rsidRPr="00CE6F1D" w:rsidRDefault="00790667" w:rsidP="00E07738">
      <w:pPr>
        <w:numPr>
          <w:ilvl w:val="0"/>
          <w:numId w:val="6"/>
        </w:numPr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790667" w:rsidRPr="00CE6F1D" w:rsidRDefault="00790667" w:rsidP="00E07738">
      <w:pPr>
        <w:numPr>
          <w:ilvl w:val="0"/>
          <w:numId w:val="6"/>
        </w:numPr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</w:p>
    <w:p w:rsidR="00790667" w:rsidRPr="00CE6F1D" w:rsidRDefault="00790667" w:rsidP="00E07738">
      <w:pPr>
        <w:numPr>
          <w:ilvl w:val="0"/>
          <w:numId w:val="6"/>
        </w:numPr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790667" w:rsidRPr="00CE6F1D" w:rsidRDefault="00790667" w:rsidP="00E07738">
      <w:pPr>
        <w:autoSpaceDE w:val="0"/>
        <w:autoSpaceDN w:val="0"/>
        <w:adjustRightInd w:val="0"/>
        <w:spacing w:after="0" w:line="20" w:lineRule="atLeast"/>
        <w:contextualSpacing/>
        <w:jc w:val="both"/>
        <w:rPr>
          <w:rFonts w:ascii="Times New Roman" w:hAnsi="Times New Roman"/>
          <w:iCs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iCs/>
          <w:kern w:val="1"/>
          <w:sz w:val="20"/>
          <w:szCs w:val="20"/>
          <w:lang w:eastAsia="hi-IN" w:bidi="hi-IN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окружающему миру и авторской программой учебного курса.</w:t>
      </w:r>
    </w:p>
    <w:p w:rsidR="00790667" w:rsidRPr="00CE6F1D" w:rsidRDefault="00790667" w:rsidP="00E07738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Общая характеристика учебного предмета.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"Окружающий мир"- интегрированный предмет для младших школьников, который объединяет знания о природе, человеке и обществе. Этому предмету принадлежит особая роль в формировании целостного взгляда на окружающую социальную и природную среду, место человека в ней. 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ab/>
        <w:t>Основные содержательные линии предмета 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нравственного развития и воспитания личности гражданина России, и представлены в примерной программе содержательными блоками: «Человек и природа», «Человек и общество», «Правила безопасной жизни».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ab/>
        <w:t xml:space="preserve"> В программе представлены следующие ведущие содержательные линии: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-  Человек как биологическое существо: чем человек отличается от других живых существ, индивидуальность человека, здоровье и образ его жизни, знание себя как необходимое условие эмоционального благополучия и успешной социализации.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- Человек и другие люди: может ли человек жить один, как нужно относиться к другим людям, правила культурного поведения и почему их нужно выполнять.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- Человек и мир природы: что такое природа, может ли человек жить без природы, почему люди должны беречь природу     </w:t>
      </w:r>
    </w:p>
    <w:p w:rsidR="00790667" w:rsidRPr="00CE6F1D" w:rsidRDefault="00790667" w:rsidP="00BA438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- Человек и общество: чем богата и знаменита родная страна, почему гражданин любит свою Родину, что это значит «любить Родину», семья как ячейка общества.</w:t>
      </w:r>
    </w:p>
    <w:p w:rsidR="00790667" w:rsidRPr="00CE6F1D" w:rsidRDefault="00790667" w:rsidP="00BA438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667" w:rsidRPr="00CE6F1D" w:rsidRDefault="00790667" w:rsidP="00BA4381">
      <w:pPr>
        <w:spacing w:after="0" w:line="20" w:lineRule="atLeast"/>
        <w:rPr>
          <w:rFonts w:ascii="Times New Roman" w:hAnsi="Times New Roman"/>
          <w:sz w:val="20"/>
          <w:szCs w:val="20"/>
        </w:rPr>
      </w:pPr>
    </w:p>
    <w:p w:rsidR="00790667" w:rsidRPr="00CE6F1D" w:rsidRDefault="00790667" w:rsidP="00BA4381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Описание места учебного предмета в учебном плане.</w:t>
      </w:r>
    </w:p>
    <w:p w:rsidR="00790667" w:rsidRPr="00CE6F1D" w:rsidRDefault="00790667" w:rsidP="00E07738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В учебном плане филиала МАОУ Черемшанская СОШ- Неволинская ООШ в 2016-2017 учебном году на предмет «Окружающий мир » отводится 68 часов (2 ч. в неделю, 34 учебные недели. 1 четверть – 16 ч., 2 четверть – 16 ч., 3 четверть -18 ч., 4 четверть – 18 ч.). </w:t>
      </w:r>
    </w:p>
    <w:p w:rsidR="00790667" w:rsidRPr="00CE6F1D" w:rsidRDefault="00790667" w:rsidP="00E07738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Описание ценностных ориентиров содержания учебного предмета.</w:t>
      </w:r>
    </w:p>
    <w:p w:rsidR="00790667" w:rsidRPr="00CE6F1D" w:rsidRDefault="00790667" w:rsidP="00E07738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Изучение Окружающего мира «позволяет достичь личностных, предметных и метапредметных результатов обучения, т. е. реализовать социальные и об</w:t>
      </w:r>
      <w:r w:rsidRPr="00CE6F1D">
        <w:rPr>
          <w:rFonts w:ascii="Times New Roman" w:hAnsi="Times New Roman"/>
          <w:sz w:val="20"/>
          <w:szCs w:val="20"/>
        </w:rPr>
        <w:softHyphen/>
        <w:t>разовательные цели естественно-научного и обществоведческого образова</w:t>
      </w:r>
      <w:r w:rsidRPr="00CE6F1D">
        <w:rPr>
          <w:rFonts w:ascii="Times New Roman" w:hAnsi="Times New Roman"/>
          <w:sz w:val="20"/>
          <w:szCs w:val="20"/>
        </w:rPr>
        <w:softHyphen/>
        <w:t>ния младших школьников.</w:t>
      </w:r>
    </w:p>
    <w:p w:rsidR="00790667" w:rsidRPr="00CE6F1D" w:rsidRDefault="00790667" w:rsidP="00E07738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Личностные результаты представлены двумя группами целей. Одна группа относится к личности субъекта обучения, его новым социальным ролям, ко</w:t>
      </w:r>
      <w:r w:rsidRPr="00CE6F1D">
        <w:rPr>
          <w:rFonts w:ascii="Times New Roman" w:hAnsi="Times New Roman"/>
          <w:sz w:val="20"/>
          <w:szCs w:val="20"/>
        </w:rPr>
        <w:softHyphen/>
        <w:t>торые определяются новым статусом ребенка как ученика и школьника. Это:</w:t>
      </w:r>
    </w:p>
    <w:p w:rsidR="00790667" w:rsidRPr="00CE6F1D" w:rsidRDefault="00790667" w:rsidP="00E07738">
      <w:pPr>
        <w:pStyle w:val="ListParagraph1"/>
        <w:spacing w:after="0" w:line="20" w:lineRule="atLeast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F1D">
        <w:rPr>
          <w:rFonts w:ascii="Times New Roman" w:hAnsi="Times New Roman"/>
          <w:sz w:val="20"/>
          <w:szCs w:val="20"/>
          <w:lang w:eastAsia="ru-RU"/>
        </w:rPr>
        <w:t>готовность и способность к саморазвитию и самообучению,</w:t>
      </w:r>
    </w:p>
    <w:p w:rsidR="00790667" w:rsidRPr="00CE6F1D" w:rsidRDefault="00790667" w:rsidP="00E07738">
      <w:pPr>
        <w:pStyle w:val="ListParagraph1"/>
        <w:spacing w:after="0" w:line="20" w:lineRule="atLeast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F1D">
        <w:rPr>
          <w:rFonts w:ascii="Times New Roman" w:hAnsi="Times New Roman"/>
          <w:sz w:val="20"/>
          <w:szCs w:val="20"/>
          <w:lang w:eastAsia="ru-RU"/>
        </w:rPr>
        <w:t>достаточно высокий уровень учебной мотивации, самоконтроля и само</w:t>
      </w:r>
      <w:r w:rsidRPr="00CE6F1D">
        <w:rPr>
          <w:rFonts w:ascii="Times New Roman" w:hAnsi="Times New Roman"/>
          <w:sz w:val="20"/>
          <w:szCs w:val="20"/>
          <w:lang w:eastAsia="ru-RU"/>
        </w:rPr>
        <w:softHyphen/>
        <w:t>оценки;</w:t>
      </w:r>
    </w:p>
    <w:p w:rsidR="00790667" w:rsidRPr="00CE6F1D" w:rsidRDefault="00790667" w:rsidP="00E07738">
      <w:pPr>
        <w:pStyle w:val="ListParagraph1"/>
        <w:spacing w:after="0" w:line="20" w:lineRule="atLeast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F1D">
        <w:rPr>
          <w:rFonts w:ascii="Times New Roman" w:hAnsi="Times New Roman"/>
          <w:sz w:val="20"/>
          <w:szCs w:val="20"/>
          <w:lang w:eastAsia="ru-RU"/>
        </w:rPr>
        <w:t>личностные качества, позволяющие успешно осуществлять учебную дея</w:t>
      </w:r>
      <w:r w:rsidRPr="00CE6F1D">
        <w:rPr>
          <w:rFonts w:ascii="Times New Roman" w:hAnsi="Times New Roman"/>
          <w:sz w:val="20"/>
          <w:szCs w:val="20"/>
          <w:lang w:eastAsia="ru-RU"/>
        </w:rPr>
        <w:softHyphen/>
        <w:t>тельность и взаимодействие с ее участниками.</w:t>
      </w:r>
    </w:p>
    <w:p w:rsidR="00790667" w:rsidRPr="00CE6F1D" w:rsidRDefault="00790667" w:rsidP="00E07738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790667" w:rsidRPr="00CE6F1D" w:rsidRDefault="00790667" w:rsidP="00E07738">
      <w:pPr>
        <w:pStyle w:val="ListParagraph1"/>
        <w:spacing w:after="0" w:line="20" w:lineRule="atLeast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F1D">
        <w:rPr>
          <w:rFonts w:ascii="Times New Roman" w:hAnsi="Times New Roman"/>
          <w:sz w:val="20"/>
          <w:szCs w:val="20"/>
          <w:lang w:eastAsia="ru-RU"/>
        </w:rPr>
        <w:t>формирование основ российской гражданской идентичности, понима</w:t>
      </w:r>
      <w:r w:rsidRPr="00CE6F1D">
        <w:rPr>
          <w:rFonts w:ascii="Times New Roman" w:hAnsi="Times New Roman"/>
          <w:sz w:val="20"/>
          <w:szCs w:val="20"/>
          <w:lang w:eastAsia="ru-RU"/>
        </w:rPr>
        <w:softHyphen/>
        <w:t xml:space="preserve">ния особой роли многонациональной России в объединении народов, в современном мире, в развитии общемировой культуры; </w:t>
      </w:r>
    </w:p>
    <w:p w:rsidR="00790667" w:rsidRPr="00CE6F1D" w:rsidRDefault="00790667" w:rsidP="00E07738">
      <w:pPr>
        <w:pStyle w:val="ListParagraph1"/>
        <w:spacing w:after="0" w:line="20" w:lineRule="atLeast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F1D">
        <w:rPr>
          <w:rFonts w:ascii="Times New Roman" w:hAnsi="Times New Roman"/>
          <w:sz w:val="20"/>
          <w:szCs w:val="20"/>
          <w:lang w:eastAsia="ru-RU"/>
        </w:rPr>
        <w:t>понимание особой роли России в мировой истории, воспитание чувства гордости за национальные достижения;</w:t>
      </w:r>
    </w:p>
    <w:p w:rsidR="00790667" w:rsidRPr="00CE6F1D" w:rsidRDefault="00790667" w:rsidP="00E07738">
      <w:pPr>
        <w:pStyle w:val="ListParagraph1"/>
        <w:spacing w:after="0" w:line="20" w:lineRule="atLeast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F1D">
        <w:rPr>
          <w:rFonts w:ascii="Times New Roman" w:hAnsi="Times New Roman"/>
          <w:sz w:val="20"/>
          <w:szCs w:val="20"/>
          <w:lang w:eastAsia="ru-RU"/>
        </w:rPr>
        <w:t>воспитание уважительного отношения к своей стране, её истории, любви к родному краю, своей семье, гуманного отношения, толерант</w:t>
      </w:r>
      <w:r w:rsidRPr="00CE6F1D">
        <w:rPr>
          <w:rFonts w:ascii="Times New Roman" w:hAnsi="Times New Roman"/>
          <w:sz w:val="20"/>
          <w:szCs w:val="20"/>
          <w:lang w:eastAsia="ru-RU"/>
        </w:rPr>
        <w:softHyphen/>
        <w:t>ности к людям, независимо от возраста, национальности, вероиспове</w:t>
      </w:r>
      <w:r w:rsidRPr="00CE6F1D">
        <w:rPr>
          <w:rFonts w:ascii="Times New Roman" w:hAnsi="Times New Roman"/>
          <w:sz w:val="20"/>
          <w:szCs w:val="20"/>
          <w:lang w:eastAsia="ru-RU"/>
        </w:rPr>
        <w:softHyphen/>
        <w:t>дания;</w:t>
      </w:r>
    </w:p>
    <w:p w:rsidR="00790667" w:rsidRPr="00CE6F1D" w:rsidRDefault="00790667" w:rsidP="00E07738">
      <w:pPr>
        <w:pStyle w:val="ListParagraph1"/>
        <w:spacing w:after="0" w:line="20" w:lineRule="atLeast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F1D">
        <w:rPr>
          <w:rFonts w:ascii="Times New Roman" w:hAnsi="Times New Roman"/>
          <w:sz w:val="20"/>
          <w:szCs w:val="20"/>
          <w:lang w:eastAsia="ru-RU"/>
        </w:rPr>
        <w:t>понимание роли человека в обществе, принятие норм нравственного по</w:t>
      </w:r>
      <w:r w:rsidRPr="00CE6F1D">
        <w:rPr>
          <w:rFonts w:ascii="Times New Roman" w:hAnsi="Times New Roman"/>
          <w:sz w:val="20"/>
          <w:szCs w:val="20"/>
          <w:lang w:eastAsia="ru-RU"/>
        </w:rPr>
        <w:softHyphen/>
        <w:t>ведения в природе, обществе, правильного взаимодействия со взрос</w:t>
      </w:r>
      <w:r w:rsidRPr="00CE6F1D">
        <w:rPr>
          <w:rFonts w:ascii="Times New Roman" w:hAnsi="Times New Roman"/>
          <w:sz w:val="20"/>
          <w:szCs w:val="20"/>
          <w:lang w:eastAsia="ru-RU"/>
        </w:rPr>
        <w:softHyphen/>
        <w:t>лыми и сверстниками;</w:t>
      </w:r>
    </w:p>
    <w:p w:rsidR="00790667" w:rsidRPr="00CE6F1D" w:rsidRDefault="00790667" w:rsidP="00E07738">
      <w:pPr>
        <w:pStyle w:val="ListParagraph1"/>
        <w:spacing w:after="0" w:line="20" w:lineRule="atLeast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E6F1D">
        <w:rPr>
          <w:rFonts w:ascii="Times New Roman" w:hAnsi="Times New Roman"/>
          <w:sz w:val="20"/>
          <w:szCs w:val="20"/>
          <w:lang w:eastAsia="ru-RU"/>
        </w:rPr>
        <w:t>формирование основ экологической культуры, понимание ценности лю</w:t>
      </w:r>
      <w:r w:rsidRPr="00CE6F1D">
        <w:rPr>
          <w:rFonts w:ascii="Times New Roman" w:hAnsi="Times New Roman"/>
          <w:sz w:val="20"/>
          <w:szCs w:val="20"/>
          <w:lang w:eastAsia="ru-RU"/>
        </w:rPr>
        <w:softHyphen/>
        <w:t>бой жизни, освоение правил индивидуальной безопасной жизни с учётом изменений среды обитания.</w:t>
      </w:r>
    </w:p>
    <w:p w:rsidR="00790667" w:rsidRPr="00CE6F1D" w:rsidRDefault="00790667" w:rsidP="00BA4381">
      <w:pPr>
        <w:spacing w:after="0" w:line="20" w:lineRule="atLeast"/>
        <w:rPr>
          <w:rFonts w:ascii="Times New Roman" w:hAnsi="Times New Roman"/>
          <w:b/>
          <w:sz w:val="20"/>
          <w:szCs w:val="20"/>
        </w:rPr>
      </w:pPr>
    </w:p>
    <w:p w:rsidR="00790667" w:rsidRPr="00CE6F1D" w:rsidRDefault="00790667" w:rsidP="00485C59">
      <w:pPr>
        <w:spacing w:after="0" w:line="2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Личностные, метапредметные и предметные результаты освоения конкретного учебного предмета.</w:t>
      </w:r>
    </w:p>
    <w:p w:rsidR="00790667" w:rsidRPr="00CE6F1D" w:rsidRDefault="00790667" w:rsidP="00E07738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b/>
          <w:bCs/>
          <w:iCs/>
          <w:sz w:val="20"/>
          <w:szCs w:val="20"/>
        </w:rPr>
        <w:t xml:space="preserve">Личностные </w:t>
      </w:r>
      <w:r w:rsidRPr="00CE6F1D">
        <w:rPr>
          <w:rFonts w:ascii="Times New Roman" w:hAnsi="Times New Roman"/>
          <w:sz w:val="20"/>
          <w:szCs w:val="20"/>
        </w:rPr>
        <w:t xml:space="preserve">цели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</w:t>
      </w:r>
    </w:p>
    <w:p w:rsidR="00790667" w:rsidRPr="00CE6F1D" w:rsidRDefault="00790667" w:rsidP="00E07738">
      <w:pPr>
        <w:spacing w:after="0" w:line="20" w:lineRule="atLeast"/>
        <w:rPr>
          <w:rFonts w:ascii="Times New Roman" w:hAnsi="Times New Roman"/>
          <w:iCs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Это: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готовность и способность к саморазвитию и самообучению;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достаточно высокий уровень учебной мотивации, самоконтроля и самооценки;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личностные качества, позволяющие успешно осуществлять учебную деятельность и взаимодействие с ее участниками.</w:t>
      </w:r>
      <w:r w:rsidRPr="00CE6F1D">
        <w:rPr>
          <w:rFonts w:ascii="Times New Roman" w:hAnsi="Times New Roman"/>
          <w:sz w:val="20"/>
          <w:szCs w:val="20"/>
        </w:rPr>
        <w:br/>
        <w:t>Другая группа целей передает социальную позицию школьника, сформированность его ценностного взгляда на окружающий мир. Это: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b/>
          <w:bCs/>
          <w:iCs/>
          <w:sz w:val="20"/>
          <w:szCs w:val="20"/>
        </w:rPr>
        <w:t xml:space="preserve">Предметные результаты </w:t>
      </w:r>
      <w:r w:rsidRPr="00CE6F1D">
        <w:rPr>
          <w:rFonts w:ascii="Times New Roman" w:hAnsi="Times New Roman"/>
          <w:sz w:val="20"/>
          <w:szCs w:val="20"/>
        </w:rPr>
        <w:t>обучения нацелены на решение, прежде всего, образовательных задач: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осознание целостности окружающего мира, расширение знаний о разных его сторонах и объектах;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обнаружение и установление элементарных связей и зависимостей в природе и обществе;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овладение наиболее существенными методами изучения окружающего мира (наблюдения, опыт, эксперимент, измерение);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использование полученных знаний в продуктивной и преобразующей деятельности;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расширение кругозора и культурного опыта школьника, формирование умения воспринимать мир не только рационально, но и образно.</w:t>
      </w:r>
      <w:r w:rsidRPr="00CE6F1D">
        <w:rPr>
          <w:rFonts w:ascii="Times New Roman" w:hAnsi="Times New Roman"/>
          <w:sz w:val="20"/>
          <w:szCs w:val="20"/>
        </w:rPr>
        <w:br/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r w:rsidRPr="00CE6F1D">
        <w:rPr>
          <w:rFonts w:ascii="Times New Roman" w:hAnsi="Times New Roman"/>
          <w:b/>
          <w:bCs/>
          <w:iCs/>
          <w:sz w:val="20"/>
          <w:szCs w:val="20"/>
        </w:rPr>
        <w:t xml:space="preserve">метапредметных результатов </w:t>
      </w:r>
      <w:r w:rsidRPr="00CE6F1D">
        <w:rPr>
          <w:rFonts w:ascii="Times New Roman" w:hAnsi="Times New Roman"/>
          <w:sz w:val="20"/>
          <w:szCs w:val="20"/>
        </w:rPr>
        <w:t>естественнонаучного и обществоведческого образования. Достижения в области метапредметных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CE6F1D">
        <w:rPr>
          <w:rFonts w:ascii="Times New Roman" w:hAnsi="Times New Roman"/>
          <w:iCs/>
          <w:sz w:val="20"/>
          <w:szCs w:val="20"/>
        </w:rPr>
        <w:t xml:space="preserve">Универсальные учебные действия», </w:t>
      </w:r>
      <w:r w:rsidRPr="00CE6F1D">
        <w:rPr>
          <w:rFonts w:ascii="Times New Roman" w:hAnsi="Times New Roman"/>
          <w:sz w:val="20"/>
          <w:szCs w:val="20"/>
        </w:rPr>
        <w:t>содержание которого определяет круг общеучебных и универсальных умений, успешно формирующихся средствами данного предмета. Среди метапредметных результатов особое место занимают интеллектуальные, регулятивные и коммуникативные действия: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интеллектуальные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  <w:r w:rsidRPr="00CE6F1D">
        <w:rPr>
          <w:rFonts w:ascii="Times New Roman" w:hAnsi="Times New Roman"/>
          <w:sz w:val="20"/>
          <w:szCs w:val="20"/>
        </w:rPr>
        <w:br/>
      </w:r>
      <w:r w:rsidRPr="00CE6F1D">
        <w:rPr>
          <w:rFonts w:ascii="Times New Roman" w:hAnsi="Times New Roman"/>
          <w:sz w:val="20"/>
          <w:szCs w:val="20"/>
        </w:rPr>
        <w:sym w:font="Symbol" w:char="F0B7"/>
      </w:r>
      <w:r w:rsidRPr="00CE6F1D">
        <w:rPr>
          <w:rFonts w:ascii="Times New Roman" w:hAnsi="Times New Roman"/>
          <w:sz w:val="20"/>
          <w:szCs w:val="20"/>
        </w:rPr>
        <w:t xml:space="preserve"> 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  <w:r w:rsidRPr="00CE6F1D">
        <w:rPr>
          <w:rFonts w:ascii="Times New Roman" w:hAnsi="Times New Roman"/>
          <w:sz w:val="20"/>
          <w:szCs w:val="20"/>
        </w:rPr>
        <w:br/>
        <w:t xml:space="preserve">Особое место среди метапредметных универсальных действий занимают способы </w:t>
      </w:r>
      <w:r w:rsidRPr="00CE6F1D">
        <w:rPr>
          <w:rFonts w:ascii="Times New Roman" w:hAnsi="Times New Roman"/>
          <w:iCs/>
          <w:sz w:val="20"/>
          <w:szCs w:val="20"/>
        </w:rPr>
        <w:t>получения, анализа и обработки информации (обобщение,</w:t>
      </w:r>
      <w:r w:rsidRPr="00CE6F1D">
        <w:rPr>
          <w:rFonts w:ascii="Times New Roman" w:hAnsi="Times New Roman"/>
          <w:sz w:val="20"/>
          <w:szCs w:val="20"/>
        </w:rPr>
        <w:t xml:space="preserve"> </w:t>
      </w:r>
      <w:r w:rsidRPr="00CE6F1D">
        <w:rPr>
          <w:rFonts w:ascii="Times New Roman" w:hAnsi="Times New Roman"/>
          <w:iCs/>
          <w:sz w:val="20"/>
          <w:szCs w:val="20"/>
        </w:rPr>
        <w:t xml:space="preserve">классификация, сериация, чтение и др.), </w:t>
      </w:r>
      <w:r w:rsidRPr="00CE6F1D">
        <w:rPr>
          <w:rFonts w:ascii="Times New Roman" w:hAnsi="Times New Roman"/>
          <w:sz w:val="20"/>
          <w:szCs w:val="20"/>
        </w:rPr>
        <w:t xml:space="preserve">методы </w:t>
      </w:r>
      <w:r w:rsidRPr="00CE6F1D">
        <w:rPr>
          <w:rFonts w:ascii="Times New Roman" w:hAnsi="Times New Roman"/>
          <w:iCs/>
          <w:sz w:val="20"/>
          <w:szCs w:val="20"/>
        </w:rPr>
        <w:t>представления полученной</w:t>
      </w:r>
      <w:r w:rsidRPr="00CE6F1D">
        <w:rPr>
          <w:rFonts w:ascii="Times New Roman" w:hAnsi="Times New Roman"/>
          <w:sz w:val="20"/>
          <w:szCs w:val="20"/>
        </w:rPr>
        <w:t xml:space="preserve"> </w:t>
      </w:r>
      <w:r w:rsidRPr="00CE6F1D">
        <w:rPr>
          <w:rFonts w:ascii="Times New Roman" w:hAnsi="Times New Roman"/>
          <w:iCs/>
          <w:sz w:val="20"/>
          <w:szCs w:val="20"/>
        </w:rPr>
        <w:t>информации (моделирование, конструирование, рассуждение, описание и</w:t>
      </w:r>
      <w:r w:rsidRPr="00CE6F1D">
        <w:rPr>
          <w:rFonts w:ascii="Times New Roman" w:hAnsi="Times New Roman"/>
          <w:sz w:val="20"/>
          <w:szCs w:val="20"/>
        </w:rPr>
        <w:t xml:space="preserve"> </w:t>
      </w:r>
      <w:r w:rsidRPr="00CE6F1D">
        <w:rPr>
          <w:rFonts w:ascii="Times New Roman" w:hAnsi="Times New Roman"/>
          <w:iCs/>
          <w:sz w:val="20"/>
          <w:szCs w:val="20"/>
        </w:rPr>
        <w:t>др.).</w:t>
      </w:r>
    </w:p>
    <w:p w:rsidR="00790667" w:rsidRPr="00CE6F1D" w:rsidRDefault="00790667" w:rsidP="00E07738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0"/>
          <w:szCs w:val="20"/>
        </w:rPr>
      </w:pPr>
      <w:r w:rsidRPr="00CE6F1D">
        <w:rPr>
          <w:rFonts w:ascii="Times New Roman" w:hAnsi="Times New Roman"/>
          <w:b/>
          <w:bCs/>
          <w:iCs/>
          <w:sz w:val="20"/>
          <w:szCs w:val="20"/>
        </w:rPr>
        <w:t>Содержание учебного</w:t>
      </w:r>
      <w:r w:rsidRPr="00CE6F1D">
        <w:rPr>
          <w:rFonts w:ascii="Times New Roman" w:hAnsi="Times New Roman"/>
          <w:b/>
          <w:sz w:val="20"/>
          <w:szCs w:val="20"/>
        </w:rPr>
        <w:t xml:space="preserve"> предмета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Земля – наш общий дом (6 часов)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Где ты живешь. Когда ты живешь. Историческое время. Счет лет в истории.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Солнечная система. Солнце – звезда. Земля – планета Солнечной системы. «Соседи» Земли по Солнечной системе.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Условия жизни на земле. Солнце – источник тепла и света. Вода. Значение воды для жизни на Земле. Источники воды на Земле. Водоемы, их разнообразие. Растения и животные разных водоемов. Охрана воды от загрязнения. Воздух. Значение воздуха для жизни на Земле. Воздух – смесь газов. Охрана воздуха.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Человек изучает Землю. (4 часа)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Человек познает мир. Наблюдения, опыты, эксперименты – методы познания человеком окружающего мира. Изображение Земли. Глобус – модель Земли. План. Карта (географическая и историческая). Масштаб, условные обозначения карты. Карта России. Знакомство с компасом.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i/>
          <w:sz w:val="20"/>
          <w:szCs w:val="20"/>
        </w:rPr>
        <w:t>Расширение кругозора школьников.</w:t>
      </w:r>
      <w:r w:rsidRPr="00CE6F1D">
        <w:rPr>
          <w:rFonts w:ascii="Times New Roman" w:hAnsi="Times New Roman"/>
          <w:sz w:val="20"/>
          <w:szCs w:val="20"/>
        </w:rPr>
        <w:t xml:space="preserve"> Представления людей древних цивилизаций о происхождении Земли. История возникновения жизни человека на Земле. Как человек исследовал Землю. История возникновения карты.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Царства природы (28 часов).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Бактерии, грибы. Отличие грибов от растений. Разнообразие грибов. Съедобные и несъедобные грибы.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i/>
          <w:sz w:val="20"/>
          <w:szCs w:val="20"/>
        </w:rPr>
        <w:t>Расширение кругозора школьников</w:t>
      </w:r>
      <w:r w:rsidRPr="00CE6F1D">
        <w:rPr>
          <w:rFonts w:ascii="Times New Roman" w:hAnsi="Times New Roman"/>
          <w:sz w:val="20"/>
          <w:szCs w:val="20"/>
        </w:rPr>
        <w:t>. Правила сбора грибов. Предупреждение отравления грибами.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Животные – царство природы. Роль животных в природе. Животные  и человек. Разнообразие животных: одноклеточные, многоклеточные, беспозвоночные, позвоночные (на примере отдельных групп и представителей)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Животные – живые тела(организмы). Поведение животных. Приспособление к среде обитания. Охрана животных.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i/>
          <w:sz w:val="20"/>
          <w:szCs w:val="20"/>
        </w:rPr>
        <w:t>Расширение кругозора школьников</w:t>
      </w:r>
      <w:r w:rsidRPr="00CE6F1D">
        <w:rPr>
          <w:rFonts w:ascii="Times New Roman" w:hAnsi="Times New Roman"/>
          <w:sz w:val="20"/>
          <w:szCs w:val="20"/>
        </w:rPr>
        <w:t>. Животные родного края. Цепи питания. Как животные воспитывают своих детенышей.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Как человек одомашнил животных.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Растения –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хвойные(голосеменные), цветковые, их общая характеристика.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Растения – живые тела(организмы).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Охрана растений.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i/>
          <w:sz w:val="20"/>
          <w:szCs w:val="20"/>
        </w:rPr>
        <w:t>Расширение кругозора школьников</w:t>
      </w:r>
      <w:r w:rsidRPr="00CE6F1D">
        <w:rPr>
          <w:rFonts w:ascii="Times New Roman" w:hAnsi="Times New Roman"/>
          <w:sz w:val="20"/>
          <w:szCs w:val="20"/>
        </w:rPr>
        <w:t>. Разнообразие растений родного края. Ядовитые растения. Предупреждение отравлений ими.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Наша Родина: от Руси до России (10ч)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i/>
          <w:sz w:val="20"/>
          <w:szCs w:val="20"/>
        </w:rPr>
        <w:t>Расширение кругозора школьников</w:t>
      </w:r>
      <w:r w:rsidRPr="00CE6F1D">
        <w:rPr>
          <w:rFonts w:ascii="Times New Roman" w:hAnsi="Times New Roman"/>
          <w:sz w:val="20"/>
          <w:szCs w:val="20"/>
        </w:rPr>
        <w:t>. Символы царской власти.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Портрет славянина в Древней, Московской Руси, в России. Патриотизм, смелость, трудолюбие, добросердечность, гостеприимство – основные качества славянина.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Крестьянское жилище. Городской дом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Во что верили славяне. Принятие христианства на Руси.</w:t>
      </w:r>
    </w:p>
    <w:p w:rsidR="00790667" w:rsidRPr="00CE6F1D" w:rsidRDefault="00790667" w:rsidP="00FB744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i/>
          <w:sz w:val="20"/>
          <w:szCs w:val="20"/>
        </w:rPr>
        <w:t>Расширение кругозора школьников</w:t>
      </w:r>
      <w:r w:rsidRPr="00CE6F1D">
        <w:rPr>
          <w:rFonts w:ascii="Times New Roman" w:hAnsi="Times New Roman"/>
          <w:sz w:val="20"/>
          <w:szCs w:val="20"/>
        </w:rPr>
        <w:t>. Происхождение имен и фамилий. Имена в далекой древности.</w:t>
      </w:r>
    </w:p>
    <w:p w:rsidR="00790667" w:rsidRPr="00CE6F1D" w:rsidRDefault="00790667" w:rsidP="00FB744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Как люди жили в старину (12часов)</w:t>
      </w:r>
    </w:p>
    <w:p w:rsidR="00790667" w:rsidRPr="00CE6F1D" w:rsidRDefault="00790667" w:rsidP="00FB744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Из истории имен. Как рождалось имя. Имя, отчество, фамилия. Происхождение имен и фамилий. Имена в далекой древности.</w:t>
      </w:r>
      <w:r w:rsidRPr="00CE6F1D">
        <w:rPr>
          <w:rFonts w:ascii="Times New Roman" w:hAnsi="Times New Roman"/>
          <w:b/>
          <w:sz w:val="20"/>
          <w:szCs w:val="20"/>
        </w:rPr>
        <w:t xml:space="preserve"> </w:t>
      </w:r>
      <w:r w:rsidRPr="00CE6F1D">
        <w:rPr>
          <w:rFonts w:ascii="Times New Roman" w:hAnsi="Times New Roman"/>
          <w:sz w:val="20"/>
          <w:szCs w:val="20"/>
        </w:rPr>
        <w:t>Какими людьми были славяне.</w:t>
      </w:r>
    </w:p>
    <w:p w:rsidR="00790667" w:rsidRPr="00CE6F1D" w:rsidRDefault="00790667" w:rsidP="00FB7444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Портрет славянина. Патриотизм, смелость, трудолюбие, добросердечность, гостеприимство – основные качества славянина. Славянин – работник. Славянин – защитник. Славянин – помощник. Как славяне принимали гостей. Как отдыхали славяне.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Как трудились в старину (8 часов)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Человек и растения. Культурные растения. Что такое земледелие. Хлеб – главное богатство России. Крепостные крестьяне и помещики. Отмена крепостного права.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Ремесла. Возникновение и развитие ремесел на Руси, в России (кузнечное, ювелирное, гончарное, оружейное ремесло(дело) 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Торговля. Возникновение денег.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Развитие техники в России (на примере авиации, автостроения). Освоение космоса.</w:t>
      </w:r>
    </w:p>
    <w:p w:rsidR="00790667" w:rsidRPr="00CE6F1D" w:rsidRDefault="00790667" w:rsidP="00FB7444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i/>
          <w:sz w:val="20"/>
          <w:szCs w:val="20"/>
        </w:rPr>
        <w:t>Расширение кругозора школьников.</w:t>
      </w:r>
      <w:r w:rsidRPr="00CE6F1D">
        <w:rPr>
          <w:rFonts w:ascii="Times New Roman" w:hAnsi="Times New Roman"/>
          <w:sz w:val="20"/>
          <w:szCs w:val="20"/>
        </w:rPr>
        <w:t xml:space="preserve">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Экскурсии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В природные сообщества (с учетом местных условий),на водный объект с целью изучения использования воды человеком, охраны воды и загрязнения. В краеведческий (исторический), художественный музеи, на предприятие (сельскохозяйственное производство), в учреждения быта и культуры.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Опыты.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Распространение тепла от его источника. Смена сезонов, дня и ночи. Роль света и воды в жизни растений. Состав почвы.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Практические работы</w:t>
      </w:r>
    </w:p>
    <w:p w:rsidR="00790667" w:rsidRPr="00CE6F1D" w:rsidRDefault="00790667" w:rsidP="00E07738">
      <w:pPr>
        <w:shd w:val="clear" w:color="auto" w:fill="FFFFFF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Работа с картой (в соответствии с заданиями в рабочей тетради). Работа с живыми растениями и гербарными экземплярами.</w:t>
      </w:r>
    </w:p>
    <w:p w:rsidR="00790667" w:rsidRPr="00CE6F1D" w:rsidRDefault="00790667" w:rsidP="00E07738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790667" w:rsidRPr="00CE6F1D" w:rsidRDefault="00790667" w:rsidP="00BA438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E6F1D">
        <w:rPr>
          <w:rFonts w:ascii="Times New Roman" w:hAnsi="Times New Roman"/>
          <w:b/>
          <w:sz w:val="20"/>
          <w:szCs w:val="20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5243"/>
        <w:gridCol w:w="3132"/>
        <w:gridCol w:w="2002"/>
        <w:gridCol w:w="2002"/>
      </w:tblGrid>
      <w:tr w:rsidR="00790667" w:rsidRPr="00CE6F1D" w:rsidTr="00C60F6E">
        <w:trPr>
          <w:jc w:val="center"/>
        </w:trPr>
        <w:tc>
          <w:tcPr>
            <w:tcW w:w="788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>№ п\п</w:t>
            </w:r>
          </w:p>
        </w:tc>
        <w:tc>
          <w:tcPr>
            <w:tcW w:w="5243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313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>Проверочные работы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790667" w:rsidRPr="00CE6F1D" w:rsidTr="00C60F6E">
        <w:trPr>
          <w:jc w:val="center"/>
        </w:trPr>
        <w:tc>
          <w:tcPr>
            <w:tcW w:w="788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3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Земля - наш общий дом</w:t>
            </w:r>
          </w:p>
        </w:tc>
        <w:tc>
          <w:tcPr>
            <w:tcW w:w="313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667" w:rsidRPr="00CE6F1D" w:rsidTr="00C60F6E">
        <w:trPr>
          <w:jc w:val="center"/>
        </w:trPr>
        <w:tc>
          <w:tcPr>
            <w:tcW w:w="788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3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Человек изучает Землю</w:t>
            </w:r>
          </w:p>
        </w:tc>
        <w:tc>
          <w:tcPr>
            <w:tcW w:w="313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0667" w:rsidRPr="00CE6F1D" w:rsidTr="00C60F6E">
        <w:trPr>
          <w:jc w:val="center"/>
        </w:trPr>
        <w:tc>
          <w:tcPr>
            <w:tcW w:w="788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3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Царства природы</w:t>
            </w:r>
          </w:p>
        </w:tc>
        <w:tc>
          <w:tcPr>
            <w:tcW w:w="313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90667" w:rsidRPr="00CE6F1D" w:rsidTr="00C60F6E">
        <w:trPr>
          <w:jc w:val="center"/>
        </w:trPr>
        <w:tc>
          <w:tcPr>
            <w:tcW w:w="788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43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Наша Родина: от Руси до России</w:t>
            </w:r>
          </w:p>
        </w:tc>
        <w:tc>
          <w:tcPr>
            <w:tcW w:w="313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90667" w:rsidRPr="00CE6F1D" w:rsidTr="00C60F6E">
        <w:trPr>
          <w:jc w:val="center"/>
        </w:trPr>
        <w:tc>
          <w:tcPr>
            <w:tcW w:w="788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Hlk463252014"/>
            <w:r w:rsidRPr="00CE6F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43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Как люди жили в старину</w:t>
            </w:r>
          </w:p>
        </w:tc>
        <w:tc>
          <w:tcPr>
            <w:tcW w:w="313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bookmarkEnd w:id="0"/>
      <w:tr w:rsidR="00790667" w:rsidRPr="00CE6F1D" w:rsidTr="00C60F6E">
        <w:trPr>
          <w:jc w:val="center"/>
        </w:trPr>
        <w:tc>
          <w:tcPr>
            <w:tcW w:w="788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43" w:type="dxa"/>
          </w:tcPr>
          <w:p w:rsidR="00790667" w:rsidRPr="00CE6F1D" w:rsidRDefault="00790667" w:rsidP="00FB74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Как люди трудились в старину</w:t>
            </w:r>
          </w:p>
        </w:tc>
        <w:tc>
          <w:tcPr>
            <w:tcW w:w="313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667" w:rsidRPr="00CE6F1D" w:rsidTr="00C60F6E">
        <w:trPr>
          <w:jc w:val="center"/>
        </w:trPr>
        <w:tc>
          <w:tcPr>
            <w:tcW w:w="788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3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Итого:</w:t>
            </w:r>
          </w:p>
        </w:tc>
        <w:tc>
          <w:tcPr>
            <w:tcW w:w="313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68 часов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2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790667" w:rsidRPr="00CE6F1D" w:rsidRDefault="00790667" w:rsidP="00E0773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790667" w:rsidRPr="00CE6F1D" w:rsidRDefault="00790667" w:rsidP="00964F7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iCs/>
          <w:sz w:val="20"/>
          <w:szCs w:val="20"/>
          <w:lang w:eastAsia="en-US"/>
        </w:rPr>
        <w:t>Тематическое планирование с определением основных видов деятельности учащихся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793"/>
        <w:gridCol w:w="2792"/>
        <w:gridCol w:w="784"/>
        <w:gridCol w:w="10412"/>
      </w:tblGrid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90667" w:rsidRPr="00CE6F1D" w:rsidRDefault="00790667" w:rsidP="0048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Название раздела</w:t>
            </w:r>
          </w:p>
          <w:p w:rsidR="00790667" w:rsidRPr="00CE6F1D" w:rsidRDefault="00790667" w:rsidP="0048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3522" w:type="pct"/>
          </w:tcPr>
          <w:p w:rsidR="00790667" w:rsidRPr="00CE6F1D" w:rsidRDefault="00790667" w:rsidP="00485C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Виды деятельности учащихся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>Земля - наш общий дом 6 ч.</w:t>
            </w: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FB74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Работа с иллюстрациями.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Составление рассказа о разных событиях.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Создание схемы «Где я нахожусь»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CE6F1D" w:rsidRDefault="00790667" w:rsidP="00485C5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Письменный рассказ (этюд, зарисовка) о явлении природы. Характеристика главной звезды Солнечной системы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Рассказ об одной из планет. Опыт «Смена сезонов, дня и ночи»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Составление таблицы «Характеристика Земли». За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softHyphen/>
              <w:t>полнение паспорта Земли. Опыт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«Распространение тепла от его источника»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Опыт «Роль света и воды в жизни растений». Работа с рубрикой «Картинная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галерея»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Характери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softHyphen/>
              <w:t>стика погоды в таблице (за несколько дней). Опыт «Горение».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Работа с диаграммой «Состав воздуха»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>Человек изучает Землю 4 ч.</w:t>
            </w: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Практическая работа по карте. Сообщение «Людям каких профессий нужны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карты?»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Проблема «Зачем нужен план?». Практическая работа «Чтение плана пришкольного участка и составление плана своего школьного участка». Сообщение «Людям каких профессий нужны карты?»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Составление плана местности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проверочной разноуровневой работы по изученным темам</w:t>
            </w:r>
          </w:p>
        </w:tc>
      </w:tr>
      <w:tr w:rsidR="00790667" w:rsidRPr="00CE6F1D" w:rsidTr="006A05D6">
        <w:tc>
          <w:tcPr>
            <w:tcW w:w="268" w:type="pct"/>
            <w:gridSpan w:val="2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>Царства природы 28</w:t>
            </w: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CE6F1D" w:rsidRDefault="00790667" w:rsidP="00485C5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Знакомство с микроскопом. Обсуждение вопроса «Кто они бактерии?» 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CE6F1D" w:rsidRDefault="00790667" w:rsidP="00485C5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Обсуждение проблемы «Чем грибы отличаются от растений?». Знакомство с правилами сбора грибов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Характеризуют значение растений для жизни человека. Приводят примеры отдельных представителей флоры, живущих в разных условиях (водоем, луг, пустыня, лес и др.)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CE6F1D" w:rsidRDefault="00790667" w:rsidP="00485C5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Работа с рисунками учебника растений различных сред обитания. Обсуждение вопроса «Почему без растений жизнь на Земле была бы невозможна?»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CE6F1D" w:rsidRDefault="00790667" w:rsidP="00485C5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Рассказывают, из каких частей состоит растение. Читают схему «Разнообразие растений на Земле». Выделяют группы растений, отличающихся строением, внешним видом, условиями произрастания: водоросли, папоротники, мхи. Классифицируют растения по разным основаниям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CE6F1D" w:rsidRDefault="00790667" w:rsidP="00485C59">
            <w:pPr>
              <w:tabs>
                <w:tab w:val="left" w:pos="8640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sz w:val="20"/>
                <w:szCs w:val="20"/>
              </w:rPr>
              <w:t>Выделяют группы растений, отличающихся строением, внешним видом, условиями произрастания: хвойные, цветковые. Приводят примеры ядовитых растений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Обсуждение рассказа Э. Шима «Ландыш». Сообщение по теме «Как живет растение».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Практическая работа. Работа с живыми растениями и гербарными экземплярами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Опыт «Содержание воды в листе»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>Коллективный труд: 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лакат «Распространение плодов и семян»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Проведение опыта по размножению растений. Практическая работа по выращиванию растения из листа. Проблема «Бывают ли у растений “дети”?»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Изготовление книжки-самоделки «Культурные растения». Составление схемы «Земледелие»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использованием рисунков-символов. Поиск пословиц о хлебе. Сообщения: «Что дают человеку злаки», «Когда и почему возникло земледелие», «Хлеб – великое чудо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земли»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Игра «Суд»: «Почему я (ландыш) почти исчез в лесах? Кто виноват? Как мне помочь?»; «Почему растения нуждаются в защите, что нужно сделать для их охраны?»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проверочной разноуровневой работы по изученным темам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Проблемный вопрос «Нужны ли человеку животные?»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Изготовление плаката «Мир фауны». Игра-соревнование «Кто назовет больше животных». Сравнение различных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животных (по рисункам)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Сбор материала к проекту «Животный мир Земли». Комментирование ситуации «Что случилось бы на Земле, если бы организмы перестали размножаться?». Сообщение «Приспособление животных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к условиям жизни» (на основе интернет-ресурсов)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Делают вывод о том, что беспозвоночные животные не имеют позвоночника. Приводят примеры среды обитания беспозвоночных животных. Выделяют группу беспозвоночных животных (черви, моллюски, мидии, улитки, кальмары, осьминоги, насекомые, паукообразные)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«Разнообразие насекомых»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Характеристика особенностей рыб и земноводных: внешний вид, место обитания, особенности поведения. Создание рисунка-схемы «Позвоночные животные»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Характеризуют особенности птиц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Характеристика особенностей млекопитающих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Описательный рассказ о животных разных классов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Рассказ о любимом животном. Классификация животных. Составление кластера по теме «Домашние животные». Рассказ-рассуждение на темы «Охрана животных в России», «Причины исчезновения животных»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проверочной разноуровневой работы по изученным темам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 xml:space="preserve">Наша Родина: от Руси до России 10 ч. </w:t>
            </w: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«Как ученые узнают о прошлом»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Чтение исторической карты 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Рассказ о великом князе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«Как Москва стала столицей»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«Иван Грозный – первый русский царь»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по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теме «Петр I Великий»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Сообщение «Екатерина II Великая»; работа с рубрикой «Картинная галерея» 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(сравнение портретов Екатерины II)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«Дети в изобразительном искусстве». Презентация –выставка репродукций русских художников XIX века. Проблемный вопрос «Какие стороны жизни детей привлекали художников?»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«Россия в XXI веке»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4" w:type="pct"/>
          </w:tcPr>
          <w:p w:rsidR="00790667" w:rsidRPr="00CE6F1D" w:rsidRDefault="00790667" w:rsidP="00316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sz w:val="20"/>
                <w:szCs w:val="20"/>
              </w:rPr>
              <w:t xml:space="preserve">Как люди жили в старину 12 ч. </w:t>
            </w: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Дидактическая игра «Как меня зовут?»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50-51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316D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Составление словесного портрета славянина. Работа с рубрикой «Картинная галерея».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Ролевая игра «Фотоателье». Создание рисунков на тему «Как в старину трудились наши предки». Рассказ о русских музыкальных инструментах и народных играх. Сбор материала для книжки-самоделки «Игры русского народа»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52-53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Создание модели «Крестьянская изба»</w:t>
            </w:r>
          </w:p>
        </w:tc>
      </w:tr>
      <w:tr w:rsidR="00790667" w:rsidRPr="00CE6F1D" w:rsidTr="006A05D6">
        <w:trPr>
          <w:gridBefore w:val="1"/>
          <w:trHeight w:val="587"/>
        </w:trPr>
        <w:tc>
          <w:tcPr>
            <w:tcW w:w="268" w:type="pct"/>
          </w:tcPr>
          <w:p w:rsidR="00790667" w:rsidRPr="00CE6F1D" w:rsidRDefault="00790667" w:rsidP="00316D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54-55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Создание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рисунков с изображением одежды подростка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Отмечают, что употребляли в пищу русские люди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Обсуждение вопроса «Во что верили славяне?». Воображаемая ситуация «Расскажи бывальщину»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«Принятие христианства на Руси»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</w:t>
            </w:r>
          </w:p>
          <w:p w:rsidR="00790667" w:rsidRPr="00CE6F1D" w:rsidRDefault="00790667" w:rsidP="00316D3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проверочной разноуровневой работы по изученным темам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944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Как трудились в старину (8 ч)</w:t>
            </w: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316D3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Обсуждение вопроса «Крепостной крестьянин – кто это?». Проблемный вопрос «При каких условиях человек трудится лучше?». Работа с рубрикой «Картинная галерея»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о развитии ремесел в России. Рассказ о своей любимой игрушке. Диалог «Иг-рушки и игрушечники». Обсуждение пословицы «Не боги горшки обжигают». Организация выставки гончарных изделий, мини-выставки тканых и вязаных изделий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Проблема «Какой труд легче и результативнее – машинный или ручной?». «Минутка для любознательных». Рассказ на тему «Что изготавливают в…». Сообщение «Первая железная дорога в России»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Проблема «Почему одними из первых изобретений человека были гончарный круг, колесо, оружие, орудия труда?». Работа с рубрикой «Картинная галерея». Дидактическая игра «Уз-най автомобиль». Сообщение о современных автомобилях. Выставка рисунков «Автомобили будущего». Сообщения: «Самолетостроение в России»,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«Виды самолетов», «Роль современной авиации», об одном из российских космонавтов. Презентация «Эра</w:t>
            </w:r>
            <w:r w:rsidRPr="00B30E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космических полетов»</w:t>
            </w:r>
          </w:p>
        </w:tc>
      </w:tr>
      <w:tr w:rsidR="00790667" w:rsidRPr="00CE6F1D" w:rsidTr="006A05D6">
        <w:trPr>
          <w:gridBefore w:val="1"/>
        </w:trPr>
        <w:tc>
          <w:tcPr>
            <w:tcW w:w="268" w:type="pct"/>
          </w:tcPr>
          <w:p w:rsidR="00790667" w:rsidRPr="00CE6F1D" w:rsidRDefault="00790667" w:rsidP="00485C5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4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2" w:type="pct"/>
          </w:tcPr>
          <w:p w:rsidR="00790667" w:rsidRPr="00B30EA3" w:rsidRDefault="00790667" w:rsidP="00216622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EA3"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  <w:t>проверочной разноуровневой работы по изученным темам. Анализируют свои достижения</w:t>
            </w:r>
          </w:p>
        </w:tc>
      </w:tr>
    </w:tbl>
    <w:p w:rsidR="00790667" w:rsidRPr="00CE6F1D" w:rsidRDefault="00790667" w:rsidP="00E07738">
      <w:pPr>
        <w:spacing w:after="0" w:line="20" w:lineRule="atLeast"/>
        <w:jc w:val="center"/>
        <w:rPr>
          <w:rFonts w:ascii="Times New Roman" w:hAnsi="Times New Roman"/>
          <w:b/>
          <w:iCs/>
          <w:sz w:val="20"/>
          <w:szCs w:val="20"/>
        </w:rPr>
      </w:pPr>
    </w:p>
    <w:p w:rsidR="00790667" w:rsidRPr="00CE6F1D" w:rsidRDefault="00790667" w:rsidP="00E07738">
      <w:pPr>
        <w:spacing w:after="0" w:line="20" w:lineRule="atLeast"/>
        <w:jc w:val="center"/>
        <w:rPr>
          <w:rFonts w:ascii="Times New Roman" w:hAnsi="Times New Roman"/>
          <w:b/>
          <w:iCs/>
          <w:sz w:val="20"/>
          <w:szCs w:val="20"/>
        </w:rPr>
      </w:pPr>
      <w:r w:rsidRPr="00CE6F1D">
        <w:rPr>
          <w:rFonts w:ascii="Times New Roman" w:hAnsi="Times New Roman"/>
          <w:b/>
          <w:iCs/>
          <w:sz w:val="20"/>
          <w:szCs w:val="20"/>
        </w:rPr>
        <w:t>Материально – техническое обеспечение образовательного процесса.</w:t>
      </w:r>
    </w:p>
    <w:p w:rsidR="00790667" w:rsidRPr="00CE6F1D" w:rsidRDefault="00790667" w:rsidP="00E07738">
      <w:pPr>
        <w:widowControl w:val="0"/>
        <w:numPr>
          <w:ilvl w:val="0"/>
          <w:numId w:val="12"/>
        </w:numPr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>Федеральный государственный образовательный стандарт  начального общего образования» (2009);</w:t>
      </w:r>
    </w:p>
    <w:p w:rsidR="00790667" w:rsidRPr="00CE6F1D" w:rsidRDefault="00790667" w:rsidP="00E07738">
      <w:pPr>
        <w:widowControl w:val="0"/>
        <w:numPr>
          <w:ilvl w:val="0"/>
          <w:numId w:val="12"/>
        </w:numPr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>«Фундаментальное ядро содержания общего образования» (под редакцией В.В. Козлова, А.М. Кондакова);</w:t>
      </w:r>
    </w:p>
    <w:p w:rsidR="00790667" w:rsidRPr="00CE6F1D" w:rsidRDefault="00790667" w:rsidP="00E07738">
      <w:pPr>
        <w:widowControl w:val="0"/>
        <w:numPr>
          <w:ilvl w:val="0"/>
          <w:numId w:val="12"/>
        </w:numPr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>Базисный учебный план;</w:t>
      </w:r>
    </w:p>
    <w:p w:rsidR="00790667" w:rsidRPr="00CE6F1D" w:rsidRDefault="00790667" w:rsidP="00E07738">
      <w:pPr>
        <w:numPr>
          <w:ilvl w:val="0"/>
          <w:numId w:val="12"/>
        </w:num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Программа «Начальная школа </w:t>
      </w:r>
      <w:r w:rsidRPr="00CE6F1D">
        <w:rPr>
          <w:rFonts w:ascii="Times New Roman" w:hAnsi="Times New Roman"/>
          <w:sz w:val="20"/>
          <w:szCs w:val="20"/>
          <w:lang w:val="en-US"/>
        </w:rPr>
        <w:t>XXI</w:t>
      </w:r>
      <w:r w:rsidRPr="00CE6F1D">
        <w:rPr>
          <w:rFonts w:ascii="Times New Roman" w:hAnsi="Times New Roman"/>
          <w:sz w:val="20"/>
          <w:szCs w:val="20"/>
        </w:rPr>
        <w:t xml:space="preserve"> века» автора Н. Ф. Виноградовой.</w:t>
      </w:r>
    </w:p>
    <w:p w:rsidR="00790667" w:rsidRPr="00CE6F1D" w:rsidRDefault="00790667" w:rsidP="00E07738">
      <w:pPr>
        <w:widowControl w:val="0"/>
        <w:numPr>
          <w:ilvl w:val="0"/>
          <w:numId w:val="12"/>
        </w:numPr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>Н.Ф. Виноградова, Г.С.Калинова  «Окружающий мир» учебник 1,2 часть для общеобразовательных учреждений 3 класс, «Вентана-Граф» 2013 .</w:t>
      </w:r>
    </w:p>
    <w:p w:rsidR="00790667" w:rsidRPr="00CE6F1D" w:rsidRDefault="00790667" w:rsidP="00E07738">
      <w:pPr>
        <w:widowControl w:val="0"/>
        <w:numPr>
          <w:ilvl w:val="0"/>
          <w:numId w:val="12"/>
        </w:numPr>
        <w:suppressAutoHyphens/>
        <w:spacing w:after="0" w:line="20" w:lineRule="atLeast"/>
        <w:jc w:val="both"/>
        <w:rPr>
          <w:rFonts w:ascii="Times New Roman" w:hAnsi="Times New Roman"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kern w:val="1"/>
          <w:sz w:val="20"/>
          <w:szCs w:val="20"/>
          <w:lang w:eastAsia="hi-IN" w:bidi="hi-IN"/>
        </w:rPr>
        <w:t xml:space="preserve">Н.Ф. Виноградова, Г.С.Калинова  «Окружающий мир» рабочая тетрадь 1,2 часть для общеобразовательных учреждений 3 класс, «Вентана-Граф» 2014 </w:t>
      </w:r>
    </w:p>
    <w:p w:rsidR="00790667" w:rsidRPr="00CE6F1D" w:rsidRDefault="00790667" w:rsidP="00E07738">
      <w:pPr>
        <w:widowControl w:val="0"/>
        <w:suppressAutoHyphens/>
        <w:spacing w:after="0" w:line="20" w:lineRule="atLeast"/>
        <w:ind w:left="720"/>
        <w:jc w:val="both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b/>
          <w:kern w:val="1"/>
          <w:sz w:val="20"/>
          <w:szCs w:val="20"/>
          <w:lang w:eastAsia="hi-IN" w:bidi="hi-IN"/>
        </w:rPr>
        <w:t>Технические средства обучения: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Ноутбук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Экран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Видеопроектор</w:t>
      </w:r>
    </w:p>
    <w:p w:rsidR="00790667" w:rsidRPr="00CE6F1D" w:rsidRDefault="00790667" w:rsidP="00E07738">
      <w:pPr>
        <w:tabs>
          <w:tab w:val="left" w:pos="1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Фотоаппарат</w:t>
      </w:r>
    </w:p>
    <w:p w:rsidR="00790667" w:rsidRPr="00CE6F1D" w:rsidRDefault="00790667" w:rsidP="00E07738">
      <w:pPr>
        <w:keepNext/>
        <w:tabs>
          <w:tab w:val="left" w:pos="142"/>
        </w:tabs>
        <w:autoSpaceDE w:val="0"/>
        <w:autoSpaceDN w:val="0"/>
        <w:adjustRightInd w:val="0"/>
        <w:spacing w:before="120" w:after="60" w:line="252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</w:rPr>
        <w:t>Наглядные пособия.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color w:val="000000"/>
          <w:sz w:val="20"/>
          <w:szCs w:val="20"/>
        </w:rPr>
        <w:t xml:space="preserve">1. Таблицы. </w:t>
      </w:r>
      <w:r w:rsidRPr="00CE6F1D">
        <w:rPr>
          <w:rFonts w:ascii="Times New Roman" w:hAnsi="Times New Roman"/>
          <w:sz w:val="20"/>
          <w:szCs w:val="20"/>
        </w:rPr>
        <w:t>Растения и животный мир.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2. Географические карты. Физическая карта.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3. Глобус.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4. Иллюстрации с изображением растений, животных.</w:t>
      </w:r>
    </w:p>
    <w:p w:rsidR="00790667" w:rsidRPr="00CE6F1D" w:rsidRDefault="00790667" w:rsidP="00E07738">
      <w:pPr>
        <w:keepNext/>
        <w:tabs>
          <w:tab w:val="left" w:pos="142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90667" w:rsidRPr="00CE6F1D" w:rsidRDefault="00790667" w:rsidP="00E07738">
      <w:pPr>
        <w:keepNext/>
        <w:tabs>
          <w:tab w:val="left" w:pos="142"/>
        </w:tabs>
        <w:autoSpaceDE w:val="0"/>
        <w:autoSpaceDN w:val="0"/>
        <w:adjustRightInd w:val="0"/>
        <w:spacing w:after="60" w:line="252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E6F1D">
        <w:rPr>
          <w:rFonts w:ascii="Times New Roman" w:hAnsi="Times New Roman"/>
          <w:b/>
          <w:bCs/>
          <w:sz w:val="20"/>
          <w:szCs w:val="20"/>
        </w:rPr>
        <w:t>Интернет-ресурсы.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6F1D">
        <w:rPr>
          <w:rFonts w:ascii="Times New Roman" w:hAnsi="Times New Roman"/>
          <w:color w:val="000000"/>
          <w:sz w:val="20"/>
          <w:szCs w:val="20"/>
        </w:rPr>
        <w:t>1. Единая коллекция Цифровых Образовательных Ресурсов. – Режим доступа : http://school-collection.edu.ru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6F1D">
        <w:rPr>
          <w:rFonts w:ascii="Times New Roman" w:hAnsi="Times New Roman"/>
          <w:color w:val="000000"/>
          <w:sz w:val="20"/>
          <w:szCs w:val="20"/>
        </w:rPr>
        <w:t>2. КМ-Школа (образовательная среда для комплексной информатизации школы). – Режим доступа : http://www.km-school.ru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E6F1D">
        <w:rPr>
          <w:rFonts w:ascii="Times New Roman" w:hAnsi="Times New Roman"/>
          <w:color w:val="000000"/>
          <w:sz w:val="20"/>
          <w:szCs w:val="20"/>
        </w:rPr>
        <w:t>3. Презентация уроков «Начальная школа». – Режим доступа : http://nachalka/info/about/193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4. Я иду на урок начальной школы (материалы к уроку). – Режим доступа : http://nsc.1september.ru/urok</w:t>
      </w:r>
    </w:p>
    <w:p w:rsidR="00790667" w:rsidRPr="00CE6F1D" w:rsidRDefault="00790667" w:rsidP="00E07738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5. Презентации уроков «Начальная школа». – Режим доступа : http://nachalka.info/about/193</w:t>
      </w:r>
    </w:p>
    <w:p w:rsidR="00790667" w:rsidRPr="00CE6F1D" w:rsidRDefault="00790667" w:rsidP="00E07738">
      <w:pPr>
        <w:spacing w:after="0"/>
        <w:rPr>
          <w:rFonts w:ascii="Times New Roman" w:hAnsi="Times New Roman"/>
          <w:sz w:val="20"/>
          <w:szCs w:val="20"/>
        </w:rPr>
      </w:pPr>
    </w:p>
    <w:p w:rsidR="00790667" w:rsidRPr="00CE6F1D" w:rsidRDefault="00790667" w:rsidP="00E07738">
      <w:pPr>
        <w:widowControl w:val="0"/>
        <w:suppressAutoHyphens/>
        <w:spacing w:after="0" w:line="20" w:lineRule="atLeast"/>
        <w:ind w:left="720"/>
        <w:jc w:val="both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</w:p>
    <w:p w:rsidR="00790667" w:rsidRPr="00CE6F1D" w:rsidRDefault="00790667" w:rsidP="00E07738">
      <w:pPr>
        <w:spacing w:after="0" w:line="20" w:lineRule="atLeast"/>
        <w:jc w:val="center"/>
        <w:rPr>
          <w:rFonts w:ascii="Times New Roman" w:hAnsi="Times New Roman"/>
          <w:b/>
          <w:iCs/>
          <w:sz w:val="20"/>
          <w:szCs w:val="20"/>
        </w:rPr>
      </w:pPr>
      <w:r w:rsidRPr="00CE6F1D">
        <w:rPr>
          <w:rFonts w:ascii="Times New Roman" w:hAnsi="Times New Roman"/>
          <w:b/>
          <w:iCs/>
          <w:sz w:val="20"/>
          <w:szCs w:val="20"/>
        </w:rPr>
        <w:t>Планируемые результаты освоения предмета  «Окружающий мир» в 3 классе.</w:t>
      </w:r>
    </w:p>
    <w:p w:rsidR="00790667" w:rsidRPr="00CE6F1D" w:rsidRDefault="00790667" w:rsidP="00E0773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iCs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К концу обучения в </w:t>
      </w:r>
      <w:r w:rsidRPr="00CE6F1D">
        <w:rPr>
          <w:rFonts w:ascii="Times New Roman" w:hAnsi="Times New Roman"/>
          <w:b/>
          <w:sz w:val="20"/>
          <w:szCs w:val="20"/>
        </w:rPr>
        <w:t>третьем</w:t>
      </w:r>
      <w:r w:rsidRPr="00CE6F1D">
        <w:rPr>
          <w:rFonts w:ascii="Times New Roman" w:hAnsi="Times New Roman"/>
          <w:sz w:val="20"/>
          <w:szCs w:val="20"/>
        </w:rPr>
        <w:t xml:space="preserve"> </w:t>
      </w:r>
      <w:r w:rsidRPr="00CE6F1D">
        <w:rPr>
          <w:rFonts w:ascii="Times New Roman" w:hAnsi="Times New Roman"/>
          <w:iCs/>
          <w:sz w:val="20"/>
          <w:szCs w:val="20"/>
        </w:rPr>
        <w:t xml:space="preserve">классе </w:t>
      </w:r>
      <w:r w:rsidRPr="00CE6F1D">
        <w:rPr>
          <w:rFonts w:ascii="Times New Roman" w:hAnsi="Times New Roman"/>
          <w:sz w:val="20"/>
          <w:szCs w:val="20"/>
        </w:rPr>
        <w:t xml:space="preserve">учащиеся  </w:t>
      </w:r>
      <w:r w:rsidRPr="00CE6F1D">
        <w:rPr>
          <w:rFonts w:ascii="Times New Roman" w:hAnsi="Times New Roman"/>
          <w:b/>
          <w:iCs/>
          <w:sz w:val="20"/>
          <w:szCs w:val="20"/>
        </w:rPr>
        <w:t>научатся</w:t>
      </w:r>
      <w:r w:rsidRPr="00CE6F1D">
        <w:rPr>
          <w:rFonts w:ascii="Times New Roman" w:hAnsi="Times New Roman"/>
          <w:iCs/>
          <w:sz w:val="20"/>
          <w:szCs w:val="20"/>
        </w:rPr>
        <w:t>:</w:t>
      </w:r>
    </w:p>
    <w:p w:rsidR="00790667" w:rsidRPr="00CE6F1D" w:rsidRDefault="00790667" w:rsidP="00E07738">
      <w:pPr>
        <w:shd w:val="clear" w:color="auto" w:fill="FFFFFF"/>
        <w:tabs>
          <w:tab w:val="left" w:pos="171"/>
        </w:tabs>
        <w:spacing w:after="0" w:line="20" w:lineRule="atLeast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CE6F1D">
        <w:rPr>
          <w:rFonts w:ascii="Times New Roman" w:hAnsi="Times New Roman"/>
          <w:b/>
          <w:bCs/>
          <w:iCs/>
          <w:sz w:val="20"/>
          <w:szCs w:val="20"/>
        </w:rPr>
        <w:t>Называть (приводить примеры):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признаки живого организма; признаки, характерные для человека (в отличие от животных);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основные органы и системы органов человека и их функции;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правила здорового образа жизни;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права гражданина и ребенка в России;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основных правителей российского государства (князь, первый царь, первый и последний императоры);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народы, населяющие Россию.</w:t>
      </w:r>
    </w:p>
    <w:p w:rsidR="00790667" w:rsidRPr="00CE6F1D" w:rsidRDefault="00790667" w:rsidP="00E07738">
      <w:pPr>
        <w:shd w:val="clear" w:color="auto" w:fill="FFFFFF"/>
        <w:tabs>
          <w:tab w:val="left" w:pos="171"/>
        </w:tabs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b/>
          <w:bCs/>
          <w:iCs/>
          <w:sz w:val="20"/>
          <w:szCs w:val="20"/>
        </w:rPr>
        <w:t>Различать (соотносить):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год и век, арабские и римские цифры;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искусственные тела (изделия) и тела природы;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полезные и вредные привычки;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эмоциональные состояния и чувства окружающих (страх, радость и др.);</w:t>
      </w:r>
    </w:p>
    <w:p w:rsidR="00790667" w:rsidRPr="00CE6F1D" w:rsidRDefault="00790667" w:rsidP="00E07738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события, персоналии и их принадлежность конкретной исторической эпохе (Древняя Русь, Московская Русь, Россия, современная Россия).</w:t>
      </w:r>
    </w:p>
    <w:p w:rsidR="00790667" w:rsidRPr="00CE6F1D" w:rsidRDefault="00790667" w:rsidP="00E07738">
      <w:pPr>
        <w:shd w:val="clear" w:color="auto" w:fill="FFFFFF"/>
        <w:tabs>
          <w:tab w:val="left" w:pos="171"/>
        </w:tabs>
        <w:spacing w:after="0" w:line="20" w:lineRule="atLeast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CE6F1D">
        <w:rPr>
          <w:rFonts w:ascii="Times New Roman" w:hAnsi="Times New Roman"/>
          <w:b/>
          <w:bCs/>
          <w:iCs/>
          <w:sz w:val="20"/>
          <w:szCs w:val="20"/>
        </w:rPr>
        <w:t>Решать задачи в учебных и бытовых ситуациях:</w:t>
      </w:r>
    </w:p>
    <w:p w:rsidR="00790667" w:rsidRPr="00CE6F1D" w:rsidRDefault="00790667" w:rsidP="00E07738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раскрывать значение нервной, опорно-двигательной, пищеварительной, кровеносной систем, органов человека;</w:t>
      </w:r>
    </w:p>
    <w:p w:rsidR="00790667" w:rsidRPr="00CE6F1D" w:rsidRDefault="00790667" w:rsidP="00E07738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</w:r>
    </w:p>
    <w:p w:rsidR="00790667" w:rsidRPr="00CE6F1D" w:rsidRDefault="00790667" w:rsidP="00E07738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раскрывать причины отдельных событий в жизни страны, причины возникновения войн и даты основных войн в истории России;</w:t>
      </w:r>
    </w:p>
    <w:p w:rsidR="00790667" w:rsidRPr="00CE6F1D" w:rsidRDefault="00790667" w:rsidP="00E07738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узнавать по тексту, к какому времени относится это событие (я соответствии с программой);</w:t>
      </w:r>
    </w:p>
    <w:p w:rsidR="00790667" w:rsidRPr="00CE6F1D" w:rsidRDefault="00790667" w:rsidP="00E07738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составлять связный рассказ на следующие темы: __________________________________________________________________________</w:t>
      </w:r>
    </w:p>
    <w:p w:rsidR="00790667" w:rsidRPr="00CE6F1D" w:rsidRDefault="00790667" w:rsidP="00E07738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объяснять значение понятий «человек — живой организм», «здоровый образ жизни», «вредные привычки», «государство», «права ребенка»;</w:t>
      </w:r>
    </w:p>
    <w:p w:rsidR="00790667" w:rsidRPr="00CE6F1D" w:rsidRDefault="00790667" w:rsidP="00E07738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в повседневной жизни применять правила нравственного поведения (в отношении </w:t>
      </w:r>
      <w:r w:rsidRPr="00CE6F1D">
        <w:rPr>
          <w:rFonts w:ascii="Times New Roman" w:hAnsi="Times New Roman"/>
          <w:iCs/>
          <w:sz w:val="20"/>
          <w:szCs w:val="20"/>
        </w:rPr>
        <w:t xml:space="preserve">к </w:t>
      </w:r>
      <w:r w:rsidRPr="00CE6F1D">
        <w:rPr>
          <w:rFonts w:ascii="Times New Roman" w:hAnsi="Times New Roman"/>
          <w:sz w:val="20"/>
          <w:szCs w:val="20"/>
        </w:rPr>
        <w:t>взрослым, детям, знакомым и незнакомым);</w:t>
      </w:r>
    </w:p>
    <w:p w:rsidR="00790667" w:rsidRPr="00CE6F1D" w:rsidRDefault="00790667" w:rsidP="00E07738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работать с географической и исторической картами; выполнять задания па контурной карте, представленные в рабочей тетради.</w:t>
      </w:r>
    </w:p>
    <w:p w:rsidR="00790667" w:rsidRPr="00CE6F1D" w:rsidRDefault="00790667" w:rsidP="00E0773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iCs/>
          <w:sz w:val="20"/>
          <w:szCs w:val="20"/>
        </w:rPr>
      </w:pPr>
      <w:r w:rsidRPr="00CE6F1D">
        <w:rPr>
          <w:rFonts w:ascii="Times New Roman" w:hAnsi="Times New Roman"/>
          <w:b/>
          <w:iCs/>
          <w:sz w:val="20"/>
          <w:szCs w:val="20"/>
        </w:rPr>
        <w:t>К концу обучения в третьем классе учащиеся могут научиться:</w:t>
      </w:r>
    </w:p>
    <w:p w:rsidR="00790667" w:rsidRPr="00CE6F1D" w:rsidRDefault="00790667" w:rsidP="00E07738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iCs/>
          <w:sz w:val="20"/>
          <w:szCs w:val="20"/>
        </w:rPr>
      </w:pPr>
    </w:p>
    <w:p w:rsidR="00790667" w:rsidRPr="00CE6F1D" w:rsidRDefault="00790667" w:rsidP="00E07738">
      <w:pPr>
        <w:shd w:val="clear" w:color="auto" w:fill="FFFFFF"/>
        <w:tabs>
          <w:tab w:val="left" w:pos="171"/>
        </w:tabs>
        <w:spacing w:after="0" w:line="20" w:lineRule="atLeast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CE6F1D">
        <w:rPr>
          <w:rFonts w:ascii="Times New Roman" w:hAnsi="Times New Roman"/>
          <w:b/>
          <w:bCs/>
          <w:spacing w:val="-1"/>
          <w:sz w:val="20"/>
          <w:szCs w:val="20"/>
        </w:rPr>
        <w:t>знать/понимать:</w:t>
      </w:r>
    </w:p>
    <w:p w:rsidR="00790667" w:rsidRPr="00CE6F1D" w:rsidRDefault="00790667" w:rsidP="00E07738">
      <w:pPr>
        <w:widowControl w:val="0"/>
        <w:numPr>
          <w:ilvl w:val="0"/>
          <w:numId w:val="9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1"/>
          <w:sz w:val="20"/>
          <w:szCs w:val="20"/>
        </w:rPr>
        <w:t>название нашей планеты,</w:t>
      </w:r>
    </w:p>
    <w:p w:rsidR="00790667" w:rsidRPr="00CE6F1D" w:rsidRDefault="00790667" w:rsidP="00E07738">
      <w:pPr>
        <w:widowControl w:val="0"/>
        <w:numPr>
          <w:ilvl w:val="0"/>
          <w:numId w:val="9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1"/>
          <w:sz w:val="20"/>
          <w:szCs w:val="20"/>
        </w:rPr>
        <w:t xml:space="preserve"> родной страны и ее столицы; регио</w:t>
      </w:r>
      <w:r w:rsidRPr="00CE6F1D">
        <w:rPr>
          <w:rFonts w:ascii="Times New Roman" w:hAnsi="Times New Roman"/>
          <w:sz w:val="20"/>
          <w:szCs w:val="20"/>
        </w:rPr>
        <w:t xml:space="preserve">на, где живут учащиеся; родного города (села); </w:t>
      </w:r>
    </w:p>
    <w:p w:rsidR="00790667" w:rsidRPr="00CE6F1D" w:rsidRDefault="00790667" w:rsidP="00E07738">
      <w:pPr>
        <w:widowControl w:val="0"/>
        <w:numPr>
          <w:ilvl w:val="0"/>
          <w:numId w:val="9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государственную символику России; государственные праздники;</w:t>
      </w:r>
    </w:p>
    <w:p w:rsidR="00790667" w:rsidRPr="00CE6F1D" w:rsidRDefault="00790667" w:rsidP="00E07738">
      <w:pPr>
        <w:widowControl w:val="0"/>
        <w:numPr>
          <w:ilvl w:val="0"/>
          <w:numId w:val="9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основные (легко определяемые) свойства воздуха, воды;</w:t>
      </w:r>
    </w:p>
    <w:p w:rsidR="00790667" w:rsidRPr="00CE6F1D" w:rsidRDefault="00790667" w:rsidP="00E07738">
      <w:pPr>
        <w:widowControl w:val="0"/>
        <w:numPr>
          <w:ilvl w:val="0"/>
          <w:numId w:val="9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 общие условия, необходимые для жизни живых организмов</w:t>
      </w:r>
    </w:p>
    <w:p w:rsidR="00790667" w:rsidRPr="00CE6F1D" w:rsidRDefault="00790667" w:rsidP="00E07738">
      <w:pPr>
        <w:widowControl w:val="0"/>
        <w:numPr>
          <w:ilvl w:val="0"/>
          <w:numId w:val="9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 правила сохранения и укрепления здоровья; </w:t>
      </w:r>
    </w:p>
    <w:p w:rsidR="00790667" w:rsidRPr="00CE6F1D" w:rsidRDefault="00790667" w:rsidP="00E07738">
      <w:pPr>
        <w:widowControl w:val="0"/>
        <w:numPr>
          <w:ilvl w:val="0"/>
          <w:numId w:val="9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4"/>
          <w:sz w:val="20"/>
          <w:szCs w:val="20"/>
        </w:rPr>
        <w:t>основные правила поведения в окружающей среде (на доро</w:t>
      </w:r>
      <w:r w:rsidRPr="00CE6F1D">
        <w:rPr>
          <w:rFonts w:ascii="Times New Roman" w:hAnsi="Times New Roman"/>
          <w:spacing w:val="-1"/>
          <w:sz w:val="20"/>
          <w:szCs w:val="20"/>
        </w:rPr>
        <w:t>гах, водоемах, в школе);</w:t>
      </w:r>
    </w:p>
    <w:p w:rsidR="00790667" w:rsidRPr="00CE6F1D" w:rsidRDefault="00790667" w:rsidP="00E07738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bCs/>
          <w:spacing w:val="-1"/>
          <w:sz w:val="20"/>
          <w:szCs w:val="20"/>
        </w:rPr>
      </w:pPr>
      <w:r w:rsidRPr="00CE6F1D">
        <w:rPr>
          <w:rFonts w:ascii="Times New Roman" w:hAnsi="Times New Roman"/>
          <w:b/>
          <w:bCs/>
          <w:spacing w:val="-1"/>
          <w:sz w:val="20"/>
          <w:szCs w:val="20"/>
        </w:rPr>
        <w:t>уметь:</w:t>
      </w:r>
    </w:p>
    <w:p w:rsidR="00790667" w:rsidRPr="00CE6F1D" w:rsidRDefault="00790667" w:rsidP="00E07738">
      <w:pPr>
        <w:widowControl w:val="0"/>
        <w:numPr>
          <w:ilvl w:val="0"/>
          <w:numId w:val="10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4"/>
          <w:sz w:val="20"/>
          <w:szCs w:val="20"/>
        </w:rPr>
        <w:t xml:space="preserve">определять признаки различных объектов природы (цвет, </w:t>
      </w:r>
      <w:r w:rsidRPr="00CE6F1D">
        <w:rPr>
          <w:rFonts w:ascii="Times New Roman" w:hAnsi="Times New Roman"/>
          <w:sz w:val="20"/>
          <w:szCs w:val="20"/>
        </w:rPr>
        <w:t>форму, сравнительные размеры);</w:t>
      </w:r>
    </w:p>
    <w:p w:rsidR="00790667" w:rsidRPr="00CE6F1D" w:rsidRDefault="00790667" w:rsidP="00E07738">
      <w:pPr>
        <w:widowControl w:val="0"/>
        <w:numPr>
          <w:ilvl w:val="0"/>
          <w:numId w:val="10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2"/>
          <w:sz w:val="20"/>
          <w:szCs w:val="20"/>
        </w:rPr>
        <w:t xml:space="preserve">различать объекты природы и изделия: объекты неживой и </w:t>
      </w:r>
      <w:r w:rsidRPr="00CE6F1D">
        <w:rPr>
          <w:rFonts w:ascii="Times New Roman" w:hAnsi="Times New Roman"/>
          <w:sz w:val="20"/>
          <w:szCs w:val="20"/>
        </w:rPr>
        <w:t>живой природы;</w:t>
      </w:r>
    </w:p>
    <w:p w:rsidR="00790667" w:rsidRPr="00CE6F1D" w:rsidRDefault="00790667" w:rsidP="00E07738">
      <w:pPr>
        <w:widowControl w:val="0"/>
        <w:numPr>
          <w:ilvl w:val="0"/>
          <w:numId w:val="10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различать части растения, отображать их на рисунке (схеме); </w:t>
      </w:r>
      <w:r w:rsidRPr="00CE6F1D">
        <w:rPr>
          <w:rFonts w:ascii="Times New Roman" w:hAnsi="Times New Roman"/>
          <w:spacing w:val="2"/>
          <w:sz w:val="20"/>
          <w:szCs w:val="20"/>
        </w:rPr>
        <w:t xml:space="preserve">приводить примеры представителей разных групп растений и </w:t>
      </w:r>
      <w:r w:rsidRPr="00CE6F1D">
        <w:rPr>
          <w:rFonts w:ascii="Times New Roman" w:hAnsi="Times New Roman"/>
          <w:spacing w:val="1"/>
          <w:sz w:val="20"/>
          <w:szCs w:val="20"/>
        </w:rPr>
        <w:t>животных (2-3 представителя из изученных): раскрывать осо</w:t>
      </w:r>
      <w:r w:rsidRPr="00CE6F1D">
        <w:rPr>
          <w:rFonts w:ascii="Times New Roman" w:hAnsi="Times New Roman"/>
          <w:sz w:val="20"/>
          <w:szCs w:val="20"/>
        </w:rPr>
        <w:t>бенности их внешнего вида и жизни;</w:t>
      </w:r>
    </w:p>
    <w:p w:rsidR="00790667" w:rsidRPr="00CE6F1D" w:rsidRDefault="00790667" w:rsidP="00E07738">
      <w:pPr>
        <w:widowControl w:val="0"/>
        <w:numPr>
          <w:ilvl w:val="0"/>
          <w:numId w:val="10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-1"/>
          <w:sz w:val="20"/>
          <w:szCs w:val="20"/>
        </w:rPr>
        <w:t>показывать на карте и глобусе материки и океаны, горы, равни</w:t>
      </w:r>
      <w:r w:rsidRPr="00CE6F1D">
        <w:rPr>
          <w:rFonts w:ascii="Times New Roman" w:hAnsi="Times New Roman"/>
          <w:sz w:val="20"/>
          <w:szCs w:val="20"/>
        </w:rPr>
        <w:t>ны, моря, реки (без указания названий); границы России, некоторые города России (родной город, столицу,  1-2 горо</w:t>
      </w:r>
      <w:r w:rsidRPr="00CE6F1D">
        <w:rPr>
          <w:rFonts w:ascii="Times New Roman" w:hAnsi="Times New Roman"/>
          <w:spacing w:val="-1"/>
          <w:sz w:val="20"/>
          <w:szCs w:val="20"/>
        </w:rPr>
        <w:t>да);</w:t>
      </w:r>
    </w:p>
    <w:p w:rsidR="00790667" w:rsidRPr="00CE6F1D" w:rsidRDefault="00790667" w:rsidP="00E07738">
      <w:pPr>
        <w:widowControl w:val="0"/>
        <w:numPr>
          <w:ilvl w:val="0"/>
          <w:numId w:val="10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>описывать отдельные (изученные) события из истории Отече</w:t>
      </w:r>
      <w:r w:rsidRPr="00CE6F1D">
        <w:rPr>
          <w:rFonts w:ascii="Times New Roman" w:hAnsi="Times New Roman"/>
          <w:spacing w:val="-1"/>
          <w:sz w:val="20"/>
          <w:szCs w:val="20"/>
        </w:rPr>
        <w:t>ства;</w:t>
      </w:r>
    </w:p>
    <w:p w:rsidR="00790667" w:rsidRPr="00CE6F1D" w:rsidRDefault="00790667" w:rsidP="00E07738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b/>
          <w:bCs/>
          <w:spacing w:val="-1"/>
          <w:sz w:val="20"/>
          <w:szCs w:val="20"/>
        </w:rPr>
        <w:t>использовать приобретенные знания и умения в практиче</w:t>
      </w:r>
      <w:r w:rsidRPr="00CE6F1D">
        <w:rPr>
          <w:rFonts w:ascii="Times New Roman" w:hAnsi="Times New Roman"/>
          <w:b/>
          <w:bCs/>
          <w:sz w:val="20"/>
          <w:szCs w:val="20"/>
        </w:rPr>
        <w:t xml:space="preserve">ской деятельности </w:t>
      </w:r>
      <w:r w:rsidRPr="00CE6F1D">
        <w:rPr>
          <w:rFonts w:ascii="Times New Roman" w:hAnsi="Times New Roman"/>
          <w:sz w:val="20"/>
          <w:szCs w:val="20"/>
        </w:rPr>
        <w:t xml:space="preserve">и </w:t>
      </w:r>
      <w:r w:rsidRPr="00CE6F1D">
        <w:rPr>
          <w:rFonts w:ascii="Times New Roman" w:hAnsi="Times New Roman"/>
          <w:b/>
          <w:bCs/>
          <w:sz w:val="20"/>
          <w:szCs w:val="20"/>
        </w:rPr>
        <w:t xml:space="preserve">повседневной жизни </w:t>
      </w:r>
      <w:r w:rsidRPr="00CE6F1D">
        <w:rPr>
          <w:rFonts w:ascii="Times New Roman" w:hAnsi="Times New Roman"/>
          <w:b/>
          <w:sz w:val="20"/>
          <w:szCs w:val="20"/>
        </w:rPr>
        <w:t>для:</w:t>
      </w:r>
    </w:p>
    <w:p w:rsidR="00790667" w:rsidRPr="00CE6F1D" w:rsidRDefault="00790667" w:rsidP="00E07738">
      <w:pPr>
        <w:widowControl w:val="0"/>
        <w:numPr>
          <w:ilvl w:val="0"/>
          <w:numId w:val="1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2"/>
          <w:sz w:val="20"/>
          <w:szCs w:val="20"/>
        </w:rPr>
        <w:t xml:space="preserve">обогащения жизненного опыта, решения практических задач </w:t>
      </w:r>
      <w:r w:rsidRPr="00CE6F1D">
        <w:rPr>
          <w:rFonts w:ascii="Times New Roman" w:hAnsi="Times New Roman"/>
          <w:sz w:val="20"/>
          <w:szCs w:val="20"/>
        </w:rPr>
        <w:t>с помощью    наблюдения, измерения, сравнения;</w:t>
      </w:r>
    </w:p>
    <w:p w:rsidR="00790667" w:rsidRPr="00CE6F1D" w:rsidRDefault="00790667" w:rsidP="00E07738">
      <w:pPr>
        <w:widowControl w:val="0"/>
        <w:numPr>
          <w:ilvl w:val="0"/>
          <w:numId w:val="1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ориентирования на местности с помощью компаса; </w:t>
      </w:r>
      <w:r w:rsidRPr="00CE6F1D">
        <w:rPr>
          <w:rFonts w:ascii="Times New Roman" w:hAnsi="Times New Roman"/>
          <w:spacing w:val="3"/>
          <w:sz w:val="20"/>
          <w:szCs w:val="20"/>
        </w:rPr>
        <w:t>определения температуры воздуха, воды, тела человека с по</w:t>
      </w:r>
      <w:r w:rsidRPr="00CE6F1D">
        <w:rPr>
          <w:rFonts w:ascii="Times New Roman" w:hAnsi="Times New Roman"/>
          <w:spacing w:val="-1"/>
          <w:sz w:val="20"/>
          <w:szCs w:val="20"/>
        </w:rPr>
        <w:t>мощью термометра;</w:t>
      </w:r>
    </w:p>
    <w:p w:rsidR="00790667" w:rsidRPr="00CE6F1D" w:rsidRDefault="00790667" w:rsidP="00E07738">
      <w:pPr>
        <w:widowControl w:val="0"/>
        <w:numPr>
          <w:ilvl w:val="0"/>
          <w:numId w:val="1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z w:val="20"/>
          <w:szCs w:val="20"/>
        </w:rPr>
        <w:t xml:space="preserve">установления связи между сезонными изменениями в неживой </w:t>
      </w:r>
      <w:r w:rsidRPr="00CE6F1D">
        <w:rPr>
          <w:rFonts w:ascii="Times New Roman" w:hAnsi="Times New Roman"/>
          <w:bCs/>
          <w:spacing w:val="-2"/>
          <w:sz w:val="20"/>
          <w:szCs w:val="20"/>
        </w:rPr>
        <w:t xml:space="preserve">и </w:t>
      </w:r>
      <w:r w:rsidRPr="00CE6F1D">
        <w:rPr>
          <w:rFonts w:ascii="Times New Roman" w:hAnsi="Times New Roman"/>
          <w:spacing w:val="-2"/>
          <w:sz w:val="20"/>
          <w:szCs w:val="20"/>
        </w:rPr>
        <w:t xml:space="preserve">живой природе: </w:t>
      </w:r>
      <w:r w:rsidRPr="00CE6F1D">
        <w:rPr>
          <w:rFonts w:ascii="Times New Roman" w:hAnsi="Times New Roman"/>
          <w:sz w:val="20"/>
          <w:szCs w:val="20"/>
        </w:rPr>
        <w:t>ухода за растениями (животными);</w:t>
      </w:r>
    </w:p>
    <w:p w:rsidR="00790667" w:rsidRPr="00CE6F1D" w:rsidRDefault="00790667" w:rsidP="00E07738">
      <w:pPr>
        <w:widowControl w:val="0"/>
        <w:numPr>
          <w:ilvl w:val="0"/>
          <w:numId w:val="1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-1"/>
          <w:sz w:val="20"/>
          <w:szCs w:val="20"/>
        </w:rPr>
        <w:t xml:space="preserve">выполнения изученных правил охраны и укрепления здоровья, </w:t>
      </w:r>
      <w:r w:rsidRPr="00CE6F1D">
        <w:rPr>
          <w:rFonts w:ascii="Times New Roman" w:hAnsi="Times New Roman"/>
          <w:sz w:val="20"/>
          <w:szCs w:val="20"/>
        </w:rPr>
        <w:t>безопасного поведения;</w:t>
      </w:r>
    </w:p>
    <w:p w:rsidR="00790667" w:rsidRPr="00CE6F1D" w:rsidRDefault="00790667" w:rsidP="00E07738">
      <w:pPr>
        <w:widowControl w:val="0"/>
        <w:numPr>
          <w:ilvl w:val="0"/>
          <w:numId w:val="1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1"/>
          <w:sz w:val="20"/>
          <w:szCs w:val="20"/>
        </w:rPr>
        <w:t xml:space="preserve">оценки воздействия человека на природу, </w:t>
      </w:r>
    </w:p>
    <w:p w:rsidR="00790667" w:rsidRPr="00CE6F1D" w:rsidRDefault="00790667" w:rsidP="00E07738">
      <w:pPr>
        <w:widowControl w:val="0"/>
        <w:numPr>
          <w:ilvl w:val="0"/>
          <w:numId w:val="1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1"/>
          <w:sz w:val="20"/>
          <w:szCs w:val="20"/>
        </w:rPr>
        <w:t xml:space="preserve">выполнения правил </w:t>
      </w:r>
      <w:r w:rsidRPr="00CE6F1D">
        <w:rPr>
          <w:rFonts w:ascii="Times New Roman" w:hAnsi="Times New Roman"/>
          <w:sz w:val="20"/>
          <w:szCs w:val="20"/>
        </w:rPr>
        <w:t>поведения в природе и участия в ее охране</w:t>
      </w:r>
      <w:r w:rsidRPr="00CE6F1D">
        <w:rPr>
          <w:rFonts w:ascii="Times New Roman" w:hAnsi="Times New Roman"/>
          <w:b/>
          <w:sz w:val="20"/>
          <w:szCs w:val="20"/>
        </w:rPr>
        <w:t xml:space="preserve">; </w:t>
      </w:r>
    </w:p>
    <w:p w:rsidR="00790667" w:rsidRPr="00CE6F1D" w:rsidRDefault="00790667" w:rsidP="00E07738">
      <w:pPr>
        <w:widowControl w:val="0"/>
        <w:numPr>
          <w:ilvl w:val="0"/>
          <w:numId w:val="11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0" w:lineRule="atLeast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E6F1D">
        <w:rPr>
          <w:rFonts w:ascii="Times New Roman" w:hAnsi="Times New Roman"/>
          <w:spacing w:val="3"/>
          <w:sz w:val="20"/>
          <w:szCs w:val="20"/>
        </w:rPr>
        <w:t>удовлетворения познавательных интересов, поиска дополни</w:t>
      </w:r>
      <w:r w:rsidRPr="00CE6F1D">
        <w:rPr>
          <w:rFonts w:ascii="Times New Roman" w:hAnsi="Times New Roman"/>
          <w:spacing w:val="7"/>
          <w:sz w:val="20"/>
          <w:szCs w:val="20"/>
        </w:rPr>
        <w:t xml:space="preserve">тельной информации о родном крае, родной стране, нашей </w:t>
      </w:r>
      <w:r w:rsidRPr="00CE6F1D">
        <w:rPr>
          <w:rFonts w:ascii="Times New Roman" w:hAnsi="Times New Roman"/>
          <w:spacing w:val="-3"/>
          <w:sz w:val="20"/>
          <w:szCs w:val="20"/>
        </w:rPr>
        <w:t>планете.</w:t>
      </w:r>
    </w:p>
    <w:p w:rsidR="00790667" w:rsidRPr="00CE6F1D" w:rsidRDefault="00790667" w:rsidP="006A05D6">
      <w:pPr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</w:p>
    <w:p w:rsidR="00790667" w:rsidRPr="00CE6F1D" w:rsidRDefault="00790667" w:rsidP="00E07738">
      <w:pPr>
        <w:jc w:val="center"/>
        <w:rPr>
          <w:rFonts w:ascii="Times New Roman" w:hAnsi="Times New Roman"/>
          <w:b/>
          <w:kern w:val="1"/>
          <w:sz w:val="20"/>
          <w:szCs w:val="20"/>
          <w:lang w:eastAsia="hi-IN" w:bidi="hi-IN"/>
        </w:rPr>
      </w:pPr>
      <w:r w:rsidRPr="00CE6F1D">
        <w:rPr>
          <w:rFonts w:ascii="Times New Roman" w:hAnsi="Times New Roman"/>
          <w:b/>
          <w:kern w:val="1"/>
          <w:sz w:val="20"/>
          <w:szCs w:val="20"/>
          <w:lang w:eastAsia="hi-IN" w:bidi="hi-IN"/>
        </w:rPr>
        <w:t>График контрольных и проверочных  работ по окружающему миру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9"/>
        <w:gridCol w:w="1370"/>
        <w:gridCol w:w="1707"/>
        <w:gridCol w:w="10850"/>
      </w:tblGrid>
      <w:tr w:rsidR="00790667" w:rsidRPr="00CE6F1D" w:rsidTr="00485C59">
        <w:tc>
          <w:tcPr>
            <w:tcW w:w="859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№</w:t>
            </w:r>
          </w:p>
        </w:tc>
        <w:tc>
          <w:tcPr>
            <w:tcW w:w="1370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Дата</w:t>
            </w:r>
          </w:p>
        </w:tc>
        <w:tc>
          <w:tcPr>
            <w:tcW w:w="1707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№ урока</w:t>
            </w:r>
          </w:p>
        </w:tc>
        <w:tc>
          <w:tcPr>
            <w:tcW w:w="10850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Тема</w:t>
            </w:r>
          </w:p>
        </w:tc>
      </w:tr>
      <w:tr w:rsidR="00790667" w:rsidRPr="00CE6F1D" w:rsidTr="00485C59">
        <w:tc>
          <w:tcPr>
            <w:tcW w:w="859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370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05.10.16</w:t>
            </w:r>
          </w:p>
        </w:tc>
        <w:tc>
          <w:tcPr>
            <w:tcW w:w="1707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10850" w:type="dxa"/>
          </w:tcPr>
          <w:p w:rsidR="00790667" w:rsidRPr="00CE6F1D" w:rsidRDefault="00790667" w:rsidP="0036785D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№ 1по разделу: Человек  изучает Землю.</w:t>
            </w:r>
          </w:p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667" w:rsidRPr="00CE6F1D" w:rsidTr="00485C59">
        <w:tc>
          <w:tcPr>
            <w:tcW w:w="859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370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14.12.16</w:t>
            </w:r>
          </w:p>
        </w:tc>
        <w:tc>
          <w:tcPr>
            <w:tcW w:w="1707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27</w:t>
            </w:r>
          </w:p>
        </w:tc>
        <w:tc>
          <w:tcPr>
            <w:tcW w:w="10850" w:type="dxa"/>
          </w:tcPr>
          <w:p w:rsidR="00790667" w:rsidRPr="00CE6F1D" w:rsidRDefault="00790667" w:rsidP="00216622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№ 2 по теме: Растения.</w:t>
            </w:r>
          </w:p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667" w:rsidRPr="00CE6F1D" w:rsidTr="00485C59">
        <w:tc>
          <w:tcPr>
            <w:tcW w:w="859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bookmarkStart w:id="1" w:name="_Hlk463255647"/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370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01.02.17</w:t>
            </w:r>
          </w:p>
        </w:tc>
        <w:tc>
          <w:tcPr>
            <w:tcW w:w="1707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38</w:t>
            </w:r>
          </w:p>
        </w:tc>
        <w:tc>
          <w:tcPr>
            <w:tcW w:w="10850" w:type="dxa"/>
          </w:tcPr>
          <w:p w:rsidR="00790667" w:rsidRPr="00CE6F1D" w:rsidRDefault="00790667" w:rsidP="002166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 № 3 по теме: Животные.</w:t>
            </w:r>
          </w:p>
        </w:tc>
      </w:tr>
      <w:tr w:rsidR="00790667" w:rsidRPr="00CE6F1D" w:rsidTr="00485C59">
        <w:tc>
          <w:tcPr>
            <w:tcW w:w="859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bookmarkStart w:id="2" w:name="_Hlk463255859"/>
            <w:bookmarkEnd w:id="1"/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370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28.04.17</w:t>
            </w:r>
          </w:p>
        </w:tc>
        <w:tc>
          <w:tcPr>
            <w:tcW w:w="1707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60</w:t>
            </w:r>
          </w:p>
        </w:tc>
        <w:tc>
          <w:tcPr>
            <w:tcW w:w="10850" w:type="dxa"/>
          </w:tcPr>
          <w:p w:rsidR="00790667" w:rsidRPr="00CE6F1D" w:rsidRDefault="00790667" w:rsidP="00485C5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 № 4   по теме «Наша Родина: от Руси до России»</w:t>
            </w:r>
          </w:p>
        </w:tc>
      </w:tr>
      <w:tr w:rsidR="00790667" w:rsidRPr="00CE6F1D" w:rsidTr="00485C59">
        <w:tc>
          <w:tcPr>
            <w:tcW w:w="859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bookmarkStart w:id="3" w:name="_Hlk463255955"/>
            <w:bookmarkEnd w:id="2"/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370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26.05.17</w:t>
            </w:r>
          </w:p>
        </w:tc>
        <w:tc>
          <w:tcPr>
            <w:tcW w:w="1707" w:type="dxa"/>
          </w:tcPr>
          <w:p w:rsidR="00790667" w:rsidRPr="00CE6F1D" w:rsidRDefault="00790667" w:rsidP="00485C59">
            <w:pPr>
              <w:jc w:val="center"/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</w:pPr>
            <w:r w:rsidRPr="00CE6F1D">
              <w:rPr>
                <w:rFonts w:ascii="Times New Roman" w:hAnsi="Times New Roman"/>
                <w:b/>
                <w:kern w:val="1"/>
                <w:sz w:val="20"/>
                <w:szCs w:val="20"/>
                <w:lang w:eastAsia="hi-IN" w:bidi="hi-IN"/>
              </w:rPr>
              <w:t>68</w:t>
            </w:r>
          </w:p>
        </w:tc>
        <w:tc>
          <w:tcPr>
            <w:tcW w:w="10850" w:type="dxa"/>
          </w:tcPr>
          <w:p w:rsidR="00790667" w:rsidRPr="00CE6F1D" w:rsidRDefault="00790667" w:rsidP="0021662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CE6F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№ 5 по итогам года.</w:t>
            </w:r>
          </w:p>
        </w:tc>
      </w:tr>
      <w:bookmarkEnd w:id="3"/>
    </w:tbl>
    <w:p w:rsidR="00790667" w:rsidRPr="00CE6F1D" w:rsidRDefault="00790667" w:rsidP="00E07738">
      <w:pPr>
        <w:spacing w:after="0"/>
        <w:rPr>
          <w:rFonts w:ascii="Times New Roman" w:hAnsi="Times New Roman"/>
          <w:sz w:val="20"/>
          <w:szCs w:val="20"/>
        </w:rPr>
      </w:pPr>
    </w:p>
    <w:p w:rsidR="00790667" w:rsidRPr="00CE6F1D" w:rsidRDefault="00790667" w:rsidP="00E07738">
      <w:pPr>
        <w:spacing w:after="0"/>
        <w:rPr>
          <w:rFonts w:ascii="Times New Roman" w:hAnsi="Times New Roman"/>
          <w:b/>
          <w:color w:val="000000"/>
          <w:sz w:val="20"/>
          <w:szCs w:val="20"/>
        </w:rPr>
      </w:pP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4" w:name="OLE_LINK207"/>
      <w:bookmarkStart w:id="5" w:name="OLE_LINK208"/>
      <w:bookmarkStart w:id="6" w:name="OLE_LINK209"/>
      <w:bookmarkStart w:id="7" w:name="OLE_LINK210"/>
      <w:r w:rsidRPr="00CE6F1D">
        <w:rPr>
          <w:rFonts w:ascii="Times New Roman" w:hAnsi="Times New Roman"/>
          <w:b/>
          <w:color w:val="000000"/>
          <w:sz w:val="20"/>
          <w:szCs w:val="20"/>
        </w:rPr>
        <w:t>Контрольная работа № 1по разделу: Человек  изучает Землю.</w:t>
      </w:r>
      <w:bookmarkEnd w:id="4"/>
      <w:bookmarkEnd w:id="5"/>
      <w:bookmarkEnd w:id="6"/>
      <w:bookmarkEnd w:id="7"/>
    </w:p>
    <w:p w:rsidR="00790667" w:rsidRPr="00CE6F1D" w:rsidRDefault="00790667" w:rsidP="00CE6F1D">
      <w:pPr>
        <w:tabs>
          <w:tab w:val="left" w:pos="8310"/>
        </w:tabs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1</w:t>
      </w:r>
    </w:p>
    <w:p w:rsidR="00790667" w:rsidRPr="00CE6F1D" w:rsidRDefault="00790667" w:rsidP="00CE6F1D">
      <w:pPr>
        <w:tabs>
          <w:tab w:val="left" w:pos="83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А1. Закончи предложение.</w:t>
      </w: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sz w:val="20"/>
          <w:szCs w:val="20"/>
          <w:lang w:eastAsia="en-US"/>
        </w:rPr>
        <w:t>Крупные участки суши, окруженные водой, называются: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планетами;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материками;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островами.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А2. Выбери группу, где перечислены все материки:</w:t>
      </w:r>
    </w:p>
    <w:p w:rsidR="00790667" w:rsidRPr="00CE6F1D" w:rsidRDefault="00790667" w:rsidP="00CE6F1D">
      <w:pPr>
        <w:keepNext/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Евразия, Северная Америка, Южная Америка, Австралия, Африка, Антарктида;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2) Евразия, Америка, Австралия, Африка, Антарктида;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3) Европа, Азия, Северная Америка, Южная Америка, Австралия, Африка, Антарктида.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А3. Какие изменения происходят на Земле во время ее вращения вокруг Солнца?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Смена дня и ночи;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смена времен года;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смена климата.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А4. Как называется воображаемая линия, где небо как бы сходится с Землей?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Экватор;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ось Земли;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горизонт.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 xml:space="preserve">А5. Закончи предложение. </w:t>
      </w: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sz w:val="20"/>
          <w:szCs w:val="20"/>
          <w:lang w:eastAsia="en-US"/>
        </w:rPr>
        <w:t>Полный оборот вокруг своей оси Земля делает: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за 365 дней;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24 часа;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неделю.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 xml:space="preserve">А6. Закончи предложение. </w:t>
      </w: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sz w:val="20"/>
          <w:szCs w:val="20"/>
          <w:lang w:eastAsia="en-US"/>
        </w:rPr>
        <w:t>Состояние атмосферы в определенный промежуток времени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климат;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погода;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атмосфера.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А7. Чем похожи план и карта?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Изображение схематичное, вид сверху, обозначен масштаб и стороны света;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2) изображение схематичное, вид сбоку, обозначен масштаб, обозначены стороны света;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3) вид сверху, обозначен масштаб, обозначены стороны света.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А8. Выбери, что можно изобразить на плане:</w:t>
      </w:r>
    </w:p>
    <w:p w:rsidR="00790667" w:rsidRPr="00CE6F1D" w:rsidRDefault="00790667" w:rsidP="00CE6F1D">
      <w:pPr>
        <w:tabs>
          <w:tab w:val="left" w:pos="4245"/>
          <w:tab w:val="left" w:pos="6375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дома, реки, улицы, парки, огороды;</w:t>
      </w:r>
    </w:p>
    <w:p w:rsidR="00790667" w:rsidRPr="00CE6F1D" w:rsidRDefault="00790667" w:rsidP="00CE6F1D">
      <w:pPr>
        <w:keepNext/>
        <w:tabs>
          <w:tab w:val="left" w:pos="4245"/>
          <w:tab w:val="left" w:pos="6375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2) моря, океаны, горы, города;</w:t>
      </w:r>
    </w:p>
    <w:p w:rsidR="00790667" w:rsidRPr="00CE6F1D" w:rsidRDefault="00790667" w:rsidP="00CE6F1D">
      <w:pPr>
        <w:tabs>
          <w:tab w:val="left" w:pos="4245"/>
          <w:tab w:val="left" w:pos="6375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3) овраги, равнины, горы.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А9. Выбери источники пресной воды: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моря, океаны, озера;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ледники, реки, родники;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реки, океаны, ключи.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А10. Что изучает наука астрономия?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Животные и растения;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природные явления;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звезды и планеты.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В1. Вставь пропущенные слова в предложении.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sz w:val="20"/>
          <w:szCs w:val="20"/>
          <w:lang w:eastAsia="en-US"/>
        </w:rPr>
        <w:t>Утром солнце появляется на ________, а вечером оказывается на _________.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В2. Заполни таблицу.</w:t>
      </w:r>
    </w:p>
    <w:tbl>
      <w:tblPr>
        <w:tblW w:w="1206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36"/>
        <w:gridCol w:w="6030"/>
      </w:tblGrid>
      <w:tr w:rsidR="00790667" w:rsidRPr="00CE6F1D" w:rsidTr="00CE6F1D">
        <w:trPr>
          <w:trHeight w:val="244"/>
          <w:jc w:val="center"/>
        </w:trPr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Природные (естественные) тела</w:t>
            </w: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Искусственные тела</w:t>
            </w:r>
          </w:p>
        </w:tc>
      </w:tr>
      <w:tr w:rsidR="00790667" w:rsidRPr="00CE6F1D" w:rsidTr="00CE6F1D">
        <w:trPr>
          <w:trHeight w:val="255"/>
          <w:jc w:val="center"/>
        </w:trPr>
        <w:tc>
          <w:tcPr>
            <w:tcW w:w="6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430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pacing w:val="45"/>
          <w:sz w:val="20"/>
          <w:szCs w:val="20"/>
          <w:lang w:eastAsia="en-US"/>
        </w:rPr>
        <w:t>Слова для справок</w:t>
      </w:r>
      <w:r w:rsidRPr="00CE6F1D">
        <w:rPr>
          <w:rFonts w:ascii="Times New Roman" w:hAnsi="Times New Roman"/>
          <w:sz w:val="20"/>
          <w:szCs w:val="20"/>
          <w:lang w:eastAsia="en-US"/>
        </w:rPr>
        <w:t>: горы, дом, одежда, планеты, лес, бумага, ручей, собака, солнце, машина.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В3. Оцени каждое высказывание (верно или неверно).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– Наша Земля плоская, вокруг нее вращается Солнце и другие планеты. _____________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– Наша Земля имеет форму шара, она вращается вокруг Солнца. ______________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– Наша Земля плоская, она вращается вокруг Солнца. ______________</w:t>
      </w:r>
    </w:p>
    <w:p w:rsidR="00790667" w:rsidRPr="00CE6F1D" w:rsidRDefault="00790667" w:rsidP="00CE6F1D">
      <w:pPr>
        <w:keepNext/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С1. Используя карту Западного полушария, заполни таблицу.</w:t>
      </w:r>
    </w:p>
    <w:tbl>
      <w:tblPr>
        <w:tblW w:w="1203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001"/>
        <w:gridCol w:w="4024"/>
        <w:gridCol w:w="4008"/>
      </w:tblGrid>
      <w:tr w:rsidR="00790667" w:rsidRPr="00CE6F1D" w:rsidTr="00CE6F1D">
        <w:trPr>
          <w:trHeight w:val="178"/>
          <w:jc w:val="center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Материки</w:t>
            </w: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Части света</w:t>
            </w: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Океаны</w:t>
            </w:r>
          </w:p>
        </w:tc>
      </w:tr>
      <w:tr w:rsidR="00790667" w:rsidRPr="00CE6F1D" w:rsidTr="00CE6F1D">
        <w:trPr>
          <w:trHeight w:val="522"/>
          <w:jc w:val="center"/>
        </w:trPr>
        <w:tc>
          <w:tcPr>
            <w:tcW w:w="4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С2. Как Солнце служит человеку?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_______________________________________________________________________________________________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_______________________________________________________________________________________________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39"/>
        <w:gridCol w:w="7651"/>
      </w:tblGrid>
      <w:tr w:rsidR="00790667" w:rsidRPr="00CE6F1D">
        <w:trPr>
          <w:jc w:val="center"/>
        </w:trPr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67"/>
        <w:gridCol w:w="789"/>
        <w:gridCol w:w="791"/>
        <w:gridCol w:w="789"/>
        <w:gridCol w:w="791"/>
        <w:gridCol w:w="774"/>
        <w:gridCol w:w="789"/>
        <w:gridCol w:w="774"/>
        <w:gridCol w:w="791"/>
        <w:gridCol w:w="774"/>
        <w:gridCol w:w="789"/>
        <w:gridCol w:w="774"/>
        <w:gridCol w:w="791"/>
        <w:gridCol w:w="774"/>
        <w:gridCol w:w="789"/>
        <w:gridCol w:w="774"/>
        <w:gridCol w:w="1070"/>
      </w:tblGrid>
      <w:tr w:rsidR="00790667" w:rsidRPr="00CE6F1D">
        <w:trPr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790667" w:rsidRPr="00CE6F1D">
        <w:trPr>
          <w:jc w:val="center"/>
        </w:trPr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1.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36"/>
        <w:gridCol w:w="12854"/>
      </w:tblGrid>
      <w:tr w:rsidR="00790667" w:rsidRPr="00CE6F1D">
        <w:trPr>
          <w:tblHeader/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</w:pPr>
            <w:r w:rsidRPr="00CE6F1D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Утром солнце появляется на </w:t>
            </w:r>
            <w:r w:rsidRPr="00CE6F1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востоке</w:t>
            </w:r>
            <w:r w:rsidRPr="00CE6F1D"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  <w:t xml:space="preserve">, а вечером оказывается на </w:t>
            </w:r>
            <w:r w:rsidRPr="00CE6F1D"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западе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5630"/>
              <w:gridCol w:w="4870"/>
            </w:tblGrid>
            <w:tr w:rsidR="00790667" w:rsidRPr="00CE6F1D">
              <w:trPr>
                <w:jc w:val="center"/>
              </w:trPr>
              <w:tc>
                <w:tcPr>
                  <w:tcW w:w="5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430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Природные (естественные) тела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430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Искусственные тела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56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430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Горы, планеты, лес, ручей, солнце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430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Дом, одежда, бумага, машина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before="105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Наша Земля плоская, вокруг нее вращается Солнце и другие планеты. </w:t>
            </w:r>
            <w:r w:rsidRPr="00CE6F1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  <w:t>Неверно.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Наша Земля имеет форму шара, она вращается вокруг Солнца. </w:t>
            </w:r>
            <w:r w:rsidRPr="00CE6F1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  <w:t>Верно.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4290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– Наша Земля плоская, она вращается вокруг Солнца. </w:t>
            </w:r>
            <w:r w:rsidRPr="00CE6F1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  <w:t>Неверно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20"/>
              <w:gridCol w:w="3263"/>
              <w:gridCol w:w="3517"/>
            </w:tblGrid>
            <w:tr w:rsidR="00790667" w:rsidRPr="00CE6F1D">
              <w:trPr>
                <w:jc w:val="center"/>
              </w:trPr>
              <w:tc>
                <w:tcPr>
                  <w:tcW w:w="3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keepNext/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Материки</w:t>
                  </w:r>
                </w:p>
              </w:tc>
              <w:tc>
                <w:tcPr>
                  <w:tcW w:w="3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keepNext/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Части света</w:t>
                  </w:r>
                </w:p>
              </w:tc>
              <w:tc>
                <w:tcPr>
                  <w:tcW w:w="3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keepNext/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Океаны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Северная Америка,</w:t>
                  </w:r>
                </w:p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Южная Америка, </w:t>
                  </w:r>
                </w:p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Антарктида</w:t>
                  </w:r>
                </w:p>
              </w:tc>
              <w:tc>
                <w:tcPr>
                  <w:tcW w:w="32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Америка, </w:t>
                  </w:r>
                </w:p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Антарктида</w:t>
                  </w:r>
                </w:p>
              </w:tc>
              <w:tc>
                <w:tcPr>
                  <w:tcW w:w="35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 xml:space="preserve">Тихий океан, </w:t>
                  </w:r>
                </w:p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Северный Ледовитый океан,</w:t>
                  </w:r>
                </w:p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Атлантический океан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Дает тепло, энергию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45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2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А1. Закончи предложение.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sz w:val="20"/>
          <w:szCs w:val="20"/>
          <w:lang w:eastAsia="en-US"/>
        </w:rPr>
        <w:t>Самый большой по площади материк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Африка;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Северная Америка;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Евразия.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А2. Выбери группу, где перечислены все части света: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Европа, Азия, Северная Америка, Южная Америка, Австралия, Африка, Антарктида.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 xml:space="preserve">2) Евразия, Америка, Австралия, Африка, Антарктида; 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3) Европа, Азия, Америка, Австралия, Африка, Антарктида.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А3. Какие изменения происходят на Земле во время ее вращения вокруг своей оси?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Смена дня и ночи;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смена времен года;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смена климата.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А4. Что является доказательством шарообразности Земли?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Горизонт;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ось Земли;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экватор.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 xml:space="preserve">А5. Закончи предложение. 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sz w:val="20"/>
          <w:szCs w:val="20"/>
          <w:lang w:eastAsia="en-US"/>
        </w:rPr>
        <w:t>Полный оборот вокруг Солнца Земля делает за...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год;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сутки;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месяц.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 xml:space="preserve">А6. Закончи предложение. 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sz w:val="20"/>
          <w:szCs w:val="20"/>
          <w:lang w:eastAsia="en-US"/>
        </w:rPr>
        <w:t>Воздушная оболочка Земли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погода;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атмосфера;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климат.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А7. Чем отличаются план и карта?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Изображение схематичное;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масштаб (крупный, мелкий);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обозначены стороны света.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А8. Выбери, что можно изобразить на географической карте:</w:t>
      </w:r>
    </w:p>
    <w:p w:rsidR="00790667" w:rsidRPr="00CE6F1D" w:rsidRDefault="00790667" w:rsidP="00CE6F1D">
      <w:pPr>
        <w:tabs>
          <w:tab w:val="left" w:pos="4245"/>
          <w:tab w:val="left" w:pos="5670"/>
          <w:tab w:val="left" w:pos="1027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дома, реки, улицы, парки, огороды;</w:t>
      </w:r>
    </w:p>
    <w:p w:rsidR="00790667" w:rsidRPr="00CE6F1D" w:rsidRDefault="00790667" w:rsidP="00CE6F1D">
      <w:pPr>
        <w:tabs>
          <w:tab w:val="left" w:pos="4245"/>
          <w:tab w:val="left" w:pos="5670"/>
          <w:tab w:val="left" w:pos="1027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2) горы, сады, озера, села;</w:t>
      </w:r>
    </w:p>
    <w:p w:rsidR="00790667" w:rsidRPr="00CE6F1D" w:rsidRDefault="00790667" w:rsidP="00CE6F1D">
      <w:pPr>
        <w:tabs>
          <w:tab w:val="left" w:pos="4245"/>
          <w:tab w:val="left" w:pos="5670"/>
          <w:tab w:val="left" w:pos="1027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3) океаны, моря, горы, равнины, города, материки.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А9. Выбери источники соленой воды: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ледники, реки, родники;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2) моря, океаны, озера;</w:t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sz w:val="20"/>
          <w:szCs w:val="20"/>
          <w:lang w:eastAsia="en-US"/>
        </w:rPr>
        <w:tab/>
        <w:t>3) реки, океаны, ключи.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А10. Выбери правильное утверждение.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sz w:val="20"/>
          <w:szCs w:val="20"/>
          <w:lang w:eastAsia="en-US"/>
        </w:rPr>
        <w:t>Космическими телами являются: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Луна, Земля, Солнце;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2) облака, тучи, дождь;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3) Солнце, планетарий, космический корабль.</w:t>
      </w:r>
    </w:p>
    <w:p w:rsidR="00790667" w:rsidRPr="00CE6F1D" w:rsidRDefault="00790667" w:rsidP="00CE6F1D">
      <w:pPr>
        <w:keepNext/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В1. Установи последовательность между явлениями.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 – Перелет птиц в теплые края.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 – Земля вращается вокруг Солнца.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 – Изменяется угол наклона солнечных лучей.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 – Изменяется температура.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В2. Заполни таблицу.</w:t>
      </w:r>
    </w:p>
    <w:tbl>
      <w:tblPr>
        <w:tblW w:w="12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003"/>
        <w:gridCol w:w="5997"/>
      </w:tblGrid>
      <w:tr w:rsidR="00790667" w:rsidRPr="00CE6F1D">
        <w:trPr>
          <w:trHeight w:val="315"/>
          <w:jc w:val="center"/>
        </w:trPr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Природные (естественные) тела</w:t>
            </w: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Искусственные тела</w:t>
            </w:r>
          </w:p>
        </w:tc>
      </w:tr>
      <w:tr w:rsidR="00790667" w:rsidRPr="00CE6F1D">
        <w:trPr>
          <w:trHeight w:val="330"/>
          <w:jc w:val="center"/>
        </w:trPr>
        <w:tc>
          <w:tcPr>
            <w:tcW w:w="5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pacing w:val="45"/>
          <w:sz w:val="20"/>
          <w:szCs w:val="20"/>
          <w:lang w:eastAsia="en-US"/>
        </w:rPr>
        <w:t>Слова для справок</w:t>
      </w:r>
      <w:r w:rsidRPr="00CE6F1D">
        <w:rPr>
          <w:rFonts w:ascii="Times New Roman" w:hAnsi="Times New Roman"/>
          <w:sz w:val="20"/>
          <w:szCs w:val="20"/>
          <w:lang w:eastAsia="en-US"/>
        </w:rPr>
        <w:t>: облака, глина, вода, мебель, самолет, кирпич, туча, бассейн, парта, книга.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В3. Оцени каждое высказывание (верно или неверно).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1) Смена дня и ночи происходит за счет вращения Земли вокруг Луны.  ____________.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2) Смена дня и ночи происходит за счет вращения Земли вокруг своей оси.  __________.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3) Смена времен года происходит за счет вращения Земли вокруг Солнца.  ___________.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С1. Используя карту Восточного полушария, заполни таблицу.</w:t>
      </w:r>
    </w:p>
    <w:tbl>
      <w:tblPr>
        <w:tblW w:w="12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990"/>
        <w:gridCol w:w="4013"/>
        <w:gridCol w:w="3997"/>
      </w:tblGrid>
      <w:tr w:rsidR="00790667" w:rsidRPr="00CE6F1D">
        <w:trPr>
          <w:jc w:val="center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Материки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Части света</w:t>
            </w: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Океаны</w:t>
            </w:r>
          </w:p>
        </w:tc>
      </w:tr>
      <w:tr w:rsidR="00790667" w:rsidRPr="00CE6F1D">
        <w:trPr>
          <w:jc w:val="center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С2. Исправь ошибки и запиши текст.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Однажды Незнайка рассказал забавную историю: «Сегодня я совершил увлекательное путешествие в космос. Я отправился на самолете к планете Солнце. Туда я долетел очень быстро. Местные жители встретили меня радостно. Там было очень холодно, и я гулял в шапке и шубе. Вечером мы наблюдали, как Солнце вращалось вокруг Земли».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61"/>
        <w:gridCol w:w="7729"/>
      </w:tblGrid>
      <w:tr w:rsidR="00790667" w:rsidRPr="00CE6F1D">
        <w:trPr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37"/>
        <w:gridCol w:w="775"/>
        <w:gridCol w:w="758"/>
        <w:gridCol w:w="774"/>
        <w:gridCol w:w="760"/>
        <w:gridCol w:w="774"/>
        <w:gridCol w:w="758"/>
        <w:gridCol w:w="774"/>
        <w:gridCol w:w="760"/>
        <w:gridCol w:w="774"/>
        <w:gridCol w:w="758"/>
        <w:gridCol w:w="774"/>
        <w:gridCol w:w="760"/>
        <w:gridCol w:w="774"/>
        <w:gridCol w:w="758"/>
        <w:gridCol w:w="774"/>
        <w:gridCol w:w="1348"/>
      </w:tblGrid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Всего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keepNext/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sz w:val="20"/>
          <w:szCs w:val="20"/>
          <w:lang w:eastAsia="en-US"/>
        </w:rPr>
        <w:t>2.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36"/>
        <w:gridCol w:w="12854"/>
      </w:tblGrid>
      <w:tr w:rsidR="00790667" w:rsidRPr="00CE6F1D">
        <w:trPr>
          <w:tblHeader/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4 – Перелет птиц в теплые края.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 – Земля вращается вокруг Солнца.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 – Изменяется угол наклона солнечных лучей.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3 – Изменяется температура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848"/>
              <w:gridCol w:w="5652"/>
            </w:tblGrid>
            <w:tr w:rsidR="00790667" w:rsidRPr="00CE6F1D">
              <w:trPr>
                <w:jc w:val="center"/>
              </w:trPr>
              <w:tc>
                <w:tcPr>
                  <w:tcW w:w="4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430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Природные (естественные) тела</w:t>
                  </w:r>
                </w:p>
              </w:tc>
              <w:tc>
                <w:tcPr>
                  <w:tcW w:w="5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430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Искусственные тела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8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430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Облака, глина, вода, туча</w:t>
                  </w:r>
                </w:p>
              </w:tc>
              <w:tc>
                <w:tcPr>
                  <w:tcW w:w="56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430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Мебель, самолет, кирпич, бассейн, парта, книга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1) Смена дня и ночи происходит за счет вращения Земли вокруг Луны. </w:t>
            </w:r>
            <w:r w:rsidRPr="00CE6F1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  <w:t>Неверно.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2) Смена дня и ночи происходит за счет вращения Земли вокруг своей оси. </w:t>
            </w:r>
            <w:r w:rsidRPr="00CE6F1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  <w:t>Верно.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3) Смена времен года происходит за счет вращения Земли вокруг Солнца. </w:t>
            </w:r>
            <w:r w:rsidRPr="00CE6F1D">
              <w:rPr>
                <w:rFonts w:ascii="Times New Roman" w:hAnsi="Times New Roman"/>
                <w:i/>
                <w:iCs/>
                <w:sz w:val="20"/>
                <w:szCs w:val="20"/>
                <w:u w:val="single"/>
                <w:lang w:eastAsia="en-US"/>
              </w:rPr>
              <w:t>Верно</w:t>
            </w: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0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960"/>
              <w:gridCol w:w="2872"/>
              <w:gridCol w:w="3668"/>
            </w:tblGrid>
            <w:tr w:rsidR="00790667" w:rsidRPr="00CE6F1D">
              <w:trPr>
                <w:jc w:val="center"/>
              </w:trPr>
              <w:tc>
                <w:tcPr>
                  <w:tcW w:w="39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Материки</w:t>
                  </w:r>
                </w:p>
              </w:tc>
              <w:tc>
                <w:tcPr>
                  <w:tcW w:w="28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Части света</w:t>
                  </w:r>
                </w:p>
              </w:tc>
              <w:tc>
                <w:tcPr>
                  <w:tcW w:w="3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Океаны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9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Евразия, Африка, Австралия,</w:t>
                  </w: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br/>
                    <w:t>Антарктида</w:t>
                  </w:r>
                </w:p>
              </w:tc>
              <w:tc>
                <w:tcPr>
                  <w:tcW w:w="28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Европа, Азия</w:t>
                  </w:r>
                </w:p>
              </w:tc>
              <w:tc>
                <w:tcPr>
                  <w:tcW w:w="36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3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sz w:val="20"/>
                      <w:szCs w:val="20"/>
                      <w:lang w:eastAsia="en-US"/>
                    </w:rPr>
                    <w:t>Индийский океан, Тихий океан, Северный Ледовитый океан, Атлантический океан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Ошибки: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– полет в космос осуществляется на ракете;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– Солнце – звезда, не пригодная для жизни, раскаленная, находится далеко от Земли;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75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– Земля вращается вокруг Солнца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Критерии оценивания контрольной работы.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76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636"/>
        <w:gridCol w:w="1718"/>
        <w:gridCol w:w="1720"/>
        <w:gridCol w:w="1718"/>
        <w:gridCol w:w="1720"/>
        <w:gridCol w:w="1704"/>
      </w:tblGrid>
      <w:tr w:rsidR="00790667" w:rsidRPr="00CE6F1D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С2</w:t>
            </w:r>
          </w:p>
        </w:tc>
      </w:tr>
      <w:tr w:rsidR="00790667" w:rsidRPr="00CE6F1D">
        <w:trPr>
          <w:trHeight w:val="690"/>
          <w:jc w:val="center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– схема выполнена </w:t>
            </w: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верно; 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 – допущено 1–2 ошибки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 – группировка выполнена верно;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 – допущено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1–2 ошибки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 – дан полный ответ;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 – дан краткий ответ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3 – дан полный ответ;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– заполнены 1–2 столбца; 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 – заполнен один столбец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3 – дан полный ответ;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 – указаны 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2–3 свойства;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sz w:val="20"/>
                <w:szCs w:val="20"/>
                <w:lang w:eastAsia="en-US"/>
              </w:rPr>
              <w:t>1 – указано одно свойство</w:t>
            </w:r>
          </w:p>
        </w:tc>
      </w:tr>
    </w:tbl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Высокий уровень выполнения работы – 17–22 балла.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Средний уровень выполнения работы – 12–16 баллов.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sz w:val="20"/>
          <w:szCs w:val="20"/>
          <w:lang w:eastAsia="en-US"/>
        </w:rPr>
      </w:pPr>
      <w:r w:rsidRPr="00CE6F1D">
        <w:rPr>
          <w:rFonts w:ascii="Times New Roman" w:hAnsi="Times New Roman"/>
          <w:sz w:val="20"/>
          <w:szCs w:val="20"/>
          <w:lang w:eastAsia="en-US"/>
        </w:rPr>
        <w:t>Низкий уровень выполнения работы – менее 12 баллов.</w:t>
      </w:r>
    </w:p>
    <w:p w:rsidR="00790667" w:rsidRPr="00CE6F1D" w:rsidRDefault="00790667" w:rsidP="00CE6F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8" w:name="OLE_LINK211"/>
      <w:bookmarkStart w:id="9" w:name="OLE_LINK212"/>
      <w:bookmarkStart w:id="10" w:name="OLE_LINK213"/>
      <w:r w:rsidRPr="00CE6F1D">
        <w:rPr>
          <w:rFonts w:ascii="Times New Roman" w:hAnsi="Times New Roman"/>
          <w:b/>
          <w:color w:val="000000"/>
          <w:sz w:val="20"/>
          <w:szCs w:val="20"/>
        </w:rPr>
        <w:t>Контрольная работа № 2 по теме: Растения</w:t>
      </w:r>
      <w:bookmarkEnd w:id="8"/>
      <w:bookmarkEnd w:id="9"/>
      <w:bookmarkEnd w:id="10"/>
    </w:p>
    <w:p w:rsidR="00790667" w:rsidRPr="00CE6F1D" w:rsidRDefault="00790667" w:rsidP="00CE6F1D">
      <w:pPr>
        <w:tabs>
          <w:tab w:val="left" w:pos="8310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1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А1. Мир растений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заповедник;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фауна;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флора.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А2. Какие растения не имеют корней и цветков?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Мхи;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папоротники;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одноклеточные водоросли.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А3. Выбери группу, в которой записаны только голосеменные растения: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ель, дуб, папоротник;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сосна, секвойя, пихта;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сирень, вишня, ландыш.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А4. Какую «работу» выполняют листья?</w:t>
      </w:r>
    </w:p>
    <w:p w:rsidR="00790667" w:rsidRPr="00CE6F1D" w:rsidRDefault="00790667" w:rsidP="00CE6F1D">
      <w:pPr>
        <w:tabs>
          <w:tab w:val="left" w:pos="4245"/>
          <w:tab w:val="left" w:pos="6735"/>
          <w:tab w:val="left" w:pos="1027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Поглощают из почвы необходимые вещества;</w:t>
      </w:r>
    </w:p>
    <w:p w:rsidR="00790667" w:rsidRPr="00CE6F1D" w:rsidRDefault="00790667" w:rsidP="00CE6F1D">
      <w:pPr>
        <w:tabs>
          <w:tab w:val="left" w:pos="4245"/>
          <w:tab w:val="left" w:pos="6735"/>
          <w:tab w:val="left" w:pos="1027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выделяют кислород;</w:t>
      </w:r>
    </w:p>
    <w:p w:rsidR="00790667" w:rsidRPr="00CE6F1D" w:rsidRDefault="00790667" w:rsidP="00CE6F1D">
      <w:pPr>
        <w:tabs>
          <w:tab w:val="left" w:pos="4245"/>
          <w:tab w:val="left" w:pos="6735"/>
          <w:tab w:val="left" w:pos="1027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в них образуются питательные вещества, выделяется кислород.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А5. Закончи предложение. 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Плод вишни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костянка;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ягода;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боб.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А6. Обозначь группу растений, которые распространяются на новые территории с помощью ветра.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Чертополох, лопух, череда;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рябина, калина, ландыш;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береза, клен, ясень.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А7. Названия каких животных и растений записаны на «черных» страницах Красной книги?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Животные и растения, которые находятся на грани исчезновения;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животные и растения, которые уже исчезли;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животные и растения, которые считаются редкими.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А8. Определи растение: культурное двулетнее растение, в первый год жизни образует розетку листьев и корнеплод, во второй год жизни – семенной куст и семена.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Морковь;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мак;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брусника.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А9. Каких органов нет у мхов: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стеблей;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листьев;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корней и цветков.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А10. Выбери правильный ответ на вопрос: «Что способствует распространению растений?».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Растения не распространяются, растут на строго определенных местах.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Растения распространяются с помощью воды, ветра, животного, человека.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Растения распространяются человеком.</w:t>
      </w:r>
    </w:p>
    <w:p w:rsidR="00790667" w:rsidRPr="00CE6F1D" w:rsidRDefault="00790667" w:rsidP="00CE6F1D">
      <w:pPr>
        <w:keepNext/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В1. Заполни схему: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Разнообразие растений на Земле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B30EA3">
        <w:rPr>
          <w:rFonts w:ascii="Times New Roman" w:hAnsi="Times New Roman"/>
          <w:noProof/>
          <w:color w:val="000000"/>
          <w:sz w:val="20"/>
          <w:szCs w:val="20"/>
        </w:rPr>
        <w:pict>
          <v:shape id="Рисунок 7" o:spid="_x0000_i1026" type="#_x0000_t75" style="width:306.75pt;height:57.75pt;visibility:visible">
            <v:imagedata r:id="rId8" o:title=""/>
          </v:shape>
        </w:pic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В2. Составь цепь питания на поле.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В3. Соедини линиями растение и способ его размножения: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малина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корнем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нарцисс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усами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картофель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клубнем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клубника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луковицей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С1. Восстанови таблицу.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53"/>
        <w:gridCol w:w="3747"/>
      </w:tblGrid>
      <w:tr w:rsidR="00790667" w:rsidRPr="00CE6F1D">
        <w:trPr>
          <w:tblHeader/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Виды культурных растений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Примеры</w:t>
            </w: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овощные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пшеница</w:t>
            </w: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плодовые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лен</w:t>
            </w: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тюльпан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С2. Запишите правила поведения на природе.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64"/>
        <w:gridCol w:w="7326"/>
      </w:tblGrid>
      <w:tr w:rsidR="00790667" w:rsidRPr="00CE6F1D">
        <w:trPr>
          <w:jc w:val="center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Задания, при выполнении которых у меня возникли сомнения 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ind w:firstLine="45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77"/>
        <w:gridCol w:w="758"/>
        <w:gridCol w:w="760"/>
        <w:gridCol w:w="758"/>
        <w:gridCol w:w="743"/>
        <w:gridCol w:w="760"/>
        <w:gridCol w:w="743"/>
        <w:gridCol w:w="758"/>
        <w:gridCol w:w="743"/>
        <w:gridCol w:w="760"/>
        <w:gridCol w:w="743"/>
        <w:gridCol w:w="758"/>
        <w:gridCol w:w="743"/>
        <w:gridCol w:w="760"/>
        <w:gridCol w:w="743"/>
        <w:gridCol w:w="758"/>
        <w:gridCol w:w="1225"/>
      </w:tblGrid>
      <w:tr w:rsidR="00790667" w:rsidRPr="00CE6F1D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</w:tr>
      <w:tr w:rsidR="00790667" w:rsidRPr="00CE6F1D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1.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57"/>
        <w:gridCol w:w="12933"/>
      </w:tblGrid>
      <w:tr w:rsidR="00790667" w:rsidRPr="00CE6F1D">
        <w:trPr>
          <w:tblHeader/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Разнообразие растений на Земле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30EA3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shape id="Рисунок 6" o:spid="_x0000_i1027" type="#_x0000_t75" style="width:336.75pt;height:59.25pt;visibility:visible">
                  <v:imagedata r:id="rId9" o:title=""/>
                </v:shape>
              </w:pic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Возможный ответ: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Растения – мышь – еж – лиса</w: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EA3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pict>
                <v:shape id="Рисунок 5" o:spid="_x0000_i1028" type="#_x0000_t75" style="width:246.75pt;height:55.5pt;visibility:visible">
                  <v:imagedata r:id="rId10" o:title=""/>
                </v:shape>
              </w:pict>
            </w: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753"/>
              <w:gridCol w:w="3747"/>
            </w:tblGrid>
            <w:tr w:rsidR="00790667" w:rsidRPr="00CE6F1D">
              <w:trPr>
                <w:tblHeader/>
                <w:jc w:val="center"/>
              </w:trPr>
              <w:tc>
                <w:tcPr>
                  <w:tcW w:w="3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Виды культурных растений</w:t>
                  </w:r>
                </w:p>
              </w:tc>
              <w:tc>
                <w:tcPr>
                  <w:tcW w:w="3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Примеры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овощные</w:t>
                  </w:r>
                </w:p>
              </w:tc>
              <w:tc>
                <w:tcPr>
                  <w:tcW w:w="3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картофель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зерновые</w:t>
                  </w:r>
                </w:p>
              </w:tc>
              <w:tc>
                <w:tcPr>
                  <w:tcW w:w="3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пшеница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плодовые</w:t>
                  </w:r>
                </w:p>
              </w:tc>
              <w:tc>
                <w:tcPr>
                  <w:tcW w:w="3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яблоня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прядильные</w:t>
                  </w:r>
                </w:p>
              </w:tc>
              <w:tc>
                <w:tcPr>
                  <w:tcW w:w="3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лен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7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декоративные</w:t>
                  </w:r>
                </w:p>
              </w:tc>
              <w:tc>
                <w:tcPr>
                  <w:tcW w:w="37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245"/>
                      <w:tab w:val="left" w:pos="7800"/>
                      <w:tab w:val="left" w:pos="1186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тюльпан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 Умей вести себя на природе, на прогулке, за городом: не кричи, не пугай диких животных.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 Не рви цветы, за тобой пройдут сотни людей, и им тоже будет приятно видеть цветы.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Не ломай зря деревьев, не делай на них вырезки. От этого они сохнут и погибают.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Не лови ради забавы бабочек, стрекоз и других животных.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Не сори. Убирай за собой мусор и стеклянную посуду. Пожар в лесу может возникнуть от брошенной стекляшки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2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pacing w:val="-30"/>
          <w:sz w:val="20"/>
          <w:szCs w:val="20"/>
          <w:lang w:eastAsia="en-US"/>
        </w:rPr>
        <w:t>А1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. Мир растений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заповедник;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фауна;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флора.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А2. Какие растения не имеют корней, листьев, стеблей, цветков?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Мхи;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папоротники;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одноклеточные водоросли.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А3. Выбери группу, в которой записаны только голосеменные растения: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сирень, вишня, ландыш;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сосна, секвойя, пихта;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ель, дуб, папоротник.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А4. Какую «работу выполняет» корень?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Поглощает из почвы необходимые вещества;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в нем образуются питательные вещества;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выделяет кислород.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А5. Закончи предложение. 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Плод томата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ягода;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семянка;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костянка.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А6. Обозначь группу растений, которые распространяются на новые территории при помощи птиц: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чертополох, лопух, череда;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рябина, калина, ландыш;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береза, клен, ясень.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А7. Названия каких животных и растений записаны на «красных» страницах Красной книги?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Животные и растения, которые находятся на грани исчезновения;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животные и растения, которые уже исчезли;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животные и растения, которые считаются редкими.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А8. Определи растение: травянистое однолетнее растение. Живет весну, лето и осень. Образует плод-коробочку с семенами.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Капуста;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мак;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дуб.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А9. Какие органы имеются у папоротников: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стебли, листья, корни;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стебли, листья, цветы;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корни, листья, цветы.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А10. Выбери правильный ответ на вопрос: «Что способствует распространению растений?».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Растения не распространяются, растут на строго определенных местах.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Растения распространяются с помощью воды, ветра, животного, человека.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Растения распространяются животными.</w:t>
      </w:r>
    </w:p>
    <w:p w:rsidR="00790667" w:rsidRPr="00CE6F1D" w:rsidRDefault="00790667" w:rsidP="00CE6F1D">
      <w:pPr>
        <w:keepNext/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В1. Заполни схему:</w:t>
      </w:r>
    </w:p>
    <w:p w:rsidR="00790667" w:rsidRPr="00CE6F1D" w:rsidRDefault="00790667" w:rsidP="00CE6F1D">
      <w:pPr>
        <w:keepNext/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Разнообразие растений на Земле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B30EA3">
        <w:rPr>
          <w:rFonts w:ascii="Times New Roman" w:hAnsi="Times New Roman"/>
          <w:noProof/>
          <w:color w:val="000000"/>
          <w:sz w:val="20"/>
          <w:szCs w:val="20"/>
        </w:rPr>
        <w:pict>
          <v:shape id="Рисунок 4" o:spid="_x0000_i1029" type="#_x0000_t75" style="width:258pt;height:46.5pt;visibility:visible">
            <v:imagedata r:id="rId11" o:title=""/>
          </v:shape>
        </w:pic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В2. Составь цепь питания на лугу.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В3. Соедини линиями растение и способ его размножения: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смородина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корнем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тюльпан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усами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картофель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клубнем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5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земляника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луковицей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С1. Восстанови таблицу.</w:t>
      </w:r>
    </w:p>
    <w:tbl>
      <w:tblPr>
        <w:tblW w:w="7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753"/>
        <w:gridCol w:w="3747"/>
      </w:tblGrid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Виды культурных растений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Примеры</w:t>
            </w: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овощные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рожь</w:t>
            </w: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плодовые</w:t>
            </w: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хлопок</w:t>
            </w:r>
          </w:p>
        </w:tc>
      </w:tr>
      <w:tr w:rsidR="00790667" w:rsidRPr="00CE6F1D">
        <w:trPr>
          <w:jc w:val="center"/>
        </w:trPr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роза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С2. Запиши правила сбора грибов.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49"/>
        <w:gridCol w:w="7341"/>
      </w:tblGrid>
      <w:tr w:rsidR="00790667" w:rsidRPr="00CE6F1D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77"/>
        <w:gridCol w:w="744"/>
        <w:gridCol w:w="744"/>
        <w:gridCol w:w="744"/>
        <w:gridCol w:w="744"/>
        <w:gridCol w:w="743"/>
        <w:gridCol w:w="743"/>
        <w:gridCol w:w="743"/>
        <w:gridCol w:w="743"/>
        <w:gridCol w:w="743"/>
        <w:gridCol w:w="743"/>
        <w:gridCol w:w="758"/>
        <w:gridCol w:w="743"/>
        <w:gridCol w:w="760"/>
        <w:gridCol w:w="743"/>
        <w:gridCol w:w="758"/>
        <w:gridCol w:w="1317"/>
      </w:tblGrid>
      <w:tr w:rsidR="00790667" w:rsidRPr="00CE6F1D">
        <w:trPr>
          <w:tblHeader/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790667" w:rsidRPr="00CE6F1D">
        <w:trPr>
          <w:jc w:val="center"/>
        </w:trPr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2.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67"/>
        <w:gridCol w:w="12823"/>
      </w:tblGrid>
      <w:tr w:rsidR="00790667" w:rsidRPr="00CE6F1D">
        <w:trPr>
          <w:trHeight w:val="15"/>
          <w:tblHeader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Разнообразие растений на Земле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30EA3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shape id="Рисунок 3" o:spid="_x0000_i1030" type="#_x0000_t75" style="width:287.25pt;height:59.25pt;visibility:visible">
                  <v:imagedata r:id="rId12" o:title=""/>
                </v:shape>
              </w:pic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Возможный ответ: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Растения – кузнечик – ящерица – ястреб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B30EA3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pict>
                <v:shape id="Рисунок 2" o:spid="_x0000_i1031" type="#_x0000_t75" style="width:246pt;height:54.75pt;visibility:visible">
                  <v:imagedata r:id="rId13" o:title=""/>
                </v:shape>
              </w:pic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  Ни в коем случае не собирайте грибы вдоль трасс. Лучше всего отправиться на грибную «охоту» в горы или лес. Грибы, выросшие в непосредственной близости от мегаполиса, могут содержать соли тяжелых металлов и другие небезопасные для здоровья вещества.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  Отправляйтесь на поиски грибов, если вы действительно хорошо знакомы с видами грибов и способны с легкостью отличить шампиньоны от дождевиков, а поганку от сыроежки.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  Не собирайте грибы в целлофановые пакеты, лучше всего использовать для сбора плетеные корзины или котомки из натурального материала.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  Прежде чем отправить гриб в корзину, внимательно осмотрите его со всех сторон. Гриб должен быть без червоточин, со светлым, но не белым цветом пластинок и целой ножкой.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  Если вы сомневаетесь в том, что это за гриб, лучше его не брать.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  Самое подходящее время для сбора грибов – утренние часы.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430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•  Не выдергивайте грибы из земли, лучше срезать их ножом или выкручивать так, чтобы не повредить грибницу. Иначе другие грибы на этом месте могут уже не вырасти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Критерии оценивания контрольной работы.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23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698"/>
        <w:gridCol w:w="1580"/>
        <w:gridCol w:w="1594"/>
        <w:gridCol w:w="1580"/>
        <w:gridCol w:w="1596"/>
        <w:gridCol w:w="1580"/>
      </w:tblGrid>
      <w:tr w:rsidR="00790667" w:rsidRPr="00CE6F1D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</w:tr>
      <w:tr w:rsidR="00790667" w:rsidRPr="00CE6F1D">
        <w:trPr>
          <w:trHeight w:val="75"/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– схема 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выполнена верно;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допущено 1–2 ошибки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последовательность выстроена верно;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допущено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1–2 ошибки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соответствие установлено верно;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допущено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1–2 ошибки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– дан полный ответ;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– заполнены 1–2 строки; 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заполнена одна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строка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– дан полный ответ;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– указаны 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2–3 правила;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указано одно правило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Высокий уровень выполнения работы – 17–22 балла.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Средний уровень выполнения работы – 12–16 баллов.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Низкий уровень выполнения работы – менее 12 баллов.</w:t>
      </w:r>
    </w:p>
    <w:p w:rsidR="00790667" w:rsidRPr="00CE6F1D" w:rsidRDefault="00790667" w:rsidP="00CE6F1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E6F1D">
        <w:rPr>
          <w:rFonts w:ascii="Times New Roman" w:hAnsi="Times New Roman"/>
          <w:b/>
          <w:color w:val="000000"/>
          <w:sz w:val="20"/>
          <w:szCs w:val="20"/>
        </w:rPr>
        <w:t>Контрольная работа  № 3 по теме: Животные.</w:t>
      </w:r>
    </w:p>
    <w:p w:rsidR="00790667" w:rsidRPr="00CE6F1D" w:rsidRDefault="00790667" w:rsidP="00CE6F1D">
      <w:pPr>
        <w:tabs>
          <w:tab w:val="left" w:pos="8310"/>
        </w:tabs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1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А1. Мир животных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флора;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фауна;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заповедник.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А2. Выбери верное утверждение:</w:t>
      </w:r>
    </w:p>
    <w:p w:rsidR="00790667" w:rsidRPr="00CE6F1D" w:rsidRDefault="00790667" w:rsidP="00CE6F1D">
      <w:pPr>
        <w:tabs>
          <w:tab w:val="left" w:pos="4080"/>
          <w:tab w:val="left" w:pos="7800"/>
          <w:tab w:val="left" w:pos="12585"/>
        </w:tabs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клетка – основа строения живых организмов;</w:t>
      </w:r>
    </w:p>
    <w:p w:rsidR="00790667" w:rsidRPr="00CE6F1D" w:rsidRDefault="00790667" w:rsidP="00CE6F1D">
      <w:pPr>
        <w:tabs>
          <w:tab w:val="left" w:pos="4080"/>
          <w:tab w:val="left" w:pos="7800"/>
          <w:tab w:val="left" w:pos="1258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из клеток состоят только одноклеточные животные;</w:t>
      </w:r>
    </w:p>
    <w:p w:rsidR="00790667" w:rsidRPr="00CE6F1D" w:rsidRDefault="00790667" w:rsidP="00CE6F1D">
      <w:pPr>
        <w:tabs>
          <w:tab w:val="left" w:pos="4080"/>
          <w:tab w:val="left" w:pos="7800"/>
          <w:tab w:val="left" w:pos="1258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из клеток состоят только многоклеточные животные.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А3. Птицы, которые круглый год живут в родном краю, называются: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оседлые;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перелетные;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кочующие.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А4. Признаками насекомых являются: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крылья;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усы;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шесть конечностей.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А5. Органами дыхания рыб являются: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жабры;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кожа;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легкие.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А6. Укажи название группы животных по набору свойственных ей признаков.</w:t>
      </w:r>
    </w:p>
    <w:p w:rsidR="00790667" w:rsidRPr="00CE6F1D" w:rsidRDefault="00790667" w:rsidP="00CE6F1D">
      <w:pPr>
        <w:tabs>
          <w:tab w:val="left" w:pos="4080"/>
          <w:tab w:val="left" w:pos="7800"/>
          <w:tab w:val="left" w:pos="12585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Позвоночные животные, покрытые шерстью. Обитают на суше. Рождают живых детенышей.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Пресмыкающиеся;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млекопитающие;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птицы.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А7. Названия каких животных и растений записаны на «красных» страницах Красной книги?</w:t>
      </w:r>
    </w:p>
    <w:p w:rsidR="00790667" w:rsidRPr="00CE6F1D" w:rsidRDefault="00790667" w:rsidP="00CE6F1D">
      <w:pPr>
        <w:tabs>
          <w:tab w:val="left" w:pos="4080"/>
          <w:tab w:val="left" w:pos="7800"/>
          <w:tab w:val="left" w:pos="12585"/>
        </w:tabs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Животные и растения, которые находятся на грани исчезновения;</w:t>
      </w:r>
    </w:p>
    <w:p w:rsidR="00790667" w:rsidRPr="00CE6F1D" w:rsidRDefault="00790667" w:rsidP="00CE6F1D">
      <w:pPr>
        <w:tabs>
          <w:tab w:val="left" w:pos="4080"/>
          <w:tab w:val="left" w:pos="7800"/>
          <w:tab w:val="left" w:pos="1258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животные и растения, которые уже исчезли;</w:t>
      </w:r>
    </w:p>
    <w:p w:rsidR="00790667" w:rsidRPr="00CE6F1D" w:rsidRDefault="00790667" w:rsidP="00CE6F1D">
      <w:pPr>
        <w:tabs>
          <w:tab w:val="left" w:pos="4080"/>
          <w:tab w:val="left" w:pos="7800"/>
          <w:tab w:val="left" w:pos="1258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животные и растения, которые считаются редкими.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А8. В лесу обитают: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волки, зайцы, медведи;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суслики, бобры, верблюды;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лошади, козы, коровы.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А9. Укажи название группы животных по набору свойственных ей признаков.</w:t>
      </w:r>
    </w:p>
    <w:p w:rsidR="00790667" w:rsidRPr="00CE6F1D" w:rsidRDefault="00790667" w:rsidP="00CE6F1D">
      <w:pPr>
        <w:tabs>
          <w:tab w:val="left" w:pos="4080"/>
          <w:tab w:val="left" w:pos="7800"/>
          <w:tab w:val="left" w:pos="12585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Позвоночные летающие животные, покрытые перьями. Обитают на суше. Откладывают яйца.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Пресмыкающиеся;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птицы;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млекопитающие.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А10. Узнай группу животных по признакам: </w:t>
      </w: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беспозвоночное животное с шестью конечностями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Пресмыкающиеся;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пауки;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насекомые.</w:t>
      </w:r>
    </w:p>
    <w:p w:rsidR="00790667" w:rsidRPr="00CE6F1D" w:rsidRDefault="00790667" w:rsidP="00CE6F1D">
      <w:pPr>
        <w:keepNext/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</w:t>
      </w:r>
    </w:p>
    <w:p w:rsidR="00790667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В1. Заполни схему.</w:t>
      </w:r>
    </w:p>
    <w:p w:rsidR="00790667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Разнообразие животных на Земле</w:t>
      </w: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B30EA3">
        <w:rPr>
          <w:rFonts w:ascii="Times New Roman" w:hAnsi="Times New Roman"/>
          <w:b/>
          <w:noProof/>
          <w:color w:val="000000"/>
          <w:sz w:val="20"/>
          <w:szCs w:val="20"/>
        </w:rPr>
        <w:pict>
          <v:shape id="Рисунок 11" o:spid="_x0000_i1032" type="#_x0000_t75" style="width:495.75pt;height:152.25pt;visibility:visible">
            <v:imagedata r:id="rId14" o:title=""/>
          </v:shape>
        </w:pic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В2. Составь цепь питания леса.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В3. Распредели животных по группам.</w:t>
      </w:r>
    </w:p>
    <w:p w:rsidR="00790667" w:rsidRPr="00CE6F1D" w:rsidRDefault="00790667" w:rsidP="00CE6F1D">
      <w:pPr>
        <w:tabs>
          <w:tab w:val="left" w:pos="810"/>
          <w:tab w:val="left" w:pos="4080"/>
          <w:tab w:val="center" w:pos="5850"/>
          <w:tab w:val="left" w:pos="8325"/>
          <w:tab w:val="left" w:pos="1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Беспозвоночные                             Позвоночные</w:t>
      </w:r>
    </w:p>
    <w:p w:rsidR="00790667" w:rsidRPr="00CE6F1D" w:rsidRDefault="00790667" w:rsidP="00CE6F1D">
      <w:pPr>
        <w:tabs>
          <w:tab w:val="left" w:pos="810"/>
          <w:tab w:val="left" w:pos="4080"/>
          <w:tab w:val="center" w:pos="5850"/>
          <w:tab w:val="left" w:pos="8325"/>
          <w:tab w:val="left" w:pos="12585"/>
        </w:tabs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Слова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 </w:t>
      </w: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для справок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: насекомые, рыбы, млекопитающие, пауки, земноводные, моллюски, раки, пресмыкающиеся, птицы, черви.</w:t>
      </w:r>
    </w:p>
    <w:p w:rsidR="00790667" w:rsidRPr="00CE6F1D" w:rsidRDefault="00790667" w:rsidP="00CE6F1D">
      <w:pPr>
        <w:keepNext/>
        <w:tabs>
          <w:tab w:val="left" w:pos="810"/>
          <w:tab w:val="left" w:pos="4080"/>
          <w:tab w:val="center" w:pos="5850"/>
          <w:tab w:val="left" w:pos="8325"/>
          <w:tab w:val="left" w:pos="1258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С1. Заполни таблицу.</w:t>
      </w: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Пресмыкающиеся</w:t>
      </w:r>
    </w:p>
    <w:tbl>
      <w:tblPr>
        <w:tblW w:w="10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68"/>
        <w:gridCol w:w="5532"/>
      </w:tblGrid>
      <w:tr w:rsidR="00790667" w:rsidRPr="00CE6F1D">
        <w:trPr>
          <w:jc w:val="center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Среда обитания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 передвижения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 дыхания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Питание 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 размножения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С2. Запиши, зачем создаются заповедники.</w:t>
      </w: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085"/>
        <w:gridCol w:w="7605"/>
      </w:tblGrid>
      <w:tr w:rsidR="00790667" w:rsidRPr="00CE6F1D">
        <w:trPr>
          <w:jc w:val="center"/>
        </w:trPr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09"/>
        <w:gridCol w:w="713"/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698"/>
        <w:gridCol w:w="712"/>
        <w:gridCol w:w="696"/>
        <w:gridCol w:w="712"/>
        <w:gridCol w:w="698"/>
        <w:gridCol w:w="1642"/>
      </w:tblGrid>
      <w:tr w:rsidR="00790667" w:rsidRPr="00CE6F1D">
        <w:trPr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790667" w:rsidRPr="00CE6F1D">
        <w:trPr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1.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08"/>
        <w:gridCol w:w="12282"/>
      </w:tblGrid>
      <w:tr w:rsidR="00790667" w:rsidRPr="00CE6F1D">
        <w:trPr>
          <w:trHeight w:val="15"/>
          <w:tblHeader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Разнообразие животных на Земле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30EA3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shape id="Рисунок 10" o:spid="_x0000_i1033" type="#_x0000_t75" style="width:326.25pt;height:63pt;visibility:visible">
                  <v:imagedata r:id="rId15" o:title=""/>
                </v:shape>
              </w:pic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keepNext/>
              <w:tabs>
                <w:tab w:val="left" w:pos="4080"/>
                <w:tab w:val="left" w:pos="4305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Возможный ответ: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Растения – мышь – еж – лиса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810"/>
                <w:tab w:val="left" w:pos="4080"/>
                <w:tab w:val="center" w:pos="585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Беспозвоночные                     Позвоночные</w:t>
            </w:r>
          </w:p>
          <w:p w:rsidR="00790667" w:rsidRPr="00CE6F1D" w:rsidRDefault="00790667" w:rsidP="00CE6F1D">
            <w:pPr>
              <w:tabs>
                <w:tab w:val="left" w:pos="810"/>
                <w:tab w:val="left" w:pos="4080"/>
                <w:tab w:val="center" w:pos="585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насекомые                               рыбы </w:t>
            </w:r>
          </w:p>
          <w:p w:rsidR="00790667" w:rsidRPr="00CE6F1D" w:rsidRDefault="00790667" w:rsidP="00CE6F1D">
            <w:pPr>
              <w:tabs>
                <w:tab w:val="left" w:pos="810"/>
                <w:tab w:val="left" w:pos="4080"/>
                <w:tab w:val="center" w:pos="585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черви                             млекопитающие </w:t>
            </w:r>
          </w:p>
          <w:p w:rsidR="00790667" w:rsidRPr="00CE6F1D" w:rsidRDefault="00790667" w:rsidP="00CE6F1D">
            <w:pPr>
              <w:tabs>
                <w:tab w:val="left" w:pos="810"/>
                <w:tab w:val="left" w:pos="4080"/>
                <w:tab w:val="center" w:pos="585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пауки                               земноводные </w:t>
            </w:r>
          </w:p>
          <w:p w:rsidR="00790667" w:rsidRPr="00CE6F1D" w:rsidRDefault="00790667" w:rsidP="00CE6F1D">
            <w:pPr>
              <w:tabs>
                <w:tab w:val="left" w:pos="810"/>
                <w:tab w:val="left" w:pos="4080"/>
                <w:tab w:val="center" w:pos="585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моллюски                               птицы</w:t>
            </w:r>
          </w:p>
          <w:p w:rsidR="00790667" w:rsidRPr="00CE6F1D" w:rsidRDefault="00790667" w:rsidP="00CE6F1D">
            <w:pPr>
              <w:tabs>
                <w:tab w:val="left" w:pos="810"/>
                <w:tab w:val="left" w:pos="4080"/>
                <w:tab w:val="center" w:pos="585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300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  раки                           пресмыкающиеся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Пресмыкающиеся</w:t>
            </w:r>
          </w:p>
          <w:tbl>
            <w:tblPr>
              <w:tblW w:w="90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128"/>
              <w:gridCol w:w="4872"/>
            </w:tblGrid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Класс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Позвоночные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Среда обитания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Вода, суша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Способ передвижения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Прижимаются телом к земле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Способ дыхания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Легкими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Питание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Растительноядные, хищные, всеядные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Способ размножения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Откладывают яйца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trHeight w:val="15"/>
          <w:jc w:val="center"/>
        </w:trPr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1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 Растения и животные живут в привычной природной среде.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 Ученые ведут наблюдения за флорой и фауной.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Запрещены отдых и туризм.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Запрещены охота и рыбалка.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Запрещены рубка деревьев, сбор ягод и грибов.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keepNext/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2</w:t>
      </w: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А1. Мир животных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флора;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фауна;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заповедник.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А2. Выбери верное утверждение.</w:t>
      </w:r>
    </w:p>
    <w:p w:rsidR="00790667" w:rsidRPr="00CE6F1D" w:rsidRDefault="00790667" w:rsidP="00CE6F1D">
      <w:pPr>
        <w:tabs>
          <w:tab w:val="left" w:pos="4080"/>
          <w:tab w:val="left" w:pos="7080"/>
          <w:tab w:val="left" w:pos="12585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К многоклеточным животным относятся: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позвоночные и беспозвоночные;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позвоночные;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беспозвоночные.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А3. Органами дыхания птиц являются: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жабры;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кожа;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легкие.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А4. Как размножаются птицы: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откладывают яйца и заботятся о них;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откладывают яйца и не заботятся о них;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икрой.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А5. Признаками паукообразных являются: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восемь конечностей;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усы;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шесть конечностей.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А6. Укажи название группы животных по набору свойственных ей признаков.</w:t>
      </w:r>
    </w:p>
    <w:p w:rsidR="00790667" w:rsidRPr="00CE6F1D" w:rsidRDefault="00790667" w:rsidP="00CE6F1D">
      <w:pPr>
        <w:tabs>
          <w:tab w:val="left" w:pos="5850"/>
          <w:tab w:val="left" w:pos="11520"/>
          <w:tab w:val="left" w:pos="12585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Позвоночные летающие животные, покрытые перьями. Обитают на суше. Откладывают яйца.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Пресмыкающиеся;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птицы;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млекопитающие.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А7. Названия каких животных и растений, записаны на «желтых» страницах Красной книги?</w:t>
      </w:r>
    </w:p>
    <w:p w:rsidR="00790667" w:rsidRPr="00CE6F1D" w:rsidRDefault="00790667" w:rsidP="00CE6F1D">
      <w:pPr>
        <w:tabs>
          <w:tab w:val="left" w:pos="5850"/>
          <w:tab w:val="left" w:pos="11520"/>
          <w:tab w:val="left" w:pos="1258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Животные и растения, которые находятся на грани исчезновения;</w:t>
      </w:r>
    </w:p>
    <w:p w:rsidR="00790667" w:rsidRPr="00CE6F1D" w:rsidRDefault="00790667" w:rsidP="00CE6F1D">
      <w:pPr>
        <w:tabs>
          <w:tab w:val="left" w:pos="5850"/>
          <w:tab w:val="left" w:pos="11520"/>
          <w:tab w:val="left" w:pos="1258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животные и растения, которые уже исчезли;</w:t>
      </w:r>
    </w:p>
    <w:p w:rsidR="00790667" w:rsidRPr="00CE6F1D" w:rsidRDefault="00790667" w:rsidP="00CE6F1D">
      <w:pPr>
        <w:tabs>
          <w:tab w:val="left" w:pos="5850"/>
          <w:tab w:val="left" w:pos="11520"/>
          <w:tab w:val="left" w:pos="1258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животные и растения, которые считаются редкими.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А8. Укажи животных полей: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кабаны, волки, куница;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лоси, кроты, лягушка;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суслики, мыши, зайцы.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А9. Укажи название группы животных по набору свойственных ей признаков.</w:t>
      </w:r>
    </w:p>
    <w:p w:rsidR="00790667" w:rsidRPr="00CE6F1D" w:rsidRDefault="00790667" w:rsidP="00CE6F1D">
      <w:pPr>
        <w:tabs>
          <w:tab w:val="left" w:pos="5850"/>
          <w:tab w:val="left" w:pos="11520"/>
          <w:tab w:val="left" w:pos="12585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Позвоночные животные, покрытые шерстью. Обитают на суше. Рождают живых детенышей.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Пресмыкающиеся;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млекопитающие;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птицы.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А10. Узнай группу животных по признакам: </w:t>
      </w: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беспозвоночное животное с восемью конечностями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Пресмыкающиеся;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насекомые;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пауки.</w:t>
      </w:r>
    </w:p>
    <w:p w:rsidR="00790667" w:rsidRPr="00CE6F1D" w:rsidRDefault="00790667" w:rsidP="00CE6F1D">
      <w:pPr>
        <w:keepNext/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В1. Заполни схему:</w:t>
      </w:r>
    </w:p>
    <w:p w:rsidR="00790667" w:rsidRPr="00CE6F1D" w:rsidRDefault="00790667" w:rsidP="00CE6F1D">
      <w:pPr>
        <w:keepNext/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Разнообразие животных на Земле</w:t>
      </w: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B30EA3">
        <w:rPr>
          <w:rFonts w:ascii="Times New Roman" w:hAnsi="Times New Roman"/>
          <w:b/>
          <w:noProof/>
          <w:color w:val="000000"/>
          <w:sz w:val="20"/>
          <w:szCs w:val="20"/>
        </w:rPr>
        <w:pict>
          <v:shape id="Рисунок 9" o:spid="_x0000_i1034" type="#_x0000_t75" style="width:495.75pt;height:152.25pt;visibility:visible">
            <v:imagedata r:id="rId14" o:title=""/>
          </v:shape>
        </w:pic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В2. Составь цепь питания водоема.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В3. Распредели животных по группам.</w:t>
      </w:r>
    </w:p>
    <w:p w:rsidR="00790667" w:rsidRPr="00CE6F1D" w:rsidRDefault="00790667" w:rsidP="00CE6F1D">
      <w:pPr>
        <w:tabs>
          <w:tab w:val="left" w:pos="810"/>
          <w:tab w:val="left" w:pos="4080"/>
          <w:tab w:val="center" w:pos="5850"/>
          <w:tab w:val="left" w:pos="8325"/>
          <w:tab w:val="left" w:pos="125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Беспозвоночные                           Позвоночные</w:t>
      </w:r>
    </w:p>
    <w:p w:rsidR="00790667" w:rsidRPr="00CE6F1D" w:rsidRDefault="00790667" w:rsidP="00CE6F1D">
      <w:pPr>
        <w:tabs>
          <w:tab w:val="left" w:pos="810"/>
          <w:tab w:val="left" w:pos="4080"/>
          <w:tab w:val="center" w:pos="5850"/>
          <w:tab w:val="left" w:pos="8325"/>
          <w:tab w:val="left" w:pos="12585"/>
        </w:tabs>
        <w:autoSpaceDE w:val="0"/>
        <w:autoSpaceDN w:val="0"/>
        <w:adjustRightInd w:val="0"/>
        <w:spacing w:before="75"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Слова</w:t>
      </w:r>
      <w:r w:rsidRPr="00CE6F1D">
        <w:rPr>
          <w:rFonts w:ascii="Times New Roman" w:hAnsi="Times New Roman"/>
          <w:color w:val="000000"/>
          <w:spacing w:val="15"/>
          <w:sz w:val="20"/>
          <w:szCs w:val="20"/>
          <w:lang w:eastAsia="en-US"/>
        </w:rPr>
        <w:t xml:space="preserve"> </w:t>
      </w: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для</w:t>
      </w:r>
      <w:r w:rsidRPr="00CE6F1D">
        <w:rPr>
          <w:rFonts w:ascii="Times New Roman" w:hAnsi="Times New Roman"/>
          <w:color w:val="000000"/>
          <w:spacing w:val="15"/>
          <w:sz w:val="20"/>
          <w:szCs w:val="20"/>
          <w:lang w:eastAsia="en-US"/>
        </w:rPr>
        <w:t xml:space="preserve"> </w:t>
      </w: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справок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: бабочка, лягушка, уж, щука, дождевой червь, сорока, медуза, крокодил, медведь, муха.</w:t>
      </w:r>
    </w:p>
    <w:p w:rsidR="00790667" w:rsidRPr="00CE6F1D" w:rsidRDefault="00790667" w:rsidP="00CE6F1D">
      <w:pPr>
        <w:keepNext/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С1. Заполни таблицу:</w:t>
      </w: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Рыбы</w:t>
      </w:r>
    </w:p>
    <w:tbl>
      <w:tblPr>
        <w:tblW w:w="105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922"/>
        <w:gridCol w:w="5578"/>
      </w:tblGrid>
      <w:tr w:rsidR="00790667" w:rsidRPr="00CE6F1D">
        <w:trPr>
          <w:jc w:val="center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Среда обитания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 передвижения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 дыхания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Питание 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 размножения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keepNext/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С2. Предложи способы защиты окружающей среды.</w:t>
      </w:r>
    </w:p>
    <w:p w:rsidR="00790667" w:rsidRPr="00CE6F1D" w:rsidRDefault="00790667" w:rsidP="006A5A3B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before="150" w:after="15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992"/>
        <w:gridCol w:w="7698"/>
      </w:tblGrid>
      <w:tr w:rsidR="00790667" w:rsidRPr="00CE6F1D">
        <w:trPr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22"/>
        <w:gridCol w:w="698"/>
        <w:gridCol w:w="696"/>
        <w:gridCol w:w="698"/>
        <w:gridCol w:w="696"/>
        <w:gridCol w:w="698"/>
        <w:gridCol w:w="696"/>
        <w:gridCol w:w="698"/>
        <w:gridCol w:w="696"/>
        <w:gridCol w:w="712"/>
        <w:gridCol w:w="915"/>
        <w:gridCol w:w="712"/>
        <w:gridCol w:w="758"/>
        <w:gridCol w:w="667"/>
        <w:gridCol w:w="712"/>
        <w:gridCol w:w="696"/>
        <w:gridCol w:w="1720"/>
      </w:tblGrid>
      <w:tr w:rsidR="00790667" w:rsidRPr="00CE6F1D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790667" w:rsidRPr="00CE6F1D">
        <w:trPr>
          <w:jc w:val="center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080"/>
          <w:tab w:val="left" w:pos="8325"/>
          <w:tab w:val="left" w:pos="1258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2.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191"/>
        <w:gridCol w:w="12499"/>
      </w:tblGrid>
      <w:tr w:rsidR="00790667" w:rsidRPr="00CE6F1D">
        <w:trPr>
          <w:tblHeader/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Разнообразие животных на Земле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B30EA3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pict>
                <v:shape id="Рисунок 8" o:spid="_x0000_i1035" type="#_x0000_t75" style="width:326.25pt;height:63pt;visibility:visible">
                  <v:imagedata r:id="rId15" o:title=""/>
                </v:shape>
              </w:pic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keepNext/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Возможный ответ: 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Личинки комаров – лягушка – цапля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225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         Беспозвоночные                      Позвоночные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225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                 бабочка                                    щука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225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                   муха                                     лягушка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225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         дождевой червь                           крокодил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225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                 медуза                                     сорока</w:t>
            </w:r>
          </w:p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ind w:left="2250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                         уж                                        медведь</w:t>
            </w: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Рыбы</w:t>
            </w:r>
          </w:p>
          <w:tbl>
            <w:tblPr>
              <w:tblW w:w="90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128"/>
              <w:gridCol w:w="4872"/>
            </w:tblGrid>
            <w:tr w:rsidR="00790667" w:rsidRPr="00CE6F1D">
              <w:trPr>
                <w:tblHeader/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Класс 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Позвоночные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Среда обитания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Вода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Способ передвижения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Плавают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Способ дыхания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Жабры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 xml:space="preserve">Питание 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Растительноядные, хищные, всеядные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4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Способ размножения</w:t>
                  </w:r>
                </w:p>
              </w:tc>
              <w:tc>
                <w:tcPr>
                  <w:tcW w:w="48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080"/>
                      <w:tab w:val="left" w:pos="8325"/>
                      <w:tab w:val="left" w:pos="125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Откладывают икру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75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080"/>
                <w:tab w:val="left" w:pos="8325"/>
                <w:tab w:val="left" w:pos="12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Заповедники, Красная книга, создание запрещающих знаков, плакатов и т. д.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Критерии оценивания контрольной работы.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323"/>
        <w:gridCol w:w="526"/>
        <w:gridCol w:w="526"/>
        <w:gridCol w:w="526"/>
        <w:gridCol w:w="526"/>
        <w:gridCol w:w="527"/>
        <w:gridCol w:w="527"/>
        <w:gridCol w:w="527"/>
        <w:gridCol w:w="527"/>
        <w:gridCol w:w="527"/>
        <w:gridCol w:w="698"/>
        <w:gridCol w:w="1580"/>
        <w:gridCol w:w="1594"/>
        <w:gridCol w:w="1580"/>
        <w:gridCol w:w="1596"/>
        <w:gridCol w:w="1580"/>
      </w:tblGrid>
      <w:tr w:rsidR="00790667" w:rsidRPr="00CE6F1D">
        <w:trPr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</w:tr>
      <w:tr w:rsidR="00790667" w:rsidRPr="00CE6F1D">
        <w:trPr>
          <w:trHeight w:val="75"/>
          <w:jc w:val="center"/>
        </w:trPr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– схема 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выполнена верно;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 – допущено 1–2 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ошибки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последовательность выстроена верно;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допущено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1–2 ошибки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соответствие установлено верно;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допущено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1–2 ошибки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– дан полный ответ;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– заполнены 1–2 строки; 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заполнена одна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br/>
              <w:t>строка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– дан полный ответ;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– указаны 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2–3 пункта;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8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указан один пункт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Высокий уровень выполнения работы – 17–22 балла.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Средний уровень выполнения работы – 12–16 баллов.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86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Низкий уровень выполнения работы – менее 12 баллов.</w:t>
      </w: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E6F1D">
        <w:rPr>
          <w:rFonts w:ascii="Times New Roman" w:hAnsi="Times New Roman"/>
          <w:b/>
          <w:color w:val="000000"/>
          <w:sz w:val="20"/>
          <w:szCs w:val="20"/>
        </w:rPr>
        <w:t>Контрольная работа  № 4   по теме «Наша Родина: от Руси до России»</w:t>
      </w: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90667" w:rsidRPr="00CE6F1D" w:rsidRDefault="00790667" w:rsidP="00CE6F1D">
      <w:pPr>
        <w:tabs>
          <w:tab w:val="left" w:pos="8310"/>
        </w:tabs>
        <w:autoSpaceDE w:val="0"/>
        <w:autoSpaceDN w:val="0"/>
        <w:adjustRightInd w:val="0"/>
        <w:spacing w:before="150" w:after="15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I</w:t>
      </w:r>
    </w:p>
    <w:p w:rsidR="00790667" w:rsidRPr="00CE6F1D" w:rsidRDefault="00790667" w:rsidP="00CE6F1D">
      <w:pPr>
        <w:tabs>
          <w:tab w:val="left" w:pos="4965"/>
          <w:tab w:val="left" w:pos="8310"/>
          <w:tab w:val="left" w:pos="100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А1. Что такое история?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Промежуток времени в сто лет;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наука о прошлом человечества;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механизм управления обществом в какой-либо стране.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А2. Выбери эпоху правления царя Ивана Грозного.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Московская Русь;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Древняя Русь;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Российская империя.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А3. Определи правильную последовательность правления первых русских князей.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Князь Рюрик, князь Игорь, князь Олег, княгиня Ольга;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князь Рюрик, князь Олег, князь Игорь, княгиня Ольга;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князь Олег, князь Игорь, князь Рюрик, княгиня Ольга;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А4. Определи значение комнаты «диванная»: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комната хозяйки для приема гостей;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комната, где хранилась посуда;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комната для отдыха.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А5. Определи, кому принадлежит словесный портрет:</w:t>
      </w:r>
    </w:p>
    <w:p w:rsidR="00790667" w:rsidRPr="00CE6F1D" w:rsidRDefault="00790667" w:rsidP="00CE6F1D">
      <w:pPr>
        <w:tabs>
          <w:tab w:val="left" w:pos="5670"/>
          <w:tab w:val="left" w:pos="1098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«Светловолосая, с голубыми глазами, курносая, смышленая, шустрая».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Девушка;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девочка;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княгиня.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А6. Назови зимнюю обувь крестьянина: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галоши;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валенки;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лапти.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А7. Определи, о ком идет речь.</w:t>
      </w:r>
    </w:p>
    <w:p w:rsidR="00790667" w:rsidRPr="00CE6F1D" w:rsidRDefault="00790667" w:rsidP="00CE6F1D">
      <w:pPr>
        <w:tabs>
          <w:tab w:val="left" w:pos="5670"/>
          <w:tab w:val="left" w:pos="1098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Ее называли «Великой», она заботилась о могуществе государства российского, укрепляла армию, строила города. В годы ее правления Россия получила выход к Черному морю.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Екатерина II;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Елизавета;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княгиня Ольга.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А8. Какой царь приказал носить европейскую одежду и брить бороду?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Петр I;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Иван IV;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Ярослав Мудрый.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А9. Какая религия на Руси появилась в Х веке?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Язычество;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христианство;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ислам.</w:t>
      </w:r>
    </w:p>
    <w:p w:rsidR="00790667" w:rsidRPr="00CE6F1D" w:rsidRDefault="00790667" w:rsidP="00CE6F1D">
      <w:pPr>
        <w:keepNext/>
        <w:tabs>
          <w:tab w:val="left" w:pos="4965"/>
          <w:tab w:val="left" w:pos="1009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В1. Установи соответствие.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after="0" w:line="240" w:lineRule="auto"/>
        <w:ind w:left="42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Российская Федерация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с 1922 года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2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РСФСР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начало ХХ века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2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Советская Россия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конец ХХ века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В2. Заполни таблицу.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97"/>
        <w:gridCol w:w="1805"/>
        <w:gridCol w:w="1804"/>
        <w:gridCol w:w="1804"/>
        <w:gridCol w:w="1790"/>
      </w:tblGrid>
      <w:tr w:rsidR="00790667" w:rsidRPr="00CE6F1D">
        <w:trPr>
          <w:trHeight w:val="315"/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III век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XI век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XIX век</w:t>
            </w:r>
          </w:p>
        </w:tc>
      </w:tr>
      <w:tr w:rsidR="00790667" w:rsidRPr="00CE6F1D">
        <w:trPr>
          <w:trHeight w:val="330"/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785 год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1120 год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305"/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Слова для справок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: 206 год, VIII век, 1085 год, V век, 1856 год, 2001 год, XII век.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В3. Расположи в порядке уменьшения отрезки времени: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День, год, век, месяц, эра, неделя.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В4. Подбери к старинным предметам обихода современные: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Бочка с водой и ковшом – 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Деревянная кадка – 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Горница –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С1. Объясни значение слова «вершок», используя толковый словарь.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С2. Что ты знаешь об истории своей семьи? Запиши по плану.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1. Что означает твое имя?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2. Откуда произошла твоя фамилия?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3. Как звали твоих предков?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4. Кем были твои предки, чем занимались?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5. Где они проживали?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before="75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116"/>
        <w:gridCol w:w="7574"/>
      </w:tblGrid>
      <w:tr w:rsidR="00790667" w:rsidRPr="00CE6F1D">
        <w:trPr>
          <w:jc w:val="center"/>
        </w:trPr>
        <w:tc>
          <w:tcPr>
            <w:tcW w:w="6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6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487"/>
        <w:gridCol w:w="713"/>
        <w:gridCol w:w="713"/>
        <w:gridCol w:w="712"/>
        <w:gridCol w:w="712"/>
        <w:gridCol w:w="712"/>
        <w:gridCol w:w="712"/>
        <w:gridCol w:w="712"/>
        <w:gridCol w:w="712"/>
        <w:gridCol w:w="789"/>
        <w:gridCol w:w="760"/>
        <w:gridCol w:w="913"/>
        <w:gridCol w:w="698"/>
        <w:gridCol w:w="805"/>
        <w:gridCol w:w="820"/>
        <w:gridCol w:w="712"/>
        <w:gridCol w:w="1008"/>
      </w:tblGrid>
      <w:tr w:rsidR="00790667" w:rsidRPr="00CE6F1D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790667" w:rsidRPr="00CE6F1D">
        <w:trPr>
          <w:jc w:val="center"/>
        </w:trPr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1.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31"/>
        <w:gridCol w:w="12359"/>
      </w:tblGrid>
      <w:tr w:rsidR="00790667" w:rsidRPr="00CE6F1D">
        <w:trPr>
          <w:tblHeader/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3780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Российская Федерация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  <w:t xml:space="preserve">конец ХХ века </w:t>
            </w:r>
          </w:p>
          <w:p w:rsidR="00790667" w:rsidRPr="00CE6F1D" w:rsidRDefault="00790667" w:rsidP="00CE6F1D">
            <w:pPr>
              <w:tabs>
                <w:tab w:val="left" w:pos="3780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РСФСР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  <w:t xml:space="preserve">с 1922 года </w:t>
            </w:r>
          </w:p>
          <w:p w:rsidR="00790667" w:rsidRPr="00CE6F1D" w:rsidRDefault="00790667" w:rsidP="00CE6F1D">
            <w:pPr>
              <w:tabs>
                <w:tab w:val="left" w:pos="3780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Советская Россия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  <w:t>начало ХХ века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497"/>
              <w:gridCol w:w="1505"/>
              <w:gridCol w:w="1504"/>
              <w:gridCol w:w="1504"/>
              <w:gridCol w:w="1490"/>
            </w:tblGrid>
            <w:tr w:rsidR="00790667" w:rsidRPr="00CE6F1D">
              <w:trPr>
                <w:trHeight w:val="315"/>
                <w:jc w:val="center"/>
              </w:trPr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III век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VIII век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XI век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XII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XIX век</w:t>
                  </w:r>
                </w:p>
              </w:tc>
            </w:tr>
            <w:tr w:rsidR="00790667" w:rsidRPr="00CE6F1D">
              <w:trPr>
                <w:trHeight w:val="330"/>
                <w:jc w:val="center"/>
              </w:trPr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206 год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785 год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1085 год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1120 год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1856 год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90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Эра, век, год, месяц, неделя, день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В4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Бочка с водой и ковшом – водопроводный кран.</w:t>
            </w:r>
          </w:p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Деревянная кадка – ведро.</w:t>
            </w:r>
          </w:p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Горница – комната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«Вершок» – старинная русская мера длины, равная 4,4 см</w:t>
            </w:r>
          </w:p>
        </w:tc>
      </w:tr>
      <w:tr w:rsidR="00790667" w:rsidRPr="00CE6F1D">
        <w:trPr>
          <w:jc w:val="center"/>
        </w:trPr>
        <w:tc>
          <w:tcPr>
            <w:tcW w:w="2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Каждый ученик описывает историю своей семьи, опираясь на известные ему факты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keepNext/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2</w:t>
      </w:r>
    </w:p>
    <w:p w:rsidR="00790667" w:rsidRPr="00CE6F1D" w:rsidRDefault="00790667" w:rsidP="00CE6F1D">
      <w:pPr>
        <w:keepNext/>
        <w:tabs>
          <w:tab w:val="left" w:pos="4965"/>
          <w:tab w:val="left" w:pos="1009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А1. Кто является потомками восточных славян?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Белорусы, поляки, русские;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поляки, русские, украинцы;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русские, украинцы, белорусы.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А2. Выбери эпоху правления царя Петра 1.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Московская Русь;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Древняя Русь;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Российская империя.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А3. Какого князя называли «Красное Солнышко»?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Князя Владимира;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князя Ярослава;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князя Рюрика.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А4. Определи значение комнаты «будуар»: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комната хозяйки для приема гостей;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комната для отдыха;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комната, где хранилась посуда.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А5. Определи, кому принадлежит словесный портрет:</w:t>
      </w:r>
    </w:p>
    <w:p w:rsidR="00790667" w:rsidRPr="00CE6F1D" w:rsidRDefault="00790667" w:rsidP="00CE6F1D">
      <w:pPr>
        <w:tabs>
          <w:tab w:val="left" w:pos="5850"/>
          <w:tab w:val="left" w:pos="10455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«Лицом красив, очами светел, широк в плечах, силен, смел».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Князь;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крестьянин;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мальчик.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А6. Как называлась обувь, которую изготавливали из лыка? 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Галоши;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лапти;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валенки.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А7. Определи, о каком правителе писал А. С. Пушкин:</w:t>
      </w:r>
    </w:p>
    <w:p w:rsidR="00790667" w:rsidRPr="00CE6F1D" w:rsidRDefault="00790667" w:rsidP="00CE6F1D">
      <w:pPr>
        <w:tabs>
          <w:tab w:val="left" w:pos="10455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То академик, то герой, </w:t>
      </w:r>
    </w:p>
    <w:p w:rsidR="00790667" w:rsidRPr="00CE6F1D" w:rsidRDefault="00790667" w:rsidP="00CE6F1D">
      <w:pPr>
        <w:tabs>
          <w:tab w:val="left" w:pos="11160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То мореплаватель, то плотник, </w:t>
      </w:r>
    </w:p>
    <w:p w:rsidR="00790667" w:rsidRPr="00CE6F1D" w:rsidRDefault="00790667" w:rsidP="00CE6F1D">
      <w:pPr>
        <w:keepNext/>
        <w:tabs>
          <w:tab w:val="left" w:pos="11160"/>
        </w:tabs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Он всеобъемлющей душой</w:t>
      </w:r>
    </w:p>
    <w:p w:rsidR="00790667" w:rsidRPr="00CE6F1D" w:rsidRDefault="00790667" w:rsidP="00CE6F1D">
      <w:pPr>
        <w:tabs>
          <w:tab w:val="left" w:pos="11160"/>
        </w:tabs>
        <w:autoSpaceDE w:val="0"/>
        <w:autoSpaceDN w:val="0"/>
        <w:adjustRightInd w:val="0"/>
        <w:spacing w:after="150" w:line="240" w:lineRule="auto"/>
        <w:ind w:left="504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На троне вечный был работник.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Николай II;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Петр I;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 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Иван Грозный.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А8. Какие изменения в моду внес Петр I во время своего правления?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Ввел одежду красного цвета;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ввел многослойную одежду;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ввел европейскую одежду.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А9. Какая религия на Руси была до Х века?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Христианство;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язычество;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ислам.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В1. Установи соответствие: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2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Российская империя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IX–XIII века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2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Московская Русь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XVI–XIX века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left="420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Древняя Русь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XIII–XVI века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В2. Заполни таблицу.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797"/>
        <w:gridCol w:w="1805"/>
        <w:gridCol w:w="1804"/>
        <w:gridCol w:w="1804"/>
        <w:gridCol w:w="1790"/>
      </w:tblGrid>
      <w:tr w:rsidR="00790667" w:rsidRPr="00CE6F1D">
        <w:trPr>
          <w:trHeight w:val="315"/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II век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XIII век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Х век</w:t>
            </w:r>
          </w:p>
        </w:tc>
      </w:tr>
      <w:tr w:rsidR="00790667" w:rsidRPr="00CE6F1D">
        <w:trPr>
          <w:trHeight w:val="330"/>
          <w:jc w:val="center"/>
        </w:trPr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1941 год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1630 год</w:t>
            </w:r>
          </w:p>
        </w:tc>
        <w:tc>
          <w:tcPr>
            <w:tcW w:w="1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810"/>
          <w:tab w:val="left" w:pos="4965"/>
          <w:tab w:val="center" w:pos="5850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Слова для справок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: 908 год, 123 год, ХХ век, XXI век, 1257 год, XVII век, 1301 год.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В3. Расположите в порядке увеличения отрезки времени: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День, год, век, месяц, эра, неделя.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В4. Подбери к старинным предметам обихода современные: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Сундук – </w:t>
      </w:r>
    </w:p>
    <w:p w:rsidR="00790667" w:rsidRPr="00CE6F1D" w:rsidRDefault="00790667" w:rsidP="00CE6F1D">
      <w:pPr>
        <w:tabs>
          <w:tab w:val="left" w:pos="810"/>
          <w:tab w:val="left" w:pos="4965"/>
          <w:tab w:val="center" w:pos="5850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Лавка – </w:t>
      </w:r>
    </w:p>
    <w:p w:rsidR="00790667" w:rsidRPr="00CE6F1D" w:rsidRDefault="00790667" w:rsidP="00CE6F1D">
      <w:pPr>
        <w:tabs>
          <w:tab w:val="left" w:pos="810"/>
          <w:tab w:val="left" w:pos="4965"/>
          <w:tab w:val="center" w:pos="5850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Свеча – 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С1. Объясни значение слова «пядь», используя толковый словарь.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С2. Что ты знаешь об истории своей семьи? Запиши по плану.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1. Что означает твое имя?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2. Откуда произошла твоя фамилия?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3. Как звали твоих предков?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4. Кем были твои предки, чем занимались?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5. Где они проживали?</w:t>
      </w: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before="75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64"/>
        <w:gridCol w:w="7326"/>
      </w:tblGrid>
      <w:tr w:rsidR="00790667" w:rsidRPr="00CE6F1D">
        <w:trPr>
          <w:jc w:val="center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992"/>
        <w:gridCol w:w="713"/>
        <w:gridCol w:w="713"/>
        <w:gridCol w:w="713"/>
        <w:gridCol w:w="712"/>
        <w:gridCol w:w="712"/>
        <w:gridCol w:w="712"/>
        <w:gridCol w:w="712"/>
        <w:gridCol w:w="727"/>
        <w:gridCol w:w="712"/>
        <w:gridCol w:w="729"/>
        <w:gridCol w:w="712"/>
        <w:gridCol w:w="727"/>
        <w:gridCol w:w="712"/>
        <w:gridCol w:w="729"/>
        <w:gridCol w:w="712"/>
        <w:gridCol w:w="1951"/>
      </w:tblGrid>
      <w:tr w:rsidR="00790667" w:rsidRPr="00CE6F1D">
        <w:trPr>
          <w:jc w:val="center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790667" w:rsidRPr="00CE6F1D">
        <w:trPr>
          <w:jc w:val="center"/>
        </w:trPr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2.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898"/>
        <w:gridCol w:w="12792"/>
      </w:tblGrid>
      <w:tr w:rsidR="00790667" w:rsidRPr="00CE6F1D">
        <w:trPr>
          <w:trHeight w:val="15"/>
          <w:tblHeader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1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3780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Российская империя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  <w:t>XVII–XIX века</w:t>
            </w:r>
          </w:p>
          <w:p w:rsidR="00790667" w:rsidRPr="00CE6F1D" w:rsidRDefault="00790667" w:rsidP="00CE6F1D">
            <w:pPr>
              <w:tabs>
                <w:tab w:val="left" w:pos="3780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Московская Русь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  <w:t xml:space="preserve">XIII–XVI века </w:t>
            </w:r>
          </w:p>
          <w:p w:rsidR="00790667" w:rsidRPr="00CE6F1D" w:rsidRDefault="00790667" w:rsidP="00CE6F1D">
            <w:pPr>
              <w:tabs>
                <w:tab w:val="left" w:pos="3780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Древняя Русь</w:t>
            </w: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ab/>
              <w:t xml:space="preserve">IX–XIII века 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7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1497"/>
              <w:gridCol w:w="1505"/>
              <w:gridCol w:w="1504"/>
              <w:gridCol w:w="1504"/>
              <w:gridCol w:w="1490"/>
            </w:tblGrid>
            <w:tr w:rsidR="00790667" w:rsidRPr="00CE6F1D">
              <w:trPr>
                <w:trHeight w:val="315"/>
                <w:jc w:val="center"/>
              </w:trPr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II век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XX век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XIII век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XVII век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X век</w:t>
                  </w:r>
                </w:p>
              </w:tc>
            </w:tr>
            <w:tr w:rsidR="00790667" w:rsidRPr="00CE6F1D">
              <w:trPr>
                <w:trHeight w:val="330"/>
                <w:jc w:val="center"/>
              </w:trPr>
              <w:tc>
                <w:tcPr>
                  <w:tcW w:w="1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123 год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1941 год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1257 год</w:t>
                  </w:r>
                </w:p>
              </w:tc>
              <w:tc>
                <w:tcPr>
                  <w:tcW w:w="15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1630 год</w:t>
                  </w:r>
                </w:p>
              </w:tc>
              <w:tc>
                <w:tcPr>
                  <w:tcW w:w="14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  <w:tab w:val="left" w:pos="4965"/>
                      <w:tab w:val="left" w:pos="100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908 год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305"/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День, неделя, месяц, год, век, эра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В4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810"/>
                <w:tab w:val="left" w:pos="4965"/>
                <w:tab w:val="center" w:pos="5850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Сундук – шкаф.</w:t>
            </w:r>
          </w:p>
          <w:p w:rsidR="00790667" w:rsidRPr="00CE6F1D" w:rsidRDefault="00790667" w:rsidP="00CE6F1D">
            <w:pPr>
              <w:tabs>
                <w:tab w:val="left" w:pos="810"/>
                <w:tab w:val="left" w:pos="4965"/>
                <w:tab w:val="center" w:pos="5850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Лавка – кровать.</w:t>
            </w:r>
          </w:p>
          <w:p w:rsidR="00790667" w:rsidRPr="00CE6F1D" w:rsidRDefault="00790667" w:rsidP="00CE6F1D">
            <w:pPr>
              <w:tabs>
                <w:tab w:val="left" w:pos="810"/>
                <w:tab w:val="left" w:pos="4965"/>
                <w:tab w:val="center" w:pos="5850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Свеча – лампочка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«Пядь» – старинная русская мера длины, равная расстоянию между раздвинутыми большим и указательным пальцами</w:t>
            </w:r>
          </w:p>
        </w:tc>
      </w:tr>
      <w:tr w:rsidR="00790667" w:rsidRPr="00CE6F1D">
        <w:trPr>
          <w:trHeight w:val="15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CE6F1D" w:rsidRDefault="00790667" w:rsidP="00CE6F1D">
            <w:pPr>
              <w:tabs>
                <w:tab w:val="left" w:pos="4965"/>
                <w:tab w:val="left" w:pos="10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Каждый ученик описывает историю своей семьи, опираясь на известные ему факты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965"/>
          <w:tab w:val="left" w:pos="10095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Критерии оценивания контрольной работы.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83"/>
        <w:gridCol w:w="448"/>
        <w:gridCol w:w="450"/>
        <w:gridCol w:w="448"/>
        <w:gridCol w:w="450"/>
        <w:gridCol w:w="448"/>
        <w:gridCol w:w="450"/>
        <w:gridCol w:w="448"/>
        <w:gridCol w:w="450"/>
        <w:gridCol w:w="448"/>
        <w:gridCol w:w="1999"/>
        <w:gridCol w:w="1642"/>
        <w:gridCol w:w="1642"/>
        <w:gridCol w:w="1625"/>
        <w:gridCol w:w="1642"/>
        <w:gridCol w:w="1317"/>
      </w:tblGrid>
      <w:tr w:rsidR="00790667" w:rsidRPr="00CE6F1D">
        <w:trPr>
          <w:tblHeader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за-дания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</w:tr>
      <w:tr w:rsidR="00790667" w:rsidRPr="00CE6F1D">
        <w:trPr>
          <w:trHeight w:val="690"/>
          <w:jc w:val="center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установлено верное соответствие;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 – допущено 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1–2 ошибки 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соответствии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все выполнено верно;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допущено 1–2 ошибки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все выполнено верно;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допущена одна ошибка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все выполнено верно;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допущена одна ошибка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все выполнено верно;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допущена одна ошибка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– все выполнено верно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Высокий уровень выполнения работы – 17–22 балла.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Средний уровень выполнения работы – 12–16 баллов.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Низкий уровень выполнения работы – менее 12 баллов.</w:t>
      </w:r>
    </w:p>
    <w:p w:rsidR="00790667" w:rsidRPr="00CE6F1D" w:rsidRDefault="00790667" w:rsidP="00CE6F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E6F1D">
        <w:rPr>
          <w:rFonts w:ascii="Times New Roman" w:hAnsi="Times New Roman"/>
          <w:b/>
          <w:color w:val="000000"/>
          <w:sz w:val="20"/>
          <w:szCs w:val="20"/>
        </w:rPr>
        <w:t>Контрольная работа № 5 по теме: Как трудились в старину.</w:t>
      </w: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90667" w:rsidRPr="00CE6F1D" w:rsidRDefault="00790667" w:rsidP="00CE6F1D">
      <w:pPr>
        <w:tabs>
          <w:tab w:val="left" w:pos="8310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Вариант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1</w:t>
      </w:r>
    </w:p>
    <w:p w:rsidR="00790667" w:rsidRPr="00CE6F1D" w:rsidRDefault="00790667" w:rsidP="00CE6F1D">
      <w:pPr>
        <w:tabs>
          <w:tab w:val="left" w:pos="6195"/>
          <w:tab w:val="left" w:pos="11700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pacing w:val="-30"/>
          <w:sz w:val="20"/>
          <w:szCs w:val="20"/>
          <w:lang w:eastAsia="en-US"/>
        </w:rPr>
        <w:t>А1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. Выбери сельскохозяйственные орудия труда крестьянина на Руси: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плуг, соха, серп;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комбайн, вилы, грабли;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культиватор, трактор, лопата.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А2. Закончи предложение.</w:t>
      </w:r>
    </w:p>
    <w:p w:rsidR="00790667" w:rsidRPr="00CE6F1D" w:rsidRDefault="00790667" w:rsidP="00CE6F1D">
      <w:pPr>
        <w:tabs>
          <w:tab w:val="left" w:pos="6195"/>
          <w:tab w:val="left" w:pos="1170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Крепостные крестьяне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люди, жившие в крепости;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люди, прикрепленные к земле крупных землевладельцев-помещиков;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люди, владевшие землей.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А3. В каком году отменили крепостное право? Выбери ответ: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в 1681 г.;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1816 г.;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1861 г.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А4. Закончи предложение.</w:t>
      </w:r>
    </w:p>
    <w:p w:rsidR="00790667" w:rsidRPr="00CE6F1D" w:rsidRDefault="00790667" w:rsidP="00CE6F1D">
      <w:pPr>
        <w:tabs>
          <w:tab w:val="left" w:pos="6195"/>
          <w:tab w:val="left" w:pos="1170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Ремесло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труд человека по производству предметов, необходимых для жизни;</w:t>
      </w:r>
    </w:p>
    <w:p w:rsidR="00790667" w:rsidRPr="00CE6F1D" w:rsidRDefault="00790667" w:rsidP="00CE6F1D">
      <w:pPr>
        <w:tabs>
          <w:tab w:val="left" w:pos="6195"/>
          <w:tab w:val="left" w:pos="1170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орудие труда;</w:t>
      </w:r>
    </w:p>
    <w:p w:rsidR="00790667" w:rsidRPr="00CE6F1D" w:rsidRDefault="00790667" w:rsidP="00CE6F1D">
      <w:pPr>
        <w:tabs>
          <w:tab w:val="left" w:pos="6195"/>
          <w:tab w:val="left" w:pos="1170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материал для производства.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А5. Чем знаменит Андрей Чохов?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Отлил Царь-колокол;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оружейный мастер;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отлил Царь-пушку.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А6. Закончи предложение.</w:t>
      </w:r>
    </w:p>
    <w:p w:rsidR="00790667" w:rsidRPr="00CE6F1D" w:rsidRDefault="00790667" w:rsidP="00CE6F1D">
      <w:pPr>
        <w:tabs>
          <w:tab w:val="left" w:pos="6195"/>
          <w:tab w:val="left" w:pos="1170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Небольшое предприятие, где использовался ручной труд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мануфактура;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завод и фабрика;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ремесленная мастерская.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А7. Во время правления какого русского царя уделялось особое внимание развитию промышленного производства?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Ивана IV;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Петра I;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Михаила Романова.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А8. Какое знаменитое событие произошло 12 апреля 1961 г.?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Высадка людей на Луну;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запущен первый искусственный спутник Земли;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первый полет человека в космос.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А9. Выбери последовательность развития воздухоплавания: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аэростат, дирижабль, аэроплан, самолет;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аэроплан, аэростат, дирижабль, самолет;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дирижабль, аэростат, аэроплан, самолет.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А10. В каком году был построен первый русский пароход? Выбери ответ: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В 1851 г.;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1815 г.;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1915 г.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В1. Угадай ремесленника по материалу, с которым он работает.</w:t>
      </w: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Глина, железо, стекло.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В2. Заполни таблицу.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72"/>
        <w:gridCol w:w="4828"/>
      </w:tblGrid>
      <w:tr w:rsidR="00790667" w:rsidRPr="00CE6F1D">
        <w:trPr>
          <w:tblHeader/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Место производства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Изделие</w:t>
            </w:r>
          </w:p>
        </w:tc>
      </w:tr>
      <w:tr w:rsidR="00790667" w:rsidRPr="00CE6F1D">
        <w:trPr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790667" w:rsidRPr="00CE6F1D">
        <w:trPr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Слова для справок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: Гжель, самовар, Тула, Богородское, игрушки, фарфор.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В3. Установи последовательность: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Железные орудия труда.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Деревянное копье.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Паровоз.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Каменные ножи. 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Самолет.</w:t>
      </w:r>
    </w:p>
    <w:p w:rsidR="00790667" w:rsidRPr="00CE6F1D" w:rsidRDefault="00790667" w:rsidP="00CE6F1D">
      <w:pPr>
        <w:tabs>
          <w:tab w:val="left" w:pos="810"/>
          <w:tab w:val="center" w:pos="5850"/>
        </w:tabs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С1. Прочитай отрывок из летописи, переведенный на современный язык. Определи, чем занимались жители того времени.</w:t>
      </w: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«Место это прекрасное и весьма подходящее для земледелия. Можно пасти скот, разводить пчел, заниматься огородничеством, а также охотиться на дикого зверя, рыбачить и собирать дары леса».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С2. Опиши один день из жизни наших предков по выбору: крепостной крестьянин, ремесленник, помещик.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302"/>
        <w:gridCol w:w="7388"/>
      </w:tblGrid>
      <w:tr w:rsidR="00790667" w:rsidRPr="00CE6F1D">
        <w:trPr>
          <w:jc w:val="center"/>
        </w:trPr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keepNext/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35"/>
        <w:gridCol w:w="760"/>
        <w:gridCol w:w="758"/>
        <w:gridCol w:w="760"/>
        <w:gridCol w:w="758"/>
        <w:gridCol w:w="760"/>
        <w:gridCol w:w="758"/>
        <w:gridCol w:w="760"/>
        <w:gridCol w:w="758"/>
        <w:gridCol w:w="760"/>
        <w:gridCol w:w="758"/>
        <w:gridCol w:w="760"/>
        <w:gridCol w:w="758"/>
        <w:gridCol w:w="774"/>
        <w:gridCol w:w="760"/>
        <w:gridCol w:w="774"/>
        <w:gridCol w:w="1239"/>
      </w:tblGrid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1.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036"/>
        <w:gridCol w:w="12654"/>
      </w:tblGrid>
      <w:tr w:rsidR="00790667" w:rsidRPr="00CE6F1D">
        <w:trPr>
          <w:tblHeader/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Гончар, кузнец, стеклодув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482"/>
              <w:gridCol w:w="4018"/>
            </w:tblGrid>
            <w:tr w:rsidR="00790667" w:rsidRPr="00CE6F1D">
              <w:trPr>
                <w:tblHeader/>
                <w:jc w:val="center"/>
              </w:trPr>
              <w:tc>
                <w:tcPr>
                  <w:tcW w:w="3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Место производства</w:t>
                  </w:r>
                </w:p>
              </w:tc>
              <w:tc>
                <w:tcPr>
                  <w:tcW w:w="4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Изделие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Гжель</w:t>
                  </w:r>
                </w:p>
              </w:tc>
              <w:tc>
                <w:tcPr>
                  <w:tcW w:w="4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фарфор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Тула</w:t>
                  </w:r>
                </w:p>
              </w:tc>
              <w:tc>
                <w:tcPr>
                  <w:tcW w:w="4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самовар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Богородское</w:t>
                  </w:r>
                </w:p>
              </w:tc>
              <w:tc>
                <w:tcPr>
                  <w:tcW w:w="4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игрушки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Железные орудия труда.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 Деревянное копье.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Паровоз.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 Каменные ножи.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Самолет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Полеводство, скотоводство, пчеловодство, огородничество, охота, рыбалка, садоводство</w:t>
            </w:r>
          </w:p>
        </w:tc>
      </w:tr>
      <w:tr w:rsidR="00790667" w:rsidRPr="00CE6F1D">
        <w:trPr>
          <w:jc w:val="center"/>
        </w:trPr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Дети выбирают одного персонажа и описывают один день из жизни этого персонажа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>Вариант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 xml:space="preserve"> 2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1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А1. Выбери современные сельскохозяйственные машины: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плуг, соха, серп;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молот, вилы, борона;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культиватор, трактор, комбайн.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А2. Как называли людей, прикрепленных к земле крупных землевладельцев-помещиков?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Крепостные;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землевладельцы;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рабочие.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А3. Во времена правления какого русского царя был подписан «Манифест об освобождении крестьян»?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Николай II;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Александр I;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Александр II.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А4. Подбери синоним к слову </w:t>
      </w: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ремесло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профессия;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ремень;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хобби.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А5. Чем знамениты Андрей и Никита Демидовы?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Отлили Царь-колокол;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оружейные мастера;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отлили Царь-пушку.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А6. Закончи предложение.</w:t>
      </w:r>
    </w:p>
    <w:p w:rsidR="00790667" w:rsidRPr="00CE6F1D" w:rsidRDefault="00790667" w:rsidP="00CE6F1D">
      <w:pPr>
        <w:tabs>
          <w:tab w:val="left" w:pos="5490"/>
          <w:tab w:val="left" w:pos="11160"/>
        </w:tabs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Промышленное предприятие, где в работе широко применяются машины, – это: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мануфактура;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завод и фабрика;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ремесленные мастерские.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А7. В каком году была построена первая железная дорога для перевозки пассажиров? Выбери ответ: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в 1937 г.;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 xml:space="preserve"> 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1737 г.;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1837 г.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А8. Какое знаменитое событие произошло 4 октября 1957 г.?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Высадка людей на Луну;</w:t>
      </w:r>
    </w:p>
    <w:p w:rsidR="00790667" w:rsidRPr="00CE6F1D" w:rsidRDefault="00790667" w:rsidP="00CE6F1D">
      <w:pPr>
        <w:tabs>
          <w:tab w:val="left" w:pos="5490"/>
          <w:tab w:val="left" w:pos="1116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запущен первый искусственный спутник Земли;</w:t>
      </w:r>
    </w:p>
    <w:p w:rsidR="00790667" w:rsidRPr="00CE6F1D" w:rsidRDefault="00790667" w:rsidP="00CE6F1D">
      <w:pPr>
        <w:tabs>
          <w:tab w:val="left" w:pos="5490"/>
          <w:tab w:val="left" w:pos="1116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первый полет человека в космос.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А9. Выбери последовательность развития средств передвижения: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телега с лошадью, конка, «карета без лошади», автомобиль;</w:t>
      </w:r>
    </w:p>
    <w:p w:rsidR="00790667" w:rsidRPr="00CE6F1D" w:rsidRDefault="00790667" w:rsidP="00CE6F1D">
      <w:pPr>
        <w:tabs>
          <w:tab w:val="left" w:pos="5490"/>
          <w:tab w:val="left" w:pos="1116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2) телега с лошадью, «карета без лошади», конка, автомобиль;</w:t>
      </w:r>
    </w:p>
    <w:p w:rsidR="00790667" w:rsidRPr="00CE6F1D" w:rsidRDefault="00790667" w:rsidP="00CE6F1D">
      <w:pPr>
        <w:tabs>
          <w:tab w:val="left" w:pos="5490"/>
          <w:tab w:val="left" w:pos="1116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3) конка, телега с лошадью, «карета без лошади», автомобиль.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А10. Как называли людей, которые тянули баржу с товаром?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1) Матросы;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2) бурлаки;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ab/>
        <w:t>3) купцы.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В1. Угадай ремесленника по материалу, с которым он работает.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Золото, дерево, ткань.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 xml:space="preserve">В2. Заполни таблицу: </w:t>
      </w:r>
    </w:p>
    <w:tbl>
      <w:tblPr>
        <w:tblW w:w="90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72"/>
        <w:gridCol w:w="4828"/>
      </w:tblGrid>
      <w:tr w:rsidR="00790667" w:rsidRPr="00CE6F1D">
        <w:trPr>
          <w:tblHeader/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Место производства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Изделие</w:t>
            </w:r>
          </w:p>
        </w:tc>
      </w:tr>
      <w:tr w:rsidR="00790667" w:rsidRPr="00CE6F1D">
        <w:trPr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 </w:t>
            </w:r>
          </w:p>
        </w:tc>
      </w:tr>
      <w:tr w:rsidR="00790667" w:rsidRPr="00CE6F1D">
        <w:trPr>
          <w:jc w:val="center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4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3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  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  <w:t>Слова для справок</w:t>
      </w: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: Гжель, Дымково, фарфор, Тула, игрушки, оружие.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В3. Установи последовательность:</w:t>
      </w:r>
    </w:p>
    <w:p w:rsidR="00790667" w:rsidRPr="00CE6F1D" w:rsidRDefault="00790667" w:rsidP="00CE6F1D">
      <w:pPr>
        <w:tabs>
          <w:tab w:val="left" w:pos="810"/>
          <w:tab w:val="center" w:pos="585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Космический корабль.</w:t>
      </w:r>
    </w:p>
    <w:p w:rsidR="00790667" w:rsidRPr="00CE6F1D" w:rsidRDefault="00790667" w:rsidP="00CE6F1D">
      <w:pPr>
        <w:tabs>
          <w:tab w:val="left" w:pos="810"/>
          <w:tab w:val="center" w:pos="585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Палка-копалка.</w:t>
      </w:r>
    </w:p>
    <w:p w:rsidR="00790667" w:rsidRPr="00CE6F1D" w:rsidRDefault="00790667" w:rsidP="00CE6F1D">
      <w:pPr>
        <w:tabs>
          <w:tab w:val="left" w:pos="810"/>
          <w:tab w:val="center" w:pos="585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Каменные топоры.</w:t>
      </w:r>
    </w:p>
    <w:p w:rsidR="00790667" w:rsidRPr="00CE6F1D" w:rsidRDefault="00790667" w:rsidP="00CE6F1D">
      <w:pPr>
        <w:tabs>
          <w:tab w:val="left" w:pos="810"/>
          <w:tab w:val="center" w:pos="585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Спутниковая антенна.</w:t>
      </w:r>
    </w:p>
    <w:p w:rsidR="00790667" w:rsidRPr="00CE6F1D" w:rsidRDefault="00790667" w:rsidP="00CE6F1D">
      <w:pPr>
        <w:tabs>
          <w:tab w:val="left" w:pos="810"/>
          <w:tab w:val="center" w:pos="585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Железные орудия труда.</w:t>
      </w:r>
    </w:p>
    <w:p w:rsidR="00790667" w:rsidRPr="00CE6F1D" w:rsidRDefault="00790667" w:rsidP="00CE6F1D">
      <w:pPr>
        <w:keepNext/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Часть III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С1. Прочитай текст.</w:t>
      </w:r>
    </w:p>
    <w:p w:rsidR="00790667" w:rsidRPr="00CE6F1D" w:rsidRDefault="00790667" w:rsidP="00CE6F1D">
      <w:pPr>
        <w:autoSpaceDE w:val="0"/>
        <w:autoSpaceDN w:val="0"/>
        <w:adjustRightInd w:val="0"/>
        <w:spacing w:after="75" w:line="240" w:lineRule="auto"/>
        <w:ind w:firstLine="450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i/>
          <w:iCs/>
          <w:color w:val="000000"/>
          <w:sz w:val="20"/>
          <w:szCs w:val="20"/>
          <w:lang w:eastAsia="en-US"/>
        </w:rPr>
        <w:t>На главной площади города развернулась русская ярмарка, где можно было найти все, что душе угодно: посуду, кружево, одежду, обувь, игрушки, инструменты, сладкие пряники и калачи.</w:t>
      </w:r>
    </w:p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Какую информацию тебе удалось извлечь из текста о том, какие ремесленники работали в этом городе?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75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С2. Опиши один день из жизни наших предков по выбору: крепостной крестьянин, ремесленник, помещик.</w:t>
      </w:r>
    </w:p>
    <w:p w:rsidR="00790667" w:rsidRPr="00CE6F1D" w:rsidRDefault="00790667" w:rsidP="00CE6F1D">
      <w:pPr>
        <w:autoSpaceDE w:val="0"/>
        <w:autoSpaceDN w:val="0"/>
        <w:adjustRightInd w:val="0"/>
        <w:spacing w:before="150"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Проанализируй свою работу и заполни таблицу.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7411"/>
        <w:gridCol w:w="7279"/>
      </w:tblGrid>
      <w:tr w:rsidR="00790667" w:rsidRPr="00CE6F1D">
        <w:trPr>
          <w:jc w:val="center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легко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при выполнении которых у меня возникли сомнения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трудно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7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Задания, которые мне было выполнять интересно</w:t>
            </w:r>
          </w:p>
        </w:tc>
        <w:tc>
          <w:tcPr>
            <w:tcW w:w="7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keepNext/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Оценивание работы учителем.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314"/>
        <w:gridCol w:w="729"/>
        <w:gridCol w:w="727"/>
        <w:gridCol w:w="729"/>
        <w:gridCol w:w="727"/>
        <w:gridCol w:w="729"/>
        <w:gridCol w:w="727"/>
        <w:gridCol w:w="729"/>
        <w:gridCol w:w="727"/>
        <w:gridCol w:w="729"/>
        <w:gridCol w:w="727"/>
        <w:gridCol w:w="729"/>
        <w:gridCol w:w="712"/>
        <w:gridCol w:w="727"/>
        <w:gridCol w:w="712"/>
        <w:gridCol w:w="729"/>
        <w:gridCol w:w="1487"/>
      </w:tblGrid>
      <w:tr w:rsidR="00790667" w:rsidRPr="00CE6F1D">
        <w:trPr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</w:tr>
      <w:tr w:rsidR="00790667" w:rsidRPr="00CE6F1D">
        <w:trPr>
          <w:jc w:val="center"/>
        </w:trPr>
        <w:tc>
          <w:tcPr>
            <w:tcW w:w="2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b/>
          <w:bCs/>
          <w:color w:val="000000"/>
          <w:spacing w:val="45"/>
          <w:sz w:val="20"/>
          <w:szCs w:val="20"/>
          <w:lang w:eastAsia="en-US"/>
        </w:rPr>
        <w:t xml:space="preserve">Ответы варианта </w:t>
      </w:r>
      <w:r w:rsidRPr="00CE6F1D">
        <w:rPr>
          <w:rFonts w:ascii="Times New Roman" w:hAnsi="Times New Roman"/>
          <w:b/>
          <w:bCs/>
          <w:color w:val="000000"/>
          <w:sz w:val="20"/>
          <w:szCs w:val="20"/>
          <w:lang w:eastAsia="en-US"/>
        </w:rPr>
        <w:t>2.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284"/>
        <w:gridCol w:w="12406"/>
      </w:tblGrid>
      <w:tr w:rsidR="00790667" w:rsidRPr="00CE6F1D">
        <w:trPr>
          <w:tblHeader/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Правильный ответ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Ювелир, плотник, ткач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7500" w:type="dxa"/>
              <w:jc w:val="center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3482"/>
              <w:gridCol w:w="4018"/>
            </w:tblGrid>
            <w:tr w:rsidR="00790667" w:rsidRPr="00CE6F1D">
              <w:trPr>
                <w:tblHeader/>
                <w:jc w:val="center"/>
              </w:trPr>
              <w:tc>
                <w:tcPr>
                  <w:tcW w:w="3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Место производства</w:t>
                  </w:r>
                </w:p>
              </w:tc>
              <w:tc>
                <w:tcPr>
                  <w:tcW w:w="4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Изделие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Гжель</w:t>
                  </w:r>
                </w:p>
              </w:tc>
              <w:tc>
                <w:tcPr>
                  <w:tcW w:w="4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фарфор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Дымково</w:t>
                  </w:r>
                </w:p>
              </w:tc>
              <w:tc>
                <w:tcPr>
                  <w:tcW w:w="4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игрушки</w:t>
                  </w:r>
                </w:p>
              </w:tc>
            </w:tr>
            <w:tr w:rsidR="00790667" w:rsidRPr="00CE6F1D">
              <w:trPr>
                <w:jc w:val="center"/>
              </w:trPr>
              <w:tc>
                <w:tcPr>
                  <w:tcW w:w="34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Тула</w:t>
                  </w:r>
                </w:p>
              </w:tc>
              <w:tc>
                <w:tcPr>
                  <w:tcW w:w="400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790667" w:rsidRPr="00CE6F1D" w:rsidRDefault="00790667" w:rsidP="00CE6F1D">
                  <w:pPr>
                    <w:tabs>
                      <w:tab w:val="left" w:pos="430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 w:rsidRPr="00CE6F1D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eastAsia="en-US"/>
                    </w:rPr>
                    <w:t>оружие</w:t>
                  </w:r>
                </w:p>
              </w:tc>
            </w:tr>
          </w:tbl>
          <w:p w:rsidR="00790667" w:rsidRPr="00CE6F1D" w:rsidRDefault="00790667" w:rsidP="00CE6F1D">
            <w:pPr>
              <w:autoSpaceDE w:val="0"/>
              <w:autoSpaceDN w:val="0"/>
              <w:adjustRightInd w:val="0"/>
              <w:spacing w:before="75" w:after="75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810"/>
                <w:tab w:val="center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4. Космический корабль.</w:t>
            </w:r>
          </w:p>
          <w:p w:rsidR="00790667" w:rsidRPr="00CE6F1D" w:rsidRDefault="00790667" w:rsidP="00CE6F1D">
            <w:pPr>
              <w:tabs>
                <w:tab w:val="left" w:pos="810"/>
                <w:tab w:val="center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 Палка-копалка.</w:t>
            </w:r>
          </w:p>
          <w:p w:rsidR="00790667" w:rsidRPr="00CE6F1D" w:rsidRDefault="00790667" w:rsidP="00CE6F1D">
            <w:pPr>
              <w:tabs>
                <w:tab w:val="left" w:pos="810"/>
                <w:tab w:val="center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 Каменные топоры.</w:t>
            </w:r>
          </w:p>
          <w:p w:rsidR="00790667" w:rsidRPr="00CE6F1D" w:rsidRDefault="00790667" w:rsidP="00CE6F1D">
            <w:pPr>
              <w:tabs>
                <w:tab w:val="left" w:pos="810"/>
                <w:tab w:val="center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5. Спутниковая антенна.</w:t>
            </w:r>
          </w:p>
          <w:p w:rsidR="00790667" w:rsidRPr="00CE6F1D" w:rsidRDefault="00790667" w:rsidP="00CE6F1D">
            <w:pPr>
              <w:tabs>
                <w:tab w:val="left" w:pos="810"/>
                <w:tab w:val="center" w:pos="58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3. Железные орудия труда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этом городе работали такие ремесленники: сапожники, гончары, ткачи, кузнецы, пекари</w:t>
            </w:r>
          </w:p>
        </w:tc>
      </w:tr>
      <w:tr w:rsidR="00790667" w:rsidRPr="00CE6F1D">
        <w:trPr>
          <w:jc w:val="center"/>
        </w:trPr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  <w:tc>
          <w:tcPr>
            <w:tcW w:w="1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en-US"/>
              </w:rPr>
              <w:t>Дети выбирают одного персонажа и описывают один день из жизни этого персонажа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45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15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Критерии оценивания контрольной работы.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76"/>
        <w:gridCol w:w="510"/>
        <w:gridCol w:w="512"/>
        <w:gridCol w:w="510"/>
        <w:gridCol w:w="512"/>
        <w:gridCol w:w="510"/>
        <w:gridCol w:w="512"/>
        <w:gridCol w:w="510"/>
        <w:gridCol w:w="512"/>
        <w:gridCol w:w="510"/>
        <w:gridCol w:w="636"/>
        <w:gridCol w:w="1363"/>
        <w:gridCol w:w="2059"/>
        <w:gridCol w:w="2354"/>
        <w:gridCol w:w="1332"/>
        <w:gridCol w:w="1472"/>
      </w:tblGrid>
      <w:tr w:rsidR="00790667" w:rsidRPr="00CE6F1D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 задания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А2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А3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А4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А5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А6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А7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А9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А10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В1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В2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В3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С2</w:t>
            </w:r>
          </w:p>
        </w:tc>
      </w:tr>
      <w:tr w:rsidR="00790667" w:rsidRPr="00CE6F1D">
        <w:trPr>
          <w:jc w:val="center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Балл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2 – все выполнено верно; </w:t>
            </w:r>
          </w:p>
          <w:p w:rsidR="00790667" w:rsidRPr="00CE6F1D" w:rsidRDefault="00790667" w:rsidP="00CE6F1D">
            <w:pPr>
              <w:tabs>
                <w:tab w:val="left" w:pos="4245"/>
                <w:tab w:val="left" w:pos="7800"/>
                <w:tab w:val="left" w:pos="113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допу-щена 1 ошибка</w:t>
            </w:r>
          </w:p>
        </w:tc>
        <w:tc>
          <w:tcPr>
            <w:tcW w:w="1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установлено верное соответствие;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 – допущено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1–2 ошибки 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 соответствии</w:t>
            </w:r>
          </w:p>
        </w:tc>
        <w:tc>
          <w:tcPr>
            <w:tcW w:w="2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установлена верная последовательность;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1 – допущено 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1–2 ошибки в последовательности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– все выполнено верно;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допу-щена 1 ошибка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 – дан полный ответ;</w:t>
            </w:r>
          </w:p>
          <w:p w:rsidR="00790667" w:rsidRPr="00CE6F1D" w:rsidRDefault="00790667" w:rsidP="00CE6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CE6F1D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 – дан краткий ответ</w:t>
            </w:r>
          </w:p>
        </w:tc>
      </w:tr>
    </w:tbl>
    <w:p w:rsidR="00790667" w:rsidRPr="00CE6F1D" w:rsidRDefault="00790667" w:rsidP="00CE6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en-US"/>
        </w:rPr>
      </w:pP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Высокий уровень выполнения работы – 17–22 балла.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Средний уровень выполнения работы – 12–16 баллов.</w:t>
      </w:r>
    </w:p>
    <w:p w:rsidR="00790667" w:rsidRPr="00CE6F1D" w:rsidRDefault="00790667" w:rsidP="00CE6F1D">
      <w:pPr>
        <w:tabs>
          <w:tab w:val="left" w:pos="4245"/>
          <w:tab w:val="left" w:pos="7800"/>
          <w:tab w:val="left" w:pos="11340"/>
        </w:tabs>
        <w:autoSpaceDE w:val="0"/>
        <w:autoSpaceDN w:val="0"/>
        <w:adjustRightInd w:val="0"/>
        <w:spacing w:after="0" w:line="240" w:lineRule="auto"/>
        <w:ind w:firstLine="450"/>
        <w:jc w:val="both"/>
        <w:rPr>
          <w:rFonts w:ascii="Times New Roman" w:hAnsi="Times New Roman"/>
          <w:color w:val="000000"/>
          <w:sz w:val="20"/>
          <w:szCs w:val="20"/>
          <w:lang w:eastAsia="en-US"/>
        </w:rPr>
      </w:pPr>
      <w:r w:rsidRPr="00CE6F1D">
        <w:rPr>
          <w:rFonts w:ascii="Times New Roman" w:hAnsi="Times New Roman"/>
          <w:color w:val="000000"/>
          <w:sz w:val="20"/>
          <w:szCs w:val="20"/>
          <w:lang w:eastAsia="en-US"/>
        </w:rPr>
        <w:t>Низкий уровень выполнения работы – менее 12 баллов.</w:t>
      </w:r>
    </w:p>
    <w:p w:rsidR="00790667" w:rsidRDefault="00790667" w:rsidP="00CE6F1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</w:p>
    <w:p w:rsidR="00790667" w:rsidRDefault="00790667" w:rsidP="00CE6F1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</w:p>
    <w:p w:rsidR="00790667" w:rsidRPr="00CE6F1D" w:rsidRDefault="00790667" w:rsidP="00CE6F1D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/>
        </w:rPr>
      </w:pP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790667" w:rsidRPr="00CE6F1D" w:rsidRDefault="00790667" w:rsidP="00CE6F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0667" w:rsidRPr="00C47CE5" w:rsidRDefault="00790667" w:rsidP="0088710F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11" w:name="_Toc294519521"/>
      <w:bookmarkEnd w:id="11"/>
      <w:r w:rsidRPr="00C47CE5">
        <w:rPr>
          <w:rFonts w:ascii="Times New Roman" w:hAnsi="Times New Roman" w:cs="Times New Roman"/>
          <w:b/>
          <w:bCs/>
          <w:caps/>
        </w:rPr>
        <w:t>Календарно-тематическое планирование</w:t>
      </w:r>
    </w:p>
    <w:tbl>
      <w:tblPr>
        <w:tblW w:w="5186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11"/>
        <w:gridCol w:w="16"/>
        <w:gridCol w:w="1889"/>
        <w:gridCol w:w="1064"/>
        <w:gridCol w:w="913"/>
        <w:gridCol w:w="1977"/>
        <w:gridCol w:w="5018"/>
        <w:gridCol w:w="2258"/>
        <w:gridCol w:w="1029"/>
        <w:gridCol w:w="661"/>
      </w:tblGrid>
      <w:tr w:rsidR="00790667" w:rsidRPr="000A2209" w:rsidTr="00685441">
        <w:trPr>
          <w:trHeight w:val="15"/>
          <w:tblHeader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№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урока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Тема, тип урока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Дата</w:t>
            </w:r>
          </w:p>
        </w:tc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Планируемые результаты обучения</w:t>
            </w:r>
          </w:p>
        </w:tc>
        <w:tc>
          <w:tcPr>
            <w:tcW w:w="21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Виды деятельности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учащихся, форма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работы</w:t>
            </w:r>
          </w:p>
        </w:tc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Творческая, исследователь-ская, проектная деятельность учащихся</w:t>
            </w:r>
          </w:p>
        </w:tc>
        <w:tc>
          <w:tcPr>
            <w:tcW w:w="6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Виды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 формы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контроля</w:t>
            </w:r>
          </w:p>
        </w:tc>
      </w:tr>
      <w:tr w:rsidR="00790667" w:rsidRPr="000A2209" w:rsidTr="00685441">
        <w:trPr>
          <w:trHeight w:val="15"/>
          <w:tblHeader/>
          <w:jc w:val="center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17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Cs/>
                <w:sz w:val="20"/>
                <w:szCs w:val="20"/>
                <w:lang/>
              </w:rPr>
              <w:t>По плану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Коррекция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освоение предметных знаний (базовые понятия)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универсальные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учебные действия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(УУД)</w:t>
            </w:r>
          </w:p>
        </w:tc>
        <w:tc>
          <w:tcPr>
            <w:tcW w:w="21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/>
              </w:rPr>
            </w:pPr>
          </w:p>
        </w:tc>
        <w:tc>
          <w:tcPr>
            <w:tcW w:w="6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667" w:rsidRPr="00B30EA3" w:rsidRDefault="00790667" w:rsidP="00685441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/>
              </w:rPr>
            </w:pP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1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/>
              </w:rPr>
              <w:t>Земля – наш общий дом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/>
              </w:rPr>
              <w:t>(6 ч)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12" w:name="_Hlk463252684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Где и когда ты живешь.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 xml:space="preserve">Где ты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 xml:space="preserve">живешь.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 xml:space="preserve">Когда ты живешь. Счет лет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 xml:space="preserve">в истории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13" w:name="_GoBack"/>
            <w:bookmarkEnd w:id="13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Знакомятся с советами авторов учебника. Вспоминают и узнают новые условные обозначения.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Знакомятся со строением каждого раздела. Различают понятия «история» и «география». Дополняют рубрики.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Рассматривают рисунок, схему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учебнике. Понимают, что значит находиться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пространстве. Сравнивают арабские и римские цифры. Используют римские цифры для обозначения веков. Работают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 xml:space="preserve">с лентой времени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рабочей тетради. Рисуют схему «Где я нахожусь»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vertAlign w:val="superscript"/>
                <w:lang/>
              </w:rPr>
              <w:t>*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добывают новые знания: извлекают информацию, представленную в разных формах; используют знаково-символические средства для решения учебной задачи; выделяют и формулируют познавательную цель; и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спользуют информацию для решения учебных и практических задач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работают по плану; сверяют свои действия с целью и при необходимости исправляют ошибки с помощью учителя; владеют способами организации, планирования различных видов деятельности (репродуктивной, поисковой, исследовательской, творческой), понимают каждый из них.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строят сообщение в соответствии с учебной задачей, доносят свою позицию до других: высказывают свою точку зрения и пытаются ее обосновать, приводя аргументы; проявляют активность во взаимодействии для решения познавательных задач; умеют доносить свою позицию до других: оформляют свои мысли в устной и письменной речи с учетом учебных и жизненных речевых ситуаций.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сотрудничают в совместном решении проблемы, осуществляют учебную деятель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softHyphen/>
              <w:t>ность; проявляют интерес к окружающей природе, наблюдениям за природными явлениями; проявляют положительное отношение к школе и учебной деятельности; умеют ра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softHyphen/>
              <w:t>ботать в коллективе, слушать и слышать собеседника, вести и поддерживать диалог; аргументированно отстаивают собственное мнение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– постановка учебной задачи при поддержке педагога,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участие в учебном диалоге, контроль последовательности действий;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слушание и принятие данного учителем задания, планирование действия согласно поставленной задаче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 (групповая)</w:t>
            </w:r>
            <w:r w:rsidRPr="00B30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работа по составлению текстов, создание схемы;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связный рассказ с опорой на вопросы учителя и сюжетную картинку; выбор языковых средств, соответствующих цели и условиям речевой ситуации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Работа с иллюстрациями.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Составление рассказа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о разных событиях.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Создание схемы «Где я нахожусь»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bookmarkEnd w:id="12"/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Солнечная система. Природные тела и природные явления. Природные и искусственные тела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Перечисляют общие условия, необходимые для существования живых организмов. Различают природные тела и природные явления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осуществляют поиск и выделение необходимой информации для выполнения учебных заданий с использованием учебной литературы; используют общие приемы решения 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следуют установленным правилам в планировании и контроле способа решения, контролируют и оценивают процесс и результат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вступают в коллективное учебное сотрудничество.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проводят наблюдения, делают выводы; стремятся иметь достаточно высокий уровень учебной мотивации, самоконтроля и самооценки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составление плана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последовательности учебных действий,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слушание и принятие данного учителем задания, планирование действия согласно поставленной задаче, выявление собственных проблем в знаниях и умениях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bookmarkStart w:id="14" w:name="OLE_LINK16"/>
            <w:bookmarkStart w:id="15" w:name="OLE_LINK17"/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Письменный рассказ (этюд, зарисовка)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о явлении природы. Характеристика главной звезды Солнечной системы</w:t>
            </w:r>
            <w:bookmarkEnd w:id="14"/>
            <w:bookmarkEnd w:id="15"/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16" w:name="_Hlk463252765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Солнце – звезда. Планета Земля – шар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17" w:name="OLE_LINK10"/>
            <w:bookmarkStart w:id="18" w:name="OLE_LINK11"/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Характеризуют форму и размер Земли. Называют причины смены дня и ночи, времен года. Проводят опыт, доказывающий шарообразность Земли.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Демонстрируют с помощью глобуса движение Земли вокруг своей оси</w:t>
            </w:r>
            <w:bookmarkEnd w:id="17"/>
            <w:bookmarkEnd w:id="18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выделяют и формулируют познавательную цель; владеют рассуждением, описанием, повествованием.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контролируют и оценивают процесс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результат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планируют учебное сотрудничество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учителем и сверстниками; определяют цели, функции участников, способы взаимодействия; вступают в коллективное учебное сотрудничество.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составление плана действий,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работа с иллюстрациями учебника, рубрикой «Жил на свете человек»; проведение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опыта.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рассказ, работа в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рабочей тетради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Рассказ об одной из планет. Опыт «Смена сезонов, дня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и ночи»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Фронтальная, индивидуальная, коллективная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19" w:name="_Hlk463252784"/>
            <w:bookmarkEnd w:id="16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Условия жизни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на Земле.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Значение Солнца для жизни на Земле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bookmarkStart w:id="20" w:name="OLE_LINK9"/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Понимают, что такое сутки и год. Приводят примеры, доказывающие возможность / невозможность жизни человека без солнечного света. Называют основные условия жизни на Земле</w:t>
            </w:r>
            <w:bookmarkEnd w:id="20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используют общие приемы решения задач; добывают новые знания: извлекают информацию, представленную в разных формах (текст, таблица, схема, иллюстрация и др.).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следуют установленным правилам в планировании и контроле способа решения; оценивают результаты труда.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используют в общении правила вежливости.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способность успешно осуществлять взаимодействие с участниками учебной деятельности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 действий в ходе решения учебной задачи,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 (групповая)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составление таблицы,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заполнение паспорта Земли; проведение и комментирование опытов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Составление таблицы «Характеристика Земли». За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softHyphen/>
              <w:t>полнение паспорта Земли. Опыт «Распространение тепла от его источника»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Групповая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21" w:name="_Hlk463252805"/>
            <w:bookmarkEnd w:id="19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Водная оболочка Земли.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 xml:space="preserve">Значение воды для жизни на Земле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bookmarkStart w:id="22" w:name="OLE_LINK7"/>
            <w:bookmarkStart w:id="23" w:name="OLE_LINK8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Определяют свойства воды, выясняют, как человек использует их; понимают значение воды в природе.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Знакомятся с растениями разных областей земного шара. Делают вывод о зависимости количества растительности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 xml:space="preserve">от количества воды. Приводят примеры источников воды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на Земле</w:t>
            </w:r>
            <w:bookmarkEnd w:id="22"/>
            <w:bookmarkEnd w:id="23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ориентируются в своей системе знаний: самостоятельно предполагают, какая информация нужна для решения учебной задачи в один шаг; используют разные источники информации для решения учебных и практических 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действуют в учебном сотрудничестве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соответствии с принятой ролью.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предлагают помощь в сотрудничестве; умеют договариваться о распределении ролей и функций в совместной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стремятся иметь достаточно высокий уровень учебной мотивации; 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последовательности учебных действий,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с иллюстрациями по учебнику, проведение опыта, обсуждение его результатов 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Опыт «Роль света и воды в жизни растений». Работа с рубрикой «Картинная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галерея»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Коллективная,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24" w:name="_Hlk463252822"/>
            <w:bookmarkEnd w:id="21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Воздушная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оболочка Земли.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Значение воздуха для жизни на Земле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bookmarkStart w:id="25" w:name="OLE_LINK6"/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Понимают,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 xml:space="preserve">что воздух – это смесь газов. Объясняют, что такое атмосфера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и каково ее значение для Земли и ее обитателей.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Объясняют, с помощью чего растения, грибы, животные Земли дышат, растут, размножаются, питаются.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Используют условные обозначения.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Демонстрируют опыт «Горение»</w:t>
            </w:r>
            <w:bookmarkEnd w:id="25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используют общие приемы решения учебных задач; используют информацию для решения учебных и практических задач; осуществляют моделирование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преобразование объекта из чувственной формы в модель, где выделены существенные характеристики объекта (пространственно-графическая или знаково-символическая) и преобразование модели с целью выявления общих законов, определяющих данную предметную область; структурируют знания; используют знаково-символические средства для решения учебной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выполняют задания в соответствии с поставленной целью; осуществляют рефлексию способов и условий действий.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активность во взаимодействии для решения коммуникативных и познавательных 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интерес к учебному материалу; успешно осуществляют учебную деятельность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составление плана действий, беседа, работа с диаграммой.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общения, проведение опыта.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участие в проблемном диалоге; упражнение в создании своих высказываний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опорой на текст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Характери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softHyphen/>
              <w:t>стика погоды в таблице (за несколько дней). Опыт «Горение».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Работа с диаграммой «Состав воздуха»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коллективная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bookmarkEnd w:id="24"/>
        <w:tc>
          <w:tcPr>
            <w:tcW w:w="11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Как человек изучает Землю (4 ч)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26" w:name="_Hlk463252865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Человек познает мир. Как изображают Землю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(изучение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Пользуются географической картой и глобусом. Работают с глобусом: находят экватор, полушария, полюса, меридианы и параллели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осуществляют поиск и выделение необходимой информации для выполнения учебных заданий с использованием учебной литературы; применяют методы информационного поиска, в том числе с помощью компьютерных средств.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владеют способами организации, планирования различных видов деятельности (репродуктивной, поисковой, исследовательской, творческой), понимают каждый из них; контролируют и оценивают процесс и результат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осуществляют взаимный контроль.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устанавливают связь между целью учебной деятельности и ее мотивом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(между результатом учения и тем, что побуждает деятельность, ради чего она осуществляется)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глобусом.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задаче; 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Практическая работа по карте. Сообщение «Людям каких профессий нужны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карты?»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27" w:name="_Hlk463252891"/>
            <w:bookmarkEnd w:id="26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Географическая карта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Пользуются географической картой. Понимают, что значит читать карту. Называют и графически воспроизводят несколько условных обозначений карты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используют общие приемы решения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задач; добывают новые знания: извлекают информацию, представленную в разных формах (текст, таблица, схема, иллюстрация и др.); осуществляют поиск и выделение необходимой информации для выполнения учебных заданий с использованием учебной литературы; применяют методы информационного поиска, в том числе использование компьютерных средств.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следуют установленным правилам в планировании и контроле способа решения; оценивают результаты труда.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используют в общении правила вежливости; проявляют способность успешно осуществлять взаимодействие с участниками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задаются вопросом «Какое значение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(смысл) имеет для меня учение?» и умеют находить ответ на него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 действий в ходе решения учебной задачи,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 –</w:t>
            </w:r>
            <w:r w:rsidRPr="00B30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выполнение практической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работы.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общения, проблемная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участие в проблемном диалоге, упражнение в создании своих высказываний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 опорой на текст;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Проблема «Зачем нужен план?». Практическая работа «Чтение плана пришкольного участка и составление плана своего школьного участка». Сообщение «Людям каких профессий нужны карты?»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Групповая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28" w:name="_Hlk463252913"/>
            <w:bookmarkEnd w:id="27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Зачем нужен план. Чтобы не заблудиться в лесу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Называют и графически воспроизводят условные обозначения плана. Объясняют устройство компаса. Определяют способы ориентирования в незнакомой местности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по нескольким признакам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навыками работы с учебником; используют знаково-символические средства для решения учебно-практических 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цели и задачи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 со сверстниками и учи-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телем.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осознают необходимость предметных знаний в жизни человека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с учебной статьей, с компасом.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беседа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Составление плана местности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29" w:name="_Hlk463252938"/>
            <w:bookmarkEnd w:id="28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Урок контроля и проверки знаний по теме «Как человек изучает Землю»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(контроль, оценивание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  <w:t>и коррекция знаний)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проверочной разноуровневой работы по изученным темам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умеют осознанно и произвольно строить речевое высказывание в письменной форме; осуществляют выбор наиболее эффективных способов решения задач в зависимости от конкретных условий; осуществляют анализ объектов с целью выделения признаков (существенных, несущественных); умеют осуществлять синтез как составление целого из частей, в том числе самостоятельно достраивая, восполняя недостающие компоненты.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принимают и сохраняют учебную задачу, ищут пути ее решения; вносят изменения в процесс деятельности с учетом своих ошибок.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имеют представление о причинах успеха в учебе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определение последовательности промежуточных целей.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участие в решении учебной задачи, планирование деятельности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Тематический.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bookmarkEnd w:id="29"/>
        <w:tc>
          <w:tcPr>
            <w:tcW w:w="11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Царства природы (28 ч)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Бактерии. Какие бывают бактерии. Где обитают бактерии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790667" w:rsidRPr="000A2209" w:rsidRDefault="00790667" w:rsidP="0068544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Имеют представление о бактериях как маленьких примитивных живых существах. Кратко характеризуют особенности жизни бактерий, места их обитания. Объясняют значение бактерий в природе и жизни человека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в связной, логически целесообразной речи передают результаты изучения объектов окружающего мира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составляют план и последовательность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действий;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предвидят результат своей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успешно осуществляют взаимодействие с участниками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интерес к учебному материалу; понимают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 личное затруднение и обращаются за помощью к учителю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составление плана действий, чтение и обсуждение текстов.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установление ситуаций общения.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чтение текстов, участие в проблемном диалоге, 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Проблемы: «Какие живые существа на Земле самые маленькие?», «Полезность / вредность бактерий»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Грибы.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Чем грибы отличаются от растений. Какие бывают грибы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8871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Понимают, что грибы – это особое царство природы. Кратко характеризуют особенности внешнего вида и строения грибов. Называют отличия грибов от растений.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Сравнивают понятия «животные», «растения», «грибы», «бактерии».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Комментируют правила сбора грибов. Распознают съедобные и несъедобные грибы. Иллюстрируют сообщение «Любимые грибы нашей семьи»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применяют свой жизненный опыт для решения учебных задач при самостоятельном наблюдении за грибами; осуществляют анализ, сравнение; применяют методы информационного поиска.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владеют способами организации, планирования различных видов деятельности (репродуктивной, поисковой, исследовательской, творческой), понимают каждый из них.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умеют осознанно и произвольно строить речевые высказывания, задавать вопросы; осуществляют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сотрудничество в совместном решении проблемы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деятельности; имеют представления о ценности и уникальности природного мира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составление плана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последовательности учебных действий,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установление ситуаций общения, проблемная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чтение текстов, участие в проблемном диалоге, сообщение, создание рисунка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Иллюстрирование сообщения по теме «Любимые грибы нашей семьи». Проблема «Чем грибы отличаются от растений?»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30" w:name="_Hlk463253103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Экскурсия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в природу (с учетом местных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условий)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(усвоение навыков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  <w:t>и умений)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Характеризуют значение растений для жизни человека. Приводят примеры отдельных представителей флоры, живущих в разных условиях (водоем, луг, пустыня, лес и др.)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осуществляют поиск нужной информации в учебнике; понимают знаки, символы, модели, схемы, приведенные в учебнике; понимают заданный вопрос, в соответствии с ним строят ответ в устной форме; анализируют изучаемые объекты окружающего мира с выделением их отличительных признаков; осуществляют классификацию изученных объектов по заданным основаниям (критериям); устанавливают причинно-следственные связи в изучаемом круге явлений; обобщают (выделяют класс объектов по заданному признаку).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оценивают правильность выполнения действия на уровне адекватной оценки соответствия результатов требованиям данной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ведут учебный диалог; умеют работать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группах.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предвидят результат своей деятельности; понимают личное затруднение и обращаются за помощью к учителю; имеют представления о ценности и уникальности природного мира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 действий в ходе решения учебной задачи, беседа, работа с учебником, составление паспорта растения.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участие в проблемном диалоге, упражнение в создании своих высказываний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опорой на текст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bookmarkEnd w:id="30"/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Растения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Различают (классифицируют)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растения разных видов, описывают их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навыками работы с учебником; извлекают необходимую информацию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из рассказа учителя, ответов сверстников.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цели и задачи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 со сверстниками и учи-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телем.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с учебной статьей, беседа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Если бы на Земле не было растений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«Путешествуют» с растениями (работа с рисунком на внутренней стороне обложки). Ведут учебный диалог «Если бы на Земле не было растений». Составляют паспорт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растения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навыками работы с учебником; извлекают необходимую информацию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из рассказа учителя, ответов сверстников.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цели и задачи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 со сверстниками и учи-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телем.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работа с учебником, беседа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Проблема «Если бы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на Земле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не было растений». Составление паспорта растения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Разнообразие мира растений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(флора). Водоросли. Мхи. Папоротники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(усвоение навыков и умений, урок-проект)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31" w:name="OLE_LINK50"/>
            <w:bookmarkStart w:id="32" w:name="OLE_LINK51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Рассказывают,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из каких частей состоит растение. Читают схему «Разнообразие растений на Земле». Выделяют группы растений, отличающихся строением, внешним видом, условиями произрастания: водоросли, папоротники, мхи. Классифицируют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растения по разным основаниям</w:t>
            </w:r>
            <w:bookmarkEnd w:id="31"/>
            <w:bookmarkEnd w:id="32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осознанно и произвольно строят речевое высказывание в устной форме; осуществляют поиск необходимой информации (из рассказа учителя, родителей, из собственного жизненного опыта, фильмов, стихотворений, рассказов, сказок); используют знаково-символические средства для решения учебной задачи; осуществляют классификацию изученных объектов по заданным основаниям (критериям).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формулируют и удерживают учебную задачу; применяют установленные правила в планировании способа решения жизненных ситуаций (ранее рассмотренных на предыдущих уроках); адекватно оценивают собственное поведение, поведение окружающих.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умеют задавать вопросы; слушают собеседника, формулируют собственное мнение и позицию; строят понятные для партнера высказывания; оказывают взаимопомощь при сотрудничестве; принимают участие в работе парами и группами.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имеют представления о ценности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уникальности природного мира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составление плана действий, беседа, работа со схемой.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 (групповая)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по составлению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текстов, создание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проекта.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задаче, рассказ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Проект «Разнообразие растений на Земле»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Групповая,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Хвойные растения. Цветковые растения. Растения прекрасные, но опасные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33" w:name="OLE_LINK52"/>
            <w:bookmarkStart w:id="34" w:name="OLE_LINK53"/>
            <w:bookmarkStart w:id="35" w:name="OLE_LINK54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Выделяют группы растений, отличающихся строением, внешним видом, условиями произрастания: хвойные, цветковые. Приводят примеры ядовитых растений</w:t>
            </w:r>
            <w:bookmarkEnd w:id="33"/>
            <w:bookmarkEnd w:id="34"/>
            <w:bookmarkEnd w:id="35"/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навыками работы с учеб-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ником.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цели и задачи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 со сверстниками и учи-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телем.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работа с учебной статьей, беседа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36" w:name="_Hlk463253333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Растения – живые существа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(организмы). Корень, его значение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(комплексное применение знаний и способов действий, урок-практикум)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Называют особенности питания и размножения растений. Объясняют последовательность развития жизни растения, характеризуют значение органов растения. Работают с живыми растениями и гербарными экземплярами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осознанно и произвольно строят речевое высказывание в устной форме о растениях; осуществляют поиск и выделение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необходимой информации для выполнения учебных заданий с использованием учебной литературы; используют знаково-символические средства для решения учебной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умеют формулировать учебную задачу на основе соотнесения того, что уже известно учащимся и усвоено ими, и того, что еще не известно; 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инициативное сотрудничество в поиске и сборе информации; умеют работать в коллективе; слушают и слышат собеседника, ведут и поддерживают диалог, аргументированно отстаивают собственное мнение.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интерес к учебному мате-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риалу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составление плана действий, беседа, работа с текстом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иллюстрациями учебника.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 (групповая)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практическая работа с живыми растениями и гербарными экземплярами, проведение опыта, обсуждение рассказа.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чтение текстов, участие в проблемном диалоге, работа с живыми растениями и гербарными экземплярами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Обсуждение рассказа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Э. Шима «Ландыш». Сообщение по теме «Как живет растение».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Практическая работа. Работа с живыми растениями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гербарными экземплярами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Групповая,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37" w:name="_Hlk463253379"/>
            <w:bookmarkEnd w:id="36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19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Побег – сложный наземный орган растения. Лист – ор-ган питания.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Стебель – часть по-бега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Объясняют последовательность жизни растения, характеризуют значение органов растения. Работают с живыми растениями и гербарными экземплярами. Проводят опыт «Содержание воды в листе»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навыками работы с учебником.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цели и задачи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 со сверстниками и учи-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телем.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беседа, работа с учебной статьей.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 (групповая)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практическая работа с живыми растениями и гербарными экземплярами.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чтение текстов, участие в проблемном диалоге, работа с живыми растениями и гербарными экземплярами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Опыт «Содержание воды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листе»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Текущий.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Групповая,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38" w:name="_Hlk463253396"/>
            <w:bookmarkEnd w:id="37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20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Цветок – самый красивый орган растения. Какие бывают плоды. Как плоды и семена попадают на новые территории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Понимают, что распространение семян – способ расселения растений на другие территории. Приводят примеры участия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в распространении плодов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семян явлений неживой природы (ветер, вода) и животных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осознанно и произвольно строят речевое высказывание в устной форме о растениях; осуществляют поиск и выделение необходимой информации для выполнения учебных заданий (из учебной литературы и собственного жизненного опыта); используют знаково-символические средства для решения учебной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выполняют задания в соответствии с поставленной целью, осуществляют целенаправленный поиск ответа на поставленный вопрос.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владеют монологической и диалогической формами речи в соответствии с нормами родного языка и современными средствами коммуникации.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имеют представления о ценности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уникальности природного мира, охране природы, здоровьесберегающем поведении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 действий в ходе решения учебной задачи, работа с наглядным и иллюстративным материалом,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 –</w:t>
            </w:r>
            <w:r w:rsidRPr="00B30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создание плаката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Плакат «Распространение плодов и семян»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39" w:name="_Hlk463253448"/>
            <w:bookmarkEnd w:id="38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21–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22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Размножение растений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(комплексное применение знаний и способов действий, урок-исследование)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Проводят несложные опыты по размножению растений. Выполняют практическую работу по выращиванию растения из листа. Приводят примеры плодов с заданными характеристиками и вегетативного размножения растения (частями, корнями, клубнями, корневищем,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луковицами), размножения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семенами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владеют способами получения, анализа и обработки информации (обобщение, классификация, сериация, чтение); ориентируются на возможное разнообразие способов решения учебной задачи; проводят аналогии между изучаемым материалом и собственным опытом.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оценивают совместно с учителем или одноклассниками результат своих действий, вносят соответствующие коррективы.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адекватно используют средства устного общения для решения коммуникативных задач; оформляют свои мысли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устной и письменной форме (на уровне предложения или небольшого текста).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проявляют положительное отношение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школе и учебной деятельности; имеют представление о причинах успеха в учебе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 действий в ходе решения учебной задачи, работа с иллюстративным материалом; беседа, проведение опыта.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практическая работа, проблемная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слушание и принятие данного учителем задания, планирование действия согласно поставленной задаче; выполнение задания в рабочей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тетради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Проведение опыта по размножению растений. Практическая работа по выращиванию растения из листа. Проблема «Бывают ли у растений “дети”?»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Текущий.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0" w:name="_Hlk463253473"/>
            <w:bookmarkEnd w:id="39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23–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24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Растения дикорастущие и культурные. Когда и почему возникло земледелие. Хлеб – великое чудо земли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Классифицируют растения: дикорастущие, культурные. Находят в разных источниках информацию о культурных и дикорастущих растениях. Приводят примеры культурных растений, понимают их значение в жизни человека. Составляют короткое сообщение по одной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из тем: «Что дают человеку злаки», «Когда и почему возникло земледелие», «Хлеб – великое чудо земли». Строят схему «Земледелие» с использованием рисунков-символов. Приводят примеры пословиц о хлебе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перерабатывают полученную информацию: делают выводы в результате совместной работы всего класса; осуществляют поиск и выделение необходимой информации для выполнения учебных заданий с использованием учебной литературы; применяют методы информационного поиска, в том числе использование компьютерных средств; используют знаково-символические средства для решения учебной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проговаривают вслух последовательность производимых действий, составляющих основу осваиваемой деятельности; предвидят результат своей деятельности, адекватно его оценивают; принимают учебную задачу и сохраняют ее до конца учебных действий.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доносят свою позицию до других: оформляют свою мысль в устной речи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(на уровне предложения или небольшого рассказа); высказывают свое предположение (версию); выстраивают проблемный диалог (ситуации); умеют работать в группе, коллективе; передают партнеру необходимую информацию как ориентир для планирования и выполнения действия; адекватно используют средства устной речи для решения различных коммуникативных задач; строят понятные для партнера высказывания; задают вопросы, адекватные данной ситуации.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интерес к окружающей природе, наблюдениям за природными явлениями; выражают свои чувства, вызванные состоянием природы; предвидят результат своей деятельности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составление плана действий, беседа, проблемный диалог, составление схемы.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Коллективная (групповая)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обсуждение представленного текста,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совместная работа по проведению анализа текста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. 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слушание и принятие данного учителем задания, планирование действия согласно поставленной задаче; самостоятельная работа; участие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проблемном диалоге при работе над текстом; упражнение в создании высказываний на основе собственного опыта; осуществление самоконтроля; 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Изготовление книжки-самоделки «Культурные растения». Составление схемы «Земледелие»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использованием рисунков-символов. Поиск пословиц о хлебе. Сообщения: «Что дают человеку злаки», «Когда и почему возникло земледелие», «Хлеб – великое чудо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земли»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1" w:name="_Hlk463253568"/>
            <w:bookmarkEnd w:id="40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25–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26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Красная книга России. Какие страницы есть в Красной книге. Красная книга Волгоградской области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(усвоение навыков и умений, урок-исследование)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Объясняют, что такое Красная книга. Приводят примеры причин исчезновения растений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(на краеведческом материале). Составляют правила охраны растительного мира. Называют растения оранжевых страниц Красной книги своей местности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воспринимают и анализируют сообщения и важнейшие их компоненты 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тексты; используют знаково-символические средства для решения учебной задачи; владеют навыками смыслового чтения (осмысление цели чтения и выбор вида чтения в зависимости от цели).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определяют и формулируют цель деятельности на уроке; предвидят результат своей деятельности; адекватно оценивают результаты своей деятельности; совместно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учителем и учениками дают эмоциональную оценку деятельности класса на уроке.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участвуют в диалоге на уроке и в жизненных ситуациях.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принимают нормы правильного взаимодействия со взрослыми и сверстниками; доводят работу до конца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 действий в ходе решения учебной задачи, работа с учебником и рабочей тетрадью.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Коллективная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установление ситуаций общения, исследовательская работа, игра «Суд», проблемная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Игра «Суд»: «Почему я (ландыш) почти исчез в лесах? Кто виноват? Как мне помочь?»; «Почему растения нуждаются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защите, что нужно сделать для их охраны?»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коллективная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2" w:name="_Hlk463253616"/>
            <w:bookmarkEnd w:id="41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27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Урок контроля и проверки знаний по теме «Рас-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тения»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(контроль, оценивание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  <w:t>и коррекция знаний)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проверочной разноуровневой работы по изученным темам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умеют осознанно и произвольно строить речевое высказывание в письменной форме; осуществляют выбор наиболее эффективных способов решения задач в зависимости от конкретных условий; осуществляют анализ объектов с целью выделения признаков (существенных, несущественных); умеют осуществлять синтез как составление целого из частей, в том числе самостоятельно достраивая, восполняя недостающие компоненты.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принимают и сохраняют учебную задачу, ищут пути ее решения; вносят изменения в процесс деятельности с учетом своих ошибок.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имеют представление о причинах успеха в учебе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определение последовательности промежуточных целей.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участие в решении учебной задачи, планирование деятельности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Тематический.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3" w:name="_Hlk463253636"/>
            <w:bookmarkEnd w:id="42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28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Животные. Разнообразие мира животных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(фауны)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Характеризуют роль животных в природе. Приводят примеры одноклеточных и многоклеточных животных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(классифицируют). Характеризуют животное как организм. Устанавливают зависимость между внешним видом, особенностями поведения и условиями обитания животного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ориентируются в своей системе зна-ний: отличают новое от уже известного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 помощью учителя; высказывают свое предположение (версию) на основе работы с иллюстрацией учебника; осознанно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произвольно строят речевые высказывания; осуществляют классификацию.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первоначальным умением выполнять учебные действия в устной, письменной речи, в уме; определяют и формулируют цель деятельности на уроке с помощью учителя.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умеют задавать вопросы; адекватно используют средства устного общения для решения коммуникативных 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устанавливают связь между целью учебной деятельности и ее мотивом; задаются вопросом «Какое значение (смысл) имеет для меня учение?» и умеют находить на него ответ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 действий в ходе решения учебной задачи, работа с учебником,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 (групповая)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по составлению текстов.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Проблемный вопрос «Нужны ли человеку животные?»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4" w:name="_Hlk463253653"/>
            <w:bookmarkEnd w:id="43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29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Разнообразие мира животных (фауны)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Распределяют животных по группам: одноклеточные и многоклеточные, беспозвоночные и позвоночные. Классифицируют животных по принадлежности к классу, по величине, форме, внешнему виду и способам защиты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добывают новые знания: находят ответы на вопросы, используя учебник, свой жизненный опыт и информацию, полученную на уроке; осуществляют сравнение, классификацию; используют знаково-символические средства для решения учебной задачи.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работают по предложенному учителем плану; критически оценивают результат своей работы и работы одноклассников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на основе приобретенных знаний.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доносят свою позицию до других: оформляют свою мысль в устной речи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(на уровне предложения или небольшого текста); умеют работать в коллективе.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интерес к окружающей природе, наблюдениям за природными явлениями; выражают свои чувства, вызванные состоянием природы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проблемный диалог, работа над текстом; работа со схемой.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Коллективная (групповая)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обсуждение представленного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текста, изготовление плаката.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осуществление самоконтроля; индивидуальные задания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Изготовление плаката «Мир фауны». Игра-соревнование «Кто назовет больше животных». Сравнение различных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животных (по рисункам)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Групповая,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5" w:name="_Hlk463253680"/>
            <w:bookmarkEnd w:id="44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Животные – живые существа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(организмы). Как животные ориентируются в окружающей среде. Как животные питаются. Как животные передвигаются. Как животные дышат. Размножение животных. Как животные приспосабливаются к условиям жизни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Различают объекты живой и неживой природы. Приводят примеры разных групп животных (2–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3 представителя), раскрывают особенности их внешнего вида и жизни. Рассказывают о способах размножения животных, о поведении животных. Понимают, что поведение животного подчинено инстинктам – врожденным формам поведения. Знают о животных, по-разному приспосабливающихся к условиям жизни (строят гнезда, впадают в спячку, охотятся, отпугивают врагов, обороняются и др.).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Приводят примеры разнообразного поведения животных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добывают новые знания: находят ответы на вопросы, используя учебник, свой жизненный опыт и информацию, полученную на уроке; владеют методами представления полученной информации (моделирование, конструирование, рассуждение,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описание и др.); осознанно и произвольно строят речевые высказывания; осуществляют различные умственные операции (сравнение, обобщение, анализ, синтез, доказательство и др.); ориентируются в своей системе знаний: отличают новое от уже известного с помощью учителя; выдвигают и формулируют проблему, самостоятельно создают алгоритмы деятельности при решении проблем творческого и поискового характера; структурируют свои знания; используют знаково-символические средства для решения учебной задачи; применяют методы информационного поиска, в том числе использование компьютерных средств.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проектируют (планируют) самостоятельную деятельность в соответствии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 предлагаемой учебной задачей; владеют первоначальным умением выполнять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учебные действия в устной, письменной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речи, в уме; определяют и формулируют цель деятельности на уроке с помощью учителя; в сотрудничестве с учителем, классом находят несколько вариантов решения учебной задачи; осуществляют пошаговый контроль по результату под руководством учителя.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принимают участие в работе парами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 группами; допускают существование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различных точек зрения; договариваются, приходят к общему решению; умеют задавать вопросы; адекватно используют средства устного общения для решения коммуникативных задач; проявляют инициативное сотрудничество в поиске и сборе информации.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формируют внутреннюю позицию учащегося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деятельности; устанавливают связь между целью учебной деятельности и ее мотивом; задаются вопросом «Какое значение (смысл) имеет для меня учение?» и умеют находить на него ответ; имеют представления о ценности и уникальности природного мира, охране природы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составление плана действий в ходе решения учебной задачи; работа с текстом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учебника;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Коллективная (групповая)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совместная работа по проведению анализа текста, обсуждение проблемных вопросов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проведение анализа информации, полученной из текста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рисунка; выполнение заданий в рабочей тетради; участие в проблемном диалоге при работе над текстом; упражнение в создании высказываний на основе собственного опыта; осуществление самоконтроля; 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Сбор материала к проекту «Животный мир Земли». Комментирование ситуации «Что случилось бы на Земле, если бы организмы перестали размножаться?». Сообщение «Приспособление животных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условиям жизни» (на основе интернет-ресурсов)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6" w:name="_Hlk463253742"/>
            <w:bookmarkEnd w:id="45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Беспозвоночные животные. Каких животных называют беспозвоночными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Делают вывод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о том, что беспозвоночные животные не имеют позвоночника. Приводят примеры среды обитания беспозвоночных животных. Выделяют группу беспозвоночных животных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(черви, моллюски, мидии, улитки, кальмары, осьминоги, насекомые, паукообразные)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анализируют рисунок, описывают, что на нем изображено, сопоставляют наблюдаемое с изображением на рисунках, высказывают предположения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организовывают свою деятельность, подготавливают рабочее место для выполнения разных видов работ; адекватно воспринимают оценку своей работы учителем, товарищами.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адекватно используют средства устной речи для решения различных коммуникативных задач; используют элементы импровизации для решения творческих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осуществляется); задаются вопросом «Какое значение (смысл) имеет для меня учение?» и умеют находить на него ответ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определение последовательности промежуточных целей; чтение и обсуждение текста «Разнообразие насекомых».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Парная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выполнение заданий к тексту учебника, 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7" w:name="_Hlk463253785"/>
            <w:bookmarkEnd w:id="46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Разнообразие насе-комых.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Пауки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Понимают, что насекомые – самая большая группа беспозвоночных животных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навыками работы с учебником; извлекают необходимую информацию из разных источников.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цели и задачи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 со сверстниками и учи-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телем.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с учебной статьей,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подготовка сообщения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«Разнообразие насекомых»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8" w:name="_Hlk463253802"/>
            <w:bookmarkEnd w:id="47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Позвоночные животные. Рыбы. Земноводные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(амфибии). Пресмыкающиеся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(рептилии)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мате-риала)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Сравнивают беспозвоночных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позвоночных животных. Классифицируют позвоночных животных. Характеризуют особенности пресмыкающихся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используют информацию для решения учебных и практических задач; осуществляют анализ объектов с целью выделения признаков (существенных, несущественных); умеют осуществлять синтез как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целого из частей, в том числе самостоятельно достраивая, восполняя недостающие компоненты; выбирают основания и критерии для сравнения, сериации, классификации объектов; владеют умениями подводить под понятие, выводить следствия; добывают новые знания: находят ответы на вопросы, используя учебник,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свой жизненный опыт и информацию, полученную на уроке; осознанно и произвольно строят речевые высказывания.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принимают и удерживают цель задания в процессе его выполнения; составляют план и последовательность действий.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успешно осуществляют взаимодействие с участниками учебной деятельности; владеют рассуждением, описанием, повествованием; умеют задавать вопросы.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стремятся иметь достаточно высокий уровень учебной мотивации, самоконтроля и самооценки; проявляют интерес к окружающей природе, наблюдениям за природными явлениями; успешно осуществляют учебную деятельность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плана действий в ходе решения учебной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Групповая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выполнение заданий на сравнение, классификацию.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Парная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выполнение тестовых заданий.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участие в проблемном диалоге; упражнение в создании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своих высказываний с опорой на текст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Характеристика особенностей рыб и земноводных: внешний вид, место обитания, особенности поведения. Создание рисунка-схемы «Позвоночные животные»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Групповая, парная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49" w:name="_Hlk463253817"/>
            <w:bookmarkEnd w:id="48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Птицы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8871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Характеризуют особенности птиц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навыками работы с учебником; извлекают необходимую информацию из различных источников.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учебные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 с учителем и сверстни-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ками.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с учебной статьей, беседа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0" w:name="_Hlk463253836"/>
            <w:bookmarkEnd w:id="49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Млекопитающие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(звери)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Сравнивают беспозвоночных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позвоночных животных. Классифицируют позвоночных животных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ориентируются в своей системе знаний: отличают новое от уже известного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помощью учителя; осуществляют сравнение, классификацию.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адекватно используют средства устной речи для решения различных коммуникативных задач;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формулируют собственное мнение и позицию; строят понятные для партнера высказывания; умеют задавать вопросы.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интерес к учебному материалу; владеют знанием основных моральных норм поведения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Коллективная (групповая)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совместная работа по проведению анализа текста.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  <w:lang/>
              </w:rPr>
              <w:t>Парная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 – тестовое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  <w:t>задание.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Характеристика особенностей млекопитающих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Парная,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1" w:name="_Hlk463253850"/>
            <w:bookmarkEnd w:id="50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Природные сообщества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(усвоение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  <w:t xml:space="preserve">навыков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  <w:t>и умений, урок-исследование)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Приводят примеры цепей питания, конструируют их. Характеризуют животное как организм. Устанавливают зависимость между внешним видом, особенностями поведения и условиями обитания животного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добывают новые знания: находят ответы на вопросы, используя учебник, свой жизненный опыт и информацию, полученную на уроке; используют знаково-символические средства для решения учебной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адекватно воспринимают оценку своей работы учителем, товарищами; осуществляют рефлексию способов и условий действия, контроль и оценку процесса и результатов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управляют поведением партнера, осуществляют контроль, коррекцию и оценку его действий; полно и точно выражают свои мысли в соответствии с задачами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условиями коммуникации.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формируют внутреннюю позицию учащегося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составление плана действий.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участие в проблемном диалоге при работе над текстом; упражнение в создании высказываний на основе собственного опыта; осуществление самоконтроля; рассказ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Описательный рассказ о животных разных классов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2" w:name="_Hlk463253874"/>
            <w:bookmarkEnd w:id="51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Почему люди приручали диких животных. О заповедниках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(комбинированный, урок-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  <w:t>путешествие)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Ориентируются в понятии «одомашнивание животных»: перечисляют признаки, приводят примеры домашних животных. Объясняют, что такое заповедник. Приводят примеры нескольких заповедников России и называют их обитателей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понимают заданный вопрос, в соответствии с ним строят ответ в устной форме; анализируют изучаемые объекты окружающего мира с выделением их отличительных признаков; обобщают (выделяют класс объектов по заданному признаку); осуществляют классификацию; используют знаково-символические средства для решения учебной задачи; добывают новые знания: находят ответы на вопросы в тексте и иллюстрациях, используя свой жизненный опыт и информацию, полученную на уроке; осознанно и произвольно строят речевые высказывания.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принимают и сохраняют учебную задачу, ищут пути ее решения; вносят изменения в процесс деятельности с учетом своих ошибок.</w:t>
            </w:r>
          </w:p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успешно осуществляют взаимодействие с участниками учебной деятельности; владеют рассуждением, описанием, повествованием; адекватно используют средства устной речи для решения различных коммуникативных задач.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стремятся иметь достаточно высокий уровень учебной мотивации, самоконтроля и самооценки; задаются вопросом «Какое значение (смысл) имеет для меня учение?» и умеют находить на него ответ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задачи; беседа; определение последовательности промежуточных целей; обсуждение информации.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составление кластера.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проведение анализа информации, полученной из текста и рисунка; рассказ; участие в решении учебной задачи; планирование деятельности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Рассказ о любимом животном. Классификация животных. Составление кластера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по теме «Домашние животные». Рассказ-рассуждение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на темы «Охрана животных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России», «Причины исчезновения животных»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3" w:name="_Hlk463253912"/>
            <w:bookmarkEnd w:id="52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Урок контроля и проверки знаний по теме «Животные»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(кон-трольный)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проверочной разноуровневой работы по изученным темам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структурируют знания; осознанно и произвольно строят речевые высказывания в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оценивают совместно с учителем или одноклассниками результат своих действий, вносят соответствующие коррективы.</w:t>
            </w:r>
          </w:p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проявляют положительное отношение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школе и учебной деятельности; имеют представление о причинах успеха в учебе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определение последовательности промежуточных целей.</w:t>
            </w:r>
          </w:p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участие в решении учебной задачи; ком-плексная проверочная разноуровневая работа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Тематический.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bookmarkEnd w:id="53"/>
        <w:tc>
          <w:tcPr>
            <w:tcW w:w="11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Наша Родина: от Руси до России (10 ч)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4" w:name="_Hlk463253972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39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Древнерусское государство. Как люди узнают о прошлом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Понимают, что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о прошлом узнают разными методами: проводят раскопки, изучают берестяные грамоты, древние предметы быта и др.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извлекают необходимую информацию из различных источников.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осознают и принимают учебные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 с учителем и сверстни-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ками.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работа с учебником,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беседа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«Как ученые узнают о прошлом»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5" w:name="_Hlk463253989"/>
            <w:bookmarkEnd w:id="54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Восточнославянские племена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Понимают причину расселения племен восточных славян по берегам рек. Знакомятся с восточно-славянскими племенами. Характеризуют потомков восточных славян – русских, украинцев и белорусов. Читают историческую карту. Объясняют значения слов «потомки», «род», «княжество»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применяют методы информационного поиска, в том числе использование компьютерных средств; определяют основную и второстепенную информацию; свободно ориентируются в учебном тексте и воспринимают его; понимают знаки, символы, модели, схемы, приведенные в учебнике и учебных пособиях; ориентируются на возможное разнообразие способов решения учебной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проговаривают вслух последовательность производимых действий, составляющих основу осваиваемой деятельности.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полно и точно выражают свои мысли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в соответствии с задачами и условиями коммуникации; владеют монологической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диалогической формами речи в соответствии с нормами родного языка и современными средствами коммуникации.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идентифицируют себя как гражданина Российской Федерации; испытывают чувство гордости за национальные достижения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беседа, работа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 рисунком-схемой,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текстом.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общения; учебный диалог «Выскажем предположения».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слушание и принятие данного учителем задания, планирование действия согласно поставленной задаче; сообщение, работа в тетради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Чтение исторической карты 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6" w:name="_Hlk463254013"/>
            <w:bookmarkEnd w:id="55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41–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Первые русские князья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8871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Работают с текстами учебника.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Слушают и кратко рассказывают одну из легенд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о русских князьях. Работают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лентой времени. Рассказывают о возникновении Древнерусского государства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овладевают навыками смыслового чтения (осмысление цели чтения и выбор вида чтения в зависимости от цели); определяют основную и второстепенную информацию; устанавливают причинно-следственные связи в изучаемом круге явлений.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определяют и формулируют цель деятельности на уроке с помощью учителя; проговаривают последовательность действий на уроке.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управляют поведением партнера, осуществляют контроль, коррекцию и оценку его действий; полно и точно выражают свои мысли в соответствии с задачами и условиями коммуникации.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задачи; работа с текстом, лентой времени.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составление рассказа о великом князе.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Рассказ о великом князе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Групповая,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7" w:name="_Hlk463254036"/>
            <w:bookmarkEnd w:id="56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Московская Русь. Как Москва стала столицей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Рассказывают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о становлении Москвы как столицы. Работают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исторической картой. Слушают рассказ учителя и задают вопросы по содержанию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осуществляют поиск и выделение необходимой информации для выполнения учебных заданий с использованием учебной литературы; используют знаково-символические средства для решения учебной задачи; применяют для решения учебных и практических задач различные умственные операции (сравнение, обобщение, анализ, доказательства и др.).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первоначальным умением выполнять учебные действия в устной, письменной речи, в уме.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адекватно используют средства устной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речи для решения различных коммуникативных 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задаются вопросом «Какое значение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(смысл) имеет для меня учение?» и умеют находить на него ответ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определение последовательности промежуточных целей; беседа, работа с картой; работа с рубриками «Жил на свете человек» и «Картинная галерея».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проведение анализа информации, полученной из текста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рисунка; сообщение, работа в тетради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«Как Москва стала столицей»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8" w:name="_Hlk463254055"/>
            <w:bookmarkEnd w:id="57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Иван IV Грозный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первый русский царь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Правление Ивана IV Грозного. Называют дату венчания на царство первого русского царя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извлекают необходимую информацию из различных источников.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учебные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работа с учебной статьей,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подготовка сообщения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«Иван Грозный – первый русский царь»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59" w:name="_Hlk463254071"/>
            <w:bookmarkEnd w:id="58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Российская империя. Петр I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Великий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8252FF" w:rsidRDefault="00790667" w:rsidP="00685441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Рассказывают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 Петре Великом. Приводят примеры деятельности Петра I: создание флота, строительство Санкт-Петербурга, развитие промышленности, образования и др.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находят ответы на вопросы в тексте, иллюстрациях; применяют методы информационного поиска, в том числе использование компьютерных средств; используют знаково-символические средства для решения учебной задачи; владеют методами представления полученной информации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(моделирование, конструирование, рассуждение, описание и др.).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ориентируются в своей системе знаний: отличают новое от уже известного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помощью учителя.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формулируют собственное мнение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 позицию; строят понятные для партнера высказывания; умеют задавать вопросы; адекватно используют средства устного общения для решения коммуникативных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понимают ценность любой жизни; идентифицируют себя как гражданина Российской Федерации; проявляют толерантность к людям независимо от их возраста, национальности, вероисповедания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ab/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постановка учебной задачи; беседа, работа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текстом и иллюстрациями.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проведение анализа информации, полученной из текста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рисунка; сообщение, работа в тетради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по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теме «Петр I Великий»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0" w:name="_Hlk463254099"/>
            <w:bookmarkEnd w:id="59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Екатерина II Великая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 урок)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Объясняют, почему царицу Екатерину II назвали Великой. Кратко характеризуют деятельность императрицы на благо России. Сравнивают характеры русских царей, рассказывают о характере, интересах Екатерины Великой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овладевают навыками смыслового чтения (осмысление цели чтения и выбор вида чтения в зависимости от цели); определяют основную и второстепенную информацию; устанавливают причинно-следственные связи в изучаемом круге явлений; осуществляют анализ, сравнение.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определяют и формулируют цель деятельности на уроке с помощью учителя; проговаривают последовательность действий на уроке.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управляют поведением партнера, осуществляют контроль, коррекцию и оценку его действий; полно и точно выражают свои мысли в соответствии с задачами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условиями коммуникации.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задачи; составление плана действий; работа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рубрикой «Картинная галерея».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Парная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составление плана пересказа.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проведение анализа информации, полученной из текста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рисунка; пересказ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Сообщение «Екатерина II Великая»; 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работа с рубрикой «Картинная галерея»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(сравнение портретов Екатерины II)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Парная, индивидуальная,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1" w:name="_Hlk463254190"/>
            <w:bookmarkEnd w:id="60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Последний российский император Николай II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Имеют представление о революции. Рассматривают фотографии царской семьи. Рассказывают кратко о последнем российском императоре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 его семье.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Характеризуют Николая II, особенности его правления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находят ответы на вопросы в тексте, иллюстрациях; применяют методы информационного поиска, в том числе использование компьютерных средств; устанавливают причинно-следственные связи; строят логическую цепь рассуждений.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формулируют собственное мнение и позицию; строят понятные для партнера высказывания; умеют задавать вопросы; адекватно используют средства устного общения для решения коммуникативных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понимают ценность любой жизни; идентифицируют себя как гражданина Российской Федерации; проявляют толерантность к людям независимо от их возраста, национальности, вероисповедания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беседа, работа с иллюстрациями.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сообщение, презентация.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участие в проблемном диалоге при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работе над текстом; осуществление самоконтроля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«Дети в изобразительном искусстве». Презентация 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выставка репродукций русских художников XIX века. Проблемный вопрос «Какие стороны жизни детей привлекали художников?»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Групповая,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2" w:name="_Hlk463254155"/>
            <w:bookmarkEnd w:id="61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Советская Россия. СССР.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Российская Федерация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Показывают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на карте СССР, Советскую Россию, Российскую Федерацию. Находят информацию о республиках, входивших в состав СССР. Называют имена отдельных руководителей государства, деятелей Советской России, СССР, Российской Федерации. Работают с текстом учебника. Строят схему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(ленту времени)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овладевают навыками смыслового чтения (осмысление цели чтения и выбор вида чтения в зависимости от цели); определяют основную и второстепенную информацию; осуществляют поиск нужного иллюстративного материала в дополнительных источниках литературы, рекомендуемых учителем. 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и сохраняют учебную задачу, соответствующую этапу обучения; проговаривают вслух последовательность производимых действий, составляющих основу осваиваемой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уважают позицию партнера, предотвращают конфликтную ситуацию при сотрудничестве, стараясь найти варианты разрешения проблемы ради общего дела.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имеют представления о гражданской идентичности в форме осознания «Я» как гражданина России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постановка учебной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участие в проблемном диалоге; упражнение в создании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своих высказываний с опорой на текст;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Сообщение «Россия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XXI веке»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bookmarkEnd w:id="62"/>
        <w:tc>
          <w:tcPr>
            <w:tcW w:w="11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Как люди жили в старину (12 ч)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3" w:name="_Hlk463254281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49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Из истории имен. Как рождалось имя. Имя, отчество, фамилия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Составляют схему «Как появились имена». Обсуждают бы-лины. Слушают рассказ учителя «Имя, отчество, фамилия». Объясняют, как рождались имена и фамилии. Подбирают иностранные имена, похожие на русские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осуществляют выбор наиболее эффективных способов решения задач в зависимости от конкретных условий; используют знаково-символические средства для решения учебной задачи; умеют осознанно и произвольно строить речевое высказывание в устной и письменной форме.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адекватно воспринимают оценку своей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работы учителем, товарищами; ориентируются в своей системе знаний: отличают новое от уже известного с помощью учителя.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формулируют собственное мнение и позицию; строят понятные для партнера высказывания; умеют задавать вопросы; адекватно используют средства устного общения для решения коммуникативных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проявляют толерантность к людям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независимо от их возраста, национальности, вероисповедания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определение последовательности промежуточных целей; работа с текстом учебника, беседа, дидактическая игра, работа со схемой.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Групповая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обсуждение былин.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проведение анализа информации, полученной из текста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Дидактическая игра «Как меня зовут?»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bookmarkEnd w:id="63"/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50–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51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Какими людьми были славяне. Как выглядели. Как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работали. Как защищали Родину. Как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помогали друг другу. Как принимали гостей. Как отдыхали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Описывают внешность предков. Составляют словесный портрет славянина. Рассказывают о трудовой деятельности славян в далекой древности. Понимают, что защита Родины – долг славянина. Рассказывают о том, что забота о ближнем 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черта славянского характера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осуществляют выбор наиболее эффективных способов решения задач в зависимости от конкретных условий; умеют самостоятельно выделять и формулировать познавательную цель; осуществляют поиск и выделение необходимой информации для выполнения учебных заданий с использованием учебной литературы; осознанно и произвольно строят речевые высказывания; находят ответы на вопросы в тексте, иллюстрациях; используют знаково-символические средства для решения учебной задачи.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умеют критически оценивать результат своей работы и работы одноклассников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на основе приобретенных знаний; предвидят результат своей деятельности; умеют формулировать учебную задачу на основе соотнесения того, что уже известно учащимся и усвоено ими, и того, что еще не известно; прогнозируют и контролируют свою деятельность в соответствии с определенным алгоритмом.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правильно и грамотно выражают свою речь в диалоге со сверстниками; слушают и слышат собеседника, ведут и поддерживают диалог, аргументированно отстаивают собственное мнение; используют в общении правила вежливости; умеют задавать вопросы.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 уважением относятся к своей семье; умеют доводить работу до конца; проявляют интерес к предметно-исследовательской деятельности в практической работе,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учебному материалу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составление плана действий в ходе решения учебной задачи; работа с текстом,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ролевая игра.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Коллективная (групповая)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 xml:space="preserve">совместная работа по проведению анализа текста, 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пересказ текста учебника.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составление словесного портрета; слушание и принятие данного учителем задания, планирование действия согласно поставленной задаче; создание рисунков; проведение анализа информации, полученной из текста и рисунка; изготовление книжки-самоделки, рассказ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4" w:name="OLE_LINK163"/>
            <w:bookmarkStart w:id="65" w:name="OLE_LINK164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Составление словесного портрета славянина. Работа с рубрикой «Картинная галерея». Ролевая игра «Фотоателье». 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Создание рисунков на тему «Как в старину трудились наши предки». 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Рассказ о русских музыкальных инструментах и народных играх. Сбор материала для книжки-самоделки «Игры русского народа»</w:t>
            </w:r>
            <w:bookmarkEnd w:id="64"/>
            <w:bookmarkEnd w:id="65"/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групповая,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6" w:name="_Hlk463254354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52–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53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Какие предметы окружали людей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в старину. «Скажи, какой у тебя дом...»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Обсуждают пословицы. Описывают устройство и внешний вид русского жилища. Понимают зависимость вида жилища от условий окружающей среды и социального положения жильца. Перечисляют особенности крестьянской избы. Приводят примеры первых каменных построек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овладевают навыками смыслового чтения (осмысление цели чтения и выбор вида чтения в зависимости от цели); определяют основную и второстепенную информацию; оформляют свои мысли в устной и письменной речи (на уровне предложения или небольшого текста); осуществляют моделирование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преобразование объекта из чувственной формы в модель, где выделены существенные характеристики объекта; структурируют знания.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определяют цели работы (задания)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выделяют ее этапы; умеют проектировать (планировать) самостоятельную деятельность в соответствии с предлагаемой учебной задачей; адекватно оценивают результаты своей деятельности.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доносят свою позицию до других; умеют работать в группе.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самостоятельно мотивируют свою деятельность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постановка учебной задачи, определение последовательности промежуточных целей; работа с текстами и иллюстрациями учебника, с рубрикой «Этот удивительный мир».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составление плана текста, создание модели «Крестьянская изба».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участие в проблемном диалоге, упражнение в создании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своих высказываний с опорой на текст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Создание модели «Крестьянская изба»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индивидуальная, групповая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7" w:name="_Hlk463254369"/>
            <w:bookmarkEnd w:id="66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54–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55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 одежке встречают…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Объясняют различия детской и взрослой одежды, способы изготовления обуви русских людей. Слушают рассказ учителя об одежде по приказу и исконно русской одежде. Разъясняют значения украшений на одежде в разные времена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ориентируются на возможное разнообразие способов решения учебных задач;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осуществляют поиск нужной информации в учебнике и учебных пособиях; ориентируются в учебнике (на развороте, в оглавлении, в условных обозначениях); находят ответы на вопросы в тексте, иллюстра-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циях.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 сотрудничестве с учителем, классом находят несколько вариантов решения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учебной задачи; осуществляют пошаговый контроль по результату под руководством учителя.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принимают участие в работе парами; допускают существование различных точек зрения; договариваются, приходят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общему решению.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уважительно относятся к людям труда,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своей стране; имеют представления о гражданской идентичности в форме осознания «Я» как гражданина России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определение последовательности промежуточных целей; работа с текстом и иллюстрациями учебника.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Парная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проблемный диалог при работе над текстом, осуществление взаимоконтроля, создание рисунков.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работа в рабочей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тетради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Создание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рисунков с изображением одежды подростка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Парная, индивидуальная,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8" w:name="_Hlk463254408"/>
            <w:bookmarkEnd w:id="67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56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Русская трапеза. Хлеб да вода – крестьянская еда. Богатый дом – обильная еда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Отмечают, что употребляли в пищу русские люди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П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извлекают необходимую информацию из различных источников.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понимают и принимают цель и задачи учебной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владеют способами конструктивного взаимодействия.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познавательный интерес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изучению предмета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работа с учебной статьей, беседа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69" w:name="_Hlk463254449"/>
            <w:bookmarkEnd w:id="68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57–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58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Верования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языческой Руси. Боги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древних славян. Масленица – народный праздник. Праздник Ивана Купалы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Понимают, что до появления христианства славяне были язычниками. Называют языческих богов славян. Называют каждый день масленичной недели. Рассказывают о традиционных масленичных играх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забавах. Объясняют значение слова «суеверие»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условий; осуществляют поиск нужного иллюстративного материала в дополнительных источниках литературы, рекомендуемых учителем.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адекватно воспринимают оценку своей работы учителем, товарищами; проектируют (планируют) самостоятельную деятельность в соответствии с предлагаемой учебной задачей.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успешно осуществляют взаимодействие с участниками учебной деятельности; уважают позицию партнера.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стремятся иметь достаточно высокий уровень учебной мотивации, самоконтроля и самооценки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работа с текстом,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Обсуждение вопроса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«Во что верили славяне?». Воображаемая ситуация «Расскажи бывальщину»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70" w:name="_Hlk463254490"/>
            <w:bookmarkEnd w:id="69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59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Принятие христианства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на Руси. Крещение на Руси. Христианские праздники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Обсуждают текст «Принятие христианства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на Руси». Рассказывают о крещении Руси. Называют некоторые христианские праздники.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Рассказывают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 Пасхе – Светлом Христовом Воскресении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находят ответы на вопросы в тексте, иллюстрациях; применяют методы информационного поиска, в том числе использование компьютерных средств; устанавливают причинно-следственные связи; строят логическую цепь рассуждений.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определяют последовательность промежуточных целей с учетом конечного результата; составляют план и последовательность действий.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формулируют собственное мнение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 позицию; строят понятные для партнера высказывания; умеют задавать вопросы; адекватно используют средства устного общения для решения коммуникативных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понимают ценность любой жизни; проявляют толерантность к людям независимо от их возраста, национальности, вероисповедания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определение последовательности промежуточных целей; беседа по содержанию текста.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 (групповая)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по составлению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текстов.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проведение анализа информации, полученной из текста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рисунка; рассказ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Сообщение «Принятие христианства на Руси»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71" w:name="_Hlk463254508"/>
            <w:bookmarkEnd w:id="70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60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t>Урок контроля и проверки знаний по теме «Наша Родина: от Руси до России»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(контроль, оценивание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br/>
              <w:t>и коррекция знаний)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проверочной разноуровневой работы по изученным темам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умеют осознанно и произвольно строить речевое высказывание в письменной форме; осуществляют выбор наиболее эффективных способов решения задач в зависимости от конкретных условий; осуществляют анализ объектов с целью выделения признаков (существенных, несущественных); умеют осуществлять синтез как составление целого из частей, в том числе самостоятельно достраивая, восполняя недостающие компоненты.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принимают и сохраняют учебную задачу, ищут пути ее решения; вносят изменения в процесс деятельности с учетом своих ошибок.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имеют представление о причинах успеха в учебе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определение последовательности промежуточных целей.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участие в решении учебной задачи, планирование деятельности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Тематический.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1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</w:p>
        </w:tc>
        <w:tc>
          <w:tcPr>
            <w:tcW w:w="110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</w:pPr>
            <w:bookmarkStart w:id="72" w:name="_Hlk463254625"/>
            <w:bookmarkEnd w:id="71"/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Как трудились в старину (8 ч)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73" w:name="_Hlk463254639"/>
            <w:bookmarkEnd w:id="72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61–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62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Что создавалось трудом крестьянина? Труд в крестьянском хозяйстве.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Тяжелый труд крепостных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Рассказывают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о возникновении земледелия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на Руси. Называют особенности крестьянского труда. Объясняют зависимость крестьянского труда от природных условий, времени года и погоды. Перечисляют орудия сельскохозяйственного труда. Понимают особенности труда мужчины и женщины, детей в крестьянской семье. Находят ответ на вопрос о том, что такое крепостное право в России, что оно давало помещикам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 крестьянам.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Называют дату отмены крепостного права.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Рассматривают репродукции и читают тексты о труде крестьян-ских детей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осуществляют выбор наиболее эффективных способов решения задач в зависимости от конкретных условий; находят ответы на вопросы в тексте, иллюстрациях; умеют осознанно и произвольно строить речевое высказывание в устной и письменной форме; устанавливают причинно-следственные связи в изучаемом круге явлений; анализируют, обобщают; проводят аналогии между изучаемым материалом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собственным опытом.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адекватно воспринимают оценку своей работы учителем, товарищами; ориентируются в своей системе знаний: отличают новое от уже известного с помощью учителя; умеют критически оценивать результат своей работы и работы одноклассников на основе приобретенных знаний; предвидят результат своей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формулируют собственное мнение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 позицию; строят понятные для партнера высказывания; умеют задавать вопросы; адекватно используют средства устного общения для решения коммуникативных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задач; правильно и грамотно выражают свою речь в диалоге со сверстниками; слушают и слышат собеседника, ведут и поддерживают диалог, аргументированно отстаивают собственное мнение.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проявляют толерантность к людям независимо от их возраста, национальности, вероисповедания; имеют представление о причинах успеха в учебе; выражают этические чувства (стыда, вины, совести) на основе анализа простых ситуаций; проявляют интерес к учебному материалу, уважительное отношение к людям труда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составление плана действий, работа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текстом и иллюстрациями; беседа; определение последовательности промежуточных целей; работа с рубрикой «Картинная галерея».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установление ситуаций общения; проблемная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проведение анализа информации, полученной из текста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рисунка; рассказ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Обсуждение вопроса «Крепостной крестьянин – кто это?». Проблемный вопрос «При каких условиях человек трудится лучше?». Работа с рубрикой «Картинная галерея»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индивидуальная, коллективная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74" w:name="_Hlk463254664"/>
            <w:bookmarkEnd w:id="73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63–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64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Что создавалось трудом ремесленника? Что такое ремесло? Игрушки делать – тоже ремесло. О гончарном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ремесле.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О веретене, прялке и ткацком станке. Русские оружейники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88710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Понимают, что такое ремесло и кого называют ремесленником. Называют особенности труда ремесленника. Называют традиционные ремесла: изготовление деревянных и глиняных игрушек. Сравнивают игрушки по виду, материалу. Показывают на карте места развития традиционных народных промыслов. Узнают игрушки разных промыслов. Понимают, что гончарное ремесло – одно из самых древних. Комментируют значение труда гончаров. Обобщают знания, полученные во время экскурсии в гончарную мастерскую. Узнают, что гжельские изделия – пример таланта гончаров. Приводят примеры упоминания ткачества, прядения, шитья в сказках разных народов. Понимают особенности работы по изготовлению одежды. Кратко рассказывают об изготовлении оружия и защитных доспехов – древнем ремесле славян. Перечисляют «оружейные» города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России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умеют самостоятельно выделять и формулировать познавательную цель; осуществляют поиск и выделение необходимой информации для выполнения учебных заданий с использованием учебной литературы; осознанно и произвольно строят речевые высказывания; находят ответы на вопросы в тексте, иллюстрациях; используют знаково-символические средства для решения учебной задачи; применяют методы информационного поиска, в том числе использование компьютерных средств; осуществляют анализ, сравнение; делают выводы; ориентируются на возможное разнообразие способов решения учебных задач; осуществляют поиск нужной информации в учебнике и учебных пособиях; ориентируются в учебнике (на развороте, в оглавлении, условных обозначениях); находят ответы на вопросы в тексте, иллюстрациях; 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условий; осуществляют поиск нужного иллюстративного материала в дополнительных источниках литературы, рекомендуемых учителем.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умеют формулировать учебную задачу на основе соотнесения того, что уже известно учащимся и усвоено ими, и того, что еще не известно; определяют и формулируют цель деятельности на уроке с помощью учителя; проговаривают последовательность действий на уроке; в сотрудничестве с учителем, классом находят несколько вариантов решения учебной задачи; осуществляют пошаговый контроль по результату под руководством учителя; адекватно воспринимают оценку своей работы учителем, товарищами; проектируют (планируют) самостоятельную деятельность в соответствии с предлагаемой учебной задачей.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соблюдают в общении правила вежливости; умеют задавать вопросы; доносят свою позицию до других; слушают и слышат собеседника, ведут и поддерживают диалог, аргументированно отстаивают собственное мнение; допускают существование различных точек зрения; договариваются, приходят к общему решению; слушают и понимают речь других; вступают в беседу на уроке и вне урока; совместно договариваются о правилах общения и поведения; успешно осуществляют взаимодействие с участниками учебной деятельности; уважают позицию партнера.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Л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проявляют интерес к предметно-исследовательской деятельности в практической работе, к учебному материалу; 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осуществляется); уважительно относятся к людям труда, к своей стране; соотносят информацию с имеющимися знаниями; самостоятельно мотивируют свою деятельность; стремятся иметь достаточно высокий уровень учебной мотивации, самоконтроля и самооценки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работа со схемой и текстами учебника; составление плана действий в ходе решения учебной задачи; определение последовательности промежуточных целей; чтение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обсуждение текста учебника; чтение текста по ролям,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Коллективная (групповая)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по составлению текстов; работа над составлением небольших рассказов по предложенной теме; организация выставки; установление ситуаций общения.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работа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 рубрикой «Знакомься: наша Родина». 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слушание и принятие данного учителем задания, планирование действия согласно поставленной задаче; сообщение; работа с текстом и рисунком; проведение анализа информации, полученной из текста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рисунка; рассказ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Сообщение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о развитии ремесел в России. Рассказ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 своей любимой игрушке. Диалог «Иг-рушки и игрушечники». Обсуждение пословицы «Не боги горшки обжигают». Организация выставки гончарных изделий, мини-выставки тканых и вязаных изделий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индивидуальная, коллективная, групповая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75" w:name="_Hlk463254703"/>
            <w:bookmarkEnd w:id="74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65–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66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Что создавалось трудом рабочего?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 первых мануфактурах, заводах и фабриках в России.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 первых железных дорогах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(комбинированный)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Делают вывод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об эффективности использования механизмов и машин по сравнению с ручным трудом. Объясняют значение слов «фабрика», «завод». Показывают на карте места возникновения первых мануфактур и заводов. Кратко рассказывают о развитии мануфактур, заводов и фабрик в России.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Понимают, что условием работы промышленных предприятий является наличие полезных ископаемых. Понимают значение железных дорог для развития страны. Называют «день рождения» железнодорожного транспорта в России. Кратко рассказывают о первой железной дороге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в России, показывают ее на карте. Называют дату построения первой железной дороги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находят ответы на вопросы в тексте, иллюстрациях; применяют методы информационного поиска, в том числе использование компьютерных средств; устанавливают причинно-следственные связи; строят логическую цепь рассуждений; овладевают навыками смыслового чтения; 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условий; осуществляют поиск нужного иллюстративного материала в дополнительных источниках литературы, рекомендуемых учителем; используют знаково-символические средства для решения учебной задачи.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определяют последовательность промежуточных целей с учетом конечного результата; составляют план и последовательность действий; проектируют (планируют) самостоятельную деятельность в соответствии с предлагаемой учебной задачей; адекватно воспринимают оценку своей работы учителем, товарищами; ориентируются в своей системе знаний: отличают новое от уже известного с помощью учителя.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формулируют собственное мнение и позицию; строят понятные для партнера высказывания; умеют задавать вопросы; адекватно используют средства устного общения для решения коммуникативных задач; успешно осуществляют взаимодействие с участниками учебной деятельности; уважают позицию партнера; формулируют собственное мнение и позицию; строят понятные для партнера высказывания; умеют задавать вопросы; адекватно используют средства устного общения для решения коммуникативных задач.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проявляют уважительное отношение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людям труда; проявляют интерес к учебному материалу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постановка учебной задачи, определение последовательности промежуточных целей; работа с текстом учебника, проблемная беседа; работа с картой, беседа.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участие в проблемном диалоге при работе над текстом; упражнение в создании высказываний на основе собственного опыта; осуществление самоконтроля; слушание и принятие данного учителем задания, планирование действия; выполнение заданий в рабочей тетради; проведение анализа информации, полученной из текста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 рисунка; 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Проблема «Какой труд легче и результативнее – машинный или ручной?». «Минутка для любознательных». Рассказ на тему «Что изготавливают в…». Сообщение «Первая железная дорога в России»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76" w:name="_Hlk463254730"/>
            <w:bookmarkEnd w:id="75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67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Изобретения, которые сделал человек в XIX–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XX веках. О пароходе. Об ав-томобиле. О самолете и аэростате. Время космических полетов </w:t>
            </w: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(изучение нового материала)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Понимают значение развития пароходства в России. Показывают на карте реки России. Называют несколько марок автомобилей, выпускаемых в России. Классифицируют автомобили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по назначению перевозок. 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Рассказывают о развитии автомобилестроения в России. Узнают о возникновении самолетостроения в России. Обсуждают проблемную ситуацию (на основе репродукции картины А. А. Дейнеки «Никитка – первый русский летун»). Рассказывают об «отце российской космонавтики»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К. Э. Циолковском. Называют дату начала эры космических полетов, первый искусственный спутник, первых космонавтов СССР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осуществляют выбор наиболее эффективных способов решения задач в зависимости от конкретных условий; устанавливают причинно-следственные связи в изучаемом круге явлений; анализируют, обобщают; используют знаково-символические средства для решения учебной задачи;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воспринимают и анализируют сообщения и важнейшие их компоненты 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тексты; овладевают действием моделирования; осуществляют анализ, сравнение, классификацию; применяют методы информационного поиска, в том числе использование компьютерных средств; делают выводы; ориентируются на возможное разнообразие способов решения учебных задач; осуществляют поиск и выделение необходимой информации для выполнения учебных заданий с использованием учебной литературы; умеют анализировать рисунок, описывать, что на нем изображено; владеют способами получения, анализа и обработки информации.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Р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– умеют критически оценивать результат своей работы и работы одноклассников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на основе приобретенных знаний; предвидят результат своей деятельности; принимают и удерживают цель задания в процессе его выполнения; определяют и формулируют цель деятельности на уроке с помощью учителя; проговаривают последовательность действий на уроке; определяют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цели учебной деятельности совместно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 учителем.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К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правильно и грамотно выражают свою речь в диалоге со сверстниками; слушают и слышат собеседника, ведут и поддерживают диалог, аргументированно отстаивают собственное мнение; доносят свою позицию до других: оформляют свои мысли в устной и письменной речи; полно и точно выражают свои мысли в соответствии с задачами и условиями коммуникации; успешно осуществляют взаимодействие с участниками учебной деятельности.</w:t>
            </w:r>
          </w:p>
          <w:p w:rsidR="00790667" w:rsidRPr="00B30EA3" w:rsidRDefault="00790667" w:rsidP="00685441">
            <w:pPr>
              <w:pStyle w:val="ParagraphStyle"/>
              <w:tabs>
                <w:tab w:val="left" w:pos="10710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имеют представление о причинах успеха в учебе; выражают этические чувства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(стыда, вины, совести) на основе анализа простых ситуаций; проявляют интерес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к учебному материалу, уважительное отношение к людям труда; понимают роль человека в обществе и особую роль многонациональной России в развитии общемировой культуры; уважительно относятся к своей стране; устанавливают связь между целью учебной деятельности и ее мотивом (между результатом учения и тем, что побуждает деятельность, ради чего она осуществляется); предвидят результат своей деятельности; понимают личное затруднение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 обращаются за помощью к учителю;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имеют представления о гражданской идентичности в форме осознания «Я» как гражданина России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Фронтальная –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постановка учебной задачи, беседа; работа с текстом, картой, рубрикой «Картинная галерея»; составление плана действий, работа с иллюстрациями учебника; применение вербальных и невербальных форм общения при демонстрации личных достижений, соблюдение правил общения; составление делового диалога учителя с учениками и диалога учащихся.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Групповая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дидактическая игра, выставка рисунков; обсуждение и выведение правил работы с презентацией, решение поставленной задачи; презентация.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Индивидуальная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слушание и принятие данного учителем задания, планирование действия согласно поставленной задаче; рассказ; проведение анализа информации, полученной из текста и рисунка; сообщение, создание рисунков; представление результатов учебной и творческой самостоятельной работы, личных достижений; сообщение.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>Парная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сообщение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Проблема «Почему одними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из первых изобретений человека были гончарный круг, колесо, оружие, орудия труда?». Работа с рубрикой «Картинная галерея». Дидактическая игра «Уз-най автомобиль».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 xml:space="preserve">Сообщение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о современных автомобилях. Выставка рисунков «Автомобили будущего». Сообщения: «Самолетостроение в России»,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«Виды самолетов», «Роль современной авиации», об одном из российских космонавтов. Презентация «Эра космических полетов»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Текущий. Фронтальная, индивидуальная, парная, групповая</w:t>
            </w:r>
          </w:p>
        </w:tc>
      </w:tr>
      <w:tr w:rsidR="00790667" w:rsidRPr="000A2209" w:rsidTr="00685441">
        <w:trPr>
          <w:trHeight w:val="15"/>
          <w:jc w:val="center"/>
        </w:trPr>
        <w:tc>
          <w:tcPr>
            <w:tcW w:w="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bookmarkStart w:id="77" w:name="_Hlk463254771"/>
            <w:bookmarkEnd w:id="76"/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68</w:t>
            </w: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Урок контроля и проверки знаний по теме «Как трудились в старину»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Выполняют задания комплексной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проверочной разноуровневой работы по изученным темам. Анализируют свои достижения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П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осознанно и произвольно строят речевое высказывание в устной и письменной форме; осуществляют выбор наиболее эффективных способов решения задач в зависимости от конкретных условий; устанавливают причинно-следственные связи.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>Р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– осуществляют пошаговый контроль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по результату под руководством учителя; адекватно воспринимают оценку своей работы учителем, товарищами; осуществляют рефлексию способов и условий действия, контроль и оценку процесса и результатов деятельности.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Л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</w:t>
            </w:r>
            <w:r w:rsidRPr="00B30EA3">
              <w:rPr>
                <w:rFonts w:ascii="Times New Roman" w:hAnsi="Times New Roman" w:cs="Times New Roman"/>
                <w:b/>
                <w:bCs/>
                <w:sz w:val="20"/>
                <w:szCs w:val="20"/>
                <w:lang/>
              </w:rPr>
              <w:t xml:space="preserve">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проявляют положительное отношение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br/>
              <w:t>к школе и учебной деятельности; имеют представление о причинах успеха в учебе</w:t>
            </w:r>
          </w:p>
        </w:tc>
        <w:tc>
          <w:tcPr>
            <w:tcW w:w="2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Фронтальная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постановка учебной задачи, определение последовательности промежуточных целей.</w:t>
            </w:r>
          </w:p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i/>
                <w:iCs/>
                <w:sz w:val="20"/>
                <w:szCs w:val="20"/>
                <w:lang/>
              </w:rPr>
              <w:t xml:space="preserve">Индивидуальная </w:t>
            </w: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– участие в решении учебной задачи; планирование деятельности согласно поставленной задаче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Комплексная проверочная разноуровневая работа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0667" w:rsidRPr="00B30EA3" w:rsidRDefault="00790667" w:rsidP="006854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 w:rsidRPr="00B30EA3">
              <w:rPr>
                <w:rFonts w:ascii="Times New Roman" w:hAnsi="Times New Roman" w:cs="Times New Roman"/>
                <w:sz w:val="20"/>
                <w:szCs w:val="20"/>
                <w:lang/>
              </w:rPr>
              <w:t>Тематический. Индивидуальная</w:t>
            </w:r>
          </w:p>
        </w:tc>
      </w:tr>
      <w:bookmarkEnd w:id="77"/>
    </w:tbl>
    <w:p w:rsidR="00790667" w:rsidRDefault="00790667" w:rsidP="0088710F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90667" w:rsidRPr="00CE6F1D" w:rsidRDefault="00790667" w:rsidP="00CE6F1D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90667" w:rsidRPr="00CE6F1D" w:rsidRDefault="00790667" w:rsidP="00CE6F1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90667" w:rsidRPr="00CE6F1D" w:rsidRDefault="00790667" w:rsidP="00CE6F1D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sectPr w:rsidR="00790667" w:rsidRPr="00CE6F1D" w:rsidSect="006A05D6">
      <w:footerReference w:type="default" r:id="rId16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667" w:rsidRDefault="00790667" w:rsidP="00E07738">
      <w:pPr>
        <w:spacing w:after="0" w:line="240" w:lineRule="auto"/>
      </w:pPr>
      <w:r>
        <w:separator/>
      </w:r>
    </w:p>
  </w:endnote>
  <w:endnote w:type="continuationSeparator" w:id="0">
    <w:p w:rsidR="00790667" w:rsidRDefault="00790667" w:rsidP="00E0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NJDJ D+ New Baskerville C">
    <w:altName w:val="New Baskerville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667" w:rsidRDefault="0079066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790667" w:rsidRDefault="007906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667" w:rsidRDefault="00790667" w:rsidP="00E07738">
      <w:pPr>
        <w:spacing w:after="0" w:line="240" w:lineRule="auto"/>
      </w:pPr>
      <w:r>
        <w:separator/>
      </w:r>
    </w:p>
  </w:footnote>
  <w:footnote w:type="continuationSeparator" w:id="0">
    <w:p w:rsidR="00790667" w:rsidRDefault="00790667" w:rsidP="00E07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numFmt w:val="bullet"/>
      <w:lvlText w:val="□"/>
      <w:lvlJc w:val="left"/>
      <w:pPr>
        <w:tabs>
          <w:tab w:val="num" w:pos="0"/>
        </w:tabs>
      </w:pPr>
      <w:rPr>
        <w:rFonts w:ascii="Sylfaen" w:hAnsi="Sylfaen"/>
      </w:r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□"/>
      <w:lvlJc w:val="left"/>
      <w:pPr>
        <w:tabs>
          <w:tab w:val="num" w:pos="0"/>
        </w:tabs>
      </w:pPr>
      <w:rPr>
        <w:rFonts w:ascii="Sylfaen" w:hAnsi="Sylfaen"/>
      </w:rPr>
    </w:lvl>
  </w:abstractNum>
  <w:abstractNum w:abstractNumId="4">
    <w:nsid w:val="00000008"/>
    <w:multiLevelType w:val="singleLevel"/>
    <w:tmpl w:val="00000008"/>
    <w:name w:val="WW8Num8"/>
    <w:lvl w:ilvl="0">
      <w:numFmt w:val="bullet"/>
      <w:lvlText w:val="□"/>
      <w:lvlJc w:val="left"/>
      <w:pPr>
        <w:tabs>
          <w:tab w:val="num" w:pos="0"/>
        </w:tabs>
      </w:pPr>
      <w:rPr>
        <w:rFonts w:ascii="Sylfaen" w:hAnsi="Sylfaen"/>
      </w:rPr>
    </w:lvl>
  </w:abstractNum>
  <w:abstractNum w:abstractNumId="5">
    <w:nsid w:val="00000009"/>
    <w:multiLevelType w:val="single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0"/>
        </w:tabs>
      </w:pPr>
      <w:rPr>
        <w:rFonts w:ascii="Sylfaen" w:hAnsi="Sylfaen" w:cs="Times New Roman"/>
      </w:rPr>
    </w:lvl>
  </w:abstractNum>
  <w:abstractNum w:abstractNumId="6">
    <w:nsid w:val="0000000A"/>
    <w:multiLevelType w:val="singleLevel"/>
    <w:tmpl w:val="0000000A"/>
    <w:name w:val="WW8Num10"/>
    <w:lvl w:ilvl="0">
      <w:numFmt w:val="bullet"/>
      <w:lvlText w:val="□"/>
      <w:lvlJc w:val="left"/>
      <w:pPr>
        <w:tabs>
          <w:tab w:val="num" w:pos="0"/>
        </w:tabs>
      </w:pPr>
      <w:rPr>
        <w:rFonts w:ascii="Sylfaen" w:hAnsi="Sylfaen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□"/>
      <w:lvlJc w:val="left"/>
      <w:pPr>
        <w:tabs>
          <w:tab w:val="num" w:pos="0"/>
        </w:tabs>
      </w:pPr>
      <w:rPr>
        <w:rFonts w:ascii="Sylfaen" w:hAnsi="Sylfaen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□"/>
      <w:lvlJc w:val="left"/>
      <w:pPr>
        <w:tabs>
          <w:tab w:val="num" w:pos="0"/>
        </w:tabs>
      </w:pPr>
      <w:rPr>
        <w:rFonts w:ascii="Sylfaen" w:hAnsi="Sylfaen"/>
      </w:rPr>
    </w:lvl>
  </w:abstractNum>
  <w:abstractNum w:abstractNumId="9">
    <w:nsid w:val="0000000D"/>
    <w:multiLevelType w:val="singleLevel"/>
    <w:tmpl w:val="0000000D"/>
    <w:name w:val="WW8Num13"/>
    <w:lvl w:ilvl="0">
      <w:numFmt w:val="bullet"/>
      <w:lvlText w:val="□"/>
      <w:lvlJc w:val="left"/>
      <w:pPr>
        <w:tabs>
          <w:tab w:val="num" w:pos="0"/>
        </w:tabs>
      </w:pPr>
      <w:rPr>
        <w:rFonts w:ascii="Sylfaen" w:hAnsi="Sylfaen"/>
        <w:b w:val="0"/>
      </w:rPr>
    </w:lvl>
  </w:abstractNum>
  <w:abstractNum w:abstractNumId="10">
    <w:nsid w:val="0000000E"/>
    <w:multiLevelType w:val="singleLevel"/>
    <w:tmpl w:val="0000000E"/>
    <w:name w:val="WW8Num14"/>
    <w:lvl w:ilvl="0">
      <w:numFmt w:val="bullet"/>
      <w:lvlText w:val="□"/>
      <w:lvlJc w:val="left"/>
      <w:pPr>
        <w:tabs>
          <w:tab w:val="num" w:pos="0"/>
        </w:tabs>
      </w:pPr>
      <w:rPr>
        <w:rFonts w:ascii="Sylfaen" w:hAnsi="Sylfaen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4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7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8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9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2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3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5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7">
    <w:nsid w:val="001265F2"/>
    <w:multiLevelType w:val="hybridMultilevel"/>
    <w:tmpl w:val="C25CE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3A165E6"/>
    <w:multiLevelType w:val="hybridMultilevel"/>
    <w:tmpl w:val="7760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5B63E39"/>
    <w:multiLevelType w:val="hybridMultilevel"/>
    <w:tmpl w:val="AB8A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94E26BE"/>
    <w:multiLevelType w:val="multilevel"/>
    <w:tmpl w:val="EE0A9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10C5155B"/>
    <w:multiLevelType w:val="multilevel"/>
    <w:tmpl w:val="0C88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8A64392"/>
    <w:multiLevelType w:val="hybridMultilevel"/>
    <w:tmpl w:val="0C428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D76525F"/>
    <w:multiLevelType w:val="hybridMultilevel"/>
    <w:tmpl w:val="A3F8CA7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12531BC"/>
    <w:multiLevelType w:val="hybridMultilevel"/>
    <w:tmpl w:val="75DC1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35319B"/>
    <w:multiLevelType w:val="hybridMultilevel"/>
    <w:tmpl w:val="9D4CF03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A131CD7"/>
    <w:multiLevelType w:val="multilevel"/>
    <w:tmpl w:val="3100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5B055C"/>
    <w:multiLevelType w:val="multilevel"/>
    <w:tmpl w:val="9D6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BD5F5E"/>
    <w:multiLevelType w:val="hybridMultilevel"/>
    <w:tmpl w:val="E44A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E32346"/>
    <w:multiLevelType w:val="hybridMultilevel"/>
    <w:tmpl w:val="D3D2E1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7"/>
  </w:num>
  <w:num w:numId="2">
    <w:abstractNumId w:val="30"/>
  </w:num>
  <w:num w:numId="3">
    <w:abstractNumId w:val="31"/>
  </w:num>
  <w:num w:numId="4">
    <w:abstractNumId w:val="37"/>
  </w:num>
  <w:num w:numId="5">
    <w:abstractNumId w:val="36"/>
  </w:num>
  <w:num w:numId="6">
    <w:abstractNumId w:val="38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29"/>
  </w:num>
  <w:num w:numId="11">
    <w:abstractNumId w:val="32"/>
  </w:num>
  <w:num w:numId="12">
    <w:abstractNumId w:val="28"/>
  </w:num>
  <w:num w:numId="13">
    <w:abstractNumId w:val="3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738"/>
    <w:rsid w:val="0004404F"/>
    <w:rsid w:val="000755E7"/>
    <w:rsid w:val="000A2209"/>
    <w:rsid w:val="000F3C27"/>
    <w:rsid w:val="0014496E"/>
    <w:rsid w:val="001923D8"/>
    <w:rsid w:val="00195252"/>
    <w:rsid w:val="00216622"/>
    <w:rsid w:val="002564F8"/>
    <w:rsid w:val="002B0484"/>
    <w:rsid w:val="002C0213"/>
    <w:rsid w:val="002D614E"/>
    <w:rsid w:val="002E25C0"/>
    <w:rsid w:val="00316D3F"/>
    <w:rsid w:val="00317216"/>
    <w:rsid w:val="0036785D"/>
    <w:rsid w:val="00373E6E"/>
    <w:rsid w:val="003E7C0B"/>
    <w:rsid w:val="00400818"/>
    <w:rsid w:val="00485C59"/>
    <w:rsid w:val="00527F02"/>
    <w:rsid w:val="005D361B"/>
    <w:rsid w:val="005F0024"/>
    <w:rsid w:val="00620054"/>
    <w:rsid w:val="00685441"/>
    <w:rsid w:val="0068658E"/>
    <w:rsid w:val="00690382"/>
    <w:rsid w:val="006A05D6"/>
    <w:rsid w:val="006A5A3B"/>
    <w:rsid w:val="006C790D"/>
    <w:rsid w:val="00790667"/>
    <w:rsid w:val="008252FF"/>
    <w:rsid w:val="0088710F"/>
    <w:rsid w:val="008F5CAA"/>
    <w:rsid w:val="00902ECD"/>
    <w:rsid w:val="0095243D"/>
    <w:rsid w:val="00964F7B"/>
    <w:rsid w:val="009B2EDF"/>
    <w:rsid w:val="00A47823"/>
    <w:rsid w:val="00A5487A"/>
    <w:rsid w:val="00AE2E2E"/>
    <w:rsid w:val="00B30EA3"/>
    <w:rsid w:val="00B81F9C"/>
    <w:rsid w:val="00BA4381"/>
    <w:rsid w:val="00C07262"/>
    <w:rsid w:val="00C12894"/>
    <w:rsid w:val="00C47CE5"/>
    <w:rsid w:val="00C60F6E"/>
    <w:rsid w:val="00CA454A"/>
    <w:rsid w:val="00CE6F1D"/>
    <w:rsid w:val="00D75E6D"/>
    <w:rsid w:val="00DC0565"/>
    <w:rsid w:val="00E07738"/>
    <w:rsid w:val="00F578FF"/>
    <w:rsid w:val="00FB7444"/>
    <w:rsid w:val="00FB7D3E"/>
    <w:rsid w:val="00FD4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6622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7738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7738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BodyTextIndent"/>
    <w:link w:val="Heading3Char"/>
    <w:uiPriority w:val="99"/>
    <w:qFormat/>
    <w:rsid w:val="00E07738"/>
    <w:pPr>
      <w:keepNext/>
      <w:widowControl w:val="0"/>
      <w:spacing w:before="240" w:after="60" w:line="312" w:lineRule="auto"/>
      <w:jc w:val="center"/>
      <w:outlineLvl w:val="2"/>
    </w:pPr>
    <w:rPr>
      <w:rFonts w:ascii="Times New Roman" w:hAnsi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77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077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07738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07738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07738"/>
    <w:pPr>
      <w:keepNext/>
      <w:spacing w:after="0" w:line="240" w:lineRule="auto"/>
      <w:ind w:left="690" w:firstLine="942"/>
      <w:jc w:val="both"/>
      <w:outlineLvl w:val="7"/>
    </w:pPr>
    <w:rPr>
      <w:rFonts w:ascii="Franklin Gothic Medium" w:hAnsi="Franklin Gothic Medium"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773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0773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07738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0773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0773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0773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077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07738"/>
    <w:rPr>
      <w:rFonts w:ascii="Franklin Gothic Medium" w:hAnsi="Franklin Gothic Medium" w:cs="Times New Roman"/>
      <w:i/>
      <w:iCs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0773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0773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07738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E077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E077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E07738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7738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07738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07738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E0773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07738"/>
    <w:rPr>
      <w:rFonts w:ascii="Times New Roman" w:hAnsi="Times New Roman"/>
      <w:b/>
      <w:sz w:val="24"/>
      <w:lang w:eastAsia="ru-RU"/>
    </w:rPr>
  </w:style>
  <w:style w:type="character" w:customStyle="1" w:styleId="a">
    <w:name w:val="Название Знак"/>
    <w:basedOn w:val="DefaultParagraphFont"/>
    <w:uiPriority w:val="99"/>
    <w:rsid w:val="00E07738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BodyText2">
    <w:name w:val="Body Text 2"/>
    <w:basedOn w:val="Normal"/>
    <w:link w:val="BodyText2Char"/>
    <w:uiPriority w:val="99"/>
    <w:rsid w:val="00E07738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07738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07738"/>
    <w:pPr>
      <w:autoSpaceDE w:val="0"/>
      <w:autoSpaceDN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7738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E07738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0773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3">
    <w:name w:val="Заголовок 3+"/>
    <w:basedOn w:val="Normal"/>
    <w:uiPriority w:val="99"/>
    <w:rsid w:val="00E0773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styleId="PageNumber">
    <w:name w:val="page number"/>
    <w:basedOn w:val="DefaultParagraphFont"/>
    <w:uiPriority w:val="99"/>
    <w:rsid w:val="00E0773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E07738"/>
    <w:pPr>
      <w:spacing w:after="0" w:line="360" w:lineRule="auto"/>
      <w:ind w:firstLine="851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0773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E07738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077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0773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ink w:val="BalloonText"/>
    <w:uiPriority w:val="99"/>
    <w:locked/>
    <w:rsid w:val="00E07738"/>
    <w:rPr>
      <w:rFonts w:ascii="Tahoma" w:hAnsi="Tahoma"/>
      <w:sz w:val="16"/>
    </w:rPr>
  </w:style>
  <w:style w:type="paragraph" w:styleId="BalloonText">
    <w:name w:val="Balloon Text"/>
    <w:basedOn w:val="Normal"/>
    <w:link w:val="BalloonTextChar"/>
    <w:uiPriority w:val="99"/>
    <w:rsid w:val="00E07738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00245C"/>
    <w:rPr>
      <w:rFonts w:ascii="Times New Roman" w:eastAsia="Times New Roman" w:hAnsi="Times New Roman"/>
      <w:sz w:val="0"/>
      <w:szCs w:val="0"/>
    </w:rPr>
  </w:style>
  <w:style w:type="character" w:customStyle="1" w:styleId="1">
    <w:name w:val="Текст выноски Знак1"/>
    <w:basedOn w:val="DefaultParagraphFont"/>
    <w:uiPriority w:val="99"/>
    <w:semiHidden/>
    <w:rsid w:val="00E07738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E07738"/>
    <w:pPr>
      <w:widowControl w:val="0"/>
      <w:autoSpaceDE w:val="0"/>
      <w:autoSpaceDN w:val="0"/>
      <w:adjustRightInd w:val="0"/>
    </w:pPr>
    <w:rPr>
      <w:rFonts w:ascii="ENJDJ D+ New Baskerville C" w:eastAsia="Times New Roman" w:hAnsi="ENJDJ D+ New Baskerville C" w:cs="ENJDJ D+ New Baskerville C"/>
      <w:color w:val="000000"/>
      <w:sz w:val="24"/>
      <w:szCs w:val="24"/>
    </w:rPr>
  </w:style>
  <w:style w:type="character" w:customStyle="1" w:styleId="10">
    <w:name w:val="Знак Знак1"/>
    <w:uiPriority w:val="99"/>
    <w:rsid w:val="00E07738"/>
    <w:rPr>
      <w:rFonts w:eastAsia="Times New Roman"/>
      <w:lang w:eastAsia="ru-RU"/>
    </w:rPr>
  </w:style>
  <w:style w:type="paragraph" w:customStyle="1" w:styleId="Zag5BoldIt2mm">
    <w:name w:val="Zag_5 Bold/It_2 mm"/>
    <w:uiPriority w:val="99"/>
    <w:rsid w:val="00E07738"/>
    <w:pPr>
      <w:widowControl w:val="0"/>
      <w:autoSpaceDE w:val="0"/>
      <w:autoSpaceDN w:val="0"/>
      <w:adjustRightInd w:val="0"/>
      <w:spacing w:before="113" w:line="260" w:lineRule="exact"/>
      <w:ind w:left="397"/>
    </w:pPr>
    <w:rPr>
      <w:rFonts w:ascii="Times New Roman" w:eastAsia="Times New Roman" w:hAnsi="Times New Roman"/>
      <w:sz w:val="24"/>
      <w:szCs w:val="24"/>
    </w:rPr>
  </w:style>
  <w:style w:type="paragraph" w:customStyle="1" w:styleId="Zag4BoldIt">
    <w:name w:val="Zag_4 Bold/It"/>
    <w:uiPriority w:val="99"/>
    <w:rsid w:val="00E07738"/>
    <w:pPr>
      <w:widowControl w:val="0"/>
      <w:autoSpaceDE w:val="0"/>
      <w:autoSpaceDN w:val="0"/>
      <w:adjustRightInd w:val="0"/>
      <w:spacing w:line="260" w:lineRule="exact"/>
      <w:ind w:left="397"/>
    </w:pPr>
    <w:rPr>
      <w:rFonts w:ascii="Times New Roman" w:eastAsia="Times New Roman" w:hAnsi="Times New Roman"/>
      <w:sz w:val="24"/>
      <w:szCs w:val="24"/>
    </w:rPr>
  </w:style>
  <w:style w:type="paragraph" w:customStyle="1" w:styleId="textbesed">
    <w:name w:val="text_besed"/>
    <w:uiPriority w:val="99"/>
    <w:rsid w:val="00E07738"/>
    <w:pPr>
      <w:widowControl w:val="0"/>
      <w:autoSpaceDE w:val="0"/>
      <w:autoSpaceDN w:val="0"/>
      <w:adjustRightInd w:val="0"/>
      <w:spacing w:line="260" w:lineRule="exact"/>
      <w:ind w:firstLine="39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link w:val="a0"/>
    <w:uiPriority w:val="99"/>
    <w:rsid w:val="00E07738"/>
    <w:rPr>
      <w:rFonts w:ascii="Times New Roman" w:eastAsia="Times New Roman" w:hAnsi="Times New Roman"/>
      <w:sz w:val="2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7738"/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rsid w:val="00E07738"/>
    <w:pPr>
      <w:spacing w:after="0" w:line="240" w:lineRule="auto"/>
    </w:pPr>
    <w:rPr>
      <w:rFonts w:eastAsia="Calibri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00245C"/>
    <w:rPr>
      <w:rFonts w:eastAsia="Times New Roman"/>
      <w:sz w:val="20"/>
      <w:szCs w:val="20"/>
    </w:rPr>
  </w:style>
  <w:style w:type="character" w:customStyle="1" w:styleId="12">
    <w:name w:val="Текст примечания Знак1"/>
    <w:basedOn w:val="DefaultParagraphFont"/>
    <w:uiPriority w:val="99"/>
    <w:semiHidden/>
    <w:rsid w:val="00E07738"/>
    <w:rPr>
      <w:rFonts w:ascii="Calibri" w:hAnsi="Calibri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uiPriority w:val="99"/>
    <w:locked/>
    <w:rsid w:val="00E07738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7738"/>
    <w:rPr>
      <w:b/>
      <w:bCs/>
      <w:sz w:val="20"/>
      <w:szCs w:val="20"/>
      <w:lang w:eastAsia="ru-RU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00245C"/>
    <w:rPr>
      <w:b/>
      <w:bCs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E07738"/>
    <w:rPr>
      <w:b/>
      <w:bCs/>
    </w:rPr>
  </w:style>
  <w:style w:type="character" w:customStyle="1" w:styleId="DocumentMapChar">
    <w:name w:val="Document Map Char"/>
    <w:link w:val="DocumentMap"/>
    <w:uiPriority w:val="99"/>
    <w:semiHidden/>
    <w:locked/>
    <w:rsid w:val="00E07738"/>
    <w:rPr>
      <w:rFonts w:ascii="Tahoma" w:hAnsi="Tahoma"/>
      <w:sz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E0773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00245C"/>
    <w:rPr>
      <w:rFonts w:ascii="Times New Roman" w:eastAsia="Times New Roman" w:hAnsi="Times New Roman"/>
      <w:sz w:val="0"/>
      <w:szCs w:val="0"/>
    </w:rPr>
  </w:style>
  <w:style w:type="character" w:customStyle="1" w:styleId="14">
    <w:name w:val="Схема документа Знак1"/>
    <w:basedOn w:val="DefaultParagraphFont"/>
    <w:uiPriority w:val="99"/>
    <w:semiHidden/>
    <w:rsid w:val="00E07738"/>
    <w:rPr>
      <w:rFonts w:ascii="Tahoma" w:hAnsi="Tahoma" w:cs="Tahoma"/>
      <w:sz w:val="16"/>
      <w:szCs w:val="16"/>
      <w:lang w:eastAsia="ru-RU"/>
    </w:rPr>
  </w:style>
  <w:style w:type="paragraph" w:styleId="BlockText">
    <w:name w:val="Block Text"/>
    <w:basedOn w:val="Normal"/>
    <w:uiPriority w:val="99"/>
    <w:rsid w:val="00E07738"/>
    <w:pPr>
      <w:spacing w:after="0" w:line="240" w:lineRule="auto"/>
      <w:ind w:left="113" w:right="113"/>
    </w:pPr>
    <w:rPr>
      <w:rFonts w:ascii="Times New Roman" w:hAnsi="Times New Roman"/>
      <w:sz w:val="72"/>
      <w:szCs w:val="72"/>
    </w:rPr>
  </w:style>
  <w:style w:type="paragraph" w:styleId="BodyText3">
    <w:name w:val="Body Text 3"/>
    <w:basedOn w:val="Normal"/>
    <w:link w:val="BodyText3Char"/>
    <w:uiPriority w:val="99"/>
    <w:rsid w:val="00E077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07738"/>
    <w:rPr>
      <w:rFonts w:ascii="Calibri" w:hAnsi="Calibri" w:cs="Times New Roman"/>
      <w:sz w:val="16"/>
      <w:szCs w:val="16"/>
      <w:lang w:eastAsia="ru-RU"/>
    </w:rPr>
  </w:style>
  <w:style w:type="paragraph" w:customStyle="1" w:styleId="Style">
    <w:name w:val="Style"/>
    <w:uiPriority w:val="99"/>
    <w:rsid w:val="00E077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1">
    <w:name w:val="В рамочке"/>
    <w:basedOn w:val="Normal"/>
    <w:uiPriority w:val="99"/>
    <w:rsid w:val="00E07738"/>
    <w:pPr>
      <w:framePr w:hSpace="181" w:vSpace="181" w:wrap="around" w:vAnchor="text" w:hAnchor="text" w:y="1"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main">
    <w:name w:val="_main"/>
    <w:autoRedefine/>
    <w:uiPriority w:val="99"/>
    <w:rsid w:val="00E07738"/>
    <w:pPr>
      <w:keepLines/>
      <w:spacing w:line="220" w:lineRule="exact"/>
      <w:ind w:left="851"/>
      <w:jc w:val="both"/>
    </w:pPr>
    <w:rPr>
      <w:rFonts w:ascii="Times New Roman" w:eastAsia="Times New Roman" w:hAnsi="Times New Roman"/>
      <w:bCs/>
      <w:sz w:val="21"/>
      <w:szCs w:val="21"/>
    </w:rPr>
  </w:style>
  <w:style w:type="paragraph" w:customStyle="1" w:styleId="head1">
    <w:name w:val="_head1"/>
    <w:autoRedefine/>
    <w:uiPriority w:val="99"/>
    <w:rsid w:val="00E07738"/>
    <w:pPr>
      <w:spacing w:before="139" w:after="139"/>
      <w:ind w:left="851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paragraph" w:customStyle="1" w:styleId="15">
    <w:name w:val="Знак1"/>
    <w:basedOn w:val="Normal"/>
    <w:uiPriority w:val="99"/>
    <w:rsid w:val="00E077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34">
    <w:name w:val="Font Style34"/>
    <w:uiPriority w:val="99"/>
    <w:rsid w:val="00E07738"/>
    <w:rPr>
      <w:rFonts w:ascii="Times New Roman" w:hAnsi="Times New Roman"/>
      <w:sz w:val="20"/>
    </w:rPr>
  </w:style>
  <w:style w:type="paragraph" w:customStyle="1" w:styleId="Style5">
    <w:name w:val="Style5"/>
    <w:basedOn w:val="Normal"/>
    <w:uiPriority w:val="99"/>
    <w:rsid w:val="00E07738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E077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E07738"/>
    <w:pPr>
      <w:widowControl w:val="0"/>
      <w:autoSpaceDE w:val="0"/>
      <w:autoSpaceDN w:val="0"/>
      <w:adjustRightInd w:val="0"/>
      <w:spacing w:after="0" w:line="204" w:lineRule="exact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E07738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E07738"/>
    <w:rPr>
      <w:rFonts w:ascii="Times New Roman" w:hAnsi="Times New Roman"/>
      <w:sz w:val="20"/>
    </w:rPr>
  </w:style>
  <w:style w:type="character" w:customStyle="1" w:styleId="FontStyle14">
    <w:name w:val="Font Style14"/>
    <w:uiPriority w:val="99"/>
    <w:rsid w:val="00E07738"/>
    <w:rPr>
      <w:rFonts w:ascii="Sylfaen" w:hAnsi="Sylfaen"/>
      <w:sz w:val="20"/>
    </w:rPr>
  </w:style>
  <w:style w:type="character" w:customStyle="1" w:styleId="FontStyle16">
    <w:name w:val="Font Style16"/>
    <w:uiPriority w:val="99"/>
    <w:rsid w:val="00E07738"/>
    <w:rPr>
      <w:rFonts w:ascii="Sylfaen" w:hAnsi="Sylfaen"/>
      <w:b/>
      <w:sz w:val="20"/>
    </w:rPr>
  </w:style>
  <w:style w:type="character" w:styleId="Strong">
    <w:name w:val="Strong"/>
    <w:basedOn w:val="DefaultParagraphFont"/>
    <w:uiPriority w:val="99"/>
    <w:qFormat/>
    <w:rsid w:val="00E07738"/>
    <w:rPr>
      <w:rFonts w:cs="Times New Roman"/>
      <w:b/>
    </w:rPr>
  </w:style>
  <w:style w:type="paragraph" w:customStyle="1" w:styleId="16">
    <w:name w:val="Стиль1"/>
    <w:basedOn w:val="Normal"/>
    <w:link w:val="17"/>
    <w:uiPriority w:val="99"/>
    <w:rsid w:val="00E077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7" w:firstLine="312"/>
      <w:jc w:val="center"/>
    </w:pPr>
    <w:rPr>
      <w:rFonts w:ascii="Times New Roman" w:hAnsi="Times New Roman"/>
      <w:sz w:val="20"/>
      <w:szCs w:val="20"/>
    </w:rPr>
  </w:style>
  <w:style w:type="character" w:customStyle="1" w:styleId="17">
    <w:name w:val="Стиль1 Знак"/>
    <w:link w:val="16"/>
    <w:uiPriority w:val="99"/>
    <w:locked/>
    <w:rsid w:val="00E07738"/>
    <w:rPr>
      <w:rFonts w:ascii="Times New Roman" w:hAnsi="Times New Roman"/>
      <w:sz w:val="20"/>
      <w:shd w:val="clear" w:color="auto" w:fill="FFFFFF"/>
      <w:lang w:eastAsia="ru-RU"/>
    </w:rPr>
  </w:style>
  <w:style w:type="character" w:styleId="Emphasis">
    <w:name w:val="Emphasis"/>
    <w:basedOn w:val="DefaultParagraphFont"/>
    <w:uiPriority w:val="99"/>
    <w:qFormat/>
    <w:rsid w:val="00E07738"/>
    <w:rPr>
      <w:rFonts w:ascii="Calibri" w:hAnsi="Calibri" w:cs="Times New Roman"/>
      <w:b/>
      <w:i/>
    </w:rPr>
  </w:style>
  <w:style w:type="character" w:styleId="Hyperlink">
    <w:name w:val="Hyperlink"/>
    <w:basedOn w:val="DefaultParagraphFont"/>
    <w:uiPriority w:val="99"/>
    <w:rsid w:val="00E0773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07738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E0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">
    <w:name w:val="Знак"/>
    <w:basedOn w:val="Normal"/>
    <w:uiPriority w:val="99"/>
    <w:rsid w:val="00E077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ag11">
    <w:name w:val="Zag_11"/>
    <w:uiPriority w:val="99"/>
    <w:rsid w:val="00E07738"/>
  </w:style>
  <w:style w:type="paragraph" w:customStyle="1" w:styleId="Zag2">
    <w:name w:val="Zag_2"/>
    <w:basedOn w:val="Normal"/>
    <w:uiPriority w:val="99"/>
    <w:rsid w:val="00E0773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Normal"/>
    <w:uiPriority w:val="99"/>
    <w:rsid w:val="00E0773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c1">
    <w:name w:val="c1"/>
    <w:basedOn w:val="Normal"/>
    <w:uiPriority w:val="99"/>
    <w:rsid w:val="00E0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uiPriority w:val="99"/>
    <w:rsid w:val="00E07738"/>
  </w:style>
  <w:style w:type="paragraph" w:customStyle="1" w:styleId="c27">
    <w:name w:val="c27"/>
    <w:basedOn w:val="Normal"/>
    <w:uiPriority w:val="99"/>
    <w:rsid w:val="00E0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E07738"/>
  </w:style>
  <w:style w:type="character" w:customStyle="1" w:styleId="c24">
    <w:name w:val="c24"/>
    <w:uiPriority w:val="99"/>
    <w:rsid w:val="00E07738"/>
  </w:style>
  <w:style w:type="character" w:customStyle="1" w:styleId="c26">
    <w:name w:val="c26"/>
    <w:uiPriority w:val="99"/>
    <w:rsid w:val="00E07738"/>
  </w:style>
  <w:style w:type="paragraph" w:customStyle="1" w:styleId="c20">
    <w:name w:val="c20"/>
    <w:basedOn w:val="Normal"/>
    <w:uiPriority w:val="99"/>
    <w:rsid w:val="00E0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uiPriority w:val="99"/>
    <w:rsid w:val="00E07738"/>
  </w:style>
  <w:style w:type="paragraph" w:customStyle="1" w:styleId="c16">
    <w:name w:val="c16"/>
    <w:basedOn w:val="Normal"/>
    <w:uiPriority w:val="99"/>
    <w:rsid w:val="00E0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uiPriority w:val="99"/>
    <w:rsid w:val="00E07738"/>
  </w:style>
  <w:style w:type="paragraph" w:customStyle="1" w:styleId="c8">
    <w:name w:val="c8"/>
    <w:basedOn w:val="Normal"/>
    <w:uiPriority w:val="99"/>
    <w:rsid w:val="00E0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7">
    <w:name w:val="c47"/>
    <w:basedOn w:val="Normal"/>
    <w:uiPriority w:val="99"/>
    <w:rsid w:val="00E0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2">
    <w:name w:val="c52"/>
    <w:basedOn w:val="Normal"/>
    <w:uiPriority w:val="99"/>
    <w:rsid w:val="00E07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8">
    <w:name w:val="Сетка таблицы1"/>
    <w:uiPriority w:val="99"/>
    <w:rsid w:val="00E077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077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snova">
    <w:name w:val="Osnova"/>
    <w:basedOn w:val="Normal"/>
    <w:uiPriority w:val="99"/>
    <w:rsid w:val="00E07738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table" w:customStyle="1" w:styleId="30">
    <w:name w:val="Сетка таблицы3"/>
    <w:uiPriority w:val="99"/>
    <w:rsid w:val="00E077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Normal"/>
    <w:uiPriority w:val="99"/>
    <w:rsid w:val="00E07738"/>
    <w:pPr>
      <w:widowControl w:val="0"/>
      <w:suppressAutoHyphens/>
      <w:spacing w:after="0" w:line="100" w:lineRule="atLeast"/>
    </w:pPr>
    <w:rPr>
      <w:rFonts w:ascii="Georgia" w:hAnsi="Georgia"/>
      <w:kern w:val="1"/>
      <w:sz w:val="24"/>
      <w:szCs w:val="24"/>
      <w:lang w:eastAsia="hi-IN" w:bidi="hi-IN"/>
    </w:rPr>
  </w:style>
  <w:style w:type="paragraph" w:customStyle="1" w:styleId="a3">
    <w:name w:val="Содержимое таблицы"/>
    <w:basedOn w:val="Normal"/>
    <w:uiPriority w:val="99"/>
    <w:rsid w:val="00E07738"/>
    <w:pPr>
      <w:suppressLineNumbers/>
      <w:suppressAutoHyphens/>
      <w:spacing w:after="0" w:line="240" w:lineRule="auto"/>
    </w:pPr>
    <w:rPr>
      <w:rFonts w:ascii="Times New Roman" w:eastAsia="Calibri" w:hAnsi="Times New Roman" w:cs="Mangal"/>
      <w:kern w:val="1"/>
      <w:sz w:val="24"/>
      <w:szCs w:val="24"/>
      <w:lang w:eastAsia="hi-IN" w:bidi="hi-IN"/>
    </w:rPr>
  </w:style>
  <w:style w:type="character" w:customStyle="1" w:styleId="FontStyle11">
    <w:name w:val="Font Style11"/>
    <w:basedOn w:val="DefaultParagraphFont"/>
    <w:uiPriority w:val="99"/>
    <w:rsid w:val="00E0773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uiPriority w:val="99"/>
    <w:rsid w:val="00E07738"/>
    <w:pPr>
      <w:widowControl w:val="0"/>
      <w:suppressAutoHyphens/>
      <w:spacing w:after="0" w:line="263" w:lineRule="exact"/>
    </w:pPr>
    <w:rPr>
      <w:rFonts w:ascii="Times New Roman" w:hAnsi="Times New Roman"/>
      <w:kern w:val="1"/>
      <w:sz w:val="24"/>
      <w:szCs w:val="24"/>
      <w:lang w:eastAsia="hi-IN" w:bidi="hi-IN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07738"/>
    <w:rPr>
      <w:rFonts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E07738"/>
    <w:pPr>
      <w:shd w:val="clear" w:color="auto" w:fill="FFFFFF"/>
      <w:spacing w:after="0" w:line="245" w:lineRule="exact"/>
      <w:jc w:val="both"/>
    </w:pPr>
    <w:rPr>
      <w:rFonts w:eastAsia="Calibri"/>
      <w:sz w:val="21"/>
      <w:szCs w:val="21"/>
      <w:lang w:eastAsia="en-US"/>
    </w:rPr>
  </w:style>
  <w:style w:type="character" w:customStyle="1" w:styleId="a0">
    <w:name w:val="Без интервала Знак"/>
    <w:link w:val="11"/>
    <w:uiPriority w:val="99"/>
    <w:locked/>
    <w:rsid w:val="00E07738"/>
    <w:rPr>
      <w:rFonts w:ascii="Times New Roman" w:hAnsi="Times New Roman"/>
      <w:sz w:val="22"/>
    </w:rPr>
  </w:style>
  <w:style w:type="paragraph" w:customStyle="1" w:styleId="ListParagraph1">
    <w:name w:val="List Paragraph1"/>
    <w:basedOn w:val="Normal"/>
    <w:uiPriority w:val="99"/>
    <w:rsid w:val="00E07738"/>
    <w:pPr>
      <w:ind w:left="720"/>
      <w:contextualSpacing/>
    </w:pPr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07738"/>
    <w:rPr>
      <w:rFonts w:cs="Times New Roman"/>
      <w:color w:val="808080"/>
    </w:rPr>
  </w:style>
  <w:style w:type="paragraph" w:customStyle="1" w:styleId="Style11">
    <w:name w:val="Style11"/>
    <w:basedOn w:val="Normal"/>
    <w:uiPriority w:val="99"/>
    <w:rsid w:val="00E07738"/>
    <w:pPr>
      <w:widowControl w:val="0"/>
      <w:autoSpaceDE w:val="0"/>
      <w:autoSpaceDN w:val="0"/>
      <w:adjustRightInd w:val="0"/>
      <w:spacing w:after="0" w:line="355" w:lineRule="exact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E07738"/>
    <w:rPr>
      <w:rFonts w:ascii="Georgia" w:hAnsi="Georgia" w:cs="Georgia"/>
      <w:sz w:val="14"/>
      <w:szCs w:val="14"/>
    </w:rPr>
  </w:style>
  <w:style w:type="paragraph" w:customStyle="1" w:styleId="Style13">
    <w:name w:val="Style13"/>
    <w:basedOn w:val="Normal"/>
    <w:uiPriority w:val="99"/>
    <w:rsid w:val="00E07738"/>
    <w:pPr>
      <w:widowControl w:val="0"/>
      <w:autoSpaceDE w:val="0"/>
      <w:autoSpaceDN w:val="0"/>
      <w:adjustRightInd w:val="0"/>
      <w:spacing w:after="0" w:line="257" w:lineRule="exact"/>
      <w:ind w:firstLine="230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Normal"/>
    <w:uiPriority w:val="99"/>
    <w:rsid w:val="00E07738"/>
    <w:pPr>
      <w:widowControl w:val="0"/>
      <w:autoSpaceDE w:val="0"/>
      <w:autoSpaceDN w:val="0"/>
      <w:adjustRightInd w:val="0"/>
      <w:spacing w:after="0" w:line="254" w:lineRule="exact"/>
      <w:ind w:hanging="389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E07738"/>
    <w:rPr>
      <w:rFonts w:ascii="Sylfaen" w:hAnsi="Sylfaen" w:cs="Sylfaen"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E07738"/>
    <w:rPr>
      <w:rFonts w:ascii="Sylfaen" w:hAnsi="Sylfaen" w:cs="Sylfaen"/>
      <w:sz w:val="22"/>
      <w:szCs w:val="22"/>
    </w:rPr>
  </w:style>
  <w:style w:type="paragraph" w:customStyle="1" w:styleId="ParagraphStyle">
    <w:name w:val="Paragraph Style"/>
    <w:uiPriority w:val="99"/>
    <w:rsid w:val="00FB74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entered">
    <w:name w:val="Centered"/>
    <w:uiPriority w:val="99"/>
    <w:rsid w:val="0088710F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Normaltext">
    <w:name w:val="Normal text"/>
    <w:uiPriority w:val="99"/>
    <w:rsid w:val="0088710F"/>
    <w:rPr>
      <w:color w:val="000000"/>
      <w:sz w:val="20"/>
    </w:rPr>
  </w:style>
  <w:style w:type="character" w:customStyle="1" w:styleId="Heading">
    <w:name w:val="Heading"/>
    <w:uiPriority w:val="99"/>
    <w:rsid w:val="0088710F"/>
    <w:rPr>
      <w:b/>
      <w:color w:val="0000FF"/>
      <w:sz w:val="20"/>
    </w:rPr>
  </w:style>
  <w:style w:type="character" w:customStyle="1" w:styleId="Subheading">
    <w:name w:val="Subheading"/>
    <w:uiPriority w:val="99"/>
    <w:rsid w:val="0088710F"/>
    <w:rPr>
      <w:b/>
      <w:color w:val="000080"/>
      <w:sz w:val="20"/>
    </w:rPr>
  </w:style>
  <w:style w:type="character" w:customStyle="1" w:styleId="Keywords">
    <w:name w:val="Keywords"/>
    <w:uiPriority w:val="99"/>
    <w:rsid w:val="0088710F"/>
    <w:rPr>
      <w:i/>
      <w:color w:val="800000"/>
      <w:sz w:val="20"/>
    </w:rPr>
  </w:style>
  <w:style w:type="character" w:customStyle="1" w:styleId="Jump1">
    <w:name w:val="Jump 1"/>
    <w:uiPriority w:val="99"/>
    <w:rsid w:val="0088710F"/>
    <w:rPr>
      <w:color w:val="008000"/>
      <w:sz w:val="20"/>
      <w:u w:val="single"/>
    </w:rPr>
  </w:style>
  <w:style w:type="character" w:customStyle="1" w:styleId="Jump2">
    <w:name w:val="Jump 2"/>
    <w:uiPriority w:val="99"/>
    <w:rsid w:val="0088710F"/>
    <w:rPr>
      <w:color w:val="008000"/>
      <w:sz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8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</TotalTime>
  <Pages>88</Pages>
  <Words>21857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Неволино</cp:lastModifiedBy>
  <cp:revision>23</cp:revision>
  <cp:lastPrinted>2016-10-17T17:22:00Z</cp:lastPrinted>
  <dcterms:created xsi:type="dcterms:W3CDTF">2014-10-27T17:56:00Z</dcterms:created>
  <dcterms:modified xsi:type="dcterms:W3CDTF">2018-01-15T13:07:00Z</dcterms:modified>
</cp:coreProperties>
</file>