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B3" w:rsidRDefault="00D946B3" w:rsidP="00F457F4">
      <w:pPr>
        <w:jc w:val="center"/>
        <w:rPr>
          <w:rFonts w:ascii="Times New Roman" w:hAnsi="Times New Roman"/>
          <w:b/>
          <w:sz w:val="20"/>
          <w:szCs w:val="20"/>
        </w:rPr>
      </w:pPr>
      <w:r w:rsidRPr="00D946B3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079980" cy="7541220"/>
            <wp:effectExtent l="1238250" t="0" r="1207135" b="0"/>
            <wp:docPr id="4" name="Рисунок 4" descr="C:\Users\aser\Desktop\Кучумова раб пр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r\Desktop\Кучумова раб пр\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84383" cy="754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82" w:rsidRPr="00F457F4" w:rsidRDefault="00114B82" w:rsidP="00F457F4">
      <w:pPr>
        <w:jc w:val="center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lastRenderedPageBreak/>
        <w:t>Пояснительная записка</w:t>
      </w:r>
    </w:p>
    <w:p w:rsidR="00114B82" w:rsidRPr="00F457F4" w:rsidRDefault="00114B82" w:rsidP="00114B8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F457F4">
        <w:rPr>
          <w:rFonts w:ascii="Times New Roman" w:eastAsia="Calibri" w:hAnsi="Times New Roman"/>
          <w:bCs/>
          <w:color w:val="000000"/>
          <w:sz w:val="20"/>
          <w:szCs w:val="20"/>
          <w:shd w:val="clear" w:color="auto" w:fill="FFFFFF"/>
        </w:rPr>
        <w:t xml:space="preserve">          </w:t>
      </w:r>
      <w:r w:rsidRPr="00F457F4">
        <w:rPr>
          <w:rFonts w:ascii="Times New Roman" w:hAnsi="Times New Roman"/>
          <w:sz w:val="20"/>
          <w:szCs w:val="20"/>
        </w:rPr>
        <w:t xml:space="preserve">Настоящая рабочая программа разработана </w:t>
      </w:r>
      <w:r w:rsidRPr="00F457F4">
        <w:rPr>
          <w:rFonts w:ascii="Times New Roman" w:hAnsi="Times New Roman"/>
          <w:b/>
          <w:kern w:val="1"/>
          <w:sz w:val="20"/>
          <w:szCs w:val="20"/>
          <w:lang w:eastAsia="hi-IN" w:bidi="hi-IN"/>
        </w:rPr>
        <w:t xml:space="preserve">на основе: </w:t>
      </w:r>
      <w:r w:rsidRPr="00F457F4">
        <w:rPr>
          <w:rFonts w:ascii="Times New Roman" w:hAnsi="Times New Roman"/>
          <w:kern w:val="1"/>
          <w:sz w:val="20"/>
          <w:szCs w:val="20"/>
          <w:lang w:eastAsia="hi-IN" w:bidi="hi-IN"/>
        </w:rPr>
        <w:t>Федерального закона от 29.12.2012 «Об образовании в Российской Федерации»;</w:t>
      </w:r>
      <w:r w:rsidRPr="00F457F4">
        <w:rPr>
          <w:rFonts w:ascii="Times New Roman" w:eastAsia="Lucida Sans Unicode" w:hAnsi="Times New Roman"/>
          <w:kern w:val="1"/>
          <w:sz w:val="20"/>
          <w:szCs w:val="20"/>
          <w:lang w:eastAsia="hi-IN" w:bidi="hi-IN"/>
        </w:rPr>
        <w:t xml:space="preserve"> «Фундаментального ядра содержания общего образования» (под редакцией В.В. Козлова, А.М. Кондакова); Базисного учебного плана</w:t>
      </w:r>
    </w:p>
    <w:p w:rsidR="00114B82" w:rsidRPr="00F457F4" w:rsidRDefault="00114B82" w:rsidP="00114B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 xml:space="preserve">в соответствии с Приказом Минобрнауки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и в соответствии с программой  «Русский язык» - концепция «Начальная школа XXI века» руководитель проекта Н.Ф. Виноградова ( авторы  С.В.Иванов,  М.В.Кузнецова,  А.О.Евдокимова, Л.В.Петленко, В.Ю.Романова. М.: Вентана- Граф, 2012), примерной программой начального общего образования по русскому языку, созданной на основе федерального компонента государственных стандартов начального общего образования начальной школы. </w:t>
      </w:r>
    </w:p>
    <w:p w:rsidR="00F457F4" w:rsidRDefault="00F457F4" w:rsidP="00114B82">
      <w:pPr>
        <w:jc w:val="center"/>
        <w:rPr>
          <w:rFonts w:ascii="Times New Roman" w:hAnsi="Times New Roman"/>
          <w:b/>
          <w:sz w:val="20"/>
          <w:szCs w:val="20"/>
        </w:rPr>
      </w:pPr>
    </w:p>
    <w:p w:rsidR="00114B82" w:rsidRPr="00F457F4" w:rsidRDefault="00934CA5" w:rsidP="00F457F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Цели и задачи предмета «Русский язык</w:t>
      </w:r>
      <w:r w:rsidR="00114B82" w:rsidRPr="00F457F4">
        <w:rPr>
          <w:rFonts w:ascii="Times New Roman" w:hAnsi="Times New Roman"/>
          <w:b/>
          <w:sz w:val="20"/>
          <w:szCs w:val="20"/>
        </w:rPr>
        <w:t>».</w:t>
      </w:r>
    </w:p>
    <w:p w:rsidR="00B46081" w:rsidRPr="00F457F4" w:rsidRDefault="00510FE6" w:rsidP="00F457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b/>
          <w:bCs/>
          <w:iCs/>
          <w:sz w:val="20"/>
          <w:szCs w:val="20"/>
        </w:rPr>
        <w:t>Цель:</w:t>
      </w:r>
      <w:r w:rsidRPr="00F457F4">
        <w:rPr>
          <w:rFonts w:ascii="Times New Roman" w:hAnsi="Times New Roman"/>
          <w:bCs/>
          <w:iCs/>
          <w:sz w:val="20"/>
          <w:szCs w:val="20"/>
        </w:rPr>
        <w:t xml:space="preserve">  о</w:t>
      </w:r>
      <w:r w:rsidR="00B46081" w:rsidRPr="00F457F4">
        <w:rPr>
          <w:rFonts w:ascii="Times New Roman" w:hAnsi="Times New Roman"/>
          <w:sz w:val="20"/>
          <w:szCs w:val="20"/>
        </w:rPr>
        <w:t>знакомление учащихся с основными  положениями науки о языке, формирование умений и навыков грамотного, безошибочного письма, развитие устной и письменной речи  учащихся.</w:t>
      </w:r>
    </w:p>
    <w:p w:rsidR="00B46081" w:rsidRPr="00F457F4" w:rsidRDefault="00B46081" w:rsidP="00F457F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 xml:space="preserve">Задачи учебного курса: </w:t>
      </w:r>
    </w:p>
    <w:p w:rsidR="00B46081" w:rsidRPr="00F457F4" w:rsidRDefault="00B46081" w:rsidP="00F457F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речевое развитие: овладение культурой родного языка; формирование основ устного общения;</w:t>
      </w:r>
    </w:p>
    <w:p w:rsidR="00B46081" w:rsidRPr="00F457F4" w:rsidRDefault="00B46081" w:rsidP="00B460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нахождение, вычленение и характеристика языковой  единицы изучаемого уровня (звук, часть слова (морфема), слово, предложение), а также их классификация и сравнение;</w:t>
      </w:r>
    </w:p>
    <w:p w:rsidR="00B46081" w:rsidRPr="00F457F4" w:rsidRDefault="00B46081" w:rsidP="00B460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языковое  развитие: ознакомление учащихся с различными явлениями языка из области фонетики, лексики, морфемики, морфологии, синтаксиса и пунктуации, орфографии;</w:t>
      </w:r>
    </w:p>
    <w:p w:rsidR="00B46081" w:rsidRPr="00F457F4" w:rsidRDefault="00B46081" w:rsidP="00B460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развитие языковой эрудиции школьника, его интереса к языку и речевому творчеству.</w:t>
      </w:r>
    </w:p>
    <w:p w:rsidR="00114B82" w:rsidRPr="00F457F4" w:rsidRDefault="00114B82" w:rsidP="00114B82">
      <w:pPr>
        <w:pStyle w:val="72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0"/>
          <w:szCs w:val="20"/>
        </w:rPr>
      </w:pPr>
      <w:r w:rsidRPr="00F457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</w:p>
    <w:p w:rsidR="00114B82" w:rsidRPr="00F457F4" w:rsidRDefault="00114B82" w:rsidP="00F457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Общая характеристика учебного предмета «Русский язык».</w:t>
      </w:r>
    </w:p>
    <w:p w:rsidR="00114B82" w:rsidRPr="00F457F4" w:rsidRDefault="00114B82" w:rsidP="00F457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 xml:space="preserve">       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учеников. В то же время научная информация и методический аппарат средств обучения должны учитывать психологические особенности учащихся данного возраста и служить средством формирования  учебной деятельности на уроках русского языка.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i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 xml:space="preserve">Специфика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Наряду с формированием основ элементарного графического навыка и навыка чтения развиваются речевые умения учащихся,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 xml:space="preserve">Систематический курс русского языка представлен в 3 классе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 xml:space="preserve">В программе курса «Русский язык» выделяются </w:t>
      </w:r>
      <w:r w:rsidRPr="00F457F4">
        <w:rPr>
          <w:rFonts w:ascii="Times New Roman" w:hAnsi="Times New Roman"/>
          <w:b/>
          <w:sz w:val="20"/>
          <w:szCs w:val="20"/>
        </w:rPr>
        <w:t>три блока</w:t>
      </w:r>
      <w:r w:rsidRPr="00F457F4">
        <w:rPr>
          <w:rFonts w:ascii="Times New Roman" w:hAnsi="Times New Roman"/>
          <w:sz w:val="20"/>
          <w:szCs w:val="20"/>
        </w:rPr>
        <w:t xml:space="preserve">, каждый из которых соответствует целям обучения русскому языку: «Как устроен наш язык», «Правописание» и «Развитие речи». 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 xml:space="preserve">Под блоком понимается объединение уроков, реализующих одну цель обучения. 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Уроки блока «Как устроен наш язык» реализуют цель ознакомления учеников с основами лингвистических знаний: фонетика, графика и орфоэпия, состав слова (морфемика), грамматика (морфология и синтаксис) русского языка.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 xml:space="preserve">Уроки блока «Правописание» формируют навыки грамотного, безошибочного письма. 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lastRenderedPageBreak/>
        <w:t xml:space="preserve">Уроки блока «Развитие речи» призваны совершенствовать коммуникативные умения учащихся в условиях устного и письменного общения. </w:t>
      </w:r>
    </w:p>
    <w:p w:rsidR="00114B82" w:rsidRPr="00F457F4" w:rsidRDefault="00114B82" w:rsidP="00114B82">
      <w:pPr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Такое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работы.</w:t>
      </w:r>
    </w:p>
    <w:p w:rsidR="00114B82" w:rsidRPr="00F457F4" w:rsidRDefault="00114B82" w:rsidP="00F457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Место учебного предмета « Русский язык» в учебном плане.</w:t>
      </w:r>
    </w:p>
    <w:p w:rsidR="00114B82" w:rsidRPr="00F457F4" w:rsidRDefault="00114B82" w:rsidP="00F457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 xml:space="preserve">    В учебном план</w:t>
      </w:r>
      <w:r w:rsidR="00F457F4">
        <w:rPr>
          <w:rFonts w:ascii="Times New Roman" w:hAnsi="Times New Roman"/>
          <w:sz w:val="20"/>
          <w:szCs w:val="20"/>
        </w:rPr>
        <w:t xml:space="preserve">е  МАОУ </w:t>
      </w:r>
      <w:r w:rsidR="00017CE6">
        <w:rPr>
          <w:rFonts w:ascii="Times New Roman" w:hAnsi="Times New Roman"/>
          <w:sz w:val="20"/>
          <w:szCs w:val="20"/>
        </w:rPr>
        <w:t>Черемшанская</w:t>
      </w:r>
      <w:r w:rsidR="00F457F4">
        <w:rPr>
          <w:rFonts w:ascii="Times New Roman" w:hAnsi="Times New Roman"/>
          <w:sz w:val="20"/>
          <w:szCs w:val="20"/>
        </w:rPr>
        <w:t xml:space="preserve"> СОШ</w:t>
      </w:r>
      <w:r w:rsidR="00017CE6">
        <w:rPr>
          <w:rFonts w:ascii="Times New Roman" w:hAnsi="Times New Roman"/>
          <w:sz w:val="20"/>
          <w:szCs w:val="20"/>
        </w:rPr>
        <w:t>- Неволинская ООШ в 2016-2017</w:t>
      </w:r>
      <w:r w:rsidRPr="00F457F4">
        <w:rPr>
          <w:rFonts w:ascii="Times New Roman" w:hAnsi="Times New Roman"/>
          <w:sz w:val="20"/>
          <w:szCs w:val="20"/>
        </w:rPr>
        <w:t xml:space="preserve"> учебном году на предмет «Русский язык» отводится 170 часов(5 ч. в неделю, 34 учебные недели. 1 четверть -</w:t>
      </w:r>
      <w:r w:rsidR="00F457F4">
        <w:rPr>
          <w:rFonts w:ascii="Times New Roman" w:hAnsi="Times New Roman"/>
          <w:sz w:val="20"/>
          <w:szCs w:val="20"/>
        </w:rPr>
        <w:t xml:space="preserve">40 ч., 2 четверть- 40 ч., 3 четверть – 45 ч., 4 четверть -45 </w:t>
      </w:r>
      <w:r w:rsidRPr="00F457F4">
        <w:rPr>
          <w:rFonts w:ascii="Times New Roman" w:hAnsi="Times New Roman"/>
          <w:sz w:val="20"/>
          <w:szCs w:val="20"/>
        </w:rPr>
        <w:t>ч.).</w:t>
      </w:r>
    </w:p>
    <w:p w:rsidR="00114B82" w:rsidRPr="00F457F4" w:rsidRDefault="00114B82" w:rsidP="00F457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Ценностные ориентиры содержания учебного предмета</w:t>
      </w:r>
      <w:r w:rsidRPr="00F457F4">
        <w:rPr>
          <w:rFonts w:ascii="Times New Roman" w:hAnsi="Times New Roman"/>
          <w:sz w:val="20"/>
          <w:szCs w:val="20"/>
        </w:rPr>
        <w:t xml:space="preserve">  </w:t>
      </w:r>
      <w:r w:rsidRPr="00F457F4">
        <w:rPr>
          <w:rFonts w:ascii="Times New Roman" w:hAnsi="Times New Roman"/>
          <w:b/>
          <w:sz w:val="20"/>
          <w:szCs w:val="20"/>
        </w:rPr>
        <w:t>«Русский язык».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114B82" w:rsidRPr="00F457F4" w:rsidRDefault="00114B82" w:rsidP="00114B82">
      <w:pPr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114B82" w:rsidRPr="00F457F4" w:rsidRDefault="00114B82" w:rsidP="00F457F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Личностные, метапредметные и пре</w:t>
      </w:r>
      <w:r w:rsidR="00934CA5" w:rsidRPr="00F457F4">
        <w:rPr>
          <w:rFonts w:ascii="Times New Roman" w:hAnsi="Times New Roman"/>
          <w:b/>
          <w:sz w:val="20"/>
          <w:szCs w:val="20"/>
        </w:rPr>
        <w:t>дметные результаты освоения предмета  «Русский язык</w:t>
      </w:r>
      <w:r w:rsidRPr="00F457F4">
        <w:rPr>
          <w:rFonts w:ascii="Times New Roman" w:hAnsi="Times New Roman"/>
          <w:b/>
          <w:sz w:val="20"/>
          <w:szCs w:val="20"/>
        </w:rPr>
        <w:t>».</w:t>
      </w:r>
    </w:p>
    <w:p w:rsidR="00114B82" w:rsidRPr="00F457F4" w:rsidRDefault="00114B82" w:rsidP="00F457F4">
      <w:pPr>
        <w:spacing w:after="0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 xml:space="preserve">Личностными </w:t>
      </w:r>
      <w:r w:rsidR="00B46081" w:rsidRPr="00F457F4">
        <w:rPr>
          <w:rFonts w:ascii="Times New Roman" w:hAnsi="Times New Roman"/>
          <w:b/>
          <w:sz w:val="20"/>
          <w:szCs w:val="20"/>
        </w:rPr>
        <w:t xml:space="preserve"> </w:t>
      </w:r>
      <w:r w:rsidRPr="00F457F4">
        <w:rPr>
          <w:rFonts w:ascii="Times New Roman" w:hAnsi="Times New Roman"/>
          <w:sz w:val="20"/>
          <w:szCs w:val="20"/>
        </w:rPr>
        <w:t xml:space="preserve">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Метапредметными</w:t>
      </w:r>
      <w:r w:rsidRPr="00F457F4">
        <w:rPr>
          <w:rFonts w:ascii="Times New Roman" w:hAnsi="Times New Roman"/>
          <w:sz w:val="20"/>
          <w:szCs w:val="20"/>
        </w:rPr>
        <w:t xml:space="preserve"> 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114B82" w:rsidRPr="00F457F4" w:rsidRDefault="00114B82" w:rsidP="00F457F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Предметными</w:t>
      </w:r>
      <w:r w:rsidRPr="00F457F4">
        <w:rPr>
          <w:rFonts w:ascii="Times New Roman" w:hAnsi="Times New Roman"/>
          <w:sz w:val="20"/>
          <w:szCs w:val="20"/>
        </w:rPr>
        <w:t xml:space="preserve"> 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F457F4" w:rsidRDefault="00F457F4" w:rsidP="00114B82">
      <w:pPr>
        <w:widowControl w:val="0"/>
        <w:autoSpaceDE w:val="0"/>
        <w:spacing w:line="286" w:lineRule="exact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114B82" w:rsidRDefault="00114B82" w:rsidP="00F457F4">
      <w:pPr>
        <w:widowControl w:val="0"/>
        <w:autoSpaceDE w:val="0"/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Содержание программы  по предмету  «Русский язык»  3 класс (170 ч)</w:t>
      </w:r>
    </w:p>
    <w:p w:rsidR="005C4C23" w:rsidRDefault="005C4C23" w:rsidP="00F457F4">
      <w:pPr>
        <w:widowControl w:val="0"/>
        <w:autoSpaceDE w:val="0"/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after="60" w:line="252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4C23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       </w:t>
      </w:r>
      <w:r w:rsidRPr="005C4C23">
        <w:rPr>
          <w:rFonts w:ascii="Times New Roman" w:hAnsi="Times New Roman" w:cs="Times New Roman"/>
          <w:b/>
          <w:bCs/>
          <w:sz w:val="20"/>
          <w:szCs w:val="20"/>
        </w:rPr>
        <w:t>•  Блок «Как устроен наш язык»</w:t>
      </w:r>
      <w:r w:rsidRPr="005C4C23">
        <w:rPr>
          <w:rFonts w:ascii="Times New Roman" w:hAnsi="Times New Roman" w:cs="Times New Roman"/>
          <w:sz w:val="20"/>
          <w:szCs w:val="20"/>
        </w:rPr>
        <w:t xml:space="preserve"> (основы лингвистических знаний)</w:t>
      </w:r>
      <w:r w:rsidRPr="005C4C2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line="252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Фонетика.</w:t>
      </w:r>
      <w:r w:rsidRPr="005C4C23">
        <w:rPr>
          <w:rFonts w:ascii="Times New Roman" w:hAnsi="Times New Roman" w:cs="Times New Roman"/>
          <w:sz w:val="20"/>
          <w:szCs w:val="20"/>
        </w:rPr>
        <w:t xml:space="preserve"> Повторение изученного в 1–2 классах на основе введения фонетического анализа слова.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line="264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Состав слова</w:t>
      </w:r>
      <w:r w:rsidRPr="005C4C2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C4C23">
        <w:rPr>
          <w:rFonts w:ascii="Times New Roman" w:hAnsi="Times New Roman" w:cs="Times New Roman"/>
          <w:sz w:val="20"/>
          <w:szCs w:val="20"/>
        </w:rPr>
        <w:t xml:space="preserve"> Повторение изученного во 2 классе на основе введения разбора слова по составу.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line="264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Синтаксис</w:t>
      </w:r>
      <w:r w:rsidRPr="005C4C2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C4C23">
        <w:rPr>
          <w:rFonts w:ascii="Times New Roman" w:hAnsi="Times New Roman" w:cs="Times New Roman"/>
          <w:sz w:val="20"/>
          <w:szCs w:val="20"/>
        </w:rPr>
        <w:t xml:space="preserve"> Предложение. Главные члены предложения: подлежащее, сказуемое. Второстепенные члены предложения: дополнение, определение, обстоятельство. Однородные члены предложения.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line="264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Морфология. </w:t>
      </w:r>
      <w:r w:rsidRPr="005C4C23">
        <w:rPr>
          <w:rFonts w:ascii="Times New Roman" w:hAnsi="Times New Roman" w:cs="Times New Roman"/>
          <w:sz w:val="20"/>
          <w:szCs w:val="20"/>
        </w:rPr>
        <w:t>Части речи; деление частей речи на самостоятельные и служебные.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line="264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i/>
          <w:iCs/>
          <w:sz w:val="20"/>
          <w:szCs w:val="20"/>
        </w:rPr>
        <w:t>Имя существительное.</w:t>
      </w:r>
      <w:r w:rsidRPr="005C4C23">
        <w:rPr>
          <w:rFonts w:ascii="Times New Roman" w:hAnsi="Times New Roman" w:cs="Times New Roman"/>
          <w:sz w:val="20"/>
          <w:szCs w:val="20"/>
        </w:rPr>
        <w:t xml:space="preserve"> </w:t>
      </w:r>
      <w:r w:rsidRPr="005C4C23">
        <w:rPr>
          <w:rFonts w:ascii="Times New Roman" w:hAnsi="Times New Roman" w:cs="Times New Roman"/>
          <w:caps/>
          <w:sz w:val="20"/>
          <w:szCs w:val="20"/>
        </w:rPr>
        <w:t>о</w:t>
      </w:r>
      <w:r w:rsidRPr="005C4C23">
        <w:rPr>
          <w:rFonts w:ascii="Times New Roman" w:hAnsi="Times New Roman" w:cs="Times New Roman"/>
          <w:sz w:val="20"/>
          <w:szCs w:val="20"/>
        </w:rPr>
        <w:t>бщее значение (повторение изученного во 2 классе). Род и число имен существительных. Падеж. Падеж и предлог: образование предложно-падежной формы. Склонение имен существительных. Существительные одушевленные и неодушевленные, собственные и нарицательные. Словообразование имен существительных.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line="264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i/>
          <w:iCs/>
          <w:sz w:val="20"/>
          <w:szCs w:val="20"/>
        </w:rPr>
        <w:t>Имя прилагательное.</w:t>
      </w:r>
      <w:r w:rsidRPr="005C4C23">
        <w:rPr>
          <w:rFonts w:ascii="Times New Roman" w:hAnsi="Times New Roman" w:cs="Times New Roman"/>
          <w:sz w:val="20"/>
          <w:szCs w:val="20"/>
        </w:rPr>
        <w:t xml:space="preserve"> Общее значение (повторение изученного во 2 классе). Изменение имен прилагательных по родам, числам и падежам. Основные признаки качественных, относительных и притяжательных имен прилагательных.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line="264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i/>
          <w:iCs/>
          <w:sz w:val="20"/>
          <w:szCs w:val="20"/>
        </w:rPr>
        <w:t>Местоимение.</w:t>
      </w:r>
      <w:r w:rsidRPr="005C4C23">
        <w:rPr>
          <w:rFonts w:ascii="Times New Roman" w:hAnsi="Times New Roman" w:cs="Times New Roman"/>
          <w:sz w:val="20"/>
          <w:szCs w:val="20"/>
        </w:rPr>
        <w:t xml:space="preserve"> Личные местоимения. Употребление личных местоимений в речи. Склонение личных местоимений.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before="75" w:after="60" w:line="252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4C23">
        <w:rPr>
          <w:rFonts w:ascii="Times New Roman" w:hAnsi="Times New Roman" w:cs="Times New Roman"/>
          <w:sz w:val="20"/>
          <w:szCs w:val="20"/>
        </w:rPr>
        <w:t xml:space="preserve">      </w:t>
      </w:r>
      <w:r w:rsidRPr="005C4C23">
        <w:rPr>
          <w:rFonts w:ascii="Times New Roman" w:hAnsi="Times New Roman" w:cs="Times New Roman"/>
          <w:b/>
          <w:bCs/>
          <w:sz w:val="20"/>
          <w:szCs w:val="20"/>
        </w:rPr>
        <w:t>•  Блок «Правописание»</w:t>
      </w:r>
      <w:r w:rsidRPr="005C4C23">
        <w:rPr>
          <w:rFonts w:ascii="Times New Roman" w:hAnsi="Times New Roman" w:cs="Times New Roman"/>
          <w:sz w:val="20"/>
          <w:szCs w:val="20"/>
        </w:rPr>
        <w:t xml:space="preserve"> (формирование навыков грамотного письма)</w:t>
      </w:r>
      <w:r w:rsidRPr="005C4C2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line="252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sz w:val="20"/>
          <w:szCs w:val="20"/>
        </w:rPr>
        <w:t xml:space="preserve">Повторение правил правописания, изученных во 2 классе. Правописание падежных окончаний имен существительных. Правописание суффиксов  имен  существительных </w:t>
      </w:r>
      <w:r w:rsidRPr="005C4C23">
        <w:rPr>
          <w:rFonts w:ascii="Times New Roman" w:hAnsi="Times New Roman" w:cs="Times New Roman"/>
          <w:i/>
          <w:iCs/>
          <w:sz w:val="20"/>
          <w:szCs w:val="20"/>
        </w:rPr>
        <w:t xml:space="preserve">-ок-, -ец-, -иц-, -инк-, -енк-, </w:t>
      </w:r>
      <w:r w:rsidRPr="005C4C23">
        <w:rPr>
          <w:rFonts w:ascii="Times New Roman" w:hAnsi="Times New Roman" w:cs="Times New Roman"/>
          <w:sz w:val="20"/>
          <w:szCs w:val="20"/>
        </w:rPr>
        <w:t xml:space="preserve"> сочетаний </w:t>
      </w:r>
      <w:r w:rsidRPr="005C4C23">
        <w:rPr>
          <w:rFonts w:ascii="Times New Roman" w:hAnsi="Times New Roman" w:cs="Times New Roman"/>
          <w:i/>
          <w:iCs/>
          <w:sz w:val="20"/>
          <w:szCs w:val="20"/>
        </w:rPr>
        <w:t xml:space="preserve">-ичк-, -ечк-. </w:t>
      </w:r>
      <w:r w:rsidRPr="005C4C23">
        <w:rPr>
          <w:rFonts w:ascii="Times New Roman" w:hAnsi="Times New Roman" w:cs="Times New Roman"/>
          <w:sz w:val="20"/>
          <w:szCs w:val="20"/>
        </w:rPr>
        <w:t>Правописание падежных окончаний имен прилагательных.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line="252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sz w:val="20"/>
          <w:szCs w:val="20"/>
        </w:rPr>
        <w:t xml:space="preserve">Постановка запятой при однородных членах (при перечислении, при употреблении союзов </w:t>
      </w:r>
      <w:r w:rsidRPr="005C4C23">
        <w:rPr>
          <w:rFonts w:ascii="Times New Roman" w:hAnsi="Times New Roman" w:cs="Times New Roman"/>
          <w:i/>
          <w:iCs/>
          <w:sz w:val="20"/>
          <w:szCs w:val="20"/>
        </w:rPr>
        <w:t>а, но</w:t>
      </w:r>
      <w:r w:rsidRPr="005C4C23">
        <w:rPr>
          <w:rFonts w:ascii="Times New Roman" w:hAnsi="Times New Roman" w:cs="Times New Roman"/>
          <w:sz w:val="20"/>
          <w:szCs w:val="20"/>
        </w:rPr>
        <w:t>).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before="75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4C23">
        <w:rPr>
          <w:rFonts w:ascii="Times New Roman" w:hAnsi="Times New Roman" w:cs="Times New Roman"/>
          <w:sz w:val="20"/>
          <w:szCs w:val="20"/>
        </w:rPr>
        <w:t xml:space="preserve">      </w:t>
      </w:r>
      <w:r w:rsidRPr="005C4C23">
        <w:rPr>
          <w:rFonts w:ascii="Times New Roman" w:hAnsi="Times New Roman" w:cs="Times New Roman"/>
          <w:b/>
          <w:bCs/>
          <w:sz w:val="20"/>
          <w:szCs w:val="20"/>
        </w:rPr>
        <w:t>•  Блок «Развитие речи».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line="252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sz w:val="20"/>
          <w:szCs w:val="20"/>
        </w:rPr>
        <w:t>Продолжение работы над структурой текста, начатой во 2 классе: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собственного текста заданного типа. Знакомство с изложением и сочинением в качестве письменной работы.</w:t>
      </w:r>
    </w:p>
    <w:p w:rsidR="005C4C23" w:rsidRPr="005C4C23" w:rsidRDefault="005C4C23" w:rsidP="005C4C23">
      <w:pPr>
        <w:pStyle w:val="ParagraphStyle"/>
        <w:tabs>
          <w:tab w:val="right" w:leader="underscore" w:pos="12045"/>
        </w:tabs>
        <w:spacing w:line="252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sz w:val="20"/>
          <w:szCs w:val="20"/>
        </w:rPr>
        <w:t>Знакомство с жанрами письма и поздравительной открытки.</w:t>
      </w:r>
    </w:p>
    <w:p w:rsidR="005C4C23" w:rsidRPr="00852327" w:rsidRDefault="005C4C23" w:rsidP="00852327">
      <w:pPr>
        <w:pStyle w:val="ParagraphStyle"/>
        <w:tabs>
          <w:tab w:val="right" w:leader="underscore" w:pos="12045"/>
        </w:tabs>
        <w:spacing w:line="252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5C4C23">
        <w:rPr>
          <w:rFonts w:ascii="Times New Roman" w:hAnsi="Times New Roman" w:cs="Times New Roman"/>
          <w:sz w:val="20"/>
          <w:szCs w:val="20"/>
        </w:rPr>
        <w:t>Создание собственных текстов и корректирование заданных текстов с учетом правильности,  богатства  и выразительности письменной речи (с опорой на материал раздела «Лексика», изученного во втором классе): использование в текстах многозначных слов, синонимов, антонимов, заимствованных слов, устаревших слов и фразеологизмов.</w:t>
      </w:r>
    </w:p>
    <w:p w:rsidR="00114B82" w:rsidRPr="00F457F4" w:rsidRDefault="00114B82" w:rsidP="006D628C">
      <w:pPr>
        <w:spacing w:after="0"/>
        <w:jc w:val="center"/>
        <w:rPr>
          <w:rFonts w:ascii="Times New Roman" w:eastAsia="Lucida Sans Unicode" w:hAnsi="Times New Roman"/>
          <w:b/>
          <w:kern w:val="1"/>
          <w:sz w:val="20"/>
          <w:szCs w:val="20"/>
          <w:lang w:eastAsia="hi-IN" w:bidi="hi-IN"/>
        </w:rPr>
      </w:pPr>
      <w:r w:rsidRPr="00F457F4">
        <w:rPr>
          <w:rFonts w:ascii="Times New Roman" w:eastAsia="Lucida Sans Unicode" w:hAnsi="Times New Roman"/>
          <w:b/>
          <w:kern w:val="1"/>
          <w:sz w:val="20"/>
          <w:szCs w:val="20"/>
          <w:lang w:eastAsia="hi-IN" w:bidi="hi-IN"/>
        </w:rPr>
        <w:t>Тематическое планирование</w:t>
      </w: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293"/>
        <w:gridCol w:w="1459"/>
        <w:gridCol w:w="1489"/>
        <w:gridCol w:w="2214"/>
        <w:gridCol w:w="2171"/>
      </w:tblGrid>
      <w:tr w:rsidR="00114B82" w:rsidRPr="00F457F4" w:rsidTr="00934CA5">
        <w:trPr>
          <w:jc w:val="center"/>
        </w:trPr>
        <w:tc>
          <w:tcPr>
            <w:tcW w:w="1250" w:type="dxa"/>
            <w:vMerge w:val="restart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№ п\п</w:t>
            </w:r>
          </w:p>
        </w:tc>
        <w:tc>
          <w:tcPr>
            <w:tcW w:w="2293" w:type="dxa"/>
            <w:vMerge w:val="restart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Тема раздела</w:t>
            </w:r>
          </w:p>
        </w:tc>
        <w:tc>
          <w:tcPr>
            <w:tcW w:w="1459" w:type="dxa"/>
            <w:vMerge w:val="restart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Всего часов</w:t>
            </w:r>
          </w:p>
        </w:tc>
        <w:tc>
          <w:tcPr>
            <w:tcW w:w="5874" w:type="dxa"/>
            <w:gridSpan w:val="3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В том числе на</w:t>
            </w:r>
          </w:p>
        </w:tc>
      </w:tr>
      <w:tr w:rsidR="00114B82" w:rsidRPr="00F457F4" w:rsidTr="00934CA5">
        <w:trPr>
          <w:jc w:val="center"/>
        </w:trPr>
        <w:tc>
          <w:tcPr>
            <w:tcW w:w="1250" w:type="dxa"/>
            <w:vMerge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93" w:type="dxa"/>
            <w:vMerge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9" w:type="dxa"/>
            <w:vMerge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уроки</w:t>
            </w:r>
          </w:p>
        </w:tc>
        <w:tc>
          <w:tcPr>
            <w:tcW w:w="2214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лабораторно – практические работы</w:t>
            </w:r>
          </w:p>
        </w:tc>
        <w:tc>
          <w:tcPr>
            <w:tcW w:w="2171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контрольные работы</w:t>
            </w:r>
          </w:p>
        </w:tc>
      </w:tr>
      <w:tr w:rsidR="00114B82" w:rsidRPr="00F457F4" w:rsidTr="00934CA5">
        <w:trPr>
          <w:jc w:val="center"/>
        </w:trPr>
        <w:tc>
          <w:tcPr>
            <w:tcW w:w="1250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293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Фонетика</w:t>
            </w:r>
          </w:p>
        </w:tc>
        <w:tc>
          <w:tcPr>
            <w:tcW w:w="145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89" w:type="dxa"/>
          </w:tcPr>
          <w:p w:rsidR="00114B82" w:rsidRPr="00F457F4" w:rsidRDefault="00DB1FEE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214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71" w:type="dxa"/>
          </w:tcPr>
          <w:p w:rsidR="00114B82" w:rsidRPr="00F457F4" w:rsidRDefault="00DB1FEE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</w:tr>
      <w:tr w:rsidR="00114B82" w:rsidRPr="00F457F4" w:rsidTr="00934CA5">
        <w:trPr>
          <w:jc w:val="center"/>
        </w:trPr>
        <w:tc>
          <w:tcPr>
            <w:tcW w:w="1250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293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Синтаксис</w:t>
            </w:r>
          </w:p>
        </w:tc>
        <w:tc>
          <w:tcPr>
            <w:tcW w:w="145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48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2214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71" w:type="dxa"/>
          </w:tcPr>
          <w:p w:rsidR="00114B82" w:rsidRPr="00F457F4" w:rsidRDefault="00DB1FEE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</w:tr>
      <w:tr w:rsidR="00114B82" w:rsidRPr="00F457F4" w:rsidTr="00934CA5">
        <w:trPr>
          <w:jc w:val="center"/>
        </w:trPr>
        <w:tc>
          <w:tcPr>
            <w:tcW w:w="1250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2293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Состав слова</w:t>
            </w:r>
          </w:p>
        </w:tc>
        <w:tc>
          <w:tcPr>
            <w:tcW w:w="145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48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2214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71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14B82" w:rsidRPr="00F457F4" w:rsidTr="00934CA5">
        <w:trPr>
          <w:jc w:val="center"/>
        </w:trPr>
        <w:tc>
          <w:tcPr>
            <w:tcW w:w="1250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2293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Морфология</w:t>
            </w:r>
          </w:p>
        </w:tc>
        <w:tc>
          <w:tcPr>
            <w:tcW w:w="145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148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2214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71" w:type="dxa"/>
          </w:tcPr>
          <w:p w:rsidR="00114B82" w:rsidRPr="00F457F4" w:rsidRDefault="00DB1FEE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</w:tr>
      <w:tr w:rsidR="00114B82" w:rsidRPr="00F457F4" w:rsidTr="00934CA5">
        <w:trPr>
          <w:jc w:val="center"/>
        </w:trPr>
        <w:tc>
          <w:tcPr>
            <w:tcW w:w="1250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2293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Правописание</w:t>
            </w:r>
          </w:p>
        </w:tc>
        <w:tc>
          <w:tcPr>
            <w:tcW w:w="145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66</w:t>
            </w:r>
          </w:p>
        </w:tc>
        <w:tc>
          <w:tcPr>
            <w:tcW w:w="1489" w:type="dxa"/>
          </w:tcPr>
          <w:p w:rsidR="00114B82" w:rsidRPr="00F457F4" w:rsidRDefault="00DB1FEE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2214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71" w:type="dxa"/>
          </w:tcPr>
          <w:p w:rsidR="00114B82" w:rsidRPr="00F457F4" w:rsidRDefault="00DB1FEE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</w:tr>
      <w:tr w:rsidR="00114B82" w:rsidRPr="00F457F4" w:rsidTr="00934CA5">
        <w:trPr>
          <w:jc w:val="center"/>
        </w:trPr>
        <w:tc>
          <w:tcPr>
            <w:tcW w:w="1250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2293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Развитие речи</w:t>
            </w:r>
          </w:p>
        </w:tc>
        <w:tc>
          <w:tcPr>
            <w:tcW w:w="145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48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2214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71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14B82" w:rsidRPr="00F457F4" w:rsidTr="00934CA5">
        <w:trPr>
          <w:jc w:val="center"/>
        </w:trPr>
        <w:tc>
          <w:tcPr>
            <w:tcW w:w="1250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2293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Повторение</w:t>
            </w:r>
          </w:p>
        </w:tc>
        <w:tc>
          <w:tcPr>
            <w:tcW w:w="145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48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214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71" w:type="dxa"/>
          </w:tcPr>
          <w:p w:rsidR="00114B82" w:rsidRPr="00F457F4" w:rsidRDefault="00DB1FEE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</w:tr>
      <w:tr w:rsidR="00114B82" w:rsidRPr="00F457F4" w:rsidTr="00934CA5">
        <w:trPr>
          <w:jc w:val="center"/>
        </w:trPr>
        <w:tc>
          <w:tcPr>
            <w:tcW w:w="1250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93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145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170</w:t>
            </w:r>
          </w:p>
        </w:tc>
        <w:tc>
          <w:tcPr>
            <w:tcW w:w="1489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hi-IN" w:bidi="hi-IN"/>
              </w:rPr>
              <w:t>15</w:t>
            </w:r>
            <w:r w:rsidR="00DB1FEE" w:rsidRPr="00F457F4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214" w:type="dxa"/>
          </w:tcPr>
          <w:p w:rsidR="00114B82" w:rsidRPr="00F457F4" w:rsidRDefault="00114B82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71" w:type="dxa"/>
          </w:tcPr>
          <w:p w:rsidR="00114B82" w:rsidRPr="00F457F4" w:rsidRDefault="00DB1FEE" w:rsidP="00510FE6">
            <w:pPr>
              <w:widowControl w:val="0"/>
              <w:ind w:left="720"/>
              <w:contextualSpacing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457F4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</w:tr>
    </w:tbl>
    <w:p w:rsidR="00114B82" w:rsidRPr="00F457F4" w:rsidRDefault="00114B82" w:rsidP="00FC702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0"/>
          <w:szCs w:val="20"/>
          <w:lang w:eastAsia="en-US"/>
        </w:rPr>
      </w:pPr>
      <w:r w:rsidRPr="00F457F4">
        <w:rPr>
          <w:rFonts w:ascii="Times New Roman" w:hAnsi="Times New Roman"/>
          <w:b/>
          <w:bCs/>
          <w:iCs/>
          <w:sz w:val="20"/>
          <w:szCs w:val="20"/>
          <w:lang w:eastAsia="en-US"/>
        </w:rPr>
        <w:lastRenderedPageBreak/>
        <w:t>Тематическое планирование с определением основных видов деятельности учащихся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583"/>
        <w:gridCol w:w="658"/>
        <w:gridCol w:w="9932"/>
      </w:tblGrid>
      <w:tr w:rsidR="00114B82" w:rsidRPr="005C4C23" w:rsidTr="00852327">
        <w:tc>
          <w:tcPr>
            <w:tcW w:w="255" w:type="pct"/>
          </w:tcPr>
          <w:p w:rsidR="00114B82" w:rsidRPr="005C4C23" w:rsidRDefault="00114B82" w:rsidP="006D6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463177378"/>
            <w:r w:rsidRPr="005C4C2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14B82" w:rsidRPr="005C4C23" w:rsidRDefault="00114B82" w:rsidP="006D6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59" w:type="pct"/>
          </w:tcPr>
          <w:p w:rsidR="00114B82" w:rsidRPr="005C4C23" w:rsidRDefault="00114B82" w:rsidP="006D6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Название раздела</w:t>
            </w:r>
          </w:p>
          <w:p w:rsidR="00114B82" w:rsidRPr="005C4C23" w:rsidRDefault="00114B82" w:rsidP="006D6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(темы)</w:t>
            </w:r>
          </w:p>
        </w:tc>
        <w:tc>
          <w:tcPr>
            <w:tcW w:w="80" w:type="pct"/>
          </w:tcPr>
          <w:p w:rsidR="00114B82" w:rsidRPr="005C4C23" w:rsidRDefault="00114B82" w:rsidP="00510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3406" w:type="pct"/>
          </w:tcPr>
          <w:p w:rsidR="00114B82" w:rsidRPr="005C4C23" w:rsidRDefault="00114B82" w:rsidP="00510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Виды деятельности учащихся</w:t>
            </w:r>
          </w:p>
        </w:tc>
      </w:tr>
      <w:bookmarkEnd w:id="0"/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фонетику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учебником «Русский язык», с условными обозначениями.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 –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тестовые задания; моделирование.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Парная, </w:t>
            </w:r>
            <w:r w:rsidRPr="005C4C23"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игра.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иллюстраций в учебнике, знакомство с рабочей тетрадью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Вспоминаем правила написания большой буквы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действий; беседа.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учебнике; выполнение звукового анализа слов; обсуждение порядка действий при списывании; отработка техники плавного выразительного чтения.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Фонетический разбор слова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(усвоение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применение вербальных  и невербальных форм общения с учителем, друг с другом; составление делового диалога учителя с учениками.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 в дидактических играх,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выполнение задания, планирование действий согласно поставленной задаче, выявление собственных  проблем в знаниях и умениях.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 дидактической игры; комментирование выполненного учебного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Вспоминаем правила переноса слов. 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1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и последовательности 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выведение алгоритма самостоятельной письменной деятельности; отработка навыка списывания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с письменного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решении учебной задачи; на-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писание слогов, слов и предложений;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отработка навыка плавного слогового чтения и чтения целыми словами; соблюдение режима труда; работа по карточкам</w:t>
            </w:r>
          </w:p>
        </w:tc>
      </w:tr>
      <w:tr w:rsidR="00422E69" w:rsidRPr="005C4C23" w:rsidTr="00852327">
        <w:trPr>
          <w:trHeight w:val="549"/>
        </w:trPr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Повторяем: текст, его признаки и типы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 –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озаглавливание  текста, выбор его окончания.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принятие данного учителем задания, планирование  действий согласно поставленной задаче, выявление  собственных  проблем  в знаниях и умениях; применение  изученного  порядка действий при написании слов и предложений под диктовку; осуществление самоконтроля</w:t>
            </w:r>
          </w:p>
        </w:tc>
      </w:tr>
      <w:tr w:rsidR="00422E69" w:rsidRPr="005C4C23" w:rsidTr="00852327">
        <w:trPr>
          <w:trHeight w:val="549"/>
        </w:trPr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Диагностическая работа № 1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 теме «Повторение материала, изученного во втором классе»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(развивающий контроль)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слушание  и принятие данного учителем задания, планирование действий согласно поставленной задаче, выявление собственных проблем в знаниях 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Фонетический анализ слова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(повторение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последователь-ности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решении учебной задачи; написание слогов, слов и предложений;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навыка плавного слогового чтения и чтения целыми словами; соблюдение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режима труда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Повторяем правила обозначения гласных после шипящих.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sz w:val="20"/>
                <w:szCs w:val="20"/>
              </w:rPr>
              <w:t>Контрольное списывание № 1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об изученных буквах, оформлении начала и конца предложения.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совместная работа по сопоставлению звуков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звонкости – глухости ([ж]–[ш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, отражение этой характеристики в модели слова, отработка правописания слов с сочетаниями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жи–ши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выполнение графических заданий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состав слова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записей; работа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с текстом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правописание безударных гласных в корне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слова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действий; урок-путешествие)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последовательно-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сти учебных дей-ствий.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учебнике; выполнение звукового анализа слов; обсуждение  порядка действий при списывании; отработка техники плавного выразительного чтения.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признаки и типы текста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(развитие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актуализация знаний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в оформлении начала и конца предложения.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причины ошибки, ее корректировка; представление результата творческой самостоятельной работы; участие в решении учебной задачи; планирование действия согласно поставленным целям; проявление честности в учебной деятельности и оценивание своего умения это делать;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оценки своего ответа и оценивание (в устной форме) соответствия содержания ответа одноклассника данному заданию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Разбор слова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составу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 и вывод правил выполнения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подбор однокоренных слов.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принятие данного учителем задания, планировка действий согласно поставленной задаче, выявление собственных проблем в знаниях и умениях, определение способов их ликвидации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правила правописания согласных в корне слова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дей-ствий.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Повторяем словообразование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умений ориентироваться в учебнике и техники плавного выразительного чтения.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записей; упражнение в образовании слов; работа по карточкам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Повторяем правило правописания непроизносимых согласных в корне слова.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2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вопросов.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освоение алгоритма  работы.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дидактические игры.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в планировании действий, решении учебной задачи; контролирование  правильности и аккуратности выполнения собственной графической работы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Контрольный диктант № 1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«Повторение орфограмм корня»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решении учебной задачи; выполнение данного учителем задания; планирование действий согласно поставленной задаче; выявление собственных проблем в знаниях 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Разбор слова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составу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словообразование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(коррекция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обсуждение результатов написания диктанта и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выполнение работы над ошибками.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решении учебной задачи; выявление причины ошибки, ее корректировка; работа над своими ошибками: подбор проверочных слов; приведение примеров применения орфограмм; выполнение данного учителем задания на разбор слова по составу и словообразование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Текст и его заглавие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(развитие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4C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(групповая)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решение поставленной задачи; высказывание позиции школьника.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 творческой самостоятельной работы; участие в решении учебной задачи; планирование  действий согласно поставленным целям; проявление честности в учебной деятельности и оценивание своего умения это делать;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оценки своего ответа и оценивание (в устной форме) соответствия содержания ответа одноклассника данному заданию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Разбор слова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составу и словообразование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последовательности учебных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учебнике; обсуждение порядка действий при списывании; отработка техники плавного выразительного чтения.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обсужде-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нии проблемных вопросов; упражнение в создании своих высказываний с опорой на схемы, на основе наблюдений; разбор слова по составу и словообразование; осуществление контроля правильности и аккуратности собственных записей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Вспоминаем правописание суффиксов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 и выведение правила выполнения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Парная, </w:t>
            </w:r>
            <w:r w:rsidRPr="005C4C23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моделирование слов; дидактические игры.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данного учителем задания, планирование действий согласно поставленной задаче; выявление собственных проблем в знаниях и умениях; определение способов их ликвидации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Повторяем правописание приставок (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рефлексия)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Парная, </w:t>
            </w:r>
            <w:r w:rsidRPr="005C4C23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дидактические игры.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данного учителем задания, планирование действий согласно поставленной задаче,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диагностических заданий,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проблем в знаниях и умениях; определение способов  их ликвидации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Заглавие и начало текста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(развитие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и последовательности учебных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учебнике; обсуждение порядка действий при списывании; отработка техники плавного выразительного чтения.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его смысл. Слова в предложении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действий; работа с предложениями.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 работа № 1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 теме «Фонетический анализ слова, разбор слова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составу»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(развивающий контроль)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Виды предложения по цели высказывания и интонации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вовлечение в обсужде-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ние рассматриваемых вопросов.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учебной задачи; освоение  алгоритма работы.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  в дидактических играх и графических упражнениях;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данного учителем задания, планирование действия согласно поставленной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задаче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предложений в тексте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восстановление последовательности предложений в тексте.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дидактическая игра.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осуществление контроля  правильности и аккуратности собственных записей; подбор заглавий к тексту, анализ и корректирование текста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sz w:val="20"/>
                <w:szCs w:val="20"/>
              </w:rPr>
              <w:t>Контрольное списывание № 2</w:t>
            </w:r>
            <w:r w:rsidRPr="005C4C23">
              <w:rPr>
                <w:rFonts w:ascii="Times New Roman ??????????" w:hAnsi="Times New Roman ??????????" w:cs="Times New Roman ??????????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«Последовательность предложений в тексте»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выполнение данного учителем задания; списывание текста; планирование действий согласно поставленной задаче, выявление собственных  проблем в знаниях 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Деление текста на абзацы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учебной задачи при педагогической поддержке; активизация опорных знаний.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отработка интонационной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законченности  предложений; активизация речевой деятельности, введение в речь более сложных языковых единиц.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дидактическое упражнение.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осуществление самопроверки по образцу; развитие мелких мышц пальцев и свободы движения рук; соблюдение гигиенических требований к правильной посадке при письме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Главные члены предложения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контроля этапов своей деятельности; оценивание  процессов и результатов выполненного учебного действия;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Повторяем правописание разделительного твердого и разделительного мягкого знаков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 и последовательности  действий в ходе решения учебной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дидактические игры.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 данного учителем задания, планирование действий согласно поставленной задаче,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диагностических заданий,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 проблем в знаниях и умениях, определение способов их ликвидации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Главные члены предложения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контроля своей деятельности; оценивание процесса и результата выполненного учебного действия;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приставки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дидактические игры.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контроля своей деятельности; оценивание процесса и результата выполненного учебного действия;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приставки, оканчивающиеся на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действий; урок-игра)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дидактические игры.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контроля своей деятельности; оценивание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процесса и результата выполненного учебного действия;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Подлежащее.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3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(комбиниро-ванный)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 учебных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кроссворда.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контроля своей деятельности; оценивание  процесса и результата выполненного учебного действия;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Сказуемое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рассматриваемых вопросов.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учебной задачи; осваивание алгоритма работы.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 в дидактических играх и графических упражнениях;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данного учителем задания; планирование действий согласно поставленной задаче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письма.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Сочинение 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осуществление анализа текста; составление плана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применение умения задавать вопросы к словам при решении практических задач; написание сочинения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Контрольный диктант № 2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«Орфограммы, изученные во втором классе»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учебной задачи; выполнение данного учителем задания; планирование действий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 поставленной задаче; выявление собственных проблем в знаниях и умениях; 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(коррекция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4C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поставленной задачи; высказывание позиции школьника; анализ диктанта;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выполнение работы над ошибками.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выявление причины ошибки, ее корректировка; представление результата творческой самостоятельной работы; участие в решении учебной задачи; планирование действий согласно поставленным целям; проявление честности в учебной деятельности и оценивание своего умения это делать; восприятие оценки своего ответа и оценивание (в устной форме) соответствия содержания ответа одноклассника данному заданию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Подлежащее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сказуемое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конструирование, решение кроссворда.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вопросов; высказывания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схемы, на основе наблюдений; осуществление контроля правильности и аккуратности собственных записей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письма. 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Самостоятельная работа по развитию речи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обсуждение рассматриваемых вопросов.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контролирование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этапов своей деятельности, оценивание процесса и результата выполненного учебного действия;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2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«Простое предложение. Виды предложений по цели высказывания и интонации. Главные члены предложения»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выполнение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Второстепенные члены предложения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учебной задачи, опреде-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ление последовательности промежуточных целей;  обсуждение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в проведении анализа текста; усвоение алгоритма действия.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задания, определение порядка действий согласно поставленной задаче; составление предложений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Второстепенные члены предложения.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 </w:t>
            </w:r>
            <w:r w:rsidRPr="005C4C23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ознакомление с правилом, его обсужде-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ние и применение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практике; выполнение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решении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учебной задачи;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приставку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r w:rsidRPr="005C4C23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поставленной задачи; высказывание позиции школьника.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результатов в творческой самостоятельной работе; участие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решении учебной задачи; планирование действий согласно поставленным целям; проявление честности в учебной деятельности и оценивание своего умения это делать;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оценки своего ответа и оценивание (в устной форме) соответствия содержания ответа одноклассника данному заданию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Обстоятельство </w:t>
            </w: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(применение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упражнения; беседа.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обсуждение проблемы.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письма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учебной задачи, определение последовательности промежуточных 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обсуждение проблемы; составление плана письма.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 </w:t>
            </w:r>
            <w:r w:rsidRPr="005C4C23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</w:rPr>
              <w:t>(групповая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учебной задачи, определение последовательности промежуточных целей; беседа; выполнение упражнения.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учебной задачи, определение последовательности промежуточных целей; беседа; выполнение упражнения.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(групповая)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решение проблемной задачи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слова с двумя корнями </w:t>
            </w:r>
            <w:r w:rsidRPr="005C4C23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комбини-рованный)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учеб-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ной задачи, определение последовательности промежуточных целей; беседа; выполнение упражнения.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задания; письмо под диктовку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Запоминаем соединительные гласные 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</w:t>
            </w:r>
            <w:r w:rsidRPr="005C4C23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откры-тие новых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учебной задачи,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контро-ля и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Учимся писать письма.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4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комбиниро-ванный)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формулирование учебной задачи,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определение последовательности промежуточных целей;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беседа.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анализ и исправление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формулирование учебной задачи, определение последовательности промежуточных целей,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выведение правила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контроля и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о, ё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корне слова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т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ренировочных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выведение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дидактические игры.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контро-ля и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4C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формулирование учебной задачи,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последовательности промежуточных 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обсуждение проблемы.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проблемном диалоге; выполнение данного учителем задания; осуществление развернутых действий контроля и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3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 темам: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Распространенное и нераспространенное предложения», «Второстепенные члены предложения»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о, ё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в корне слова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формулирование учебной задачи,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определение последовательности промежуточных целей,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контро-ля и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письма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формулирование учебной задачи,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последовательности промежуточных 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 решении учебной задачи; планирование деятельности согласно поставленной задаче;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текста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последовательности промежуточных целей, составление плана действий; р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абота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 схемами.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собеседнику.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списывании; осуществление контроля и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Учимся обозначать звук [ы] после звука [ц]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целей; о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бсуждение алгоритма применения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анализ учебного текста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(усвоение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последовательности промежуточных целей, составление плана действий; выполнение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собеседнику.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контро-ля и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одно-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родных членах предложения.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5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задания; п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исьмо по памяти и под диктовку.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формулирование правила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Контрольный диктант № 3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 темам: «Правописание слов, образованных сложением», «Правописание гласных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шипящих», «Правописание гласных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(развивающий контроль)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4C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(коррекция знаний и способов действий, рефлексия)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анализ текста письма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(реф-лексия)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выполнение упражнения.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контроля и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ставить знаки препинания в предложениях с однородными членами предложения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р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 со схемами.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проблем-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ном диалоге;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со схемами;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контро-ля и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Учимся ставить знаки препинания в предложениях с однородными членами предложения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р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 со схемами.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выполнения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определение способов их ликвидации; работа по карточкам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6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р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 со схемами.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выполнения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планирование действия согласно поставленной задаче, выявление собственных проблем в знаниях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умениях; определение способов их ликвидации; работа по карточкам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Учимся ставить знаки препинания в предложениях с однородными членами предложения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4C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собеседнику.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письма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плана действий; работа с рисунком учебника.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анализ текста письма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Промежуточная диагностика № 2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«Результаты освоения программного материала за первое полугодие»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принятие и выполнение данного учителем задания, планирование действия согласно поставленной задаче, выявление собственных проблем в знаниях 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фонетику и состав слова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беседа.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выполнения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данного учителем задания, планирование действия согласно поставленной задаче, выявление собственных проблем в знаниях и умениях; определение способов их ликвидации; выполнение упражнений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4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по темам: «Фонетика. Состав слова», «Синтаксис. Простое предложение»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решении учебной задачи; принятие данного учителем задания, планирование действия согласно поставленной задаче, выявление собственных проблем в знаниях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Повторение тем «Фонетика. Состав слова», «Синтаксис. Простое предложение»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4C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дидактических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Контрольный диктант № 4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 темам: «Фонетика. Состав слова», «Синтаксис. Простое предложение»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решении учебной задачи; принятие данного учителем задания, планирование действия согласно поставленной задаче, выявление собственных проблем в знаниях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sz w:val="20"/>
                <w:szCs w:val="20"/>
              </w:rPr>
              <w:t>Контрольное списывание № 3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(комбиниро-ванный)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 при выполнении работы над ошибками.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данного учителем задания; выявление собственных проблем в знаниях 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 при ознакомлении с новым учебным материалом.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обсуждение правила; работа с рисунком в учебнике.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Самостоятельные и служебные части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формулирование правила;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тренировка умения правильно вести диалог с соблюдением соответствия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речевого словаря ситуации и собесед-нику.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списывании; осуществление развернутых действий 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картинке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опорным словам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по картинке и опорным словам, анализ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целей; выполнение тренировочных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обсуждение вопросов, связанных с изучением имени существительного.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Повторение тем «Фонетика. Состав слова», «Синтаксис. Простое предложение»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за-дачи, определение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последовательности промежуточных 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дидактических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планирование деятельности согласно поставленной задаче; принятие и выполнение данного учителем задания; работа в орфографической тетради</w:t>
            </w:r>
          </w:p>
        </w:tc>
      </w:tr>
      <w:tr w:rsidR="00422E69" w:rsidRPr="005C4C23" w:rsidTr="00852327">
        <w:trPr>
          <w:trHeight w:val="1070"/>
        </w:trPr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действий; урок развития речи)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работа с текстом, анализ текста; обсуждение проблемной ситуации.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обсуждение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собеседнику; участие в дидактических играх.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применение алгоритма порядка действий при списывании;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(рефлексия)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собеседнику; наблюдение за родом имен существительных; дидактические игры.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применение алгоритма порядка действий при списывании; осуще-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ствление разверну-тых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анализ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взаимопроверка написания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задания; написание изложения – текста-описания (запись по памяти одного образца текста)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Число имен существительных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ознакомление с правилом.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создание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Правописание мягкого знака после шипящих у имен существительных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целей; выполнение тренировочных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формулирование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 решении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учебной задачи; планирование деятельности согласно поставленной задаче;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Правописание мягкого знака после шипящих у имен существительных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данного учителем задания (тренировочные упражнения), планирование действий согласно поставленной задаче,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диагностических заданий,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проблем в знаниях и умениях; определение способов их ликвидации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Число имен существительных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создание своих высказываний с опорой на 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существительных по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числам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 выполнение данного учителем задания, планирование действия согласно поставленной задаче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проблем в знаниях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умениях; определение способов их ликвидации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существительных по числам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действия согласно поставленной задаче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проблем в знаниях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умениях; планирование их ликвидации; выполнение т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ренировочных упражнений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5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 темам: «Части речи», «Род и число имен существительных»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принятие и выполнение данного учителем задания, планирование действия согласно поставленной задаче, выявление собственных проблем в знаниях 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существительных по числам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обсуждение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 решении учебной задачи; планирование деятельности согласно поставленной задаче; принятие и выпол-нение данного учи-телем задания,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 практике)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целей; работа с текстом.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анализ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 решении учебной задачи; планирование деятельности согласно поставленной задаче; принятие и выполнение данного учителем задания; составление плана изложения и запись по памяти одного образца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текста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сущест-вительных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 падежам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плана действий; выполнение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собеседнику;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обсуждение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создание своих высказываний с опорой на 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Падеж имен существительных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4C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выполнение упражнений; работа с таб-лицей.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собеседнику.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создание своих высказываний с опорой на 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Падежи имен существительных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применение вербальных и невербальных форм общения с учителем, друг с другом; составление и построение делового диалога учителя с учениками.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комментированное выпол-нение учебного за-дания. 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дидактических играх,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планирование действий согласно поставленной задаче, выявление собственных проблем в знаниях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 слова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удвоенными согласными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корне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Парная, </w:t>
            </w:r>
            <w:r w:rsidRPr="005C4C23"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дидактическая игра.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создание своих высказываний с опорой на текст, на основе собственного опыта; осуществление развернутых действий самоконтроля; выполнение орфографического тренинга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письма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Падеж имен существительных.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8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применение вербальных и невербальных форм общения с учителем, друг с другом; составление и построение делового диалога учителя с учениками.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комментированное выполнение учебного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частие в дидактических играх,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планирование действий согласно поставленной задаче, выявление собственных проблем в знаниях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суффикс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-ок-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 именах существительных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применение вербальных и невербальных форм общения с учителем, друг с другом; составление и построение делового диалога учителя с учениками.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составление слов по заданной модели; выяснение точки зрения друг друга; комментированное выполнение учебного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частие в дидактических играх,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планирование действий согласно поставленной задаче, выявление собственных проблем в знаниях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Падеж имен существительных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целей; работа с таблицей.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Контрольный диктант № 5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Падежи имен существительных»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решении учебной задачи; слушание, принятие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выполнение данного учителем задания, планирование действий согласно поставленной задаче, выявление собственных проблем в знаниях и умениях; выполнение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Падежные окончания имен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поставленных задач; высказывание позиции школьника.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причины ошибки, ее корректировка; представление результатов творческой самостоятельной работы; участие в решении учебной задачи; планирование действий согласно поставленным целям; проявление честности в учебной деятельности и оценивание своего умения это делать;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оценки своего ответа и оценивание (в устной форме) соответствия содержания ответа одноклассника данному заданию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суффиксы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-ец-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-иц-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и сочетания -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ичк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-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ечк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делового диалога учителя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с учениками; обсуждение правил и алгоритмов их применения; выполнение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составление слов по заданной модели; выяснение точки зрения друг друга; комментированное выполнение учебного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Работаем с текстом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(реф-лексия)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текста, его анализ.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задания; определение по заголовку основного содержания текста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существительных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наблюдение над языковым материалом.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собеседнику.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создание своих высказываний с опорой на текст, на основе собственного опыта;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сочетания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-инк-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-енк-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знаний 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наблюдение над языковым материалом.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выведение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обсуждение пра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вила правописания сочетаний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-инк-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-енк-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;комментированное выполнение учебного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составление слов по заданным моделям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существительных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задачи, определение последовательности промежуточных целей, составление плана действий;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выполнение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слушание, принятие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выполнение данного учителем задания, планирование действий согласно поставленной задаче, выявление собственных проблем в знаниях 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 первого склонения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Контрольное списывание № 4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решении учебной задачи; слушание, принятие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выполнение данного учителем задания, планирование действий согласно поставленной задаче, выявление собственных проблем в знаниях 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Работаем с текстом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 с текстом, анализ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8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(комбиниро-ванный)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6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теме «Склонение имен существительных»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(развивающий контроль)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 решении учебной задачи; планирование деятельности согласно поставленной задаче; принятие и выполнение данного учителем задания; выявление собственных проблем в знаниях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умениях,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имен существительных 1-го склонения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(применение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 практике)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введение алгоритма применения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комментированное выполнение учебного задания.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планирование действий согласно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поставленной задаче, выявление собственных проблем в знаниях и умениях; упражнение: отработка алгоритма применения изученного правила 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 одушевленные и неодушевленные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дидактическая игра.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проблемном диалоге; создание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безударные окончания имен существительных 2-го склонения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действий; работа с таблицей учебника.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алгоритма действия, правила дидактической игры; выяснение точки зрения друг друга; комментированное выполнение учебного задания.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планирование действий согласно поставленной задаче, выявление собственных проблем в знаниях 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целей, составление плана действий; работа с текстом.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 одушевленные и неодушевленные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Групповая, парная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дидактические упражнения.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созда-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самоконтроля; словарный диктант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безударные окончания имен существительных 2-го склонения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комментированное выполнение учебного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 упражнения.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собственные и нарицательные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знаний и способов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действий; работа со схемой, таблицей.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умения правильно вести диалог с соблюдением соответствия речевого словаря ситуации и собеседнику; выведение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в окончаниях имен существительных после шипящих 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 (комбиниро-ванный)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выведение и обсуждение алгоритма написания гласных в окончаниях имен существительных после шипящих 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комментированное выполнение учебного задания; словарная работа.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действий согласно поставленной задаче, выявление собственных проблем в знаниях 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(комбиниро-ванный)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подготовка к написанию изложения.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планирование деятельности согласно поставленной задаче; написание изложения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образования имен существительных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действий; работа со схемой, таблицей.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 3-го склонения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алгоритма применения правила; выяснение точки зрения друг друга; комментированное выполнение учебного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слушание, принятие и выполнение данного учителем задания, планирование действий согласно поставленной задаче, выявление собственных проблем в знаниях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образования имен существительных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применение вербальных и невербальных форм общения с учителем, друг с другом; составление и построение делового диалога учителя с учениками; работа с таблицей, схемой.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дидактические игры и упражнения; комментированное выполнение учебного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дидактических играх; выполнение упражнений, планирование действий согласно поставленной задаче, выявление собственных проблем в знаниях 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7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 теме «Грамматические признаки имени существительного»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решении учебной задачи; слушание, принятие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выполнение данного учителем задания, планирование действий согласно поставленной задаче, выявление собственных проблем в знаниях 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безударные окончания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 существительных 3-го скло-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дидактические игры и упражнения.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проблемном диалоге; создание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Контрольное изложение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планирование деятель-ности согласно поставленной задаче; принятие и выполнение данного учителем задания, планирование действий согласно поставленной задаче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фонетику и состав слова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применение вербальных и невербальных форм общения с учителем, друг с другом; составление и построение делового диалога учителя с учениками.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комментирование выполнения учебного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дидактические игры и упражнения.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действий согласно поставленной задаче, выявление собственных проблем в знаниях 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Повторяем правописание безударных окончаний имен существительных 1, 2, 3-го склонения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проблемном диалоге; создание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rPr>
          <w:trHeight w:val="662"/>
        </w:trPr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Контрольный диктант № 6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 темам: «Безударные окон-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чания имен существительных», «Правописание гласных в окончаниях имен существительных после шипящих 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решении учебной задачи; слушание, принятие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и выполнение данного учителем задания, планирование действий согласно поставленной задаче, выявление собственных проблем в знаниях и умениях;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(коррекция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(групповая)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решение поставленных задач; высказывание позиции школьника.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выявление причины ошибки, ее корректировка; участие в решении учебной задачи;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действий согласно поставленным целям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применение вербальных и невербальных форм общения с учителем, друг с другом; составление и построение делового диалога учителя с учениками.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проблемной ситуации; комментированное выполнение учебного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участие в проблемном диалоге;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имен существительных множественного числа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целей, составление плана действий; работа с таблицей.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тренировка умения правильно вести диалог с соблюдением соответствия речевого словаря ситуации и собеседнику.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создание своих высказываний с опорой на 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Повторение темы «Текст»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действий; урок-игра)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применение вербальных и невербальных форм общения с учителем, друг с другом; составление и построение делового диалога учителя с учениками.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текста, составление плана текста; выяснение точки зрения друг друга; комментированное выполнение учебного задания.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действий согласно поставленной задаче, выявление собственных проблем в знаниях 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тренировка умения правильно вести диалог с соблюдением соответствия речевого словаря ситуации и собеседнику.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тренировочных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проблемном диалоге; создание своих высказываний с опорой на 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правописание безударных окончаний  имен существительных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тренировочных упражнений, взаимопроверка.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(комбинированный; урок повышенной сложности)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планирование действий согласно поставленной задаче, выполнение диагностических заданий, выявление собственных проблем в знаниях и умениях; планирование их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ликвидации.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установка алгоритма самостоятельной письменной деятельности; отработка навыка списывания с письменного текста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имен существительных на -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ие (развитие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действий; работа с таблицей.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отработка умения ориентироваться в учебнике; формулирование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записей; выполнение тренировочных упражнений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имен существительных на -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ие 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задачи; составление плана и последовательности учебных действий; работа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с таблицей; обобщение правила правописания.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тренировка умения правильно вести диалог с соблюдением соответствия речевого словаря ситуации и собеседнику; формулирование и обсуждение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создание своих высказываний с опорой на текст, на основе собственного опыта;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Повторение правил правописания безударных окончаний имен существительных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установка алгоритма самостоятельной письменной деятельности; отработка навыка списывания с письменного текста; комментирование своих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данного учителем задания, планирование действий согласно поставленной задаче, выполнение диагностических  заданий, выявление собственных проблем в знаниях и умениях; определение способов их ликвидации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Контрольный диктант № 7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«Правописание падежных окончаний имен существительных»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принятие и выполнение данного учителем задания, планирование действия согласно поставленной задаче, выявление собственных проблем в знаниях и умениях; выполнение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«Правописание падежных окончаний имен существительных»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(коррекция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выявление причины ошибки, ее корректировка; представление результата творческой самостоятельной работы; участие в решении учебной задачи; планирование действий согласно поставленным целям; проявление честности в учебной деятельности и оценивание своего умения это делать; восприятие оценки своего ответа и оценивание (в устной форме) соответствия содержания ответа одноклассника данному заданию.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решение поставленных задач; высказывание позиции школьника; выполнение работы над однотипными ошибками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Качественные имена прилагательные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действий; работа с рисунком учебника.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работа с таблицей,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схемой.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записей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с элементами сочинения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действий; урок развития речи)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текстом, его анализ; определение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смысловой цельности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имен прилагательных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действий в ходе решения учебной задачи; р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 с таблицей учебника; формулирование вывода о правописании имен прилагательных.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установка алгоритма самостоятельной письменной деятельности; отработка навыка списывания с письменного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Парная, </w:t>
            </w:r>
            <w:r w:rsidRPr="005C4C23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дидактические игры и упражнения.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данного учителем задания, планирование действия согласно </w:t>
            </w:r>
            <w:r w:rsidRPr="005C4C2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поставленной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задаче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изложение. 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Контрольное изложение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действий; урок развития речи)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планирование деятельности согласно поставленной задаче; принятие и выполнение данного учителем задания, написание изложения 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имен прилагательных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определение учебной задачи при педагогической поддержке; активизация опорных знаний.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(групповая)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отработка интонационной законченности предложений; активизация речевой деятельности, введение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в речь более сложных языковых единиц.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проведение самопроверки по образцу; самостоятельное нахождение ошибок; развитие мелкой моторики пальцев и свободы движения рук; соблюдение гигиенических требований к правильной посадке при письме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Краткая форма имен прилагательных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постановка учебной за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учебных действий;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правила, работа с текстом, таблицей.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отработка умения ориентироваться в учебнике.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записей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имен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прилагательных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плана и последовательности действий в ходе решения учебной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задачи.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установка алгоритма самостоятельной письменной деятельности; отработка навыка списывания с письменного текста; формулирование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принятие и выполнение данного учителем задания, планирование действий согласно поставленной задаче, выполнение диагностических заданий, выявление собственных проблем в знаниях и умениях; определение способов их ликвидации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сочинение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действий; урок развития речи)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Фронтальная –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учебником «Русский язык», с условными обозначениями.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 –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тестовые задания; моделирование.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Парная, </w:t>
            </w:r>
            <w:r w:rsidRPr="005C4C23"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  <w:t>групповая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игра.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иллюстраций в учебнике, знакомство с рабочей тетрадью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Относительные имена прилагательные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планирование деятельности согласно поставленной задаче; принятие и выполнение данного учителем задания, планирование действий согласно поставленной задаче; написание сочинения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относительных имен прилагательных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и способов действий; урок-тренинг)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целей, составление плана действий; выполнение тренировочных упражнений.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тренировка умения правильно вести диалог с соблюдением соответствия речевого словаря ситуации и собеседнику; обсуждение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текст, на основе собственного опыта; осуществление развернутых действий контроля 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Как образуются относительные имена прилагательные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учебных действий; работа с таблицей; обсуждение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тренировочных упражнений.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записей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относительных имен прилагательных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задачи; составление плана и последовательности учебных действий; работа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 таблицей; обсуждение правила; составление схемы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способов образования относительных имен прилагательных.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сочинение. </w:t>
            </w: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Самостоятельная работа по развитию речи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(развитие знаний и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способов действий;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развития речи)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учебной задачи при педагогической поддержке; активизация опорных знаний.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(групповая)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интонационной законченности предложений; активизация речевой деятельности, введение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в речь более сложных языковых единиц.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работа, проведение самопроверки по образцу; развитие мелких мышц пальцев и свободы движения рук; соблюдение гигиенических требований к правильной посадке при письме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8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«Имя прилагательное и его грамматическое значение»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текста; работа с рисунком учебника.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планирование деятельности согласно поставленной задаче; принятие и выполнение данного учителем задания; написание сочинения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относительных имен прилагательных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Диагностическая работа № 3</w:t>
            </w: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«Результаты освоения программного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за третий класс»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задачи.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планирование действий согласно поставленной задаче, выполнение упражнений в орфографической тетради; выполнение диагностических заданий, выявление собственных проблем в знаниях и умениях, определение способов их ликвидации; выполнение работы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в орфографической тетради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Притяжательные имена прилагательные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решении учебной задачи;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предложений под диктовку;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Правописание притяжательных имен прилагательных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и способов действий;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урок-тренинг)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 при педагогической поддержке; составление плана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учебных действий; обсуждение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записей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Контрольный диктант № 8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«Правописание падежных окончаний имен прилагательных»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комментирование выполнения учебного задания;о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бсужде-ние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д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идактические игры и упражнения.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 выполнение данного учителем задания, планирование действий согласно поставленной задаче, </w:t>
            </w:r>
            <w:r w:rsidRPr="005C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тренировочных упражнений;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проблем в знаниях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sz w:val="20"/>
                <w:szCs w:val="20"/>
              </w:rPr>
              <w:t>Контрольное списывание № 5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(комбиниро-ванный)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осуществление самоконтроля</w:t>
            </w:r>
          </w:p>
        </w:tc>
      </w:tr>
      <w:tr w:rsidR="00422E69" w:rsidRPr="005C4C23" w:rsidTr="00852327">
        <w:trPr>
          <w:trHeight w:val="352"/>
        </w:trPr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фонетику </w:t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поставленных задач; высказывание позиции школьника.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выявление причины ошибки, ее корректировка; участие в решении учебной задачи; планирование действий согласно поставленным целям; проявление честности в учебной деятельности и оценивание своего умения это делать; восприятие оценки своего ответа и оценивание (в устной форме) соответствия содержания ответа одноклассника данному заданию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Комплексная интегрированная работа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определение учебной задачи при педагогической поддержке; активизация опорных знаний; выполнение повторительно-обобщающих упражнений. 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(групповая)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интонационной законченности предложений; активизация речевой деятельности, введение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в речь более сложных языковых единиц.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проведение самопроверки по образцу; развитие мелких мышц пальцев и свободы движения рук; соблюдение гигиенических требований к правильной посадке при письме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принятие и выполнение данного учителем задания, планирование действия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осуществление самоконтроля</w:t>
            </w:r>
          </w:p>
        </w:tc>
      </w:tr>
      <w:tr w:rsidR="00422E69" w:rsidRPr="005C4C23" w:rsidTr="00852327">
        <w:tc>
          <w:tcPr>
            <w:tcW w:w="255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259" w:type="pct"/>
          </w:tcPr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422E69" w:rsidRPr="005C4C23" w:rsidRDefault="00422E69" w:rsidP="00422E69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Личные местоимения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80" w:type="pct"/>
          </w:tcPr>
          <w:p w:rsidR="00422E69" w:rsidRPr="005C4C23" w:rsidRDefault="00422E69" w:rsidP="00510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pct"/>
          </w:tcPr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>– тренировка умения правильно вести диалог с соблюдением соответствия речевого словаря ситуации и собеседнику; формулирование и отработка правила.</w:t>
            </w:r>
          </w:p>
          <w:p w:rsidR="00422E69" w:rsidRPr="005C4C23" w:rsidRDefault="00422E69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проблемном диалоге; создание своих высказываний с опорой </w:t>
            </w:r>
            <w:r w:rsidRPr="005C4C23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самоконтроля</w:t>
            </w:r>
          </w:p>
        </w:tc>
      </w:tr>
    </w:tbl>
    <w:p w:rsidR="006D628C" w:rsidRDefault="006D628C" w:rsidP="006D628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3CA1" w:rsidRDefault="00A63CA1" w:rsidP="0085232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sz w:val="20"/>
          <w:szCs w:val="20"/>
        </w:rPr>
      </w:pPr>
    </w:p>
    <w:p w:rsidR="00114B82" w:rsidRPr="00F457F4" w:rsidRDefault="00114B82" w:rsidP="006D628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Материально – техническое обеспечение  образовательного процесса.</w:t>
      </w:r>
    </w:p>
    <w:p w:rsidR="00114B82" w:rsidRPr="00F457F4" w:rsidRDefault="00114B82" w:rsidP="006D628C">
      <w:pPr>
        <w:spacing w:after="0"/>
        <w:ind w:left="927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</w:t>
      </w:r>
    </w:p>
    <w:p w:rsidR="00114B82" w:rsidRPr="00F457F4" w:rsidRDefault="00114B82" w:rsidP="006D628C">
      <w:pPr>
        <w:numPr>
          <w:ilvl w:val="0"/>
          <w:numId w:val="16"/>
        </w:numPr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Сборник программ к комплекту учебников «Начальная школа 21 века».М.»Вентана – Граф»</w:t>
      </w:r>
    </w:p>
    <w:p w:rsidR="00114B82" w:rsidRPr="00F457F4" w:rsidRDefault="00114B82" w:rsidP="006D628C">
      <w:pPr>
        <w:spacing w:after="0" w:line="100" w:lineRule="atLeast"/>
        <w:ind w:firstLine="360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 Иванов, С. В., Евдокимова, А. О., Кузнецова, М. И., Петленко, Л. В., Романова В. Ю. Русский язык: 3 класс: Учебник для учащихся общеобразовательных учреждений: в 2 ч. Ч. 1, 2  – М.: Вентана-Граф, 2012</w:t>
      </w:r>
    </w:p>
    <w:p w:rsidR="00114B82" w:rsidRPr="00F457F4" w:rsidRDefault="00114B82" w:rsidP="006D628C">
      <w:pPr>
        <w:spacing w:after="0" w:line="100" w:lineRule="atLeast"/>
        <w:ind w:firstLine="360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 Кузнецова, М. И. Пишем грамотно: 3 класс: Рабочие тетради № 1, 2 для учащихся общеобразовательных учреждений.– М.: Вентана-Граф 2014</w:t>
      </w:r>
    </w:p>
    <w:p w:rsidR="00114B82" w:rsidRPr="00F457F4" w:rsidRDefault="00114B82" w:rsidP="006D628C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 xml:space="preserve">- «Контрольные работы, тесты, диктанты, изложения».   В.Ю.Романова, Л.В.Петленко.     М.: «Вентана – Граф» 2013г. </w:t>
      </w:r>
    </w:p>
    <w:p w:rsidR="00114B82" w:rsidRPr="00F457F4" w:rsidRDefault="00114B82" w:rsidP="006D628C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 Русский язык. Методическое пособие.. Под ред. Л.Е.Журовой – М.: Вентана-Граф, 2013</w:t>
      </w:r>
    </w:p>
    <w:p w:rsidR="00114B82" w:rsidRPr="00F457F4" w:rsidRDefault="00114B82" w:rsidP="006D628C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lastRenderedPageBreak/>
        <w:t>-«Оценка достижений планируемых результатов обучения» В.Ю.Романова, Л.В.Петленко.     М.: «Вентана – Граф» 2012г Под редакцией С.В. Иванова</w:t>
      </w:r>
    </w:p>
    <w:p w:rsidR="00114B82" w:rsidRPr="00F457F4" w:rsidRDefault="00114B82" w:rsidP="006D628C">
      <w:pPr>
        <w:spacing w:after="0" w:line="100" w:lineRule="atLeast"/>
        <w:jc w:val="both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 xml:space="preserve">     </w:t>
      </w:r>
      <w:r w:rsidRPr="00F457F4">
        <w:rPr>
          <w:rFonts w:ascii="Times New Roman" w:hAnsi="Times New Roman"/>
          <w:b/>
          <w:sz w:val="20"/>
          <w:szCs w:val="20"/>
        </w:rPr>
        <w:t>В авторскую программу изменения не внесены.</w:t>
      </w:r>
    </w:p>
    <w:p w:rsidR="00114B82" w:rsidRPr="00F457F4" w:rsidRDefault="00114B82" w:rsidP="00114B82">
      <w:pPr>
        <w:pStyle w:val="a7"/>
      </w:pPr>
      <w:r w:rsidRPr="00F457F4">
        <w:t>Технические средства обучения:</w:t>
      </w:r>
    </w:p>
    <w:p w:rsidR="00114B82" w:rsidRPr="00F457F4" w:rsidRDefault="00114B82" w:rsidP="00FC7021">
      <w:pPr>
        <w:pStyle w:val="a7"/>
        <w:numPr>
          <w:ilvl w:val="0"/>
          <w:numId w:val="17"/>
        </w:numPr>
      </w:pPr>
      <w:r w:rsidRPr="00F457F4">
        <w:t>Ноутбук.</w:t>
      </w:r>
    </w:p>
    <w:p w:rsidR="00114B82" w:rsidRPr="00F457F4" w:rsidRDefault="00114B82" w:rsidP="00FC7021">
      <w:pPr>
        <w:pStyle w:val="a7"/>
        <w:numPr>
          <w:ilvl w:val="0"/>
          <w:numId w:val="17"/>
        </w:numPr>
      </w:pPr>
      <w:r w:rsidRPr="00F457F4">
        <w:t>Проектор.</w:t>
      </w:r>
    </w:p>
    <w:p w:rsidR="00114B82" w:rsidRPr="00F457F4" w:rsidRDefault="00114B82" w:rsidP="00FC7021">
      <w:pPr>
        <w:pStyle w:val="a7"/>
        <w:numPr>
          <w:ilvl w:val="0"/>
          <w:numId w:val="17"/>
        </w:numPr>
      </w:pPr>
      <w:r w:rsidRPr="00F457F4">
        <w:t>Цифровой фотоаппарат.</w:t>
      </w:r>
    </w:p>
    <w:p w:rsidR="00114B82" w:rsidRPr="00F457F4" w:rsidRDefault="00114B82" w:rsidP="00114B82">
      <w:pPr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Наглядные пособия:</w:t>
      </w:r>
    </w:p>
    <w:p w:rsidR="00114B82" w:rsidRPr="00F457F4" w:rsidRDefault="00114B82" w:rsidP="00FC7021">
      <w:pPr>
        <w:pStyle w:val="a7"/>
        <w:numPr>
          <w:ilvl w:val="0"/>
          <w:numId w:val="18"/>
        </w:numPr>
      </w:pPr>
      <w:r w:rsidRPr="00F457F4">
        <w:t>Комплекты таблиц по русскому языку для 3  классов</w:t>
      </w:r>
    </w:p>
    <w:p w:rsidR="00114B82" w:rsidRPr="00F457F4" w:rsidRDefault="00114B82" w:rsidP="00FC7021">
      <w:pPr>
        <w:pStyle w:val="a7"/>
        <w:numPr>
          <w:ilvl w:val="0"/>
          <w:numId w:val="18"/>
        </w:numPr>
      </w:pPr>
      <w:r w:rsidRPr="00F457F4">
        <w:t>Наборы сюжетных (предметных) картинок в соответствии с тематикой</w:t>
      </w:r>
    </w:p>
    <w:p w:rsidR="00114B82" w:rsidRPr="00F457F4" w:rsidRDefault="00114B82" w:rsidP="00FC7021">
      <w:pPr>
        <w:pStyle w:val="a7"/>
        <w:numPr>
          <w:ilvl w:val="0"/>
          <w:numId w:val="18"/>
        </w:numPr>
      </w:pPr>
      <w:r w:rsidRPr="00F457F4">
        <w:t>Репродукции картин в соответствии с тематикой и видами работы</w:t>
      </w:r>
    </w:p>
    <w:p w:rsidR="00114B82" w:rsidRPr="00F457F4" w:rsidRDefault="00114B82" w:rsidP="00114B8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F457F4">
        <w:rPr>
          <w:rFonts w:ascii="Times New Roman" w:hAnsi="Times New Roman"/>
          <w:b/>
          <w:sz w:val="20"/>
          <w:szCs w:val="20"/>
        </w:rPr>
        <w:t>Интернет-ресурсы:</w:t>
      </w:r>
    </w:p>
    <w:p w:rsidR="00114B82" w:rsidRPr="00F457F4" w:rsidRDefault="00114B82" w:rsidP="00FC702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Русский язык Газета «Русский язык» и сайт для учителя «Я иду на урок русского языка» .-Режим доступа: </w:t>
      </w:r>
      <w:hyperlink r:id="rId9" w:history="1">
        <w:r w:rsidRPr="00F457F4">
          <w:rPr>
            <w:rFonts w:ascii="Times New Roman" w:hAnsi="Times New Roman"/>
            <w:sz w:val="20"/>
            <w:szCs w:val="20"/>
            <w:u w:val="single"/>
          </w:rPr>
          <w:t>http://rus.1september.ru/</w:t>
        </w:r>
      </w:hyperlink>
    </w:p>
    <w:p w:rsidR="00114B82" w:rsidRPr="00F457F4" w:rsidRDefault="00114B82" w:rsidP="00FC702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Грамота.Ру: справочно-информационный портал «Русский язык» .-Режим доступа: </w:t>
      </w:r>
      <w:hyperlink r:id="rId10" w:history="1">
        <w:r w:rsidRPr="00F457F4">
          <w:rPr>
            <w:rFonts w:ascii="Times New Roman" w:hAnsi="Times New Roman"/>
            <w:sz w:val="20"/>
            <w:szCs w:val="20"/>
            <w:u w:val="single"/>
          </w:rPr>
          <w:t>http://www.gramota.ru/</w:t>
        </w:r>
      </w:hyperlink>
    </w:p>
    <w:p w:rsidR="00114B82" w:rsidRPr="00F457F4" w:rsidRDefault="00114B82" w:rsidP="00FC702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Коллекция «Диктанты — русский язык» Российского общеобразовательного портала.-Режим доступа: </w:t>
      </w:r>
      <w:hyperlink r:id="rId11" w:history="1">
        <w:r w:rsidRPr="00F457F4">
          <w:rPr>
            <w:rFonts w:ascii="Times New Roman" w:hAnsi="Times New Roman"/>
            <w:sz w:val="20"/>
            <w:szCs w:val="20"/>
            <w:u w:val="single"/>
          </w:rPr>
          <w:t>http://language.edu.ru/</w:t>
        </w:r>
      </w:hyperlink>
    </w:p>
    <w:p w:rsidR="00114B82" w:rsidRPr="00F457F4" w:rsidRDefault="00114B82" w:rsidP="00FC702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Культура письменной речи.-Режим доступа: </w:t>
      </w:r>
      <w:hyperlink r:id="rId12" w:history="1">
        <w:r w:rsidRPr="00F457F4">
          <w:rPr>
            <w:rFonts w:ascii="Times New Roman" w:hAnsi="Times New Roman"/>
            <w:sz w:val="20"/>
            <w:szCs w:val="20"/>
            <w:u w:val="single"/>
          </w:rPr>
          <w:t>http://www.gramma.ru/</w:t>
        </w:r>
      </w:hyperlink>
    </w:p>
    <w:p w:rsidR="00114B82" w:rsidRPr="00F457F4" w:rsidRDefault="00114B82" w:rsidP="00FC702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Основные правила грамматики русского языка.-Режим доступа: </w:t>
      </w:r>
      <w:hyperlink r:id="rId13" w:history="1">
        <w:r w:rsidRPr="00F457F4">
          <w:rPr>
            <w:rFonts w:ascii="Times New Roman" w:hAnsi="Times New Roman"/>
            <w:sz w:val="20"/>
            <w:szCs w:val="20"/>
            <w:u w:val="single"/>
          </w:rPr>
          <w:t>http://www.stihi-rus.ru/pravila.htm</w:t>
        </w:r>
      </w:hyperlink>
    </w:p>
    <w:p w:rsidR="00114B82" w:rsidRPr="00F457F4" w:rsidRDefault="00DD4770" w:rsidP="00114B8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Срок реализации программы 2016- 2017</w:t>
      </w:r>
      <w:r w:rsidR="00114B82" w:rsidRPr="00F457F4">
        <w:rPr>
          <w:rFonts w:ascii="Times New Roman" w:hAnsi="Times New Roman"/>
          <w:b/>
          <w:sz w:val="20"/>
          <w:szCs w:val="20"/>
        </w:rPr>
        <w:t xml:space="preserve"> учебный год.</w:t>
      </w:r>
    </w:p>
    <w:p w:rsidR="00114B82" w:rsidRPr="00F457F4" w:rsidRDefault="00114B82" w:rsidP="00114B82">
      <w:pPr>
        <w:jc w:val="center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Требования к подготовке выпускников по русскому языку в 3 классе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Предметные результаты: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 xml:space="preserve">К концу обучения в третьем классе учащиеся должны: 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 xml:space="preserve">Различать:  </w:t>
      </w:r>
      <w:r w:rsidRPr="00F457F4">
        <w:rPr>
          <w:rFonts w:ascii="Times New Roman" w:hAnsi="Times New Roman"/>
          <w:sz w:val="20"/>
          <w:szCs w:val="20"/>
        </w:rPr>
        <w:t>-имя существительное, имя прилагательное, личное местоимение;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 виды предложений по цели высказывания и интонации;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 главные (подлежащее и сказуемое) и второстепенные члены предложения;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 предложения с однородными членами;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Выделять, находить: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-грамматическую основу простого двусоставного предложения;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-в простом предложении однородные члены(как главные, так и второстепенные);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Решать практические задачи</w:t>
      </w:r>
      <w:r w:rsidRPr="00F457F4">
        <w:rPr>
          <w:rFonts w:ascii="Times New Roman" w:hAnsi="Times New Roman"/>
          <w:sz w:val="20"/>
          <w:szCs w:val="20"/>
        </w:rPr>
        <w:t>: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457F4">
        <w:rPr>
          <w:rFonts w:ascii="Times New Roman" w:hAnsi="Times New Roman"/>
          <w:i/>
          <w:iCs/>
          <w:sz w:val="20"/>
          <w:szCs w:val="20"/>
        </w:rPr>
        <w:t>-проводить фонетический анализ слова и разбор слова по составу;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457F4">
        <w:rPr>
          <w:rFonts w:ascii="Times New Roman" w:hAnsi="Times New Roman"/>
          <w:i/>
          <w:iCs/>
          <w:sz w:val="20"/>
          <w:szCs w:val="20"/>
        </w:rPr>
        <w:t>-составлять план текста (при помощи учителя);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t>Применять правила правописания: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-падежных окончаний имен существительных;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457F4">
        <w:rPr>
          <w:rFonts w:ascii="Times New Roman" w:hAnsi="Times New Roman"/>
          <w:i/>
          <w:iCs/>
          <w:sz w:val="20"/>
          <w:szCs w:val="20"/>
        </w:rPr>
        <w:t>-суффиксов имен существительных –онок- (-енок-),-ек-, -ик-, -ост(ь)-;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-падежных окончаний имен существительных;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 словарных слов, определенных программой;</w:t>
      </w:r>
    </w:p>
    <w:p w:rsidR="00114B82" w:rsidRPr="00F457F4" w:rsidRDefault="00114B82" w:rsidP="006F04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-постановки знаков препинания при однородных членах предложения.</w:t>
      </w:r>
    </w:p>
    <w:p w:rsidR="006F0440" w:rsidRDefault="00114B82" w:rsidP="00A63CA1">
      <w:pPr>
        <w:tabs>
          <w:tab w:val="left" w:pos="754"/>
        </w:tabs>
        <w:autoSpaceDE w:val="0"/>
        <w:spacing w:before="240"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F457F4">
        <w:rPr>
          <w:rFonts w:ascii="Times New Roman" w:hAnsi="Times New Roman"/>
          <w:i/>
          <w:sz w:val="20"/>
          <w:szCs w:val="20"/>
        </w:rPr>
        <w:lastRenderedPageBreak/>
        <w:t xml:space="preserve">Курсивом обозначены темы для ознакомления. Материал этих тем </w:t>
      </w:r>
      <w:r w:rsidRPr="00F457F4">
        <w:rPr>
          <w:rFonts w:ascii="Times New Roman" w:hAnsi="Times New Roman"/>
          <w:b/>
          <w:i/>
          <w:sz w:val="20"/>
          <w:szCs w:val="20"/>
        </w:rPr>
        <w:t xml:space="preserve">не является обязательным для усвоения </w:t>
      </w:r>
      <w:r w:rsidRPr="00F457F4">
        <w:rPr>
          <w:rFonts w:ascii="Times New Roman" w:hAnsi="Times New Roman"/>
          <w:i/>
          <w:sz w:val="20"/>
          <w:szCs w:val="20"/>
        </w:rPr>
        <w:t>и не выносится в уровень требований, предъявляемых к выпускнику начальной школы.</w:t>
      </w:r>
    </w:p>
    <w:p w:rsidR="00A63CA1" w:rsidRPr="00F457F4" w:rsidRDefault="00A63CA1" w:rsidP="00A63CA1">
      <w:pPr>
        <w:tabs>
          <w:tab w:val="left" w:pos="754"/>
        </w:tabs>
        <w:autoSpaceDE w:val="0"/>
        <w:spacing w:before="240"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</w:p>
    <w:p w:rsidR="00114B82" w:rsidRPr="00F457F4" w:rsidRDefault="00114B82" w:rsidP="00114B82">
      <w:pPr>
        <w:spacing w:line="100" w:lineRule="atLeast"/>
        <w:rPr>
          <w:rFonts w:ascii="Times New Roman" w:hAnsi="Times New Roman"/>
          <w:b/>
          <w:bCs/>
          <w:sz w:val="20"/>
          <w:szCs w:val="20"/>
          <w:u w:val="single"/>
        </w:rPr>
      </w:pPr>
      <w:r w:rsidRPr="00F457F4">
        <w:rPr>
          <w:rFonts w:ascii="Times New Roman" w:hAnsi="Times New Roman"/>
          <w:b/>
          <w:bCs/>
          <w:sz w:val="20"/>
          <w:szCs w:val="20"/>
        </w:rPr>
        <w:t xml:space="preserve"> Метапредметные результаты</w:t>
      </w:r>
      <w:r w:rsidRPr="00F457F4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:rsidR="00114B82" w:rsidRPr="00F457F4" w:rsidRDefault="00114B82" w:rsidP="00114B82">
      <w:pPr>
        <w:spacing w:line="100" w:lineRule="atLeast"/>
        <w:rPr>
          <w:rFonts w:ascii="Times New Roman" w:hAnsi="Times New Roman"/>
          <w:b/>
          <w:bCs/>
          <w:sz w:val="20"/>
          <w:szCs w:val="20"/>
        </w:rPr>
      </w:pPr>
      <w:r w:rsidRPr="00F457F4">
        <w:rPr>
          <w:rFonts w:ascii="Times New Roman" w:hAnsi="Times New Roman"/>
          <w:b/>
          <w:bCs/>
          <w:sz w:val="20"/>
          <w:szCs w:val="20"/>
        </w:rPr>
        <w:t>Личностные УУД:</w:t>
      </w:r>
    </w:p>
    <w:p w:rsidR="00114B82" w:rsidRPr="00F457F4" w:rsidRDefault="00114B82" w:rsidP="00FC7021">
      <w:pPr>
        <w:numPr>
          <w:ilvl w:val="0"/>
          <w:numId w:val="4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0"/>
          <w:szCs w:val="20"/>
        </w:rPr>
      </w:pPr>
      <w:r w:rsidRPr="00F457F4">
        <w:rPr>
          <w:rFonts w:ascii="Times New Roman" w:hAnsi="Times New Roman"/>
          <w:bCs/>
          <w:sz w:val="20"/>
          <w:szCs w:val="20"/>
        </w:rPr>
        <w:t>освоение личностного смысла учения, желания учиться,формирование интереса (мотивации) к учению;</w:t>
      </w:r>
    </w:p>
    <w:p w:rsidR="00114B82" w:rsidRPr="00F457F4" w:rsidRDefault="00114B82" w:rsidP="00FC7021">
      <w:pPr>
        <w:numPr>
          <w:ilvl w:val="0"/>
          <w:numId w:val="4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0"/>
          <w:szCs w:val="20"/>
        </w:rPr>
      </w:pPr>
      <w:r w:rsidRPr="00F457F4">
        <w:rPr>
          <w:rFonts w:ascii="Times New Roman" w:hAnsi="Times New Roman"/>
          <w:bCs/>
          <w:iCs/>
          <w:sz w:val="20"/>
          <w:szCs w:val="20"/>
        </w:rPr>
        <w:t xml:space="preserve">воспринимать </w:t>
      </w:r>
      <w:r w:rsidRPr="00F457F4">
        <w:rPr>
          <w:rFonts w:ascii="Times New Roman" w:hAnsi="Times New Roman"/>
          <w:bCs/>
          <w:sz w:val="20"/>
          <w:szCs w:val="20"/>
        </w:rPr>
        <w:t>речь учителя (одноклассников); развитие этических чувств — стыда,  совести как регуляторов морального поведения; адекватное понимания причин успешности  или  неуспешности  учебной деятельности;</w:t>
      </w:r>
    </w:p>
    <w:p w:rsidR="00114B82" w:rsidRPr="00F457F4" w:rsidRDefault="00114B82" w:rsidP="00FC7021">
      <w:pPr>
        <w:numPr>
          <w:ilvl w:val="0"/>
          <w:numId w:val="4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0"/>
          <w:szCs w:val="20"/>
        </w:rPr>
      </w:pPr>
      <w:r w:rsidRPr="00F457F4">
        <w:rPr>
          <w:rFonts w:ascii="Times New Roman" w:hAnsi="Times New Roman"/>
          <w:bCs/>
          <w:iCs/>
          <w:sz w:val="20"/>
          <w:szCs w:val="20"/>
        </w:rPr>
        <w:t xml:space="preserve">выражать </w:t>
      </w:r>
      <w:r w:rsidRPr="00F457F4">
        <w:rPr>
          <w:rFonts w:ascii="Times New Roman" w:hAnsi="Times New Roman"/>
          <w:bCs/>
          <w:sz w:val="20"/>
          <w:szCs w:val="20"/>
        </w:rPr>
        <w:t>положительное отношение к процессу познания: проявлять внимание, удивление, желание больше узнать; осознании себя носителем русского языка, языка страны, где он живёт; формирование эмоционально-ценностного отношения к русскому языку, интерес к его изучению, желание умело им пользоваться и в целом ответственное отношение к своей речи;</w:t>
      </w:r>
    </w:p>
    <w:p w:rsidR="00114B82" w:rsidRPr="00F457F4" w:rsidRDefault="00114B82" w:rsidP="00FC7021">
      <w:pPr>
        <w:numPr>
          <w:ilvl w:val="0"/>
          <w:numId w:val="4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0"/>
          <w:szCs w:val="20"/>
        </w:rPr>
      </w:pPr>
      <w:r w:rsidRPr="00F457F4">
        <w:rPr>
          <w:rFonts w:ascii="Times New Roman" w:hAnsi="Times New Roman"/>
          <w:bCs/>
          <w:sz w:val="20"/>
          <w:szCs w:val="20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114B82" w:rsidRPr="00F457F4" w:rsidRDefault="00114B82" w:rsidP="00FC7021">
      <w:pPr>
        <w:numPr>
          <w:ilvl w:val="0"/>
          <w:numId w:val="4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0"/>
          <w:szCs w:val="20"/>
        </w:rPr>
      </w:pPr>
      <w:r w:rsidRPr="00F457F4">
        <w:rPr>
          <w:rFonts w:ascii="Times New Roman" w:hAnsi="Times New Roman"/>
          <w:bCs/>
          <w:sz w:val="20"/>
          <w:szCs w:val="20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114B82" w:rsidRPr="00F457F4" w:rsidRDefault="00114B82" w:rsidP="00114B82">
      <w:pPr>
        <w:spacing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b/>
          <w:bCs/>
          <w:sz w:val="20"/>
          <w:szCs w:val="20"/>
        </w:rPr>
        <w:t xml:space="preserve">Регулятивные УУД:  </w:t>
      </w:r>
      <w:r w:rsidRPr="00F457F4">
        <w:rPr>
          <w:rFonts w:ascii="Times New Roman" w:hAnsi="Times New Roman"/>
          <w:sz w:val="20"/>
          <w:szCs w:val="20"/>
        </w:rPr>
        <w:t xml:space="preserve">самостоятельно организовывать свое рабочее место; следовать режиму организации учебной деятельности; </w:t>
      </w:r>
    </w:p>
    <w:p w:rsidR="00114B82" w:rsidRPr="00F457F4" w:rsidRDefault="00114B82" w:rsidP="00FC7021">
      <w:pPr>
        <w:numPr>
          <w:ilvl w:val="0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определять цель учебной деятельности с помощью учителя и самостоятельно;учиться высказывать свои преположения; умение слушать и удерживать учебную задачу;</w:t>
      </w:r>
    </w:p>
    <w:p w:rsidR="00114B82" w:rsidRPr="00F457F4" w:rsidRDefault="00114B82" w:rsidP="00FC7021">
      <w:pPr>
        <w:numPr>
          <w:ilvl w:val="0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сравнивать работу с эталоном, находить различия, анализировать ошибки и исправлять их; принимать и сохранять учебную задачу;</w:t>
      </w:r>
    </w:p>
    <w:p w:rsidR="00114B82" w:rsidRPr="00F457F4" w:rsidRDefault="00114B82" w:rsidP="00FC7021">
      <w:pPr>
        <w:numPr>
          <w:ilvl w:val="0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способа решения; адекватно воспринимать предложения и оценку учителей, товарищей, родителей и других людей;</w:t>
      </w:r>
    </w:p>
    <w:p w:rsidR="00114B82" w:rsidRPr="00F457F4" w:rsidRDefault="00114B82" w:rsidP="00FC7021">
      <w:pPr>
        <w:numPr>
          <w:ilvl w:val="0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использовать в работе на уроке словари, памятки; учиться корректировать выполнение задания; давать оценку своего задания по следующим параметрам: легко выполнять, возникли сложности; самостоятельно определять важность или  необходимость выполнения различных задания в учебном  процессе;</w:t>
      </w:r>
    </w:p>
    <w:p w:rsidR="00114B82" w:rsidRPr="00F457F4" w:rsidRDefault="00114B82" w:rsidP="00FC7021">
      <w:pPr>
        <w:numPr>
          <w:ilvl w:val="0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корректировать выполнение задания в соответствии с планом, условиями выполнения, результатом действий на определенном этапе; учитывать выделенные учителем ориентиры действия в новом учебном материале в сотрудничестве с учителем;</w:t>
      </w:r>
    </w:p>
    <w:p w:rsidR="00114B82" w:rsidRPr="00F457F4" w:rsidRDefault="00114B82" w:rsidP="00FC7021">
      <w:pPr>
        <w:numPr>
          <w:ilvl w:val="0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</w:r>
    </w:p>
    <w:p w:rsidR="00114B82" w:rsidRPr="00F457F4" w:rsidRDefault="00114B82" w:rsidP="00114B82">
      <w:pPr>
        <w:spacing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b/>
          <w:bCs/>
          <w:sz w:val="20"/>
          <w:szCs w:val="20"/>
        </w:rPr>
        <w:t xml:space="preserve">Познавательные УУД:  </w:t>
      </w:r>
      <w:r w:rsidRPr="00F457F4">
        <w:rPr>
          <w:rFonts w:ascii="Times New Roman" w:hAnsi="Times New Roman"/>
          <w:sz w:val="20"/>
          <w:szCs w:val="20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 как в учебнике, так и в  словарях в учебнике; наблюдать и делать самостоятельные   простые выводы;</w:t>
      </w:r>
    </w:p>
    <w:p w:rsidR="00114B82" w:rsidRPr="00F457F4" w:rsidRDefault="00114B82" w:rsidP="00FC7021">
      <w:pPr>
        <w:keepNext/>
        <w:numPr>
          <w:ilvl w:val="0"/>
          <w:numId w:val="6"/>
        </w:numPr>
        <w:suppressAutoHyphens/>
        <w:spacing w:after="0" w:line="100" w:lineRule="atLeast"/>
        <w:rPr>
          <w:rFonts w:ascii="Times New Roman" w:eastAsia="Lucida Sans Unicode" w:hAnsi="Times New Roman"/>
          <w:sz w:val="20"/>
          <w:szCs w:val="20"/>
        </w:rPr>
      </w:pPr>
      <w:r w:rsidRPr="00F457F4">
        <w:rPr>
          <w:rFonts w:ascii="Times New Roman" w:eastAsia="Lucida Sans Unicode" w:hAnsi="Times New Roman"/>
          <w:sz w:val="20"/>
          <w:szCs w:val="20"/>
        </w:rPr>
        <w:t>определять круг своего незнания; отвечать на простые  и сложные вопросы учителя, самим задавать вопросы;</w:t>
      </w:r>
    </w:p>
    <w:p w:rsidR="00114B82" w:rsidRPr="00F457F4" w:rsidRDefault="00114B82" w:rsidP="00FC7021">
      <w:pPr>
        <w:keepNext/>
        <w:numPr>
          <w:ilvl w:val="0"/>
          <w:numId w:val="6"/>
        </w:numPr>
        <w:suppressAutoHyphens/>
        <w:spacing w:after="0" w:line="100" w:lineRule="atLeast"/>
        <w:rPr>
          <w:rFonts w:ascii="Times New Roman" w:eastAsia="Lucida Sans Unicode" w:hAnsi="Times New Roman"/>
          <w:sz w:val="20"/>
          <w:szCs w:val="20"/>
        </w:rPr>
      </w:pPr>
      <w:r w:rsidRPr="00F457F4">
        <w:rPr>
          <w:rFonts w:ascii="Times New Roman" w:eastAsia="Lucida Sans Unicode" w:hAnsi="Times New Roman"/>
          <w:sz w:val="20"/>
          <w:szCs w:val="20"/>
        </w:rPr>
        <w:t>планировать свою работу по изучению незнакомого материала.  извлекать информацию, представленную в разных формах (текст, таблица, схемах,  памятках);</w:t>
      </w:r>
    </w:p>
    <w:p w:rsidR="00114B82" w:rsidRPr="00F457F4" w:rsidRDefault="00114B82" w:rsidP="00FC7021">
      <w:pPr>
        <w:numPr>
          <w:ilvl w:val="0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сознанно и произвольно строить сообщения в устной и письменной форме; использовать приемы выполнения зада-</w:t>
      </w:r>
    </w:p>
    <w:p w:rsidR="00114B82" w:rsidRPr="00F457F4" w:rsidRDefault="00114B82" w:rsidP="00FC7021">
      <w:pPr>
        <w:numPr>
          <w:ilvl w:val="0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ния в соответствии с алгоритмом; ставить и формулировать проблему; анализировать, сравнивать, группировать различные объекты, явления, факты.</w:t>
      </w:r>
    </w:p>
    <w:p w:rsidR="00114B82" w:rsidRPr="00F457F4" w:rsidRDefault="00114B82" w:rsidP="006F0440">
      <w:pPr>
        <w:autoSpaceDE w:val="0"/>
        <w:spacing w:after="0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b/>
          <w:bCs/>
          <w:sz w:val="20"/>
          <w:szCs w:val="20"/>
        </w:rPr>
        <w:t xml:space="preserve">Коммуникативные УУД:  </w:t>
      </w:r>
      <w:r w:rsidRPr="00F457F4">
        <w:rPr>
          <w:rFonts w:ascii="Times New Roman" w:hAnsi="Times New Roman"/>
          <w:sz w:val="20"/>
          <w:szCs w:val="20"/>
        </w:rPr>
        <w:t>участвовать в диалоге; слушать и понимать других, высказывать свою точку зрения на события, поступки;</w:t>
      </w:r>
    </w:p>
    <w:p w:rsidR="00114B82" w:rsidRPr="00F457F4" w:rsidRDefault="00114B82" w:rsidP="006F0440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 xml:space="preserve">оформлять свои мысли в устной и письменной речи с учетом своих учебных и жизненных речевых ситуаций; </w:t>
      </w:r>
    </w:p>
    <w:p w:rsidR="00114B82" w:rsidRPr="00F457F4" w:rsidRDefault="00114B82" w:rsidP="00FC7021">
      <w:pPr>
        <w:keepNext/>
        <w:numPr>
          <w:ilvl w:val="0"/>
          <w:numId w:val="7"/>
        </w:numPr>
        <w:suppressAutoHyphens/>
        <w:autoSpaceDE w:val="0"/>
        <w:spacing w:after="0" w:line="100" w:lineRule="atLeast"/>
        <w:rPr>
          <w:rFonts w:ascii="Times New Roman" w:eastAsia="Lucida Sans Unicode" w:hAnsi="Times New Roman"/>
          <w:sz w:val="20"/>
          <w:szCs w:val="20"/>
        </w:rPr>
      </w:pPr>
      <w:r w:rsidRPr="00F457F4">
        <w:rPr>
          <w:rFonts w:ascii="Times New Roman" w:eastAsia="Lucida Sans Unicode" w:hAnsi="Times New Roman"/>
          <w:sz w:val="20"/>
          <w:szCs w:val="20"/>
        </w:rPr>
        <w:lastRenderedPageBreak/>
        <w:t xml:space="preserve">формлять свои мысли в устной и письменной речи с учетом своих учебных и жизненных речевых ситуаций; отстаивать свою точку зрения, соблюдая правила речевого этикета; понимать точку зрения другого;участвовать в работе группы, распределять роли, договариваться друг с другом. </w:t>
      </w:r>
    </w:p>
    <w:p w:rsidR="00114B82" w:rsidRPr="00F457F4" w:rsidRDefault="00114B82" w:rsidP="00FC702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выполняя различные роли в группе, сотрудничать в совместном решении проблемы; оформлять диалогическое высказывание в соответствии с требованиями речевого этикета; различать особенности диалогической и монологической речи;</w:t>
      </w:r>
    </w:p>
    <w:p w:rsidR="00DD4770" w:rsidRPr="00095CC7" w:rsidRDefault="00114B82" w:rsidP="00095CC7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457F4">
        <w:rPr>
          <w:rFonts w:ascii="Times New Roman" w:hAnsi="Times New Roman"/>
          <w:sz w:val="20"/>
          <w:szCs w:val="20"/>
        </w:rPr>
        <w:t>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</w:r>
    </w:p>
    <w:p w:rsidR="00114B82" w:rsidRPr="00F457F4" w:rsidRDefault="00114B82" w:rsidP="00114B82">
      <w:pPr>
        <w:jc w:val="center"/>
        <w:rPr>
          <w:rFonts w:ascii="Times New Roman" w:eastAsia="Lucida Sans Unicode" w:hAnsi="Times New Roman"/>
          <w:b/>
          <w:kern w:val="1"/>
          <w:sz w:val="20"/>
          <w:szCs w:val="20"/>
          <w:lang w:eastAsia="hi-IN" w:bidi="hi-IN"/>
        </w:rPr>
      </w:pPr>
      <w:r w:rsidRPr="00F457F4">
        <w:rPr>
          <w:rFonts w:ascii="Times New Roman" w:eastAsia="Lucida Sans Unicode" w:hAnsi="Times New Roman"/>
          <w:b/>
          <w:kern w:val="1"/>
          <w:sz w:val="20"/>
          <w:szCs w:val="20"/>
          <w:lang w:eastAsia="hi-IN" w:bidi="hi-IN"/>
        </w:rPr>
        <w:t>График контрольных работ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16"/>
        <w:gridCol w:w="908"/>
        <w:gridCol w:w="12546"/>
      </w:tblGrid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114B82" w:rsidP="00095CC7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0" w:type="auto"/>
          </w:tcPr>
          <w:p w:rsidR="00114B82" w:rsidRPr="00095CC7" w:rsidRDefault="00114B82" w:rsidP="00095CC7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Дата</w:t>
            </w:r>
          </w:p>
        </w:tc>
        <w:tc>
          <w:tcPr>
            <w:tcW w:w="0" w:type="auto"/>
          </w:tcPr>
          <w:p w:rsidR="00114B82" w:rsidRPr="00095CC7" w:rsidRDefault="00114B82" w:rsidP="00095CC7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№ урока</w:t>
            </w:r>
          </w:p>
        </w:tc>
        <w:tc>
          <w:tcPr>
            <w:tcW w:w="0" w:type="auto"/>
          </w:tcPr>
          <w:p w:rsidR="00114B82" w:rsidRPr="00095CC7" w:rsidRDefault="000D55BB" w:rsidP="00095CC7">
            <w:pPr>
              <w:tabs>
                <w:tab w:val="left" w:pos="225"/>
                <w:tab w:val="center" w:pos="5317"/>
              </w:tabs>
              <w:spacing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ab/>
            </w:r>
            <w:r w:rsidR="00114B82"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Тема</w:t>
            </w:r>
          </w:p>
        </w:tc>
      </w:tr>
      <w:tr w:rsidR="000D55BB" w:rsidRPr="00095CC7" w:rsidTr="00DD4770">
        <w:trPr>
          <w:trHeight w:val="567"/>
        </w:trPr>
        <w:tc>
          <w:tcPr>
            <w:tcW w:w="0" w:type="auto"/>
          </w:tcPr>
          <w:p w:rsidR="000D55BB" w:rsidRPr="00095CC7" w:rsidRDefault="000D55BB" w:rsidP="00095CC7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0" w:type="auto"/>
          </w:tcPr>
          <w:p w:rsidR="000D55BB" w:rsidRPr="00095CC7" w:rsidRDefault="00A63CA1" w:rsidP="00095CC7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08.09.16</w:t>
            </w:r>
          </w:p>
        </w:tc>
        <w:tc>
          <w:tcPr>
            <w:tcW w:w="0" w:type="auto"/>
          </w:tcPr>
          <w:p w:rsidR="000D55BB" w:rsidRPr="00095CC7" w:rsidRDefault="000D55BB" w:rsidP="00095CC7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0" w:type="auto"/>
          </w:tcPr>
          <w:p w:rsidR="000D55BB" w:rsidRPr="00095CC7" w:rsidRDefault="000D55BB" w:rsidP="00095CC7">
            <w:pPr>
              <w:pStyle w:val="ParagraphStyle"/>
              <w:keepNext/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Диагностическая работа № 1 по теме: «Повторение материала, изученного во втором классе».</w:t>
            </w: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0" w:type="auto"/>
          </w:tcPr>
          <w:p w:rsidR="00114B82" w:rsidRPr="00095CC7" w:rsidRDefault="00A63CA1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22.09.16</w:t>
            </w:r>
          </w:p>
        </w:tc>
        <w:tc>
          <w:tcPr>
            <w:tcW w:w="0" w:type="auto"/>
          </w:tcPr>
          <w:p w:rsidR="00114B82" w:rsidRPr="00095CC7" w:rsidRDefault="000D55BB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0" w:type="auto"/>
          </w:tcPr>
          <w:p w:rsidR="00114B82" w:rsidRPr="00095CC7" w:rsidRDefault="00D04C7D" w:rsidP="00095CC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0D55BB" w:rsidRPr="00095CC7">
                <w:rPr>
                  <w:rFonts w:ascii="Times New Roman" w:hAnsi="Times New Roman"/>
                  <w:sz w:val="20"/>
                  <w:szCs w:val="20"/>
                </w:rPr>
                <w:t>Диктант №1 (входной</w:t>
              </w:r>
            </w:hyperlink>
            <w:r w:rsidR="000D55BB" w:rsidRPr="00095CC7">
              <w:rPr>
                <w:rFonts w:ascii="Times New Roman" w:hAnsi="Times New Roman"/>
                <w:sz w:val="20"/>
                <w:szCs w:val="20"/>
              </w:rPr>
              <w:t>) по теме «Повторение орфограмм корня».</w:t>
            </w: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04.10.16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0" w:type="auto"/>
          </w:tcPr>
          <w:p w:rsidR="00114B82" w:rsidRPr="00095CC7" w:rsidRDefault="000D55BB" w:rsidP="00095C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Контрольная работа №1 «Фонетический анализ слова, разбор по составу».</w:t>
            </w: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25.10.16</w:t>
            </w:r>
          </w:p>
        </w:tc>
        <w:tc>
          <w:tcPr>
            <w:tcW w:w="0" w:type="auto"/>
          </w:tcPr>
          <w:p w:rsidR="00114B82" w:rsidRPr="00095CC7" w:rsidRDefault="00114B82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0" w:type="auto"/>
          </w:tcPr>
          <w:p w:rsidR="00114B82" w:rsidRPr="00095CC7" w:rsidRDefault="000D55BB" w:rsidP="00095CC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Диктант №2 по теме: «Орфограммы, изученные во втором классе».</w:t>
            </w: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07.11.16</w:t>
            </w:r>
          </w:p>
        </w:tc>
        <w:tc>
          <w:tcPr>
            <w:tcW w:w="0" w:type="auto"/>
          </w:tcPr>
          <w:p w:rsidR="00114B82" w:rsidRPr="00095CC7" w:rsidRDefault="000D55BB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41</w:t>
            </w:r>
          </w:p>
        </w:tc>
        <w:tc>
          <w:tcPr>
            <w:tcW w:w="0" w:type="auto"/>
          </w:tcPr>
          <w:p w:rsidR="00114B82" w:rsidRPr="00095CC7" w:rsidRDefault="000D55BB" w:rsidP="00095CC7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Контрольная работа №2 по теме: «Простое предложение. Члены простого предложения»</w:t>
            </w: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25.11.16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0" w:type="auto"/>
          </w:tcPr>
          <w:p w:rsidR="00114B82" w:rsidRPr="00095CC7" w:rsidRDefault="000D55BB" w:rsidP="00095CC7">
            <w:pPr>
              <w:pStyle w:val="ParagraphStyle"/>
              <w:keepNext/>
              <w:spacing w:before="240" w:after="200"/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095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3 по теме: «Распространенное и нераспространенное предложения», «Второстепенные члены предложения».</w:t>
            </w: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06.12.16</w:t>
            </w:r>
          </w:p>
        </w:tc>
        <w:tc>
          <w:tcPr>
            <w:tcW w:w="0" w:type="auto"/>
          </w:tcPr>
          <w:p w:rsidR="00114B82" w:rsidRPr="00095CC7" w:rsidRDefault="000D55BB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0" w:type="auto"/>
          </w:tcPr>
          <w:p w:rsidR="00114B82" w:rsidRPr="00095CC7" w:rsidRDefault="000D55BB" w:rsidP="00095CC7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Диктант №3 по теме: Правописание слов, образованных сложением, о, ё после шипящих, звук ы после ц.</w:t>
            </w: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16.12.16</w:t>
            </w:r>
          </w:p>
        </w:tc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70</w:t>
            </w:r>
          </w:p>
        </w:tc>
        <w:tc>
          <w:tcPr>
            <w:tcW w:w="0" w:type="auto"/>
          </w:tcPr>
          <w:p w:rsidR="00114B82" w:rsidRPr="00095CC7" w:rsidRDefault="00883E73" w:rsidP="00095CC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Диагностическая работа (промежуточная) № 2.</w:t>
            </w: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20.12.16</w:t>
            </w:r>
          </w:p>
        </w:tc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0" w:type="auto"/>
          </w:tcPr>
          <w:p w:rsidR="00114B82" w:rsidRPr="00095CC7" w:rsidRDefault="00883E73" w:rsidP="00095CC7">
            <w:pPr>
              <w:pStyle w:val="ParagraphStyle"/>
              <w:keepNext/>
              <w:spacing w:before="240" w:after="240"/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Контрольная работа №4 по темам: «Фонетика. Состав слова», «Синтаксис. Простое предложение».</w:t>
            </w:r>
            <w:r w:rsidRPr="00095CC7">
              <w:rPr>
                <w:rFonts w:ascii="Times New Roman" w:hAnsi="Times New Roman"/>
                <w:bCs/>
                <w:color w:val="000000"/>
                <w:spacing w:val="45"/>
                <w:sz w:val="28"/>
                <w:szCs w:val="28"/>
              </w:rPr>
              <w:t xml:space="preserve"> </w:t>
            </w: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22.12.16</w:t>
            </w:r>
          </w:p>
        </w:tc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74</w:t>
            </w:r>
          </w:p>
        </w:tc>
        <w:tc>
          <w:tcPr>
            <w:tcW w:w="0" w:type="auto"/>
          </w:tcPr>
          <w:p w:rsidR="00114B82" w:rsidRPr="00095CC7" w:rsidRDefault="00883E73" w:rsidP="00095CC7">
            <w:pPr>
              <w:pStyle w:val="ParagraphStyle"/>
              <w:keepNext/>
              <w:spacing w:before="240" w:after="240"/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Диктант №4 по темам: «Фонетика. Состав слова», «Синтаксис. Простое предложение».</w:t>
            </w:r>
            <w:r w:rsidRPr="00095CC7">
              <w:rPr>
                <w:rFonts w:ascii="Times New Roman" w:hAnsi="Times New Roman"/>
                <w:bCs/>
                <w:color w:val="000000"/>
                <w:spacing w:val="45"/>
                <w:sz w:val="28"/>
                <w:szCs w:val="28"/>
              </w:rPr>
              <w:t xml:space="preserve"> </w:t>
            </w: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26.01.17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91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pStyle w:val="ParagraphStyle"/>
              <w:keepNext/>
              <w:spacing w:before="240" w:after="240"/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Контрольная работа №5  по темам: «Части речи», «Род и число имени существительных».</w:t>
            </w:r>
          </w:p>
          <w:p w:rsidR="00114B82" w:rsidRPr="00095CC7" w:rsidRDefault="00114B82" w:rsidP="00095CC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lastRenderedPageBreak/>
              <w:t>12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10.02.17</w:t>
            </w:r>
          </w:p>
        </w:tc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102</w:t>
            </w:r>
          </w:p>
        </w:tc>
        <w:tc>
          <w:tcPr>
            <w:tcW w:w="0" w:type="auto"/>
          </w:tcPr>
          <w:p w:rsidR="00114B82" w:rsidRPr="00095CC7" w:rsidRDefault="00883E73" w:rsidP="00095CC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 xml:space="preserve">Диктант №5  по теме  «Падежи имени существительных» . </w:t>
            </w: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28.02.17</w:t>
            </w:r>
          </w:p>
        </w:tc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113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pStyle w:val="ParagraphStyle"/>
              <w:spacing w:before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6 по теме: «Склонение имен существительных».</w:t>
            </w:r>
          </w:p>
          <w:p w:rsidR="00114B82" w:rsidRPr="00095CC7" w:rsidRDefault="00114B82" w:rsidP="00095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B82" w:rsidRPr="00095CC7" w:rsidTr="00DD4770">
        <w:trPr>
          <w:trHeight w:val="567"/>
        </w:trPr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0" w:type="auto"/>
          </w:tcPr>
          <w:p w:rsidR="00114B82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20.03.17</w:t>
            </w:r>
          </w:p>
        </w:tc>
        <w:tc>
          <w:tcPr>
            <w:tcW w:w="0" w:type="auto"/>
          </w:tcPr>
          <w:p w:rsidR="00114B82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126</w:t>
            </w:r>
          </w:p>
        </w:tc>
        <w:tc>
          <w:tcPr>
            <w:tcW w:w="0" w:type="auto"/>
          </w:tcPr>
          <w:p w:rsidR="00114B82" w:rsidRPr="00095CC7" w:rsidRDefault="00883E73" w:rsidP="00095CC7">
            <w:pPr>
              <w:pStyle w:val="ParagraphStyle"/>
              <w:spacing w:before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7 по теме: «Грамматические признаки имени существительного».</w:t>
            </w:r>
          </w:p>
        </w:tc>
      </w:tr>
      <w:tr w:rsidR="00883E73" w:rsidRPr="00095CC7" w:rsidTr="00DD4770">
        <w:trPr>
          <w:trHeight w:val="567"/>
        </w:trPr>
        <w:tc>
          <w:tcPr>
            <w:tcW w:w="0" w:type="auto"/>
          </w:tcPr>
          <w:p w:rsidR="00883E73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0" w:type="auto"/>
          </w:tcPr>
          <w:p w:rsidR="00883E73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03.04.17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131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Диктант № 6 по темам: «Безударные окончания имен существительных», «Правописное гласных в окончаниях имен существительных после шипящих и ц».</w:t>
            </w:r>
          </w:p>
        </w:tc>
      </w:tr>
      <w:tr w:rsidR="00883E73" w:rsidRPr="00095CC7" w:rsidTr="00DD4770">
        <w:trPr>
          <w:trHeight w:val="567"/>
        </w:trPr>
        <w:tc>
          <w:tcPr>
            <w:tcW w:w="0" w:type="auto"/>
          </w:tcPr>
          <w:p w:rsidR="00883E73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0" w:type="auto"/>
          </w:tcPr>
          <w:p w:rsidR="00883E73" w:rsidRPr="00095CC7" w:rsidRDefault="0027432F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18.04.17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142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pStyle w:val="ParagraphStyle"/>
              <w:keepNext/>
              <w:spacing w:before="240" w:after="240"/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Диктант № 7 по темам: «Правописание падежных окончаний имен существительных».</w:t>
            </w:r>
          </w:p>
        </w:tc>
      </w:tr>
      <w:tr w:rsidR="00883E73" w:rsidRPr="00095CC7" w:rsidTr="00DD4770">
        <w:trPr>
          <w:trHeight w:val="567"/>
        </w:trPr>
        <w:tc>
          <w:tcPr>
            <w:tcW w:w="0" w:type="auto"/>
          </w:tcPr>
          <w:p w:rsidR="00883E73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0" w:type="auto"/>
          </w:tcPr>
          <w:p w:rsidR="00883E73" w:rsidRPr="00095CC7" w:rsidRDefault="00095CC7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12.05.17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157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tabs>
                <w:tab w:val="left" w:pos="5400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Контрольная работа №8 по теме: «Имя прилагательное и его грамматическое значение».</w:t>
            </w:r>
          </w:p>
        </w:tc>
      </w:tr>
      <w:tr w:rsidR="00883E73" w:rsidRPr="00095CC7" w:rsidTr="00DD4770">
        <w:trPr>
          <w:trHeight w:val="567"/>
        </w:trPr>
        <w:tc>
          <w:tcPr>
            <w:tcW w:w="0" w:type="auto"/>
          </w:tcPr>
          <w:p w:rsidR="00883E73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0" w:type="auto"/>
          </w:tcPr>
          <w:p w:rsidR="00883E73" w:rsidRPr="00095CC7" w:rsidRDefault="00095CC7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16.05.17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159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Диагностическая работа №3 по теме «Результаты освоения программного материала за третий класса»</w:t>
            </w:r>
          </w:p>
        </w:tc>
      </w:tr>
      <w:tr w:rsidR="00883E73" w:rsidRPr="00095CC7" w:rsidTr="00DD4770">
        <w:trPr>
          <w:trHeight w:val="567"/>
        </w:trPr>
        <w:tc>
          <w:tcPr>
            <w:tcW w:w="0" w:type="auto"/>
          </w:tcPr>
          <w:p w:rsidR="00883E73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0" w:type="auto"/>
          </w:tcPr>
          <w:p w:rsidR="00883E73" w:rsidRPr="00095CC7" w:rsidRDefault="00095CC7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19.05.17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95CC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162</w:t>
            </w:r>
          </w:p>
        </w:tc>
        <w:tc>
          <w:tcPr>
            <w:tcW w:w="0" w:type="auto"/>
          </w:tcPr>
          <w:p w:rsidR="00883E73" w:rsidRPr="00095CC7" w:rsidRDefault="00883E73" w:rsidP="00095C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CC7">
              <w:rPr>
                <w:rFonts w:ascii="Times New Roman" w:hAnsi="Times New Roman"/>
                <w:sz w:val="20"/>
                <w:szCs w:val="20"/>
              </w:rPr>
              <w:t>Диктант №8 по теме: «Правописание падежных окончаний имен прилагательных».</w:t>
            </w:r>
          </w:p>
        </w:tc>
      </w:tr>
    </w:tbl>
    <w:p w:rsidR="00DD4770" w:rsidRDefault="00DD4770" w:rsidP="005C4C23">
      <w:pPr>
        <w:spacing w:line="36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A63CA1" w:rsidRDefault="00A63CA1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63CA1" w:rsidRDefault="00A63CA1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63CA1" w:rsidRDefault="00A63CA1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63CA1" w:rsidRDefault="00A63CA1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63CA1" w:rsidRDefault="00A63CA1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63CA1" w:rsidRDefault="00A63CA1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63CA1" w:rsidRDefault="00A63CA1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63CA1" w:rsidRDefault="00A63CA1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63CA1" w:rsidRDefault="00A63CA1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52327" w:rsidRDefault="00852327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52327" w:rsidRDefault="00852327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14B82" w:rsidRDefault="00114B82" w:rsidP="00114B82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457F4">
        <w:rPr>
          <w:rFonts w:ascii="Times New Roman" w:hAnsi="Times New Roman"/>
          <w:b/>
          <w:sz w:val="20"/>
          <w:szCs w:val="20"/>
        </w:rPr>
        <w:lastRenderedPageBreak/>
        <w:t>Контрольные работы</w:t>
      </w:r>
    </w:p>
    <w:p w:rsidR="00232B5B" w:rsidRPr="00A63CA1" w:rsidRDefault="00232B5B" w:rsidP="00A63CA1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1" w:name="OLE_LINK12"/>
      <w:bookmarkStart w:id="2" w:name="OLE_LINK13"/>
      <w:r>
        <w:rPr>
          <w:rFonts w:ascii="Times New Roman" w:hAnsi="Times New Roman"/>
          <w:b/>
          <w:sz w:val="20"/>
          <w:szCs w:val="20"/>
        </w:rPr>
        <w:t>Диагностическая работа № 1</w:t>
      </w:r>
      <w:bookmarkStart w:id="3" w:name="_Toc388969589"/>
      <w:bookmarkEnd w:id="3"/>
      <w:r>
        <w:rPr>
          <w:rFonts w:ascii="Times New Roman" w:hAnsi="Times New Roman"/>
          <w:b/>
          <w:sz w:val="20"/>
          <w:szCs w:val="20"/>
        </w:rPr>
        <w:t xml:space="preserve"> по теме: «Повторение материала, изученного во втором классе».</w:t>
      </w:r>
      <w:bookmarkEnd w:id="1"/>
      <w:bookmarkEnd w:id="2"/>
    </w:p>
    <w:p w:rsidR="00232B5B" w:rsidRPr="00232B5B" w:rsidRDefault="00232B5B" w:rsidP="00232B5B">
      <w:pPr>
        <w:pStyle w:val="ParagraphStyle"/>
        <w:keepNext/>
        <w:spacing w:before="75" w:after="75" w:line="264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I  </w:t>
      </w:r>
      <w:r w:rsidRPr="00232B5B">
        <w:rPr>
          <w:rFonts w:ascii="Times New Roman" w:hAnsi="Times New Roman" w:cs="Times New Roman"/>
          <w:color w:val="000000"/>
          <w:spacing w:val="45"/>
          <w:sz w:val="20"/>
          <w:szCs w:val="20"/>
        </w:rPr>
        <w:t>вариант</w:t>
      </w: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1. Запиши слово [й’у́л’ий’а] буквами.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2. Запиши на свободной строке 3 слова, в которых звуков больше, чем букв.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3. Добавь букву к слову так, чтобы получилось новое слово. Запиши получившиеся слова.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Беседа – …; ворона – …; право – … 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4. Расшифруй слова </w:t>
      </w: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7я, 1цово, 6летка</w:t>
      </w:r>
      <w:r w:rsidRPr="00232B5B">
        <w:rPr>
          <w:rFonts w:ascii="Times New Roman" w:hAnsi="Times New Roman" w:cs="Times New Roman"/>
          <w:color w:val="000000"/>
          <w:sz w:val="20"/>
          <w:szCs w:val="20"/>
        </w:rPr>
        <w:t>. Запиши получившиеся слова.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5. Напиши слова </w:t>
      </w: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плетется, бежит, мчится, торопится</w:t>
      </w:r>
      <w:r w:rsidRPr="00232B5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32B5B">
        <w:rPr>
          <w:rFonts w:ascii="Times New Roman" w:hAnsi="Times New Roman" w:cs="Times New Roman"/>
          <w:color w:val="000000"/>
          <w:sz w:val="20"/>
          <w:szCs w:val="20"/>
        </w:rPr>
        <w:t>в порядке уменьшения интенсивности действия.</w:t>
      </w:r>
    </w:p>
    <w:p w:rsidR="00232B5B" w:rsidRPr="00232B5B" w:rsidRDefault="00232B5B" w:rsidP="00232B5B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1. Запиши названия животных и птиц, которые мы вспоминаем, чтобы назвать </w:t>
      </w: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задиру, хитреца, труса</w:t>
      </w:r>
      <w:r w:rsidRPr="00232B5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2. Подчеркни «лишнее» слово. Письменно объясни свой выбор.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Позеленел, зелье, зелень.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3. Письменно объясни значение выражений: </w:t>
      </w: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как сонная муха; перекати-поле.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4. Отредактируй предложение: </w:t>
      </w: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 зоопарке фотографируют детей на понях.</w:t>
      </w:r>
    </w:p>
    <w:p w:rsidR="00232B5B" w:rsidRPr="00232B5B" w:rsidRDefault="00232B5B" w:rsidP="00232B5B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Прочитай. Запиши продолжение сказки «Заяц и Еж».</w:t>
      </w:r>
    </w:p>
    <w:p w:rsidR="00232B5B" w:rsidRPr="00232B5B" w:rsidRDefault="00232B5B" w:rsidP="00232B5B">
      <w:pPr>
        <w:pStyle w:val="ParagraphStyle"/>
        <w:spacing w:before="75"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aps/>
          <w:color w:val="000000"/>
          <w:sz w:val="20"/>
          <w:szCs w:val="20"/>
        </w:rPr>
        <w:t>Заяц и Еж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Однажды встретились Заяц и Еж. Заяц и говорит: «Давай наперегонки бегать!» А сам спортом не занимался.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Еж согласился бежать. Ведь он каждый день бегал по лесу, поднимал гири – яблоки, обливался водой из ручья. Вышли соперники на полянку и побежали. Заяц немного пробежал и упал.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А Еж…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32B5B" w:rsidRPr="00232B5B" w:rsidRDefault="00232B5B" w:rsidP="00232B5B">
      <w:pPr>
        <w:pStyle w:val="ParagraphStyle"/>
        <w:keepNext/>
        <w:spacing w:after="75" w:line="264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II </w:t>
      </w:r>
      <w:r w:rsidRPr="00232B5B">
        <w:rPr>
          <w:rFonts w:ascii="Times New Roman" w:hAnsi="Times New Roman" w:cs="Times New Roman"/>
          <w:color w:val="000000"/>
          <w:spacing w:val="45"/>
          <w:sz w:val="20"/>
          <w:szCs w:val="20"/>
        </w:rPr>
        <w:t>вариант</w:t>
      </w: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32B5B" w:rsidRPr="00232B5B" w:rsidRDefault="00232B5B" w:rsidP="00232B5B">
      <w:pPr>
        <w:pStyle w:val="ParagraphStyle"/>
        <w:keepNext/>
        <w:spacing w:line="264" w:lineRule="auto"/>
        <w:ind w:firstLine="4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232B5B" w:rsidRPr="00232B5B" w:rsidRDefault="00232B5B" w:rsidP="00232B5B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1. Запиши слово [р’э́т’ка] буквами.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2. Запиши на свободной строке 3 слова, в которых букв больше, чем звуков.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3. Убери букву в слове так, чтобы получилось новое слово. Запиши получившиеся слова.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Ванна – …; отара – …; вода – … 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4. Расшифруй слова </w:t>
      </w: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5горск, по100ронний, 7палатинск</w:t>
      </w:r>
      <w:r w:rsidRPr="00232B5B">
        <w:rPr>
          <w:rFonts w:ascii="Times New Roman" w:hAnsi="Times New Roman" w:cs="Times New Roman"/>
          <w:color w:val="000000"/>
          <w:sz w:val="20"/>
          <w:szCs w:val="20"/>
        </w:rPr>
        <w:t>. Запиши получившиеся слова.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5. Напиши слова </w:t>
      </w: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холодная, горячая, ледяная, прохладная</w:t>
      </w: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 в порядке возрастания температуры.</w:t>
      </w:r>
    </w:p>
    <w:p w:rsidR="00232B5B" w:rsidRPr="00232B5B" w:rsidRDefault="00232B5B" w:rsidP="00232B5B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1. Запиши названия животных и птиц, которые мы вспоминаем, чтобы назвать </w:t>
      </w: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храбреца, увальня, грязнулю.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lastRenderedPageBreak/>
        <w:t>2. Подчеркни «лишнее» слово. Письменно объясни свой выбор.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Водяной, водитель, водный.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3. Письменно объясни значение выражений: </w:t>
      </w: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дразнить гусей; на пушечный выстрел.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4. Отредактируй предложение: </w:t>
      </w: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Гости пили черное кофе.</w:t>
      </w:r>
    </w:p>
    <w:p w:rsidR="00232B5B" w:rsidRPr="00232B5B" w:rsidRDefault="00232B5B" w:rsidP="00232B5B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Прочитай окончание рассказа. Напиши начало рассказа «Случай в лесу».</w:t>
      </w:r>
    </w:p>
    <w:p w:rsidR="00232B5B" w:rsidRDefault="00232B5B" w:rsidP="00232B5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… Бельчонок мигом взвился по стволу сосны и притаился под самой макушкой. Он хотел прыгнуть на другое дерево, но промахнулся и упал на куст. За этим кустом пряталась лисица. Охотница испугалась и убежала.</w:t>
      </w:r>
    </w:p>
    <w:p w:rsidR="00232B5B" w:rsidRDefault="00232B5B" w:rsidP="00232B5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bookmarkStart w:id="4" w:name="OLE_LINK14"/>
    <w:bookmarkStart w:id="5" w:name="OLE_LINK15"/>
    <w:p w:rsidR="00232B5B" w:rsidRPr="00F457F4" w:rsidRDefault="00A67135" w:rsidP="00A63CA1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fldChar w:fldCharType="begin"/>
      </w:r>
      <w:r w:rsidR="00232B5B">
        <w:instrText>HYPERLINK "file:///G:\\планирование%202%20класс\\Диктант%20(текущий).doc"</w:instrText>
      </w:r>
      <w:r>
        <w:fldChar w:fldCharType="separate"/>
      </w:r>
      <w:r w:rsidR="00232B5B" w:rsidRPr="00F457F4">
        <w:rPr>
          <w:rFonts w:ascii="Times New Roman" w:hAnsi="Times New Roman"/>
          <w:b/>
          <w:sz w:val="20"/>
          <w:szCs w:val="20"/>
        </w:rPr>
        <w:t>Диктант №1 (входной</w:t>
      </w:r>
      <w:r>
        <w:fldChar w:fldCharType="end"/>
      </w:r>
      <w:r w:rsidR="00232B5B" w:rsidRPr="00F457F4">
        <w:rPr>
          <w:rFonts w:ascii="Times New Roman" w:hAnsi="Times New Roman"/>
          <w:b/>
          <w:sz w:val="20"/>
          <w:szCs w:val="20"/>
        </w:rPr>
        <w:t>) по теме «Повторение орфограмм корня».</w:t>
      </w:r>
    </w:p>
    <w:bookmarkEnd w:id="4"/>
    <w:bookmarkEnd w:id="5"/>
    <w:p w:rsidR="00232B5B" w:rsidRPr="00017CE6" w:rsidRDefault="00232B5B" w:rsidP="00232B5B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017CE6">
        <w:rPr>
          <w:rFonts w:ascii="Times New Roman" w:hAnsi="Times New Roman" w:cs="Times New Roman"/>
          <w:caps/>
          <w:color w:val="000000"/>
          <w:sz w:val="20"/>
          <w:szCs w:val="20"/>
        </w:rPr>
        <w:t>Апрель</w:t>
      </w:r>
    </w:p>
    <w:p w:rsidR="00232B5B" w:rsidRPr="00017CE6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7CE6">
        <w:rPr>
          <w:rFonts w:ascii="Times New Roman" w:hAnsi="Times New Roman" w:cs="Times New Roman"/>
          <w:color w:val="000000"/>
          <w:sz w:val="20"/>
          <w:szCs w:val="20"/>
        </w:rPr>
        <w:t>Наступил апрель. В долинах задул свежий ветер. Журчат ручьи.</w:t>
      </w:r>
    </w:p>
    <w:p w:rsidR="00232B5B" w:rsidRPr="00017CE6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17CE6">
        <w:rPr>
          <w:rFonts w:ascii="Times New Roman" w:hAnsi="Times New Roman" w:cs="Times New Roman"/>
          <w:color w:val="000000"/>
          <w:sz w:val="20"/>
          <w:szCs w:val="20"/>
        </w:rPr>
        <w:t>У подножья горы уже видна зеленая травка. А среди молодой зелени во всех ямках блестят искры воды. Радуют глаз первые цветы. На березе появились молодые листочки</w:t>
      </w:r>
      <w:r w:rsidRPr="00017CE6">
        <w:rPr>
          <w:rFonts w:ascii="Times New Roman" w:hAnsi="Times New Roman" w:cs="Times New Roman"/>
          <w:i/>
          <w:iCs/>
          <w:color w:val="000000"/>
          <w:sz w:val="20"/>
          <w:szCs w:val="20"/>
        </w:rPr>
        <w:t>. (35 слов.)</w:t>
      </w:r>
    </w:p>
    <w:p w:rsidR="00232B5B" w:rsidRPr="00017CE6" w:rsidRDefault="00232B5B" w:rsidP="00232B5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  <w:r w:rsidRPr="00017CE6">
        <w:rPr>
          <w:rFonts w:ascii="Times New Roman" w:hAnsi="Times New Roman" w:cs="Times New Roman"/>
          <w:color w:val="000000"/>
          <w:spacing w:val="45"/>
          <w:sz w:val="20"/>
          <w:szCs w:val="20"/>
        </w:rPr>
        <w:t>Грамматические задания</w:t>
      </w:r>
      <w:r w:rsidRPr="00017CE6">
        <w:rPr>
          <w:rFonts w:ascii="Times New Roman" w:hAnsi="Times New Roman" w:cs="Times New Roman"/>
          <w:color w:val="000000"/>
          <w:spacing w:val="30"/>
          <w:sz w:val="20"/>
          <w:szCs w:val="20"/>
        </w:rPr>
        <w:t>:</w:t>
      </w:r>
    </w:p>
    <w:p w:rsidR="00232B5B" w:rsidRPr="00017CE6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017CE6">
        <w:rPr>
          <w:rFonts w:ascii="Times New Roman" w:hAnsi="Times New Roman" w:cs="Times New Roman"/>
          <w:color w:val="000000"/>
          <w:sz w:val="20"/>
          <w:szCs w:val="20"/>
        </w:rPr>
        <w:t xml:space="preserve">1) Выдели корень в словах: </w:t>
      </w:r>
      <w:r w:rsidRPr="00017CE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прохладный, принести, подбородок, чайник</w:t>
      </w:r>
      <w:r w:rsidRPr="00017CE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32B5B" w:rsidRPr="00017CE6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017CE6">
        <w:rPr>
          <w:rFonts w:ascii="Times New Roman" w:hAnsi="Times New Roman" w:cs="Times New Roman"/>
          <w:color w:val="000000"/>
          <w:sz w:val="20"/>
          <w:szCs w:val="20"/>
        </w:rPr>
        <w:t>2) Выпиши из текста однокоренные слова, выдели в них корень.</w:t>
      </w:r>
    </w:p>
    <w:p w:rsidR="00232B5B" w:rsidRPr="00017CE6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017CE6">
        <w:rPr>
          <w:rFonts w:ascii="Times New Roman" w:hAnsi="Times New Roman" w:cs="Times New Roman"/>
          <w:color w:val="000000"/>
          <w:sz w:val="20"/>
          <w:szCs w:val="20"/>
        </w:rPr>
        <w:t>3) Выпиши слова, оканчивающиеся на глухие согласные, выполни проверку их написания.</w:t>
      </w:r>
    </w:p>
    <w:p w:rsidR="00232B5B" w:rsidRPr="00017CE6" w:rsidRDefault="00232B5B" w:rsidP="00232B5B">
      <w:pPr>
        <w:pStyle w:val="ParagraphStyle"/>
        <w:spacing w:line="264" w:lineRule="auto"/>
        <w:ind w:firstLine="45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17CE6">
        <w:rPr>
          <w:rFonts w:ascii="Times New Roman" w:hAnsi="Times New Roman" w:cs="Times New Roman"/>
          <w:color w:val="000000"/>
          <w:sz w:val="20"/>
          <w:szCs w:val="20"/>
        </w:rPr>
        <w:t xml:space="preserve">4) Проведи фонетический анализ слова </w:t>
      </w:r>
      <w:r w:rsidRPr="00017CE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апрель.</w:t>
      </w:r>
    </w:p>
    <w:p w:rsidR="00232B5B" w:rsidRPr="00F457F4" w:rsidRDefault="00232B5B" w:rsidP="00A63CA1">
      <w:pPr>
        <w:spacing w:line="36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114B82" w:rsidRDefault="00114B82" w:rsidP="00A63CA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6" w:name="OLE_LINK16"/>
      <w:bookmarkStart w:id="7" w:name="OLE_LINK17"/>
      <w:bookmarkStart w:id="8" w:name="OLE_LINK18"/>
      <w:r w:rsidRPr="00F457F4">
        <w:rPr>
          <w:rFonts w:ascii="Times New Roman" w:hAnsi="Times New Roman"/>
          <w:b/>
          <w:sz w:val="20"/>
          <w:szCs w:val="20"/>
        </w:rPr>
        <w:t>Контрольная работа №1 «Фонетический анализ слова, разбор по составу».</w:t>
      </w:r>
    </w:p>
    <w:bookmarkEnd w:id="6"/>
    <w:bookmarkEnd w:id="7"/>
    <w:bookmarkEnd w:id="8"/>
    <w:p w:rsidR="000340D4" w:rsidRPr="00F457F4" w:rsidRDefault="000340D4" w:rsidP="006F044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340D4" w:rsidRPr="000340D4" w:rsidRDefault="000340D4" w:rsidP="000340D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1. Укажите слово, в котором не совпадает количество звуков и букв: </w:t>
      </w:r>
      <w:r w:rsidRPr="000340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Ульяна, ель, Андрей, енот.</w:t>
      </w:r>
    </w:p>
    <w:p w:rsidR="000340D4" w:rsidRPr="000340D4" w:rsidRDefault="000340D4" w:rsidP="000340D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2. Произведите фонетический анализ слов: </w:t>
      </w:r>
      <w:r w:rsidRPr="000340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мёд, яма, кровать, мороз.</w:t>
      </w:r>
    </w:p>
    <w:p w:rsidR="000340D4" w:rsidRPr="000340D4" w:rsidRDefault="000340D4" w:rsidP="000340D4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>3. Какое слово состоит из приставки, корня, одного суффикса и окончания?</w:t>
      </w:r>
    </w:p>
    <w:p w:rsidR="000340D4" w:rsidRPr="000340D4" w:rsidRDefault="000340D4" w:rsidP="000340D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1) Полосатый; 2) постовой; 3) попрыгать; 4) порох.</w:t>
      </w:r>
    </w:p>
    <w:p w:rsidR="000340D4" w:rsidRPr="000340D4" w:rsidRDefault="000340D4" w:rsidP="000340D4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>4. В каком слове нет приставки?</w:t>
      </w:r>
    </w:p>
    <w:p w:rsidR="000340D4" w:rsidRPr="000340D4" w:rsidRDefault="000340D4" w:rsidP="000340D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1) Просмотреть; 2) объехать; 3) убегать; 4) писать.</w:t>
      </w:r>
    </w:p>
    <w:p w:rsidR="000340D4" w:rsidRPr="000340D4" w:rsidRDefault="000340D4" w:rsidP="000340D4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>5. В каком слове нет суффикса -к-?</w:t>
      </w:r>
    </w:p>
    <w:p w:rsidR="000340D4" w:rsidRPr="000340D4" w:rsidRDefault="000340D4" w:rsidP="000340D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1) Банка; 2) собака; 3) ямка; 4) соломка.</w:t>
      </w:r>
    </w:p>
    <w:p w:rsidR="000340D4" w:rsidRPr="000340D4" w:rsidRDefault="000340D4" w:rsidP="000340D4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>6. Укажите слово, соответствующее схеме (корень, суффикс, окончание).</w:t>
      </w:r>
    </w:p>
    <w:p w:rsidR="000340D4" w:rsidRPr="000340D4" w:rsidRDefault="000340D4" w:rsidP="000340D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1) Проводник; 2) народ; 3) подруга; 4) полный.</w:t>
      </w:r>
    </w:p>
    <w:p w:rsidR="000340D4" w:rsidRPr="000340D4" w:rsidRDefault="000340D4" w:rsidP="000340D4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>7. Какое слово состоит из приставки, корня, одного суффикса и окончания?</w:t>
      </w:r>
    </w:p>
    <w:p w:rsidR="000340D4" w:rsidRPr="000340D4" w:rsidRDefault="000340D4" w:rsidP="000340D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1) Пожар; 2) подводный; 3) помидоры; 4) помощница.</w:t>
      </w:r>
    </w:p>
    <w:p w:rsidR="000340D4" w:rsidRPr="000340D4" w:rsidRDefault="000340D4" w:rsidP="000340D4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>8. Какое слово состоит из приставки, корня, одного суффикса и окончания?</w:t>
      </w:r>
    </w:p>
    <w:p w:rsidR="000340D4" w:rsidRPr="000340D4" w:rsidRDefault="000340D4" w:rsidP="000340D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1) Грустный; 2) ужасный; 3) поднос; 4) подружка.</w:t>
      </w:r>
    </w:p>
    <w:p w:rsidR="000340D4" w:rsidRPr="000340D4" w:rsidRDefault="000340D4" w:rsidP="000340D4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9. Разберите слова по составу: </w:t>
      </w:r>
      <w:r w:rsidRPr="000340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грустную, нелегкий, вылетела, перелет.</w:t>
      </w:r>
    </w:p>
    <w:p w:rsidR="000340D4" w:rsidRPr="000340D4" w:rsidRDefault="000340D4" w:rsidP="000340D4">
      <w:pPr>
        <w:pStyle w:val="ParagraphStyle"/>
        <w:spacing w:before="75" w:line="264" w:lineRule="auto"/>
        <w:ind w:firstLine="45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10. Подберите однокоренные слова к данным: </w:t>
      </w:r>
      <w:r w:rsidRPr="000340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береза, ветер, песня, перелет.</w:t>
      </w:r>
    </w:p>
    <w:p w:rsidR="00232B5B" w:rsidRDefault="00232B5B" w:rsidP="00A63CA1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0"/>
          <w:szCs w:val="20"/>
        </w:rPr>
      </w:pPr>
    </w:p>
    <w:p w:rsidR="00232B5B" w:rsidRDefault="00232B5B" w:rsidP="00A63CA1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bookmarkStart w:id="9" w:name="OLE_LINK19"/>
      <w:bookmarkStart w:id="10" w:name="OLE_LINK20"/>
      <w:bookmarkStart w:id="11" w:name="OLE_LINK21"/>
      <w:r w:rsidRPr="00F457F4">
        <w:rPr>
          <w:rFonts w:ascii="Times New Roman" w:hAnsi="Times New Roman"/>
          <w:b/>
          <w:sz w:val="20"/>
          <w:szCs w:val="20"/>
        </w:rPr>
        <w:t>Дикт</w:t>
      </w:r>
      <w:r>
        <w:rPr>
          <w:rFonts w:ascii="Times New Roman" w:hAnsi="Times New Roman"/>
          <w:b/>
          <w:sz w:val="20"/>
          <w:szCs w:val="20"/>
        </w:rPr>
        <w:t>ант №2 по теме: «Орфограммы, изученные во втором классе».</w:t>
      </w:r>
      <w:bookmarkEnd w:id="9"/>
      <w:bookmarkEnd w:id="10"/>
      <w:bookmarkEnd w:id="11"/>
    </w:p>
    <w:p w:rsidR="00A63CA1" w:rsidRPr="00A63CA1" w:rsidRDefault="00A63CA1" w:rsidP="00A63CA1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</w:p>
    <w:p w:rsidR="00232B5B" w:rsidRPr="00232B5B" w:rsidRDefault="00232B5B" w:rsidP="00232B5B">
      <w:pPr>
        <w:pStyle w:val="ParagraphStyle"/>
        <w:spacing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aps/>
          <w:color w:val="000000"/>
          <w:sz w:val="20"/>
          <w:szCs w:val="20"/>
        </w:rPr>
        <w:t>Рыбная ловля</w:t>
      </w:r>
    </w:p>
    <w:p w:rsidR="00232B5B" w:rsidRPr="00232B5B" w:rsidRDefault="00232B5B" w:rsidP="00232B5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 xml:space="preserve">Чуть свет мы подъехали к омуту. На берегу горели костры. Это съезжались рыболовы. Ночь теплая, кричат перепела. Рыболовы натянули палатки, вскипятили чайники. Ждут рассвета. Тишина. Все заняты своими делами. Каждый проверяет и готовит снасти. Будет хороший улов. </w:t>
      </w:r>
      <w:r w:rsidRPr="00232B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(37 слов.)</w:t>
      </w:r>
    </w:p>
    <w:p w:rsidR="00232B5B" w:rsidRPr="00232B5B" w:rsidRDefault="00232B5B" w:rsidP="00232B5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pacing w:val="30"/>
          <w:sz w:val="20"/>
          <w:szCs w:val="20"/>
        </w:rPr>
        <w:t>Грамматические задания: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1. Выпишите слова с разделительным твердым знаком.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2. Подчеркните грамматическую основу первого и второго предложений.</w:t>
      </w:r>
    </w:p>
    <w:p w:rsidR="00232B5B" w:rsidRPr="00232B5B" w:rsidRDefault="00232B5B" w:rsidP="00232B5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B5B">
        <w:rPr>
          <w:rFonts w:ascii="Times New Roman" w:hAnsi="Times New Roman" w:cs="Times New Roman"/>
          <w:color w:val="000000"/>
          <w:sz w:val="20"/>
          <w:szCs w:val="20"/>
        </w:rPr>
        <w:t>3. Выделите в словах приставки.</w:t>
      </w:r>
    </w:p>
    <w:p w:rsidR="00232B5B" w:rsidRPr="00F457F4" w:rsidRDefault="00232B5B" w:rsidP="00A63CA1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0"/>
          <w:szCs w:val="20"/>
        </w:rPr>
      </w:pPr>
    </w:p>
    <w:p w:rsidR="00114B82" w:rsidRDefault="00232B5B" w:rsidP="00A63CA1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bookmarkStart w:id="12" w:name="OLE_LINK22"/>
      <w:bookmarkStart w:id="13" w:name="OLE_LINK23"/>
      <w:bookmarkStart w:id="14" w:name="OLE_LINK24"/>
      <w:r>
        <w:rPr>
          <w:rFonts w:ascii="Times New Roman" w:hAnsi="Times New Roman"/>
          <w:b/>
          <w:sz w:val="20"/>
          <w:szCs w:val="20"/>
        </w:rPr>
        <w:t>Контрольная работа №2</w:t>
      </w:r>
      <w:r w:rsidR="00114B82" w:rsidRPr="00F457F4">
        <w:rPr>
          <w:rFonts w:ascii="Times New Roman" w:hAnsi="Times New Roman"/>
          <w:b/>
          <w:sz w:val="20"/>
          <w:szCs w:val="20"/>
        </w:rPr>
        <w:t xml:space="preserve"> по теме: «Простое предложение. Члены простого предложения»</w:t>
      </w:r>
    </w:p>
    <w:bookmarkEnd w:id="12"/>
    <w:bookmarkEnd w:id="13"/>
    <w:bookmarkEnd w:id="14"/>
    <w:p w:rsidR="00232B5B" w:rsidRPr="00F457F4" w:rsidRDefault="00232B5B" w:rsidP="00114B8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0340D4" w:rsidRPr="000340D4" w:rsidRDefault="000340D4" w:rsidP="000340D4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aps/>
          <w:color w:val="000000"/>
          <w:sz w:val="20"/>
          <w:szCs w:val="20"/>
        </w:rPr>
        <w:t>Июнь</w:t>
      </w:r>
    </w:p>
    <w:p w:rsidR="000340D4" w:rsidRPr="000340D4" w:rsidRDefault="000340D4" w:rsidP="000340D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>Наступило лето. На деревьях давно распустилась листва. А сколько цветов на полянах! Тут одуванчики, колокольчики, розовый клевер, ромашка с белыми лепестками.</w:t>
      </w:r>
    </w:p>
    <w:p w:rsidR="000340D4" w:rsidRPr="000340D4" w:rsidRDefault="000340D4" w:rsidP="000340D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Звонко трещат кузнечики. А почему птицы стали реже петь? Птицы теперь в гнездах выводят птенцов. Целый день хлопотливые родители ловят насекомых своим малышам. У зверей тоже родились детеныши. </w:t>
      </w:r>
      <w:r w:rsidRPr="000340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(По Г. Скребицкому.) (49 слов.)</w:t>
      </w:r>
    </w:p>
    <w:p w:rsidR="000340D4" w:rsidRPr="000340D4" w:rsidRDefault="000340D4" w:rsidP="000340D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pacing w:val="30"/>
          <w:sz w:val="20"/>
          <w:szCs w:val="20"/>
        </w:rPr>
        <w:t>Грамматические задания:</w:t>
      </w:r>
    </w:p>
    <w:p w:rsidR="000340D4" w:rsidRPr="000340D4" w:rsidRDefault="000340D4" w:rsidP="000340D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>1. Выпишите из текста и обозначьте повествовательное, восклицательное и вопросительное предложения.</w:t>
      </w:r>
    </w:p>
    <w:p w:rsidR="000340D4" w:rsidRPr="000340D4" w:rsidRDefault="000340D4" w:rsidP="000340D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>2. Укажите грамматическую основу второго и последнего предложений.</w:t>
      </w:r>
    </w:p>
    <w:p w:rsidR="00232B5B" w:rsidRDefault="000340D4" w:rsidP="00A63CA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>3. Придумайте и запишите свои примеры предложений, различающихся по цели высказывания (повествовательное, вопросительное, побудительное) и по интонации (восклицательное, невосклицательное).</w:t>
      </w:r>
    </w:p>
    <w:p w:rsidR="007176C4" w:rsidRPr="00A63CA1" w:rsidRDefault="00232B5B" w:rsidP="00A63CA1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15" w:name="OLE_LINK25"/>
      <w:bookmarkStart w:id="16" w:name="OLE_LINK26"/>
      <w:r w:rsidRPr="007176C4">
        <w:rPr>
          <w:rFonts w:ascii="Times New Roman" w:hAnsi="Times New Roman" w:cs="Times New Roman"/>
          <w:b/>
          <w:color w:val="000000"/>
          <w:sz w:val="20"/>
          <w:szCs w:val="20"/>
        </w:rPr>
        <w:t>Контрольная работа № 3 по теме: «</w:t>
      </w:r>
      <w:bookmarkStart w:id="17" w:name="_Toc388969637"/>
      <w:bookmarkEnd w:id="17"/>
      <w:r w:rsidR="007176C4" w:rsidRPr="007176C4">
        <w:rPr>
          <w:rFonts w:ascii="Times New Roman" w:hAnsi="Times New Roman" w:cs="Times New Roman"/>
          <w:b/>
          <w:color w:val="000000"/>
          <w:sz w:val="20"/>
          <w:szCs w:val="20"/>
        </w:rPr>
        <w:t>Распространенное и нераспространенное предложения», «Второстепенные члены предложения».</w:t>
      </w:r>
      <w:bookmarkEnd w:id="15"/>
      <w:bookmarkEnd w:id="16"/>
    </w:p>
    <w:p w:rsidR="007176C4" w:rsidRPr="007176C4" w:rsidRDefault="007176C4" w:rsidP="007176C4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aps/>
          <w:color w:val="000000"/>
          <w:sz w:val="20"/>
          <w:szCs w:val="20"/>
        </w:rPr>
        <w:t>Улетают журавли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В осенние дни собрались к отлету журавли. Они покружили над рекой, над родным болотом. Стройные косяки потянулись в далекие теплые края. С высокого неба слышны их прощальные крики. В этот ранний час в лесу просыпаются птицы. Встает солнышко. Ночная тьма уже укрылась в густой листве деревьев. Все меняется в лесу. </w:t>
      </w: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(50 слов.)</w:t>
      </w:r>
    </w:p>
    <w:p w:rsidR="007176C4" w:rsidRPr="007176C4" w:rsidRDefault="007176C4" w:rsidP="007176C4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pacing w:val="30"/>
          <w:sz w:val="20"/>
          <w:szCs w:val="20"/>
        </w:rPr>
        <w:t>Грамматические задания: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>1) Разберите первое предложение: найдите главные и второстепенные члены. Обозначьте части речи.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>2) Выпишите нераспространенное предложение, выделите грамматическую основу.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 xml:space="preserve">3) Подберите слова к схеме: </w:t>
      </w: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корень, суффикс, окончание.</w:t>
      </w:r>
    </w:p>
    <w:p w:rsidR="000340D4" w:rsidRPr="00A63CA1" w:rsidRDefault="007176C4" w:rsidP="00A63CA1">
      <w:pPr>
        <w:pStyle w:val="ParagraphStyle"/>
        <w:spacing w:line="264" w:lineRule="auto"/>
        <w:ind w:firstLine="45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 xml:space="preserve">4) Разберите по составу слова: </w:t>
      </w: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лесник, серенький, старушка, переход.</w:t>
      </w:r>
    </w:p>
    <w:p w:rsidR="007176C4" w:rsidRPr="00F457F4" w:rsidRDefault="00232B5B" w:rsidP="00A63CA1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bookmarkStart w:id="18" w:name="OLE_LINK27"/>
      <w:bookmarkStart w:id="19" w:name="OLE_LINK28"/>
      <w:bookmarkStart w:id="20" w:name="OLE_LINK29"/>
      <w:bookmarkStart w:id="21" w:name="OLE_LINK3"/>
      <w:bookmarkStart w:id="22" w:name="OLE_LINK4"/>
      <w:bookmarkStart w:id="23" w:name="OLE_LINK5"/>
      <w:r>
        <w:rPr>
          <w:rFonts w:ascii="Times New Roman" w:hAnsi="Times New Roman"/>
          <w:b/>
          <w:sz w:val="20"/>
          <w:szCs w:val="20"/>
        </w:rPr>
        <w:t>Диктант №3</w:t>
      </w:r>
      <w:r w:rsidR="00114B82" w:rsidRPr="00F457F4">
        <w:rPr>
          <w:rFonts w:ascii="Times New Roman" w:hAnsi="Times New Roman"/>
          <w:b/>
          <w:sz w:val="20"/>
          <w:szCs w:val="20"/>
        </w:rPr>
        <w:t xml:space="preserve"> по теме: Правописание слов, образованных сложением, о, ё после шипящих, звук ы после ц.</w:t>
      </w:r>
      <w:bookmarkEnd w:id="18"/>
      <w:bookmarkEnd w:id="19"/>
      <w:bookmarkEnd w:id="20"/>
    </w:p>
    <w:bookmarkEnd w:id="21"/>
    <w:bookmarkEnd w:id="22"/>
    <w:bookmarkEnd w:id="23"/>
    <w:p w:rsidR="007176C4" w:rsidRPr="007176C4" w:rsidRDefault="007176C4" w:rsidP="007176C4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aps/>
          <w:color w:val="000000"/>
          <w:sz w:val="20"/>
          <w:szCs w:val="20"/>
        </w:rPr>
        <w:t>Школьный сад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>Сад нашей школы начинается в конце улицы и поднимается на косогор. Его окружают белые, розовые и желтые акации. В саду растут яблони, сливы, малина, крыжовник, смородина. В мае над цветущими деревьями летают пчелы.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 xml:space="preserve">Школьники делают в саду все своими руками. Каждое дерево имеет своего хозяина. В августе идет сбор урожая. Ребята дружно снимают с деревьев и укладывают в ящики фрукты. </w:t>
      </w: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(60 слов.)</w:t>
      </w:r>
    </w:p>
    <w:p w:rsidR="007176C4" w:rsidRPr="007176C4" w:rsidRDefault="007176C4" w:rsidP="007176C4">
      <w:pPr>
        <w:pStyle w:val="ParagraphStyle"/>
        <w:spacing w:before="150" w:after="75" w:line="264" w:lineRule="auto"/>
        <w:ind w:firstLine="450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pacing w:val="30"/>
          <w:sz w:val="20"/>
          <w:szCs w:val="20"/>
        </w:rPr>
        <w:t>Грамматические задания: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>1) Найдите и выпишите сложное слово, подчеркните соединительную гласную, выделите корни.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>2) Составьте схему третьего предложения.</w:t>
      </w:r>
    </w:p>
    <w:p w:rsidR="007176C4" w:rsidRDefault="007176C4" w:rsidP="007176C4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>3) Разберите последнее предложение по членам.</w:t>
      </w:r>
    </w:p>
    <w:p w:rsidR="007176C4" w:rsidRDefault="007176C4" w:rsidP="00A63CA1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0"/>
          <w:szCs w:val="20"/>
        </w:rPr>
      </w:pPr>
    </w:p>
    <w:p w:rsidR="00AD5E04" w:rsidRPr="00AD5E04" w:rsidRDefault="00AD5E04" w:rsidP="00A63CA1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24" w:name="OLE_LINK30"/>
      <w:bookmarkStart w:id="25" w:name="OLE_LINK31"/>
      <w:bookmarkStart w:id="26" w:name="OLE_LINK32"/>
      <w:r w:rsidRPr="00AD5E04">
        <w:rPr>
          <w:rFonts w:ascii="Times New Roman" w:hAnsi="Times New Roman"/>
          <w:b/>
          <w:sz w:val="20"/>
          <w:szCs w:val="20"/>
        </w:rPr>
        <w:t>Диагностическая работа (промежуточная) № 2.</w:t>
      </w:r>
      <w:bookmarkEnd w:id="24"/>
      <w:bookmarkEnd w:id="25"/>
      <w:bookmarkEnd w:id="26"/>
    </w:p>
    <w:p w:rsidR="00AD5E04" w:rsidRPr="00AD5E04" w:rsidRDefault="00AD5E04" w:rsidP="00AD5E04">
      <w:pPr>
        <w:pStyle w:val="ParagraphStyle"/>
        <w:keepNext/>
        <w:spacing w:before="75" w:line="264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Части слова</w:t>
      </w:r>
    </w:p>
    <w:p w:rsidR="00AD5E04" w:rsidRPr="00AD5E04" w:rsidRDefault="00AD5E04" w:rsidP="00AD5E04">
      <w:pPr>
        <w:pStyle w:val="ParagraphStyle"/>
        <w:keepNext/>
        <w:spacing w:before="75" w:after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Закончите предложения и нарисуйте в тетради соответствующие значки.</w:t>
      </w:r>
    </w:p>
    <w:p w:rsidR="00AD5E04" w:rsidRPr="00AD5E04" w:rsidRDefault="00AD5E04" w:rsidP="00AD5E04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1) Неизменяемая часть слова – это … 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(корень). (Обозначение.)</w:t>
      </w:r>
    </w:p>
    <w:p w:rsidR="00AD5E04" w:rsidRPr="00AD5E04" w:rsidRDefault="00AD5E04" w:rsidP="00AD5E04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2) Эта часть слова стоит после корня и служит для образования новых слов. 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(Суффикс.) (Обозначение.) </w:t>
      </w:r>
    </w:p>
    <w:p w:rsidR="00AD5E04" w:rsidRPr="00AD5E04" w:rsidRDefault="00AD5E04" w:rsidP="00AD5E04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3) Изменяемая часть слова, которая служит для связи слов в предложении. 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(Окончание.) (Обозначение.) 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4) Эта часть слова стоит перед корнем и служит для образования новых слов. 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(Приставка.) (Обозначение.) </w:t>
      </w:r>
    </w:p>
    <w:p w:rsidR="00AD5E04" w:rsidRPr="00AD5E04" w:rsidRDefault="00AD5E04" w:rsidP="00AD5E04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Запишите только знаки препинания конца предложения.</w:t>
      </w:r>
    </w:p>
    <w:p w:rsidR="00AD5E04" w:rsidRPr="00AD5E04" w:rsidRDefault="00AD5E04" w:rsidP="00AD5E0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>5) – Учитель у меня в портфеле!</w:t>
      </w:r>
    </w:p>
    <w:p w:rsidR="00AD5E04" w:rsidRPr="00AD5E04" w:rsidRDefault="00AD5E04" w:rsidP="00AD5E0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>– Кто? Быть не может! Неужели?</w:t>
      </w:r>
    </w:p>
    <w:p w:rsidR="00AD5E04" w:rsidRPr="00AD5E04" w:rsidRDefault="00AD5E04" w:rsidP="00AD5E0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>– Взгляни, пожалуйста! Он тут, его учебником зовут. (! ? ! ? ! .)</w:t>
      </w:r>
    </w:p>
    <w:p w:rsidR="00AD5E04" w:rsidRPr="00AD5E04" w:rsidRDefault="00AD5E04" w:rsidP="00AD5E04">
      <w:pPr>
        <w:pStyle w:val="ParagraphStyle"/>
        <w:spacing w:before="150" w:after="75" w:line="264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Предложения</w:t>
      </w:r>
    </w:p>
    <w:p w:rsidR="00AD5E04" w:rsidRPr="00AD5E04" w:rsidRDefault="00AD5E04" w:rsidP="00AD5E0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Определите и запишите слово по его значению.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>6) … обозначает предмет, то есть называет того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(что)</w:t>
      </w:r>
      <w:r w:rsidRPr="00AD5E04">
        <w:rPr>
          <w:rFonts w:ascii="Times New Roman" w:hAnsi="Times New Roman" w:cs="Times New Roman"/>
          <w:color w:val="000000"/>
          <w:sz w:val="20"/>
          <w:szCs w:val="20"/>
        </w:rPr>
        <w:t>, о ком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(о чем)</w:t>
      </w: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 говорится в предложении. Отвечает на вопрос 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«кто?» или «что?» (Подлежащее.)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7) … обозначает действие предмета. Отвечает на вопрос 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«что делать?». (Сказуемое.)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8) Подлежащее и сказуемое входят в … основу предложения. 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(Грамматическую.)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9) Предложения, которые состоят только из главных членов, называются … 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(нераспространенными).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10) Предложения, в которых есть главные и второстепенные члены, называются … 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(распространенными).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Из предложений выпишите грамматические основы.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>11)</w:t>
      </w:r>
      <w:r w:rsidRPr="00AD5E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AD5E04">
        <w:rPr>
          <w:rFonts w:ascii="Times New Roman" w:hAnsi="Times New Roman" w:cs="Times New Roman"/>
          <w:color w:val="000000"/>
          <w:sz w:val="20"/>
          <w:szCs w:val="20"/>
        </w:rPr>
        <w:t>Сухая трава побелела от инея. Лужи затянул тонкий ледок. К вечеру небо просветлело.</w:t>
      </w:r>
    </w:p>
    <w:p w:rsidR="00AD5E04" w:rsidRPr="00AD5E04" w:rsidRDefault="00AD5E04" w:rsidP="00AD5E04">
      <w:pPr>
        <w:pStyle w:val="ParagraphStyle"/>
        <w:spacing w:before="150" w:after="75" w:line="264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Сложные слова</w:t>
      </w:r>
    </w:p>
    <w:p w:rsidR="00AD5E04" w:rsidRPr="00AD5E04" w:rsidRDefault="00AD5E04" w:rsidP="00AD5E0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Запишите только сложные слова и подчеркните соединительную гласную.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>12) Электричество, электровоз, саморез, корявые, первоклассник, листопад, лиственный, любознательный, жизненный, жизнерадостный.</w:t>
      </w:r>
    </w:p>
    <w:p w:rsidR="00AD5E04" w:rsidRPr="00AD5E04" w:rsidRDefault="00AD5E04" w:rsidP="00AD5E04">
      <w:pPr>
        <w:pStyle w:val="ParagraphStyle"/>
        <w:spacing w:before="150" w:after="75" w:line="264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Фонетика</w:t>
      </w:r>
    </w:p>
    <w:p w:rsidR="00AD5E04" w:rsidRPr="00AD5E04" w:rsidRDefault="00AD5E04" w:rsidP="00AD5E0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Запишите слова, заменяя звуковую запись буквенной, в два столбика: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>13) а) слова с гласной</w:t>
      </w:r>
      <w:r w:rsidRPr="00AD5E0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D5E0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</w:t>
      </w: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 в приставке; б) слова с гласной </w:t>
      </w:r>
      <w:r w:rsidRPr="00AD5E0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</w:t>
      </w: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 в приставке. Отметьте в словах приставки:</w:t>
      </w:r>
    </w:p>
    <w:p w:rsidR="00AD5E04" w:rsidRPr="00AD5E04" w:rsidRDefault="00AD5E04" w:rsidP="00AD5E0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>[ат]ъехать, [на]ступить, [аб]лететь, [аб]ъяснение, [над]резать, [да]писать, [за]вести, [па]лить, [за]вернуть, [на]помнить.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14) Выполните фонетический разбор слова 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пять.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>15)</w:t>
      </w:r>
      <w:r w:rsidRPr="00AD5E0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D5E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Составление звуковой и буквенной записи слов.</w:t>
      </w:r>
      <w:r w:rsidRPr="00AD5E0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AD5E04" w:rsidRPr="00AD5E04" w:rsidRDefault="00AD5E04" w:rsidP="00AD5E0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pacing w:val="45"/>
          <w:sz w:val="20"/>
          <w:szCs w:val="20"/>
        </w:rPr>
        <w:t>На доске</w:t>
      </w:r>
      <w:r w:rsidRPr="00AD5E04">
        <w:rPr>
          <w:rFonts w:ascii="Times New Roman" w:hAnsi="Times New Roman" w:cs="Times New Roman"/>
          <w:color w:val="000000"/>
          <w:sz w:val="20"/>
          <w:szCs w:val="20"/>
        </w:rPr>
        <w:t xml:space="preserve"> записаны транскрипции: [з’д’э́лат’], [разб’ижáлс’а], [раскáс], [шóлкавый’], [расп’исáн’ии’э].</w:t>
      </w:r>
    </w:p>
    <w:p w:rsidR="00AD5E04" w:rsidRPr="00A63CA1" w:rsidRDefault="00AD5E04" w:rsidP="00A63CA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E04">
        <w:rPr>
          <w:rFonts w:ascii="Times New Roman" w:hAnsi="Times New Roman" w:cs="Times New Roman"/>
          <w:color w:val="000000"/>
          <w:sz w:val="20"/>
          <w:szCs w:val="20"/>
        </w:rPr>
        <w:t>– Выполните в тетрадях буквенную запись слов. Какие слова вы записали?</w:t>
      </w:r>
    </w:p>
    <w:p w:rsidR="007176C4" w:rsidRDefault="00114B82" w:rsidP="00A63CA1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27" w:name="OLE_LINK33"/>
      <w:bookmarkStart w:id="28" w:name="OLE_LINK34"/>
      <w:r w:rsidRPr="00F457F4">
        <w:rPr>
          <w:rFonts w:ascii="Times New Roman" w:hAnsi="Times New Roman"/>
          <w:b/>
          <w:sz w:val="20"/>
          <w:szCs w:val="20"/>
        </w:rPr>
        <w:t>Конт</w:t>
      </w:r>
      <w:r w:rsidR="007176C4">
        <w:rPr>
          <w:rFonts w:ascii="Times New Roman" w:hAnsi="Times New Roman"/>
          <w:b/>
          <w:sz w:val="20"/>
          <w:szCs w:val="20"/>
        </w:rPr>
        <w:t xml:space="preserve">рольная работа №4 по темам: </w:t>
      </w:r>
      <w:bookmarkStart w:id="29" w:name="OLE_LINK6"/>
      <w:r w:rsidR="007176C4">
        <w:rPr>
          <w:rFonts w:ascii="Times New Roman" w:hAnsi="Times New Roman"/>
          <w:b/>
          <w:sz w:val="20"/>
          <w:szCs w:val="20"/>
        </w:rPr>
        <w:t>«Фонетика. Состав слова</w:t>
      </w:r>
      <w:bookmarkStart w:id="30" w:name="_Toc388969655"/>
      <w:bookmarkEnd w:id="30"/>
      <w:r w:rsidR="007176C4">
        <w:rPr>
          <w:rFonts w:ascii="Times New Roman" w:hAnsi="Times New Roman"/>
          <w:b/>
          <w:sz w:val="20"/>
          <w:szCs w:val="20"/>
        </w:rPr>
        <w:t>», «Синтаксис. Простое предложение».</w:t>
      </w:r>
    </w:p>
    <w:bookmarkEnd w:id="27"/>
    <w:bookmarkEnd w:id="28"/>
    <w:bookmarkEnd w:id="29"/>
    <w:p w:rsidR="007176C4" w:rsidRPr="007176C4" w:rsidRDefault="007176C4" w:rsidP="007176C4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 xml:space="preserve">1. Сделайте фонетический разбор слов </w:t>
      </w: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огонь</w:t>
      </w:r>
      <w:r w:rsidRPr="007176C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съесть.</w:t>
      </w:r>
    </w:p>
    <w:p w:rsidR="007176C4" w:rsidRPr="007176C4" w:rsidRDefault="007176C4" w:rsidP="007176C4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 xml:space="preserve">2. Разберите по составу слова </w:t>
      </w: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осиновый, побелка</w:t>
      </w:r>
      <w:r w:rsidRPr="007176C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176C4" w:rsidRPr="007176C4" w:rsidRDefault="007176C4" w:rsidP="007176C4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>3. Спишите предложения, отметьте в них грамматические основы.</w:t>
      </w:r>
    </w:p>
    <w:p w:rsidR="007176C4" w:rsidRPr="007176C4" w:rsidRDefault="007176C4" w:rsidP="007176C4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Широко раскинулось поле. Высокой стеной стоят хлеба. Ребята несут полные корзины грибов.</w:t>
      </w:r>
    </w:p>
    <w:p w:rsidR="007176C4" w:rsidRPr="007176C4" w:rsidRDefault="007176C4" w:rsidP="007176C4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>4. Выпишите вопросы, на которые отвечает определение.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Каких? Где? От кого? Чей? Откуда? Когда? К кому? Чем? Куда? Зачем? Какие? О чём? О ком? О какой? Почему? Какое? Как? К чему? Кем? Чего?</w:t>
      </w:r>
    </w:p>
    <w:p w:rsidR="007176C4" w:rsidRPr="007176C4" w:rsidRDefault="007176C4" w:rsidP="007176C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>5. Спишите, подчеркните все члены предложения.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Ребята ухаживали за лисой, белкой, черепахой и хомячками. Скоро появятся желтенький одуванчик и синенький подснежник.</w:t>
      </w:r>
    </w:p>
    <w:p w:rsidR="007176C4" w:rsidRPr="007176C4" w:rsidRDefault="007176C4" w:rsidP="007176C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>6. Выпишите предложения с однородными подлежащими, подчеркните их.</w:t>
      </w:r>
    </w:p>
    <w:p w:rsidR="007176C4" w:rsidRPr="00A63CA1" w:rsidRDefault="007176C4" w:rsidP="00A63CA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Миша заболел, но быстро поправился. По утрам густой туман покрывал и лес, и скалы, и ближайшие острова. В лесу росли пихты, ели и берёзы. Цветы пахли не резко, а нежно. На экскурсию поедут ученики и родители. Снег везде почернел, пропитался водой.</w:t>
      </w:r>
    </w:p>
    <w:p w:rsidR="007176C4" w:rsidRDefault="00114B82" w:rsidP="00A63CA1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31" w:name="OLE_LINK35"/>
      <w:bookmarkStart w:id="32" w:name="OLE_LINK36"/>
      <w:r w:rsidRPr="00F457F4">
        <w:rPr>
          <w:rFonts w:ascii="Times New Roman" w:hAnsi="Times New Roman"/>
          <w:b/>
          <w:sz w:val="20"/>
          <w:szCs w:val="20"/>
        </w:rPr>
        <w:t>Диктант №4 по тем</w:t>
      </w:r>
      <w:r w:rsidR="007176C4">
        <w:rPr>
          <w:rFonts w:ascii="Times New Roman" w:hAnsi="Times New Roman"/>
          <w:b/>
          <w:sz w:val="20"/>
          <w:szCs w:val="20"/>
        </w:rPr>
        <w:t>ам: «Фонетика. Состав слова», «Синтаксис. Простое предложение».</w:t>
      </w:r>
    </w:p>
    <w:bookmarkEnd w:id="31"/>
    <w:bookmarkEnd w:id="32"/>
    <w:p w:rsidR="007176C4" w:rsidRPr="007176C4" w:rsidRDefault="007176C4" w:rsidP="007176C4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aps/>
          <w:color w:val="000000"/>
          <w:sz w:val="20"/>
          <w:szCs w:val="20"/>
        </w:rPr>
        <w:t>Лиса и белка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 xml:space="preserve">Над норой лисы жила белка. Белка прыгала по веткам и дразнила старую лису. Однажды утром лиса легла на полянку перед сосной, будто мертвая. Любопытная белочка бросила в лису шишку. Лиса не поднялась. За шишкой полетела ветка. Лиса не двигалась. Тогда белка совсем близко пробежала около лисы. Лиса быстро вскочила. Но охота не удалась. Белочка чуть не очутилась в зубах хитрой лисицы. </w:t>
      </w: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(60 слов.)</w:t>
      </w:r>
    </w:p>
    <w:p w:rsidR="007176C4" w:rsidRPr="007176C4" w:rsidRDefault="007176C4" w:rsidP="007176C4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pacing w:val="30"/>
          <w:sz w:val="20"/>
          <w:szCs w:val="20"/>
        </w:rPr>
        <w:t>Грамматические задания: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 xml:space="preserve">1) Выполните фонетический разбор слова </w:t>
      </w: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любопытная.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 xml:space="preserve">2) Выпишите слова, которые подходят к схеме: </w:t>
      </w:r>
    </w:p>
    <w:p w:rsidR="007176C4" w:rsidRPr="007176C4" w:rsidRDefault="007176C4" w:rsidP="007176C4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0CC8390" wp14:editId="30DFF51F">
            <wp:extent cx="2638425" cy="276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6C4" w:rsidRPr="007176C4" w:rsidRDefault="007176C4" w:rsidP="007176C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(Полетела, пробежала, вскочила.)</w:t>
      </w:r>
    </w:p>
    <w:p w:rsidR="007176C4" w:rsidRPr="007176C4" w:rsidRDefault="007176C4" w:rsidP="007176C4">
      <w:pPr>
        <w:pStyle w:val="ParagraphStyle"/>
        <w:spacing w:line="264" w:lineRule="auto"/>
        <w:ind w:firstLine="450"/>
        <w:rPr>
          <w:rFonts w:ascii="Times New Roman" w:hAnsi="Times New Roman" w:cs="Times New Roman"/>
          <w:color w:val="000000"/>
          <w:sz w:val="20"/>
          <w:szCs w:val="20"/>
        </w:rPr>
      </w:pPr>
      <w:r w:rsidRPr="007176C4">
        <w:rPr>
          <w:rFonts w:ascii="Times New Roman" w:hAnsi="Times New Roman" w:cs="Times New Roman"/>
          <w:color w:val="000000"/>
          <w:sz w:val="20"/>
          <w:szCs w:val="20"/>
        </w:rPr>
        <w:t>3) Разберите второе предложение по членам.</w:t>
      </w:r>
    </w:p>
    <w:p w:rsidR="007176C4" w:rsidRPr="00F457F4" w:rsidRDefault="007176C4" w:rsidP="00A63CA1">
      <w:pPr>
        <w:contextualSpacing/>
        <w:rPr>
          <w:rFonts w:ascii="Times New Roman" w:hAnsi="Times New Roman"/>
          <w:sz w:val="20"/>
          <w:szCs w:val="20"/>
        </w:rPr>
      </w:pPr>
    </w:p>
    <w:p w:rsidR="007176C4" w:rsidRPr="007176C4" w:rsidRDefault="007176C4" w:rsidP="00A63CA1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33" w:name="OLE_LINK37"/>
      <w:bookmarkStart w:id="34" w:name="OLE_LINK38"/>
      <w:r>
        <w:rPr>
          <w:rFonts w:ascii="Times New Roman" w:hAnsi="Times New Roman"/>
          <w:b/>
          <w:sz w:val="20"/>
          <w:szCs w:val="20"/>
        </w:rPr>
        <w:t>Контрольная работа №5  по тема</w:t>
      </w:r>
      <w:bookmarkStart w:id="35" w:name="_Toc388969674"/>
      <w:bookmarkEnd w:id="35"/>
      <w:r>
        <w:rPr>
          <w:rFonts w:ascii="Times New Roman" w:hAnsi="Times New Roman"/>
          <w:b/>
          <w:sz w:val="20"/>
          <w:szCs w:val="20"/>
        </w:rPr>
        <w:t>м: «Части речи», «Род и число имени существительных».</w:t>
      </w:r>
    </w:p>
    <w:bookmarkEnd w:id="33"/>
    <w:bookmarkEnd w:id="34"/>
    <w:p w:rsidR="00312BDB" w:rsidRPr="00312BDB" w:rsidRDefault="00312BDB" w:rsidP="00312BDB">
      <w:pPr>
        <w:pStyle w:val="ParagraphStyle"/>
        <w:keepNext/>
        <w:spacing w:before="75" w:after="75"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aps/>
          <w:color w:val="000000"/>
          <w:sz w:val="20"/>
          <w:szCs w:val="20"/>
        </w:rPr>
        <w:t>Утро</w:t>
      </w:r>
    </w:p>
    <w:p w:rsidR="00312BDB" w:rsidRPr="00312BDB" w:rsidRDefault="00312BDB" w:rsidP="00312BDB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Было чудесное утро. Дул теплый ветерок. В овраге журчал прозрачный ручей. Голосистый соловей звонко заливался в тенистых кустах. Проворная ласточка с веселым криком гонялась за насекомыми. Молодые всходы хлебов чуть колыхались в воздухе. Слышалась звонкая песенка жаворонка. Яркое солнце все выше и выше поднималось по чистому небу.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(48 слов.)</w:t>
      </w:r>
    </w:p>
    <w:p w:rsidR="00312BDB" w:rsidRPr="00312BDB" w:rsidRDefault="00312BDB" w:rsidP="00312BDB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pacing w:val="30"/>
          <w:sz w:val="20"/>
          <w:szCs w:val="20"/>
        </w:rPr>
        <w:t>Грамматические задания: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1) Выпишите имена существительные, определите их род и число.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2) Укажите имя существительное, которое не имеет формы множественного числа.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(Солнце.)</w:t>
      </w:r>
    </w:p>
    <w:p w:rsidR="00114B82" w:rsidRPr="00A63CA1" w:rsidRDefault="00312BDB" w:rsidP="00A63CA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3) Разберите по составу слово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песенка.</w:t>
      </w:r>
    </w:p>
    <w:p w:rsidR="00312BDB" w:rsidRPr="00312BDB" w:rsidRDefault="00312BDB" w:rsidP="00114B82">
      <w:pPr>
        <w:contextualSpacing/>
        <w:rPr>
          <w:rFonts w:ascii="Times New Roman" w:hAnsi="Times New Roman"/>
          <w:b/>
          <w:sz w:val="20"/>
          <w:szCs w:val="20"/>
        </w:rPr>
      </w:pPr>
    </w:p>
    <w:p w:rsidR="00312BDB" w:rsidRDefault="00312BDB" w:rsidP="00A63CA1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Диктант №5  по теме  «Падежи имени существительных</w:t>
      </w:r>
      <w:r w:rsidR="00114B82" w:rsidRPr="00F457F4">
        <w:rPr>
          <w:rFonts w:ascii="Times New Roman" w:hAnsi="Times New Roman"/>
          <w:b/>
          <w:sz w:val="20"/>
          <w:szCs w:val="20"/>
        </w:rPr>
        <w:t>»</w:t>
      </w:r>
      <w:r w:rsidR="00114B82" w:rsidRPr="00F457F4">
        <w:rPr>
          <w:rFonts w:ascii="Times New Roman" w:hAnsi="Times New Roman"/>
          <w:sz w:val="20"/>
          <w:szCs w:val="20"/>
        </w:rPr>
        <w:t xml:space="preserve"> .</w:t>
      </w:r>
    </w:p>
    <w:p w:rsidR="00312BDB" w:rsidRPr="00312BDB" w:rsidRDefault="00312BDB" w:rsidP="00312BDB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aps/>
          <w:color w:val="000000"/>
          <w:sz w:val="20"/>
          <w:szCs w:val="20"/>
        </w:rPr>
        <w:t>Весна в тайге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Хороша тайга ранней весной!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Вот по узкой извилистой тропинке течет веселый ручеек. Сквозь кроны деревьев пробиваются яркие лучи солнца. Теплый ветер покачивает ивовые сережки. Уже тает лед дальнего озера.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lastRenderedPageBreak/>
        <w:t>В синем небе звенит радостная песня кулика. На высокой ели постукивает дятел. А важный грач ходит и смотрит по сторонам.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Слышишь звуки удивительной красоты? Это над тайгой льется песня пеночки.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(59 слов.)</w:t>
      </w:r>
    </w:p>
    <w:p w:rsidR="00312BDB" w:rsidRPr="00312BDB" w:rsidRDefault="00312BDB" w:rsidP="00312BDB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pacing w:val="30"/>
          <w:sz w:val="20"/>
          <w:szCs w:val="20"/>
        </w:rPr>
        <w:t>Грамматические задания:</w:t>
      </w:r>
    </w:p>
    <w:p w:rsid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Определите род, число, падеж имен существительных в третьем и последнем предложениях.</w:t>
      </w:r>
    </w:p>
    <w:p w:rsid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12BDB" w:rsidRPr="00312BDB" w:rsidRDefault="00312BDB" w:rsidP="00A63CA1">
      <w:pPr>
        <w:pStyle w:val="ParagraphStyle"/>
        <w:spacing w:before="75" w:line="264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6" w:name="OLE_LINK7"/>
      <w:bookmarkStart w:id="37" w:name="OLE_LINK8"/>
      <w:r w:rsidRPr="00312BDB">
        <w:rPr>
          <w:rFonts w:ascii="Times New Roman" w:hAnsi="Times New Roman" w:cs="Times New Roman"/>
          <w:b/>
          <w:color w:val="000000"/>
          <w:sz w:val="20"/>
          <w:szCs w:val="20"/>
        </w:rPr>
        <w:t>Контрольная работа № 6 по теме: «Склонение имен существительных».</w:t>
      </w:r>
      <w:bookmarkEnd w:id="36"/>
      <w:bookmarkEnd w:id="37"/>
    </w:p>
    <w:p w:rsidR="00312BDB" w:rsidRPr="00312BDB" w:rsidRDefault="00312BDB" w:rsidP="00312BDB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8" w:name="_Toc388969696"/>
      <w:bookmarkEnd w:id="38"/>
      <w:r w:rsidRPr="00312BDB">
        <w:rPr>
          <w:rFonts w:ascii="Times New Roman" w:hAnsi="Times New Roman" w:cs="Times New Roman"/>
          <w:color w:val="000000"/>
          <w:sz w:val="20"/>
          <w:szCs w:val="20"/>
        </w:rPr>
        <w:t>1. Какие слова являются именами существительными?</w:t>
      </w:r>
    </w:p>
    <w:p w:rsidR="00312BDB" w:rsidRPr="00312BDB" w:rsidRDefault="00312BDB" w:rsidP="00312BDB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а) Медведь, спит, косолапый. б) Белка, бельчонок, беличьи.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в) Снег, снежинка, снеговик.</w:t>
      </w:r>
    </w:p>
    <w:p w:rsidR="00312BDB" w:rsidRPr="00312BDB" w:rsidRDefault="00312BDB" w:rsidP="00312BDB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2. Какие имена существительные относятся к 1-му склонению?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а) Метель, мель, роса. б) Весло, мышь, репка.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в) Дедушка, дядя, мишка.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3. Какие имена существительные относятся ко 2-му склонению?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а) Вьюга, снег, мороз.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б) Облако, молоко, стул. 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в) Площадь, площадка, осень.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4. Какие имена существительные относятся к 3-му склонению?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а) Девочка, тушь, дочь. б) Ночь, гвоздь, скрипач.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в) Мель, моль, брошь.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5. Какие имена существительные стоят в форме дательного падежа?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а) Из леса, по осени, в окне. б) На охоту, по берегу, к реке.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в) По тропинке, к дедушке, по книге.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6. Какие имена существительные стоят в форме предложного падежа?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а) О задаче, в деревне, о маме. 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б) Для дедушки, из избушки, под березой. в) В степи, для обеда, к другу.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7. В каких именах существительных пишется безударное окончание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-е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а) 1-го склонения в Р. п. и Д. п. б) 2-го склонения в Д. п. и П. п.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в) 1-го склонения в Д. п. и П. п.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8. Какие имена существительные являются несклоняемыми?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а) Звено, метро, кино. б) Окно, сито, солнце.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в) Пианино, шоссе, такси.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9. Какие предлоги употребляются с родительным падежом?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а) Без, у, от, до, с, из, около, возле, для. 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б) На, за, под, в, через, про. в) В, об, о, на, при.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10. Какие предлоги употребляются с винительным падежом?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а) Без, у, от, до, с, из, около, возле, для.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б) На, за, под, в, через, про. 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в) В, об, о, на, при.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11. Какие предлоги употребляются с творительным падежом?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а) Без, у, от, до, с, из, около, возле, для. б) На, за, под, в, через, про.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в) Над, за, под, с, между, перед.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12. Какие имена существительные относятся к мужскому роду?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а) Морковь, дыхание, тетя. б) Сырость, чтение, мороженое.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в) Ветер, кот, сахар.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13. Какие имена существительные относятся к женскому роду?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а) Вечер, диван, роса. б) Село, дорога, окно.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в) Полка, галерея, аллея.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lastRenderedPageBreak/>
        <w:t>14) Какие имена существительные относятся к среднему роду?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а) Письмо, шоссе, озеро. 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б) Липа, пассажир, коллекция. в) Организм, счастье, охрана.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12BDB" w:rsidRPr="00A63CA1" w:rsidRDefault="00312BDB" w:rsidP="00A63CA1">
      <w:pPr>
        <w:pStyle w:val="ParagraphStyle"/>
        <w:spacing w:before="75" w:line="264" w:lineRule="auto"/>
        <w:ind w:firstLine="45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Контрольная работа №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Pr="00312BD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 теме: «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Грамматические признаки</w:t>
      </w:r>
      <w:r w:rsidRPr="00312BD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имен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и существительного</w:t>
      </w:r>
      <w:r w:rsidRPr="00312BDB">
        <w:rPr>
          <w:rFonts w:ascii="Times New Roman" w:hAnsi="Times New Roman" w:cs="Times New Roman"/>
          <w:b/>
          <w:color w:val="000000"/>
          <w:sz w:val="20"/>
          <w:szCs w:val="20"/>
        </w:rPr>
        <w:t>».</w:t>
      </w:r>
    </w:p>
    <w:p w:rsidR="00312BDB" w:rsidRPr="00312BDB" w:rsidRDefault="00312BDB" w:rsidP="00312BDB">
      <w:pPr>
        <w:pStyle w:val="ParagraphStyle"/>
        <w:keepNext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1. Вставь пропущенные слова:</w:t>
      </w:r>
    </w:p>
    <w:p w:rsidR="00312BDB" w:rsidRPr="00312BDB" w:rsidRDefault="00312BDB" w:rsidP="00312BDB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а) Имя существительное – это часть речи, которая обозначает …  и отвечает на вопросы: … и … . Приведи примеры.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б) В зависимости от вопроса, имена существительные делятся на … и … .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Приведи примеры.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в) В зависимости от значения и написания, имена существительные делятся на … и … . Приведи примеры.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г) Имена существительные бывают … и … числа.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Приведи примеры.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д) Изменение имен существительных по падежам называется … 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2. Измени имена существительные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тьма, сугроб, перо 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по падежам. Выдели окончание.</w:t>
      </w:r>
    </w:p>
    <w:p w:rsidR="00312BDB" w:rsidRPr="00312BDB" w:rsidRDefault="00312BDB" w:rsidP="00312BDB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3. Спиши. Определи падеж имен существительных. Выдели окончания.</w:t>
      </w:r>
    </w:p>
    <w:p w:rsidR="00312BDB" w:rsidRPr="00312BDB" w:rsidRDefault="00312BDB" w:rsidP="00312BD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Заросли травы, открыть форточку, брызнул водой.</w:t>
      </w:r>
    </w:p>
    <w:p w:rsidR="00312BDB" w:rsidRPr="00312BDB" w:rsidRDefault="00312BDB" w:rsidP="00312BDB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4. Укажи склонение имен существительных.</w:t>
      </w:r>
    </w:p>
    <w:p w:rsidR="00312BDB" w:rsidRPr="00312BDB" w:rsidRDefault="00312BDB" w:rsidP="00312BD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Шапка, гусь, конь, карта, село, сугроб, молодёжь, тень, конь, окно, голубь, утка, животное, палка, вещь, мышь, молодёжь, тень, конь, лев, тетрадь, кость, весть, пыль, вилка.</w:t>
      </w:r>
    </w:p>
    <w:p w:rsidR="00312BDB" w:rsidRPr="00312BDB" w:rsidRDefault="00312BDB" w:rsidP="00312BDB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5. Запиши слова в три столбика.</w:t>
      </w:r>
    </w:p>
    <w:p w:rsidR="00312BDB" w:rsidRPr="00312BDB" w:rsidRDefault="00312BDB" w:rsidP="00312BDB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Луч, улица, звено, песня, кисть, зоопарк, степь, каша, грязь, мышь, кусок, песня, поле, лестница, вещь.</w:t>
      </w:r>
    </w:p>
    <w:p w:rsidR="00312BDB" w:rsidRPr="00312BDB" w:rsidRDefault="00312BDB" w:rsidP="00312BDB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6. Какое из слов является именем существительным женского рода?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    а) Подвиг;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>б) догнал;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>в) пресный;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>г) плесень.</w:t>
      </w:r>
    </w:p>
    <w:p w:rsidR="00312BDB" w:rsidRPr="00312BDB" w:rsidRDefault="00312BDB" w:rsidP="00312BDB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7. Какое из слов является именем существительным женского рода?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    а) Грустный;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>б) грустить;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>в) грусть;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>г) гость.</w:t>
      </w:r>
    </w:p>
    <w:p w:rsidR="00312BDB" w:rsidRPr="00312BDB" w:rsidRDefault="00312BDB" w:rsidP="00312BDB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8. Найди и отметь словосочетание, в котором есть имя существительное мужского рода, единственного числа.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а) Помочь подруге;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>б) нарисовать картину;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>в) жарить на сковороде;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г) сидеть на стуле. </w:t>
      </w:r>
    </w:p>
    <w:p w:rsidR="00312BDB" w:rsidRPr="00312BDB" w:rsidRDefault="00312BDB" w:rsidP="00312BDB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9. Найди и отметь словосочетание, в котором есть имя существительное мужского рода, единственного числа.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    а) Роса на траве;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>б) рассказать историю;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>в) летели в самолёте;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ab/>
        <w:t>г) лежат на окне.</w:t>
      </w:r>
    </w:p>
    <w:p w:rsidR="00312BDB" w:rsidRPr="00312BDB" w:rsidRDefault="00312BDB" w:rsidP="00312BDB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10. Выбери правильное утверждение.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а) Имена существительные изменяются по родам.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б) Имена существительные не изменяются по числам.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в) Имена существительные изменяются по числам, но не изменяются по родам.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г) Имена существительные не изменяются по падежам. </w:t>
      </w:r>
    </w:p>
    <w:p w:rsidR="00312BDB" w:rsidRPr="00312BDB" w:rsidRDefault="00312BDB" w:rsidP="00312BDB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11. Три слова из четырех имеют общий грамматический признак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(род, число…)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. Найди и подчеркни «лишнее» слово.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Трамвай, ученик, ручка, учитель.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Объясни, почему это слово можно считать «лишним».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Потому что ____________________________________________________________________________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:rsidR="00312BDB" w:rsidRPr="00312BDB" w:rsidRDefault="00312BDB" w:rsidP="00312BDB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12. Три слова из четырех имеют общий грамматический признак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(род, число…)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. Найди и подчеркни «лишнее» слово.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Картинка, ягодка, окно, стена.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Объясни, почему это слово можно считать «лишним».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Потому что ____________________________________________________________________________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:rsidR="00312BDB" w:rsidRPr="00312BDB" w:rsidRDefault="00312BDB" w:rsidP="00312BDB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13. Определи число, род, падеж имени существительного. 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Рисовать на бумаге, бежал по дороге, сижу на стуле, увидел за окном.</w:t>
      </w:r>
    </w:p>
    <w:p w:rsidR="00312BDB" w:rsidRDefault="00312BDB" w:rsidP="00114B82">
      <w:pPr>
        <w:ind w:left="720"/>
        <w:contextualSpacing/>
        <w:rPr>
          <w:rFonts w:ascii="Times New Roman" w:hAnsi="Times New Roman"/>
          <w:b/>
          <w:sz w:val="20"/>
          <w:szCs w:val="20"/>
        </w:rPr>
      </w:pPr>
    </w:p>
    <w:p w:rsidR="00312BDB" w:rsidRPr="00312BDB" w:rsidRDefault="00312BDB" w:rsidP="00A63CA1">
      <w:pPr>
        <w:ind w:left="720"/>
        <w:contextualSpacing/>
        <w:rPr>
          <w:rFonts w:ascii="Times New Roman" w:hAnsi="Times New Roman"/>
          <w:b/>
          <w:sz w:val="20"/>
          <w:szCs w:val="20"/>
        </w:rPr>
      </w:pPr>
      <w:bookmarkStart w:id="39" w:name="OLE_LINK9"/>
      <w:bookmarkStart w:id="40" w:name="OLE_LINK10"/>
      <w:bookmarkStart w:id="41" w:name="OLE_LINK11"/>
      <w:r>
        <w:rPr>
          <w:rFonts w:ascii="Times New Roman" w:hAnsi="Times New Roman"/>
          <w:b/>
          <w:sz w:val="20"/>
          <w:szCs w:val="20"/>
        </w:rPr>
        <w:t xml:space="preserve">Диктант № 6 по темам: </w:t>
      </w:r>
      <w:bookmarkEnd w:id="39"/>
      <w:bookmarkEnd w:id="40"/>
      <w:bookmarkEnd w:id="41"/>
      <w:r>
        <w:rPr>
          <w:rFonts w:ascii="Times New Roman" w:hAnsi="Times New Roman"/>
          <w:b/>
          <w:sz w:val="20"/>
          <w:szCs w:val="20"/>
        </w:rPr>
        <w:t>«Безударные окончания имен существительных», «Правописное гласных в окончаниях имен существительных после шипящих и ц».</w:t>
      </w:r>
      <w:bookmarkStart w:id="42" w:name="_Toc388969714"/>
      <w:bookmarkEnd w:id="42"/>
    </w:p>
    <w:p w:rsidR="00312BDB" w:rsidRPr="00312BDB" w:rsidRDefault="00312BDB" w:rsidP="00312BDB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aps/>
          <w:color w:val="000000"/>
          <w:sz w:val="20"/>
          <w:szCs w:val="20"/>
        </w:rPr>
        <w:t>Кукушонок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На вершине ели было гнездо. Рядом с маленькими яичками там лежало одно большое. Его подкинула кукушка.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Птенцы вылупились. Родители усердно кормили птенцов. Кукушонок стал выталкивать братьев из гнезда.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Мой внучок забрал подкидыша домой. Кукушонок поселился в старом птичьем гнезде. Кошки Мурки тогда в доме не было. Птенец без страха летал по комнате. Скоро пушок на крылышках сменили перья. Мы выпустили кукушонка на волю.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(По И. Соколову-Микитову.) (64 слова.)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Слова для справок:</w:t>
      </w:r>
      <w:r w:rsidRPr="00312BD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>яички, его.</w:t>
      </w:r>
    </w:p>
    <w:p w:rsidR="00312BDB" w:rsidRPr="00312BDB" w:rsidRDefault="00312BDB" w:rsidP="00312BDB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pacing w:val="30"/>
          <w:sz w:val="20"/>
          <w:szCs w:val="20"/>
        </w:rPr>
        <w:t>Грамматические задания.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pacing w:val="45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312BDB">
        <w:rPr>
          <w:rFonts w:ascii="Times New Roman" w:hAnsi="Times New Roman" w:cs="Times New Roman"/>
          <w:color w:val="000000"/>
          <w:spacing w:val="45"/>
          <w:sz w:val="20"/>
          <w:szCs w:val="20"/>
        </w:rPr>
        <w:t>вариант.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1. От данных слов образуй и запиши слова с сочетанием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-инк</w:t>
      </w:r>
      <w:r w:rsidRPr="00312BD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или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-енк-.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Проталина, спальня, вишня, царапина, башня, сосна, паутина, калина.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2. Поставь каждое слово в форму творительного падежа, единственного числа. Отметь окончания.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Душ, камыш, палец, сердце, кольцо, улица, кирпич, птица.</w:t>
      </w:r>
    </w:p>
    <w:p w:rsidR="00312BDB" w:rsidRPr="00312BDB" w:rsidRDefault="00312BDB" w:rsidP="00312BDB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pacing w:val="45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II </w:t>
      </w:r>
      <w:r w:rsidRPr="00312BDB">
        <w:rPr>
          <w:rFonts w:ascii="Times New Roman" w:hAnsi="Times New Roman" w:cs="Times New Roman"/>
          <w:color w:val="000000"/>
          <w:spacing w:val="45"/>
          <w:sz w:val="20"/>
          <w:szCs w:val="20"/>
        </w:rPr>
        <w:t>вариант.</w:t>
      </w:r>
    </w:p>
    <w:p w:rsidR="00312BDB" w:rsidRPr="00312BDB" w:rsidRDefault="00312BDB" w:rsidP="00312BDB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1. От данных слов образуй и запиши слова с суффиксами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-ок-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-ик-</w:t>
      </w:r>
      <w:r w:rsidRPr="00312BDB">
        <w:rPr>
          <w:rFonts w:ascii="Times New Roman" w:hAnsi="Times New Roman" w:cs="Times New Roman"/>
          <w:color w:val="000000"/>
          <w:sz w:val="20"/>
          <w:szCs w:val="20"/>
        </w:rPr>
        <w:t xml:space="preserve"> или </w:t>
      </w: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-ек-.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Чеснок, сад, рог, горох, чердак, сук, кусок, конверт.</w:t>
      </w:r>
    </w:p>
    <w:p w:rsidR="00312BDB" w:rsidRPr="00312BDB" w:rsidRDefault="00312BDB" w:rsidP="00312BDB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color w:val="000000"/>
          <w:sz w:val="20"/>
          <w:szCs w:val="20"/>
        </w:rPr>
        <w:t>2. Поставь каждое слово в форму дательного падежа единственного числа. Отметь окончания.</w:t>
      </w:r>
    </w:p>
    <w:p w:rsidR="00312BDB" w:rsidRPr="00312BDB" w:rsidRDefault="00312BDB" w:rsidP="00312BD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12BDB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Цель, степь, туча, ночь, сестра, роща, печь, мышь.</w:t>
      </w:r>
    </w:p>
    <w:p w:rsidR="00312BDB" w:rsidRPr="00312BDB" w:rsidRDefault="00312BDB" w:rsidP="00114B82">
      <w:pPr>
        <w:ind w:left="720"/>
        <w:contextualSpacing/>
        <w:rPr>
          <w:rFonts w:ascii="Times New Roman" w:hAnsi="Times New Roman"/>
          <w:b/>
          <w:sz w:val="20"/>
          <w:szCs w:val="20"/>
        </w:rPr>
      </w:pPr>
    </w:p>
    <w:p w:rsidR="00312BDB" w:rsidRPr="00312BDB" w:rsidRDefault="00312BDB" w:rsidP="00A63CA1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43" w:name="_Toc388969725"/>
      <w:bookmarkEnd w:id="43"/>
      <w:r>
        <w:rPr>
          <w:rFonts w:ascii="Times New Roman" w:hAnsi="Times New Roman"/>
          <w:b/>
          <w:sz w:val="20"/>
          <w:szCs w:val="20"/>
        </w:rPr>
        <w:t>Диктант № 6 по темам: «Правописание падежных окончаний имен существительных».</w:t>
      </w:r>
    </w:p>
    <w:p w:rsidR="00501815" w:rsidRPr="00501815" w:rsidRDefault="00501815" w:rsidP="00501815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aps/>
          <w:color w:val="000000"/>
          <w:sz w:val="20"/>
          <w:szCs w:val="20"/>
        </w:rPr>
        <w:t>Лето</w:t>
      </w:r>
    </w:p>
    <w:p w:rsidR="00501815" w:rsidRPr="00501815" w:rsidRDefault="00501815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Коротка летняя ночь. Заиграл первый луч солнца. Подул ветерок. Зашелестели листики. В лесу проснулась жизнь. На зелёный лужок прилетели пчёлы. Торопятся к цветам шмели. К лесной опушке слетаются птицы. Звенят их радостные песенки. Прибегают на полянку лесные зверьки. Слышны разные звуки, шорохи, голоса. Вот белочка в рыжей шубке прыгнула на ветку сосны. Ёжик пробежал в своё жилище. Хлопочут усердные муравьи.</w:t>
      </w:r>
    </w:p>
    <w:p w:rsidR="00501815" w:rsidRPr="00501815" w:rsidRDefault="00501815" w:rsidP="00501815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pacing w:val="45"/>
          <w:sz w:val="20"/>
          <w:szCs w:val="20"/>
        </w:rPr>
        <w:t>Слова для справок</w:t>
      </w:r>
      <w:r w:rsidRPr="00501815">
        <w:rPr>
          <w:rFonts w:ascii="Times New Roman" w:hAnsi="Times New Roman" w:cs="Times New Roman"/>
          <w:color w:val="000000"/>
          <w:sz w:val="20"/>
          <w:szCs w:val="20"/>
        </w:rPr>
        <w:t>: зашелестели, шорохи.</w:t>
      </w:r>
    </w:p>
    <w:p w:rsidR="00501815" w:rsidRPr="00501815" w:rsidRDefault="00501815" w:rsidP="00501815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pacing w:val="30"/>
          <w:sz w:val="20"/>
          <w:szCs w:val="20"/>
        </w:rPr>
        <w:t>Грамматические задания:</w:t>
      </w:r>
    </w:p>
    <w:p w:rsidR="00501815" w:rsidRPr="00501815" w:rsidRDefault="00501815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1. Допиши окончания, укажи склонение и падеж имён существительных.</w:t>
      </w:r>
    </w:p>
    <w:p w:rsidR="00501815" w:rsidRPr="00501815" w:rsidRDefault="00501815" w:rsidP="00501815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pacing w:val="45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r w:rsidRPr="00501815">
        <w:rPr>
          <w:rFonts w:ascii="Times New Roman" w:hAnsi="Times New Roman" w:cs="Times New Roman"/>
          <w:color w:val="000000"/>
          <w:spacing w:val="45"/>
          <w:sz w:val="20"/>
          <w:szCs w:val="20"/>
        </w:rPr>
        <w:t>вариант.</w:t>
      </w:r>
    </w:p>
    <w:p w:rsidR="00501815" w:rsidRPr="00501815" w:rsidRDefault="00501815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В кроватк.. – в кроват.., для мыш.. – для мышк.., об отц.. – о пап.. .</w:t>
      </w:r>
    </w:p>
    <w:p w:rsidR="00501815" w:rsidRPr="00501815" w:rsidRDefault="00501815" w:rsidP="00501815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pacing w:val="45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 xml:space="preserve">2 </w:t>
      </w:r>
      <w:r w:rsidRPr="00501815">
        <w:rPr>
          <w:rFonts w:ascii="Times New Roman" w:hAnsi="Times New Roman" w:cs="Times New Roman"/>
          <w:color w:val="000000"/>
          <w:spacing w:val="45"/>
          <w:sz w:val="20"/>
          <w:szCs w:val="20"/>
        </w:rPr>
        <w:t>вариант.</w:t>
      </w:r>
    </w:p>
    <w:p w:rsidR="00501815" w:rsidRPr="00501815" w:rsidRDefault="00501815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К ел.. – к ёлк.., в печк.. – в печ.., о дедушк.. – о дед.. .</w:t>
      </w:r>
    </w:p>
    <w:p w:rsidR="00501815" w:rsidRPr="00501815" w:rsidRDefault="00501815" w:rsidP="00501815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2. Разбери предложения по членам.</w:t>
      </w:r>
    </w:p>
    <w:p w:rsidR="00501815" w:rsidRPr="00501815" w:rsidRDefault="00501815" w:rsidP="00501815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pacing w:val="45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501815">
        <w:rPr>
          <w:rFonts w:ascii="Times New Roman" w:hAnsi="Times New Roman" w:cs="Times New Roman"/>
          <w:color w:val="000000"/>
          <w:spacing w:val="45"/>
          <w:sz w:val="20"/>
          <w:szCs w:val="20"/>
        </w:rPr>
        <w:t>вариант</w:t>
      </w:r>
      <w:r w:rsidRPr="005018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II </w:t>
      </w:r>
      <w:r w:rsidRPr="00501815">
        <w:rPr>
          <w:rFonts w:ascii="Times New Roman" w:hAnsi="Times New Roman" w:cs="Times New Roman"/>
          <w:color w:val="000000"/>
          <w:spacing w:val="45"/>
          <w:sz w:val="20"/>
          <w:szCs w:val="20"/>
        </w:rPr>
        <w:t>вариант</w:t>
      </w:r>
    </w:p>
    <w:p w:rsidR="00501815" w:rsidRPr="00501815" w:rsidRDefault="00501815" w:rsidP="00501815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6-е предложение                                           8-е предложение</w:t>
      </w:r>
    </w:p>
    <w:p w:rsidR="00312BDB" w:rsidRDefault="00501815" w:rsidP="00501815">
      <w:pPr>
        <w:tabs>
          <w:tab w:val="left" w:pos="5400"/>
        </w:tabs>
        <w:ind w:left="720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501815" w:rsidRDefault="00501815" w:rsidP="00A63CA1">
      <w:pPr>
        <w:tabs>
          <w:tab w:val="left" w:pos="5400"/>
        </w:tabs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Контрольная работа №8 по теме: «Имя прилагательное и его грамматическое значение».</w:t>
      </w:r>
      <w:bookmarkStart w:id="44" w:name="_Toc388969740"/>
      <w:bookmarkEnd w:id="44"/>
    </w:p>
    <w:p w:rsidR="00501815" w:rsidRPr="00501815" w:rsidRDefault="00501815" w:rsidP="00501815">
      <w:pPr>
        <w:pStyle w:val="ParagraphStyle"/>
        <w:shd w:val="clear" w:color="auto" w:fill="FFFFFF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1.Дополни предложение: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– Имя прилагательное – это ______________________________________________,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– которая обозначает ___________________________________________________,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– отвечает на вопросы __________________________________________________,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– в предложении является _______________________________________________,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– в начальной форме отвечает на вопрос ___________________________________.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2. Имя прилагательное изменяется по _______________________________________.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3. Приведи примеры имен прилагательных ________________________________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 xml:space="preserve">4. Определи род данных имен прилагательных, выдели окончания: 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Красная, синий, жёлтые, голубое, добрый, стеклянная, железное, деревянная</w:t>
      </w:r>
      <w:r w:rsidRPr="0050181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01815" w:rsidRPr="00501815" w:rsidRDefault="00501815" w:rsidP="00501815">
      <w:pPr>
        <w:pStyle w:val="ParagraphStyle"/>
        <w:keepNext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lastRenderedPageBreak/>
        <w:t>5. Подчеркни имена прилагательные волнистой линией, укажи их род и число.</w:t>
      </w:r>
    </w:p>
    <w:p w:rsidR="00501815" w:rsidRPr="00501815" w:rsidRDefault="00501815" w:rsidP="00501815">
      <w:pPr>
        <w:pStyle w:val="ParagraphStyle"/>
        <w:keepLines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 берегу реки Москвы раскинулся красивый парк. Стройные сосны, кудрявые липы, высокий дуб… Я часто гуляю там с собакой Ирмой. По ветвям скачут рыжие белки. Белочки знают нас. Взяли еду из рук и скрылись.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 xml:space="preserve">6. Прочитай текст. 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 конце сентября стояла чудесная погода. Ребята отправились на небольшое озеро рыбачить. Озеро поросло молодым осинником. Рыба клевала хорошо. На ужин была вкусная ушица.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Выпиши по одному имени прилагательному вместе с именем существительным, с которым оно связано: женского рода, мужского рода, среднего рода. Укажи падеж, выдели окончания имен прилагательных.</w:t>
      </w:r>
    </w:p>
    <w:p w:rsidR="00501815" w:rsidRPr="00501815" w:rsidRDefault="00501815" w:rsidP="00114B82">
      <w:pPr>
        <w:ind w:left="720"/>
        <w:contextualSpacing/>
        <w:rPr>
          <w:rFonts w:ascii="Times New Roman" w:hAnsi="Times New Roman"/>
          <w:b/>
          <w:sz w:val="20"/>
          <w:szCs w:val="20"/>
        </w:rPr>
      </w:pPr>
    </w:p>
    <w:p w:rsidR="00114B82" w:rsidRPr="00F457F4" w:rsidRDefault="00501815" w:rsidP="00A63CA1">
      <w:pPr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Диагностическая работа №3 </w:t>
      </w:r>
      <w:r w:rsidR="00114B82" w:rsidRPr="00F457F4">
        <w:rPr>
          <w:rFonts w:ascii="Times New Roman" w:hAnsi="Times New Roman"/>
          <w:b/>
          <w:sz w:val="20"/>
          <w:szCs w:val="20"/>
        </w:rPr>
        <w:t>по теме «</w:t>
      </w:r>
      <w:r>
        <w:rPr>
          <w:rFonts w:ascii="Times New Roman" w:hAnsi="Times New Roman"/>
          <w:b/>
          <w:sz w:val="20"/>
          <w:szCs w:val="20"/>
        </w:rPr>
        <w:t>Результаты освоения программного материала за третий</w:t>
      </w:r>
      <w:r w:rsidR="00114B82" w:rsidRPr="00F457F4">
        <w:rPr>
          <w:rFonts w:ascii="Times New Roman" w:hAnsi="Times New Roman"/>
          <w:b/>
          <w:sz w:val="20"/>
          <w:szCs w:val="20"/>
        </w:rPr>
        <w:t xml:space="preserve"> класса»</w:t>
      </w:r>
    </w:p>
    <w:p w:rsidR="00501815" w:rsidRPr="00501815" w:rsidRDefault="00501815" w:rsidP="00501815">
      <w:pPr>
        <w:pStyle w:val="ParagraphStyle"/>
        <w:keepNext/>
        <w:shd w:val="clear" w:color="auto" w:fill="FFFFFF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1. Запиши словосочетания в форме родительного, творительного и предложного падежей:</w:t>
      </w:r>
    </w:p>
    <w:p w:rsidR="00501815" w:rsidRPr="00501815" w:rsidRDefault="00501815" w:rsidP="00501815">
      <w:pPr>
        <w:pStyle w:val="ParagraphStyle"/>
        <w:keepNext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старшая сестра – … , цветное стекло – … , высокий столб – … .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2. В скобках укажи склонение имен существительных: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грусть (   ), ветка (   ), старик (   ), душ (   ), дедушка (   ), дно (   ), вязание (   ), тишь (   ).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3. Выпиши имена существительные женского рода в форме единственного числа: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старик, старый, старость, постареть, старушечка, старьё, стариться, престарелый, старина, старейший, старожил.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4. Запиши слова, разделив их на две группы: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а) одушевлённые имена существительные;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б) неодушевлённые имена существительные.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Улитка, дом, учитель, ручей, стрекоза, медведь, клён, сила.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5" w:name="h_30j0zll"/>
      <w:bookmarkEnd w:id="45"/>
      <w:r w:rsidRPr="00501815">
        <w:rPr>
          <w:rFonts w:ascii="Times New Roman" w:hAnsi="Times New Roman" w:cs="Times New Roman"/>
          <w:color w:val="000000"/>
          <w:sz w:val="20"/>
          <w:szCs w:val="20"/>
        </w:rPr>
        <w:t>5. Обозначь те части слов, с помощью которых они образовались: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речушка, подорожник, недруг, нарукавник.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6. Найди в тексте имена прилагательные, укажи их род, падеж, число.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Байкал находится на востоке России. Люди называют его голубым оком Сибири. По количеству пресной воды это озеро занимает первое место на Земле. В Байкале живут тысячи видов редких животных и растений.</w:t>
      </w:r>
    </w:p>
    <w:p w:rsidR="00501815" w:rsidRPr="00501815" w:rsidRDefault="00501815" w:rsidP="00501815">
      <w:pPr>
        <w:pStyle w:val="ParagraphStyle"/>
        <w:shd w:val="clear" w:color="auto" w:fill="FFFFFF"/>
        <w:spacing w:before="75" w:after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7. Разбери второе предложение по членам предложения.</w:t>
      </w:r>
    </w:p>
    <w:p w:rsidR="00501815" w:rsidRPr="00501815" w:rsidRDefault="00501815" w:rsidP="00501815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 xml:space="preserve">8. Выполни фонетический разбор слова </w:t>
      </w: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старьё.</w:t>
      </w:r>
    </w:p>
    <w:p w:rsidR="00114B82" w:rsidRDefault="00114B82" w:rsidP="00114B82">
      <w:pPr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501815" w:rsidRPr="00501815" w:rsidRDefault="00501815" w:rsidP="00A63CA1">
      <w:pPr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01815">
        <w:rPr>
          <w:rFonts w:ascii="Times New Roman" w:hAnsi="Times New Roman"/>
          <w:b/>
          <w:sz w:val="20"/>
          <w:szCs w:val="20"/>
        </w:rPr>
        <w:t>Диктант №8 по теме: «Правописание падежных окончаний имен прилагательных».</w:t>
      </w:r>
    </w:p>
    <w:p w:rsidR="00114B82" w:rsidRPr="00F457F4" w:rsidRDefault="00114B82" w:rsidP="0011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1815" w:rsidRPr="00501815" w:rsidRDefault="00501815" w:rsidP="00501815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aps/>
          <w:color w:val="000000"/>
          <w:sz w:val="20"/>
          <w:szCs w:val="20"/>
        </w:rPr>
        <w:t>Синички</w:t>
      </w:r>
    </w:p>
    <w:p w:rsidR="00501815" w:rsidRPr="00501815" w:rsidRDefault="00501815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Стоит чудесный зимний денек. Под мое окошко летят прелестные птички. Смотрю на синиц. Вот они сидят на ветвях кудрявой березы. На голове черная шапочка. Спина, крылья и хвостик желтые. На короткую шейку птичка словно галстучек повязала. Грудка яркая, желтая. Будто жилет синица надела. Хороша птица! </w:t>
      </w:r>
    </w:p>
    <w:p w:rsidR="00501815" w:rsidRPr="00501815" w:rsidRDefault="00501815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 xml:space="preserve">Клювик у птички тоненький. Едят синички вкусное сало. Радостно им. </w:t>
      </w: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(56 слов.)</w:t>
      </w:r>
    </w:p>
    <w:p w:rsidR="00501815" w:rsidRPr="00501815" w:rsidRDefault="00501815" w:rsidP="00501815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pacing w:val="45"/>
          <w:sz w:val="20"/>
          <w:szCs w:val="20"/>
        </w:rPr>
        <w:t>Слова для справок</w:t>
      </w:r>
      <w:r w:rsidRPr="00501815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будто, словно</w:t>
      </w:r>
      <w:r w:rsidRPr="0050181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01815" w:rsidRPr="00501815" w:rsidRDefault="00501815" w:rsidP="00501815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pacing w:val="30"/>
          <w:sz w:val="20"/>
          <w:szCs w:val="20"/>
        </w:rPr>
        <w:t>Грамматические задания:</w:t>
      </w:r>
    </w:p>
    <w:p w:rsidR="00501815" w:rsidRPr="00501815" w:rsidRDefault="00501815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>1. Выписать по одному имени прилагательному вместе с именем существительным, с которым оно связано: женского рода, мужского рода, среднего рода. Выделить окончания имен прилагательных.</w:t>
      </w:r>
    </w:p>
    <w:p w:rsidR="00501815" w:rsidRPr="00501815" w:rsidRDefault="00501815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 xml:space="preserve">2. Разобрать по составу слова: </w:t>
      </w: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зимний, прелестные, кудрявой</w:t>
      </w:r>
      <w:r w:rsidRPr="0050181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01815" w:rsidRDefault="00501815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815">
        <w:rPr>
          <w:rFonts w:ascii="Times New Roman" w:hAnsi="Times New Roman" w:cs="Times New Roman"/>
          <w:color w:val="000000"/>
          <w:sz w:val="20"/>
          <w:szCs w:val="20"/>
        </w:rPr>
        <w:t xml:space="preserve">3. Указать падеж имен прилагательных в словосочетаниях: </w:t>
      </w:r>
      <w:r w:rsidRPr="005018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кудрявой березы, на короткую шейку</w:t>
      </w:r>
      <w:r w:rsidRPr="0050181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076FC" w:rsidRDefault="003076FC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76FC" w:rsidRDefault="003076FC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76FC" w:rsidRDefault="003076FC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76FC" w:rsidRDefault="003076FC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76FC" w:rsidRPr="00501815" w:rsidRDefault="003076FC" w:rsidP="0050181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14B82" w:rsidRPr="00501815" w:rsidRDefault="00114B82" w:rsidP="0011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076FC" w:rsidRPr="00644E22" w:rsidRDefault="003076FC" w:rsidP="003076FC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46" w:name="_Toc329259937"/>
      <w:bookmarkEnd w:id="46"/>
      <w:r w:rsidRPr="00644E22"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</w:p>
    <w:tbl>
      <w:tblPr>
        <w:tblW w:w="5248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0"/>
        <w:gridCol w:w="1717"/>
        <w:gridCol w:w="2220"/>
        <w:gridCol w:w="3801"/>
        <w:gridCol w:w="2738"/>
        <w:gridCol w:w="1217"/>
        <w:gridCol w:w="1064"/>
        <w:gridCol w:w="1064"/>
        <w:gridCol w:w="998"/>
      </w:tblGrid>
      <w:tr w:rsidR="003076FC" w:rsidRPr="00644E22" w:rsidTr="002F585F">
        <w:trPr>
          <w:tblHeader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076FC" w:rsidRPr="00644E22" w:rsidRDefault="003076FC" w:rsidP="002F585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Тема,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тип урока</w:t>
            </w:r>
          </w:p>
        </w:tc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обучающихся, </w:t>
            </w:r>
          </w:p>
          <w:p w:rsidR="003076FC" w:rsidRPr="00644E22" w:rsidRDefault="003076FC" w:rsidP="002F585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формы работы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Творческая, исследовательская, проектная деятельность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Виды и формы контроля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076FC" w:rsidRPr="00644E22" w:rsidTr="002F585F">
        <w:trPr>
          <w:tblHeader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предметных знаний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(базовые понятия)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FC" w:rsidRPr="00644E22" w:rsidRDefault="003076FC" w:rsidP="002F585F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Cs/>
                <w:sz w:val="20"/>
                <w:szCs w:val="20"/>
              </w:rPr>
              <w:t>По плану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Коррекция</w:t>
            </w: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фонетику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Языковые единицы: звук, буква. Особенности различия звуков и букв. Обозначение звуков буквами. Основные качественные характеристики звуков (гласный – согласный, твердый – мягкий, ударный – безударный гласный). Определение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заданного звука в слове (начало, середина, конец слова). Анализ слова из 4 звуков. Выделение звуков в потоке речи. Произношение и написание слов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выделять и формулировать познавательную цель; проверяют написанное; осуществляют сравнение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классификацию по заданным критериям; используют знаково-символические средства для решения учебной задачи; составляют модели.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задачу; проявляют способность контролировать свои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высказывания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устной форме; владеют способами совместной деятельности в паре и группе; высказывают свое мнение, прислушиваются к мнению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имеют желание учиться,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Фронтальная 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учебником «Русский язык», с условными обозначениями.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Коллективная –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 мнениями; тестовые задания; моделирование.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Парная,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игра.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иллюстраций в учебнике, знакомство с рабочей тетрадью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Составление звуковых моделей слов.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Выбор верных утверждений.  Игра «Дополни схему»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Вспоминаем правила написания большой буквы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Правила написания прописной буквы: написание прописной буквы в начале пред-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ложения, в именах собственных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в условных обозначениях); находят  ответы на вопросы в тексте, иллюстрациях; осуществляют анализ; делают  выводы в результате совместной работы класса и учителя; используют знаково-символические средства для решения учебной задачи; находят способы решения проблемной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 свои 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владеют способами совместной деятельности.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положительное отношение к процессу познания; проявляют внимание, интерес к изучению учебного предмета, желание  узнать больше нового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действий; беседа.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учебнике; выполнение звукового анализа слов; обсуждение порядка действий при списывании; отработка техники плавного выразительного чтения.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Разгадывание кроссворда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Фронтальная, индивидуальная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Фонетический разбор слова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(усвоение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Языковые единицы: звук, буква. Нахождение, сравнение и классификация букв и звуков. Особенности различия звуков и букв.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Фонетический анализ слова. Звуковая модель слова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осуществляют сравнение, классификацию; проверяют  написанное;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используют знаково-символические средства для решения учебной задачи; составляют модели.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задачу; проявляют способность контролировать свои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владеют монологической и диалогической формами речи, способами совместной деятельности в паре, группе; высказывают свое мнение, прислушиваются к мнению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интерес, желание больше узнать нового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применение вербальных  и невербальных форм общения с учителем, друг с другом; составление делового диалога учителя с учениками.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 в дидактических играх,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выполнение задания, планирование действий согласно поставленной задаче, выявление собственных  проблем в знаниях и умениях.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 дидактической игры; комментирование выполненного учебного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Создание звуковой модели слова. Дидактическая игра «Найди слово с нужным звуком»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Вспоминаем правила переноса слов. 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1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Определение количества слогов в слове. Правило переноса слов. Орфографический тренинг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памяти информацию, необходимую для решения учебной задачи; применяют правила к ситуациям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практике.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воспринимают оценку учителя; планируют  свои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участвуют в учебном диалоге, соблюдая правильность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значение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проявляют доброжелательность в диалоге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и последовательности 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выведение алгоритма самостоятельной письменной деятельности; отработка навыка списывания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письменного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решении учебной задачи; на-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писание слогов, слов и предложений;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отработка навыка плавного слогового чтения и чтения целыми словами; соблюдение режима труда; работа по карточкам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«Загадки из небесной тетрадки».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Подбор слов по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заданному условию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Индивидуальная (словарный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Повторяем: текст, его признаки и типы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Выбор заголовка текста, его окончания. Типы текста, определение типов текстов. Составление плана будущего текста с учетом предложенных заголовков. Анализ и редактирование предложенного плана текста. Воспроизведение текста по плану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структурируют знания; составляют план; овладевают основами осмысленного чтения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осмысливают учебный материал; учитывают  выделенные учителем ориентиры действия; работают по предложенному плану, используя необходимые средства; организовывают свою учебную деятельность.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оперируют  монологической и диалогической формами речи; осуществляют отбор соответствующих языковых средств при сравнении отличительных признаков объектов; соблюдают орфографические нормы написания.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 учебе; ориентируются на понимание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 успеха в практической деятельности; вырабатывают адекватную позитивную самооценку; проявляют интерес к учебному материалу, освоению новых действий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Парная –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озаглавливание  текста, выбор его окончания.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принятие данного учителем задания, планирование  действий согласно поставленной задаче, выявление  собственных  проблем  в знаниях и умениях; применение  изученного  порядка действий при написании слов и предложений под диктовку;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работе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текстом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Диагностическая работа № 1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 теме «Повторение материала, изученного во втором классе»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(развивающий контроль)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Проверка остаточных знаний после длительного перерыва в обучении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результата, составляют  план и последовательность действий, планируют  свои действия в соответствии с поставленной задачей и условиями ее реализации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слушание  и принятие данного учителем задания, планирование действий согласно поставленной задаче, выявление собственных проблем в знаниях 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(самостоятельная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Фонетический анализ слова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(повторение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Деление слов на слоги. Различение согласных и гласных, звонких и глухих звуков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преобразовывают  информацию из одной формы в другую: подробно пересказывают небольшие тексты; используют знаково-символические средства представления информации для создания моделей изучаемых объектов и процессов; овладевают логическими действиями сравнения, анализа, синтеза, обобщения, классификации, устанавливают  аналогии и причинно-следственные связи, строят  рассуждения, отнесения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оперируют  монологической и диалогической формами речи; осуществляют отбор соответствующих языковых средств при сравнении отличительных признаков объектов; соблюдают орфографические нормы написания.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 учебе; ориентируются на понимание причин успеха в практической деятельности; вырабатывают адекватную позитивную самооценку; проявляют интерес к учебному материалу, освоению новых действий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последователь-ности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решении учебной задачи; написание слогов, слов и предложений;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навыка плавного слогового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чтения и чтения целыми словами; соблюдение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режима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Фонетический анализ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Повторяем правила обозначения гласных после шипящих.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sz w:val="20"/>
                <w:szCs w:val="20"/>
              </w:rPr>
              <w:t>Контрольное списывание № 1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Правила обозначения гласных после шипящих. Сопоставление звуков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64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звонкости-глухости </w:t>
            </w:r>
            <w:r w:rsidRPr="00644E22">
              <w:rPr>
                <w:rFonts w:ascii="Times New Roman" w:hAnsi="Times New Roman" w:cs="Times New Roman"/>
                <w:spacing w:val="-15"/>
                <w:sz w:val="20"/>
                <w:szCs w:val="20"/>
                <w:shd w:val="clear" w:color="auto" w:fill="FFFFFF"/>
              </w:rPr>
              <w:t>([ж]</w:t>
            </w:r>
            <w:r w:rsidRPr="0064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[ш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])</w:t>
            </w:r>
            <w:r w:rsidRPr="0064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Правописание слов с сочетаниями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жи–ши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учебнике (на развороте, в оглавлении, в условных обозначениях); находят  ответы на вопросы в тексте, иллюстрациях; делают  выводы в результате совместной работы класса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учителя; строят модели.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воспринимают  оценку учителя; планируют  свои 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 ??????????" w:hAnsi="Times New Roman ??????????" w:cs="Times New Roman ??????????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понятные для слушателей высказывания; умеют задавать вопросы; формулировать простые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об изученных буквах, оформлении начала и конца предложения.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совместная работа по сопоставлению звуков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звонкости – глухости ([ж]–[ш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, отражение этой характеристики в модели слова, отработка правописания слов с сочетаниями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жи–ши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пошаговый самоконтроль точности 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полноты выполнения алгоритма порядка действий при списывании, правильность и аккуратность рабочих записей; выполнение графических заданий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Упражнение-моделирование «Поймай звук». Создание модели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(контрольное списывание, графические задания)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состав слова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Состав слова: приставка, корень, суффикс, окончание. Правило разбора слова по составу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находят ответы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 в тексте, иллюстрациях; делают  выводы в результате совместной работы класса и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и формулируют цель деятельности на уроке; учатся планировать, контролировать и оценивать учебные действия в соответствии с поставленной задачей и условиями ее реализации; проговаривают последовательность действий на уроке.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оперируют  монологической и диалогической формами речи; высказывают свое мнение, прислушиваются к мнению других; соблюдают  орфографические нормы написания.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 учебе; ориентируются на понимание причин успеха в практической деятельности; вырабатывают адекватную позитивную самооценку; проявляют интерес к учебному материалу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записей; работа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текстом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 при помощи целых слов, вставки пропущенных слов из предложенных,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использованием кар-тинок, путем восстановления деформированного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правописание безударных гласных в корне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слова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действий; урок-путешествие)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Правило правописания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безударных гласных в корне слова. Обозначение безударных гласных в корне слова. Подбор однокоренных слов для проверки безударных гласных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 выделенные учителем ориентиры действия; работают по предложенному плану; осуществляют пошаговый и итоговый самоконтроль;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воспринимают оценку учителя и одноклассников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описывают объект, используя выразительные средства языка.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воспринимают русский язык как явление национальной культуры; проявляют способность к самооценке; м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отивируют свои действия; выражают интерес к познанию нового материала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сти учебных дей-ствий.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учебнике; выполнение звукового анализа слов; обсуждение  порядка действий при списывании; отработка техники плавного выразительного чтения.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кие игры: «Угадай слово», «Отгадай загадку»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(самостоятельная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признаки и типы текста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(развитие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Типы текстов и их признаки. Отличительные  черты текстов.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Составление небольших рассказов. Определение значения слова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выделять и формулировать познавательную цель; овладевают основами смыслового чтения текста; различают тексты разных типов; осуществляют сравнение.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ставят учебную задачу; определяют  последовательность промежуточных целей с учетом конечного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результата; составляют  план и последовательность действий; адекватно воспринимают оценку учителя; планируют свои 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 с одноклассниками и учителем о правилах поведения и общения и следуют им; учатся работать в паре, группе; выполняют различные роли (лидера, исполнителя); разрешают  конфликты посредством учета интересов сторон и сотрудничества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актуализация знаний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оформлении начала и конца предложения.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причины ошибки, ее корректировка; представление результата творческой самостоятельной работы;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решении учебной задачи; планирование действия согласно поставленным целям; проявление честности в учебной деятельности и оценивание своего умения это делать;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оценки своего ответа и оценивание (в устной форме) соответствия содержания ответа одноклассника данному заданию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«Кто прав?».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Придумывание заголовка, составление плана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Разбор слова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составу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Разбор слова по составу с использованием алгоритма. Составление «семьи» слов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преобразовывают  информацию из одной формы в другую: подробно пересказывают небольшие тексты; используют знаково-символические средства представления информации для создания моделей изучаемых объектов и процессов; овладевают  логическими действиями сравнения, анализа, синтеза, обобщения, классификации; устанавливают  аналогии и причинно-следственные связи; строят рассуждения, осуществляют отнесение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 кон-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троль в форме сличения способа действия и его результата с заданным эталоном с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обнаружения отклонений и отличий от него; выделяют  и осознают  то, что уже усвоено, и то, что еще нужно усвоить.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учебном диалоге, соблюдая правильность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свою работу и работу одноклассников на основе заданных критериев;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 и вывод правил выполнения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подбор однокоренных слов.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принятие данного учителем задания, планировка действий согласно поставленной задаче, выявление собственных проблем в знаниях и умениях, определение способов их ликвидации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Подбор однокоренных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правила правописания согласных в корне слова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правописания согласных в корне слова. Объяснение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написания слов с изученными орфограммами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учатся работать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учителем плану; осваивают начальные формы познавательной и личностной рефлексии.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оформляют свои мысли в устной и письменной форме (на уровне предложения или небольшого текста); слушают и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границ собственного знания и незнания; осознают необходимость самосовершенствования; учатся понимать причину успеха/неуспеха учебной деятельности и конструктивно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действуют в ситуации неуспеха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дей-ствий.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Игра «Кто прав?». Нахождение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тексте и проверка орфограммы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Повторяем словообразование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Образование слов, их объяснение и толкование. Способы образования: суффиксальный и приставочный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находят  ответы на вопросы в тексте, иллюстрациях; делают  выводы в результате совместной работы класса и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ставят  учебную задачу на основе соотнесения того, что уже известно и усвоено, и того, что еще не известно; планируют свои действия в соответствии с поставленной учебной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диалоге, соблюдая правильность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считаются с мнением других,  проявляют доброжелательность в диалоге, при деловом сотрудничестве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умений ориентироваться в учебнике и техники плавного выразительного чтения.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записей; упражнение в образовании слов; работа по карточкам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Объясне-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ние значе-ний слов.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Буквенная запись слов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(работа по карточкам)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правило правописания непроизносимых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согласных в корне слова.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2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Понятие «непроизносимые согласные звуки». Способы проверки орфограммы «Непроизносимые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согласные в корне слова». Слова с непроверяемыми орфограммами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сохраняют учебную задачу; составляют план и последовательность работы; удерживают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внимание при выполнении необходимых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диалоге; формулируют собственное мнение и позицию в высказываниях; задают вопросы по существу; используют 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вопросов.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освоение алгоритма  работы.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дидактические игры.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 планировании действий, решении учебной задачи; контролирование  правильности и аккуратности выполнения собственной графической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Дидактические игры: «Зашифрованные слова», «Подбери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Индивидуальная (словарный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/>
          <w:p w:rsidR="003076FC" w:rsidRPr="0086239B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Контрольный диктант № 1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«Повторение орфограмм корня»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Орфограммы в корне слова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адекватно воспринимают оценку своей деятельности.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необходимость самосовершенствования; учатся понимать причину успеха/неуспеха учебной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решении учебной задачи; выполнение данного учителем задания; планирование действий согласно поставленной задаче; выявление собственных проблем в знаниях 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 (контрольный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Разбор слова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составу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словообразование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(коррекция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Разбор слова по составу. Словообразование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выделять и формулировать познавательную цель.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свою деятельность; сопоставляют  выполненную работу с образцом; вносят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 высказанное суждение; используют в речи языковые средства, соответствующие целям и условиям делового общения; оформляют  свою мысль в письменной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обсуждение результатов написания диктанта и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выполнение работы над ошибками.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учебной задачи; выявление причины ошибки, ее корректировка; работа над своими ошибками: подбор проверочных слов; приведение примеров применения орфограмм; выполнение данного учителем задания на разбор слова по составу и словообразование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схемы «Алгоритм разбора слова по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Текст и его заглавие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(развитие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Текст. Выбор заголовка. Подбор текста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данным заголовкам. Выбор окончания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выделять и формулировать познавательную цель; овладевают навыками смыслового чтения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(осмысление цели чтения и выбор вида чтения в зависимости от цели).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учитывают  выделенные учителем ориентиры действия, планируют  свою деятельность; сопоставляют  выполненную работу с образцом; вносят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 высказанное суждение; используют  в речи языковые средства, соответствующие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целям и условиям делового общения; оформляют  свою мысль в устной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Коллективная (групповая)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решение поставленной задачи; высказывание позиции школьника.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 творческой самостоятельной работы; участие в решении учебной задачи; планирование  действий согласно поставленным целям; проявление честности в учебной деятельности и оценивание своего умения это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делать;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оценки своего ответа и оценивание (в устной форме) соответствия содержания ответа одноклассника данному заданию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Подбор заголовка, определение главной мысли текста.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Определение мысли текста по заголовку. Придумывание продолжения рассказа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заголовку и началу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FC" w:rsidRPr="0086239B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Разбор слова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составу и словообразование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Разбор слова по составу. Словообразование. Определение способа образования слов. Соотнесение слова и схемы состава слова. Проверка орфограмм во всех частях слова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выдвигают и формулируют проблему, самостоятельно создают алгоритмы деятельности при решении проблем творческого и поискового характера; понимают знаки, символы, модели, схемы, приведенные в учебнике и учебных пособиях.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проговаривают вслух последовательность производимых действий, составляющих основу осваиваемой деятельности; оценивают собственную речь и речь собеседника согласно правилам речевого этикета.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общении диалогическую форму речи согласно выработанным правилам (умение слышать, точно реагировать на реплики, поддерживать разговор); излагают мысли последовательно, ясно и просто.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устойчивое стремление к процессу общения,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заинтересованность в получении совета с целью улучшения учебных результатов; осуществляют самоконтроль: соотносят собственный ответ с предложенным вариантом; обнаруживают настойчивость и терпение в преодолении трудностей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учебнике; обсуждение порядка действий при списывании; отработка техники плавного выразительного чтения.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нии проблемных вопросов; упражнение в создании своих высказываний с опорой на схемы, на основе наблюдений; разбор слова по составу и словообразование;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схемы слова. Дидактические игры: «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Волшебство добрых слов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», «Чудесные превращения», «Вставь слова»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(графические задания)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Вспоминаем правописание суффиксов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суффиксов. Значение суффиксов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умеют осознанно и произвольно строить речевое высказывание в устной и письменной формах; понимают знаки, символы, модели, схемы, приведенные в учебнике и учебных пособиях; ориентируются на возможное разнообразие способов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 ??????????" w:hAnsi="Times New Roman ??????????" w:cs="Times New Roman ??????????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воспринимают  оценку учителя; планируют  свои действия согласно поставленной учебной задаче и условиям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участвуют в обсуждении проблемных вопросов, высказывают  собственное мнение и аргументируют его.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сравнивают разные точки зрения; считаются с мнением другого человека; проявляют доброжелательность в споре; выражают интерес к освоению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 и выведение правила выполнения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Парная, </w:t>
            </w:r>
            <w:r w:rsidRPr="00644E22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моделирование слов; дидактические игры.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данного учителем задания, планирование действий согласно поставленной задаче; выявление собственных проблем в знаниях и умениях; определение способов их ликвидации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слов. Дидактические игры: «Придумай слова», «Разгадай ребусы»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Групповая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(моделирование слов)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правописание приставок (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рефлексия)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приставок. Выделение приставки в слове.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приставок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овладевают умением подводить под понятия, выводить следствия; устанавливают причинно-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следственные связи; строят логическую цепь рассуждений; находят сходство и различия.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участвуют в учебном полилоге: слушают, точно реагируют на реплики, поддерживают деловое общение; используют речь для регуляции своих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действий в ходе решения учебной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Парная, </w:t>
            </w:r>
            <w:r w:rsidRPr="00644E22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дидактические игры.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данного учителем задания, планирование действий согласно поставленной задаче,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диагностических заданий,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проблем в знаниях и умениях; определение способов  их ликвидации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Дидактические игры: «Ищу свой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дом», «Площадь загадок»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 работа № 1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 теме «Фонетический анализ слова, разбор слова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составу»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(развивающий контроль)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Фонетический анализ слова, разбор слова по составу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принимают  и сохраняют  учебную задачу; планируют  свои 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значение границ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собственного знания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 незнания; осознают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необходимость самосовершенствования; адекватно судят о причинах своего успеха/неуспеха в учении, связывая успехи с приложенными усилиями, трудолюбием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решении учебной задачи; выполнение данного учителем задания, планирование действий согласно поставленной задаче, выявление собственных проблем в знаниях и умениях;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изученного порядка действий при написании слов и предложений под диктовку;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Заглавие и начало текста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(развитие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Заглавие и начало текста. Составление текста по его началу или заключению. Последовательность предложений в тексте. Редактирование создаваемого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овладевают навыками смыслового чтения (осмысление цели чтения и выбор его вида в зависимости от цели).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оценивают  правильность выбора языковых и неязыковых средств устного общения на уроке; осуществляют  самоанализ успешности участия в учебном диалоге.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речь для регуляции своих действий; оперируют  диалогической формой речи; соблюдают грамматические нормы произношения и интонационную выразительность речи.</w:t>
            </w:r>
            <w:r w:rsidRPr="00644E2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самоконтроль при выполнении заданий; имеют адекватную позитивную самооценку; расширяют учебно-познавательные интересы; стремятся к улучшению результатов учебных действий; понимают и осознают необходимость выполнения школьных требований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 последовательности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учебнике; обсуждение порядка действий при списывании; отработка техники плавного выразительного чтения.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 при помощи целых слов, вставки пропущенных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слов из предложенных,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использованием картинок, путем восстановления деформированного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06AC8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06A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Блок «Как устроен наш </w:t>
            </w:r>
            <w:r w:rsidRPr="00606A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6A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Предложение </w:t>
            </w:r>
            <w:r w:rsidRPr="00606A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и его смысл. Слова в предложении</w:t>
            </w:r>
            <w:r w:rsidRPr="00606A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606AC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(открытие новых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Предложение и его смысл. Слово 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предложение. Классификация слов и предложений. Слова в предложении. Виды предложений по цели высказывания. Тренинг в определении цели высказывания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выбор оснований и критериев для сравнения,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сериации, классификации объектов;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овладевают умением подводить под понятия, выводить следствия; устанавливают причинно-следственные связи; самостоятельно создают  алгоритмы деятельности.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удерживают цель деятельности до получения ее резуль-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тата; анализируют собственную работу; вносят  изменения в процесс деятельности с учетом возникших трудностей.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выстраивают коммуникативно-речевые действия, направленные на учет позиции собеседника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слушают).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старательность в самостоятельной деятельности; сохраняют положительную мотивацию к учебе, усвоению новых действий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действий; работа с предложениями.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Деление текста 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предложения. Дописывание предложений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 (списывание)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Виды предложения по цели высказывания и интонации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новых знаний 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Предложение. Понятия «восклицательные и невосклицательные предложения», «интонация предложения». Виды предложений по цели высказывания и интонации. Определение вида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по цели высказывания и по интонации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сравнение, классификацию объектов;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овладевают умением подводить под понятия, выводить следствия; устанавливают причинно-следственные связи.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удерживают цель деятельности до получения ее результата; анализируют  собственную работу, вносят изменения в процесс деятельности с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возникших трудностей.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формулируют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обосновывают  собственное мнение; соблюдают грамматические нормы устной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осознают необходимость самосовершенствования; развивают способность к оценке своей деятельности и деятельности одноклассников; проявляют доброжелательность в общении с учителем и одноклассниками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вовлечение в обсужде-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ние рассматриваемых вопросов.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учебной задачи; освоение  алгоритма работы.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  в дидактических играх и графических упражнениях;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данного учителем задания, планирование действия согласно поставленной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задаче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Придумывание и запись трех побудительных предложений. Тренинг в определении вида предложени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по цели высказывания и по интонации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Индивиду-альная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предложений в тексте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Особенности  «поведения» слов в предложении. Осмысленное прочитывание текста. Восстановление последовательности предложений в тексте. Подбор к нему заглавий, анализ и корректирование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возможное разнообразие способов решения учебной задачи; строят логическую цепь рассуждений; используют доказательство.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составляют  план и последовательность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позицию; принимают участие в работе парами и группами; допускают существование различных точек зрения; договариваются, приходят к общему решению; используют в общении правила вежливости.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проявляют старательность в освоении новых учебных действий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восстановление последовательности предложений в тексте.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дидактическая игра.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вопросов; осуществление контроля  правильности и аккуратности собственных записей; подбор заглавий к тексту, анализ и корректирование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Восстановление последовательности предложений в тексте. Подбор заглавий к нему, анализ и корректирование текста. Игра «Собери предложения»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sz w:val="20"/>
                <w:szCs w:val="20"/>
              </w:rPr>
              <w:t>Контрольное списывание № 2</w:t>
            </w:r>
            <w:r w:rsidRPr="00644E22">
              <w:rPr>
                <w:rFonts w:ascii="Times New Roman ??????????" w:hAnsi="Times New Roman ??????????" w:cs="Times New Roman ??????????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«Последовательность предложений в тексте»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предложений в тексте. Осознанное письмо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 на основе наблюдения за собственной речью; устанавливают, с какими учебными задачами могут самостоятельно справиться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выполнение данного учителем задания; списывание текста; планирование действий согласно поставленной задаче, выявление собственных  проблем в знаниях 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(контрольное списывание)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Деление текста на абзацы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Заглавие текста, особенности абзаца. Восстановление последовательности абзацев в тексте.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над особенностями абзаца как микротемы текста.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 из текста слов, сходных по значению. Соотнесение знаков препинания в конце предложения с целевой установкой данного предложения. Анализ текста. Деформированные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умеют осознанно и произвольно строить речевое высказывание в устной и письменной формах; осуществляют выбор наиболее эффективных способов решения задач в зависимости от конкретных условий; овладевают навыками смыслового чтения (осмысление цели чтения и выбор его вида в зависимости от цели).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понятное для слушателей высказывание, задают уточняющие вопросы, формулируют  простые выводы;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соблюдают 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грамматические нормы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осуществляют самоконтроль при выполнении заданий; умеют слушать собеседника, стремятся его понять; проявляют инициативу в процессе учебной работы; обнаруживают устойчивое внимание, подчиненное той деятельности, которую выполняют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учебной задачи при педагогической поддержке; активизация опорных знаний.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отработка интонационной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законченности  предложений; активизация речевой деятельности, введение в речь более сложных языковых единиц.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дидактическое упражнение.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осуществление самопроверки по образцу; развитие мелких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мышц пальцев и свободы движения рук; соблюдение гигиенических требований к правильной посадке при письме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«Готовимся ответить на вопросы упражнения».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Исправление текста и его озаглавливание, запись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Главные члены предложения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Грамматическая основа предложения. Нахождение грамматической основы в предложении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преобразовывают информацию из одной формы в другую: подробно пересказывают небольшие тексты; используют  знаково-символические средства представления информации для создания моделей изучаемых объектов и процессов; овладевают логическими действиями сравнения, анализа, синтеза, обобщения, классификации; устанавливают аналогии  и причинно-следственные  связи, строят рассуждения; овладевают умением подводить под понятия.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высказывают свое предположение на основе работы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материалом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связи между целью учебной деятельности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ее мотивом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контроля этапов своей деятельности; оценивание  процессов и результатов выполненного учебного действия;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предложений, состоящих из главных членов; из подлежащего; из сказуемого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(графические задания)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Повторяем правописание разделительного твердого и разделительного мягкого знаков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E22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t>Р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азличение разделительных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. Наблюдение над языковым материалом. Повторение: слова с непроизносимым согласным звуком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анализ,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сравнение; различают существенное и несущественное.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 цель деятельности на уроке с помощью учителя и самостоятельно; различают способ и результат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полилоге; формулируют  собственное мнение и аргументируют его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плана  и последовательности  действий в ходе решения учебной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дидактические игры.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 данного учителем задания, планирование действий согласно поставленной задаче,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диагностических заданий,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 проблем в знаниях и умениях, определение способов их ликвидации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lastRenderedPageBreak/>
              <w:t>Проблемн</w:t>
            </w:r>
            <w:r w:rsidRPr="00644E22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</w:rPr>
              <w:lastRenderedPageBreak/>
              <w:t xml:space="preserve">ый вопрос: в чем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разделительных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? Дидактические игры: «Волшебные слова», «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Угадай-ка!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 гостях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у сказочных героев»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Групповая, индивидуальная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по карточкам)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Главные члены предложения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 предложения.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Второстепенные члены предложения.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Выведение алгоритма нахождения подлежащего и сказуемого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умеют осознанно и произвольно строить речевое высказывание в устной и письменной формах; осуществляют выбор наиболее эффективных способов решения задач в зависимости от конкретных условий;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овладевают анализом объектов с целью выделения признаков (существенных, несущественных)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вслух последовательность производимых действий, составляющих основу осваиваемой деятельности.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договариваются с одноклассниками и учителем о правилах поведения и общения и следуют им; умеют работать коллективно; выполняют различные роли (лидера, исполнителя); разрешают конфликты посредством учета интересов сторон и сотрудничества.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к изучению нового материала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контроля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своей деятельности; оценивание процесса и результата выполненного учебного действия;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Работа с рубрикой «Путешествие в прошлое»: анализ языкового материала. Проблемная ситуация в рубрике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приставки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Приставки. Классификация слов, сопоставление их звуковой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буквенной записи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поиск и выделение необходимой информации для выполнения учебных заданий с использованием учебной литературы; проводят сравнение, сериацию и классификацию.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диалоге: слушают, точно реагируют  на реплики, поддерживают  деловое общение; используют 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приобретенные навыки в практической деятельности; используют усвоенные приемы работы для решения учебных задач;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дидактические игры.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контроля своей деятельности; оценивание процесса и результата выполненного учебного действия;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игры: «Найди спрятанные слова», «Вставь сбежавшие буквы», «Отгадай-ка!»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приставки, оканчивающиеся на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действий; урок-игра)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Правило написания приставок на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  <w:t xml:space="preserve">Классификация слов </w:t>
            </w:r>
            <w:r w:rsidRPr="00644E22">
              <w:rPr>
                <w:rFonts w:ascii="Times New Roman" w:hAnsi="Times New Roman" w:cs="Times New Roman"/>
                <w:color w:val="000000"/>
                <w:w w:val="117"/>
                <w:sz w:val="20"/>
                <w:szCs w:val="20"/>
              </w:rPr>
              <w:t>с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приставками на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Сопоставление звуковой и буквенной записи слов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поиск нужной информации в учебнике и учебных пособиях; проводят сравнение, сериацию и классификацию изученных объектов по заданным основаниям (критериям).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владеют первоначальным умением выполнять учебные действия в устной, письменной речи, в уме; определяют и формулируют цель деятельности на уроке с помощью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учатся разрешать конфликт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выявляют, идентифицируют проблемы, осуществляют поиск и оценку альтернативных способов разрешения конфликта, принимают решение и реализуют его.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выражают этические чувства (стыда, вины, совести) на основе анализа простых ситуаций; проявляют интерес к учебному материалу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дидактические игры.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контроля своей деятельности; оценивание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процесса и результата выполненного учебного действия;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«Найди спрятанные слова», «Вставь сбежавшие буквы», «Отгадай-ка!»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Групповая,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Подлежащее.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3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(комбиниро-ванный)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Введение понятия «подлежащее».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подлежащего в предложении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 знаково-символические средства представления информации для создания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моделей изучаемых объектов и процессов; овладевают логическими действиями сравнения, анализа; устанавливают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аналогии и причинно-следственные связи, строят  рассуждения, отнесения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и формулируют цель деятельности на уроке; учатся планировать, контролировать и оценивать учебные действия в соответствии с поставленной задачей и условиями ее реализации; проговаривают последовательность действий на уроке; учатся высказывать свое предположение (версию) на основе работы с материалом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разрешают конфликты посредством учета интересов сторон и сотрудничества.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к изучению предмета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кроссворда.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контроля своей деятельности; оценивание  процесса и результата выполненного учебного действия;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Корректирование и исправление ошибки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употреблени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подлежащего и сказуемого. Кроссворд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Индивидуальная (словарный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Сказуемое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«сказуемое».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языковым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материалом. Анализ алгоритма нахождения сказуемого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преобразовывают информацию из одной формы в другую; используют знаково-символические средства представления информации для создания моделей изучаемых объектов и процессов; овладевают  логическими действиями сравнения, анализа, синтеза, обобщения, классификации, устанавливают  аналогии и причинно-следственные связи, строят рассуждения, отнесенные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вслух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производимых действий, составляющих основу осваиваемой деятельности.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диалоге: слушают, точно реагируют на реплики, поддерживают деловое общение.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рассматриваемых вопросов.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учебной задачи; осваивание алгоритма работы.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 в дидактических играх и графических упражнениях;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данного учителем задания; планирование действий согласно поставленной задаче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проблемной ситуации в рубрике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Фронтальная, 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(графические задания)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письма.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Сочинение 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жанром письма. Составление плана будущего письма. Анализ и редактирование предложенного текста.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обращением в письмах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умеют осознанно и произвольно строить речевое высказывание в устной и письменной формах; осуществляют выбор наиболее эффективных способов решения задач в зависимости от конкретных условий;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овладевают анализом объектов с целью выделения признаков (существенных, несущественных)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осмысливают  учеб-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ный материал; учитывают  выделенные учителем ориентиры действия; работают по предложенному плану, используя необходимые средства; организовывают свою учебную деятельность.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оперируют монологической и диалогической формами речи; осуществляют  отбор соответствующих языковых средств при сравнении отличительных признаков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объектов; соблюдают орфографические нормы написания.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 учебе; ориентируются на понимание причин успеха в практической деятельности; вырабатывают адекватную позитивную самооценку; проявляют интерес к учебному материалу, освоению новых действий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осуществление анализа текста; составление плана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применение умения задавать вопросы к словам при решении практических задач; написание сочинения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плана текста по вопросам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Текущий.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Индивидуальная (сочинение)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Контрольный диктант № 2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«Орфограммы, изученные во втором классе»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Непроверяемые гласные и согласные в корнях слов (словарные слова, определенные программой); разделительные твердый и мягкий знаки; правописание приставок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об-, от-, до-, по-, под-, про-; за-, на-, над-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 другими словами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памяти информацию, необходимую для решения учебной задачи;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устанавливают причинно-следственные связи.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учатся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 на основе наблюдения за собственной речью; устанавливают, с какими учебными задачами могут самостоятельно справиться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учебной задачи; выполнение данного учителем задания; планирование действий согласно поставленной задаче; выявление собственных проблем в знаниях и умениях; 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 (контрольный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(коррекция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ошибок. Объяснение написания слов с изученными орфограммами. Непроверяемые гласные и согласные в корнях слов (словарные слова,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определенные программой); разделительные твердый и мягкий знаки; правописание приставок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об-, от-, до-, по-, под-, про-; за-, на-, над-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 другими словами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логическими действиями сравнения, анализа, синтеза, обобщения, классификации, устанавливают  аналогии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причинно-следственные связи, строят  рассуждения, отнесение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 свою деятельность; сопоставляют  выполненную работу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образцом; вносят коррективы в действия; адекватно воспринимают оценку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обосновывают высказанное суждение; используют  в речи языковые средства, соответствующие целям и условиям делового общения; оформляют  свою мысль в устной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проявляют интерес к освоению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поставленной задачи; высказывание позиции школьника; анализ диктанта;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выполнение работы над ошибками.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выявление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ошибки, ее корректировка; представление результата творческой самостоятельной работы; участие в решении учебной задачи; планирование действий согласно поставленным целям; проявление честности в учебной деятельности и оценивание своего умения это делать; восприятие оценки своего ответа и оценивание (в устной форме) соответствия содержания ответа одноклассника данному заданию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Подлежащее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сказуемое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Подлежащее и сказуемое. Выделение сказуемого и грамматической основы в предложении.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языкового материала: сочетаемость слов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знаково-символические средства представления информации для создания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моделей изучаемых объектов и процессов; овладевают логическими действиями сравнения, анализа, синтеза, обобщения, классификации; устанавливают аналогии и причинно-следственные связи; строят рассуждения, отнесения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формулируют цель деятельности на уроке; учатся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диалоге: слушают, точно реагируют  на реплики, поддерживают деловое общение.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конструирование, решение кроссворда.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обсуждении проблемных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вопросов; высказывания с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схемы, на 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Решение проблемной задачи в рубрике «Давай подумаем». Сопоставление слов, словосочетаний и предложени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й. Кроссворд. Конструирование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Индивидуальная,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письма. 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Самостоятельная работа по развитию речи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писем. Введение понятия «адресат».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текстов, их корректирование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преобразовывают информацию из одной формы в другую; строят рассуждения, отнесения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планируют свои действия в соответствии с поставленной учебной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учебном диалоге;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соблюдают грамматические нормы письменной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 учебе; ориентируются на понимание причин успеха в практической деятельности; вырабатывают адекватную позитивную самооценку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обсуждение рассматриваемых вопросов.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установление алгоритма самостоятельной письменной деятельности.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контролирование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этапов своей деятельности, оценивание процесса и результата выполненного учебного действия;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гигиенического режима письма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Написание письма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(с</w:t>
            </w:r>
            <w:r w:rsidRPr="00644E22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амосто-ятельная работа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2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«Простое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предложение. Виды предложений по цели высказывания и интонации. Главные члены предложения»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Простое предложение. Виды предложений по цели высказывания 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интонации. Главные члены предложения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памяти информацию, необходимую для решения учебной задачи;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знаково-символические средства для решения учебной задачи; устанавливают причинно-следственные связи; строят логическую цепь рассуждений.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удерживают цель деятельности до получения намеченного результата; планируют свои 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значение границ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собственного знания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 незнания; осознают необходимость самосовершенствования; адекватно судят о причинах своего успеха/неуспеха в учении, связывая успехи с приложенными усилиями, трудолюбием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решении учебной задачи; выполнение данного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выполнение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Второстепенные члены предложения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Знакомство с термином «второстепенные члены предложения»; нахождение второстепенных членов предложения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информацию из одной формы в другую: подробно пересказывают небольшие тексты; используют знаково-символические средства представления информации для создания моделей изучаемых объектов и процессов; овладевают логическими действиями сравнения, анализа, синтеза, обобщения, классификации, устанавливают аналогии и причинно-следственные связи, строят рассуждения, отнесения к известным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удерживают цель деятельности до получения ее результата; анализируют собственную работу; вносят изменения в процесс деятельности с учетом возникших трудностей.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выстраивают коммуникативно-речевые действия, направленные на учет позиции собеседника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слушают).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учебной задачи, опреде-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ление последовательности промежуточных целей;  обсуждение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проведении анализа текста; усвоение алгоритма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 решении учебной задачи;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деятельности согласно поставленной задаче; принятие и выполнение данного учителем задания, определение порядка действий согласно поставленной задаче; составление предложений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Проблемная ситуация в рубрике «Давай подумаем»: обсуждение правила, нахождение второстепенных членов в предложени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и, выведение алгоритма действий, составление схемы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Второстепенные члены предложения.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Второстепенные члены предложения.</w:t>
            </w:r>
            <w:r w:rsidRPr="00644E22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Знакомство с термином «обстоятельство»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поиск нужной информации в учебнике и учебных пособиях.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и формулируют цель деятельности на уроке; учатся планировать, контролировать и оценивать учебные действия в соответствии с поставленной задачей и условиями ее реализации; проговаривают последовательность действий на уроке; учатся высказывать свое предположение (версию) на основе работы с материалом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свое мнение, прислушиваются к мнению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значение границ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собственного знания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 незнания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ознакомление с правилом, его обсужде-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ние и применение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практике; выполнение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решении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учебной задачи;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изученного порядка действий при написании слов и предложений под диктовку;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приставку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</w:rPr>
              <w:t xml:space="preserve">Правило правописания приставки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r w:rsidRPr="00644E22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</w:rPr>
              <w:t xml:space="preserve">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приставки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словах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формулируют познавательную цель;</w:t>
            </w:r>
            <w:r w:rsidRPr="00644E2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ориентируются в учебнике (на развороте, в оглавлении, условных обозначениях); находят  ответы на вопросы в учебном тексте; осуществляют анализ, сравнение;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пошаговый и итоговый самоконтроль; планируют свои действия в соответствии с поставленной учебной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участвуют в учебном диалоге.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расширяют познавательные интересы, учебные мотивы; сохраняют положительную мотивацию к учебе, к усвоению новых действий; проявляют старание в применении усвоенных знаний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поставленной задачи; высказывание позиции школьника.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результатов в творческой самостоятельной работе; участие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решении учебной задачи; планирование действий согласно поставленным целям; проявление честности в учебной деятельности и оценивание своего умения это делать;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оценки своего ответа и оценивание (в устной форме) соответствия содержания ответа одноклассника данному заданию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 с приставками. Исправление ошибки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Обстоятельство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(применение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Обстоятельство.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Значение обстоятельства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учебнике (на развороте, в оглавлении, в условных обозначениях); находят ответы на вопросы в тексте, иллюстрациях; делают выводы в результате совместной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класса и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и формулируют цель деятельности на уроке; учатся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высказывают свое мнение, прислушиваются к мнению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упражнения; беседа.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обсуждение проблемы.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учебной задачи;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Проблемная задача «Значение обстоятельства».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Исправление ошибок, замена обстоятельства фразеологизмом. Работа с рубрикой «Путешествие 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Фронтальная, 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(самостоятельная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письма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Ознакомление с приемом составления плана письма. Написание письма. Значение обстоятельства. Исправление ошибок, замена обстоятельства фразеологизмом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умеют осознанно и произвольно строить речевое высказывание в устной и письменной формах; осуществляют выбор наиболее эффективных способов решения задач в зависимости от конкретных условий.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последовательность действий на уроке; учатся высказывать свое предположение (версию) на основе работы с материалом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договариваются с одноклассниками совместно с учителем о правилах поведения и общения и следуют им; учатся работать в паре, группе; выполняют различные роли (лидера, исполнителя); разрешают конфликты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учета интересов сторон и сотрудничества.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проявляют ответственное и прилежное отношение к самостоятельной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учебной задачи, определение последовательности промежуточных 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обсуждение проблемы; составление плана письма.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 </w:t>
            </w:r>
            <w:r w:rsidRPr="00644E22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</w:rPr>
              <w:t>(групповая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Составление и написание письма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Парная, индивидуальная (самостоятельная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Введение понятия «определение».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Сравнение предложений с определениями и без них. Наблюдение над значением определений. Роль определений в предложении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извлекают необ-ходимую информацию из учебного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учатся работать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учителем плану; осваивают начальные формы познавательной и личностной рефлексии.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выстраивают коммуникативно-речевые действия; соблюдают  грамматические и орфоэпические нормы устной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ответственное и прилежное отношение к самостоятельной деятельности; учатся понимать причину успеха/неуспеха учебной деятельности и конструктивно действовать в ситуации неуспеха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учебной задачи, определение последовательности промежуточных целей; беседа; выполнение упражнения.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Обсуждение проблемной ситуации в рубрике «Давай подумаем». Проблемная задача «Роль определений в предложении»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 (самостоятельная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3076FC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Понятие «определение». Разбор предложений по членам предложения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знаково-символические средства представления информации для создания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моделей изучаемых объектов и процессов; овладевают логическими действиями сравнения, анализа, синтеза, обобщения, классификации; устанавливают аналогии и причинно-следственные связи, строят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рассуждения, отнесения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планируют свои действия в соответствии с поставленной учебной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обсуждении проблемных вопросов, формулируют собственное мнение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аргументируют его.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проявляют внимание и интерес к освоению новых знаний и умений;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контролируют собственные действия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учебной задачи, определение последовательности промежуточных целей; беседа; выполнение упражнения.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(групповая)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решение проблемной задачи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Нахождение определений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предложении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слова с двумя корнями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комбини-рованный)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Написание слов с двумя корнями. Выделе-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ние корней в словах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двумя корнями. Анализ языкового материала: сложные слова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соединительной гласной. Повторение: проверяемые безударные гласные. Письмо под диктовку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памяти информацию, необходимую для решения учебной задачи;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овладевают логическими действиями сравнения, анализа; устанавливают аналогии и причинно-следственные связи, строят рассуждения, отнесения к известным понятиям; формулируют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воспринимают оценку учителя; планируют свои действия в соответствии с поставленной задачей и условиями ее реализации; используют необходимые средства (наглядный материал).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понятные для окружающих высказывания; умеют задавать вопросы.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ной задачи, определение последовательности промежуточных целей; беседа; выполнение упражнения.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задания; письмо под диктовку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с рубрикой «Пу-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тешествие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Запоминаем соединительные гласные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откры-тие новых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Соединительные гласные 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е.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сложных слов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соединительными гласными. Классификация слов с орфограммами в приставке, корне, суффиксе. Письмо под диктовку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в условных обозначениях); находят ответы на вопросы в тексте, иллюстрациях; осуществляют сравнение, классификацию;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воспринимают оценку учителя; планируют свои действия в соответствии с поставленной задачей и условиями ее реализации; используют необходимые средства (наглядный материал).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понятные для окружающих высказывания; умеют задавать вопросы.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интересы; сохраняют положительную мотивацию к учебе, усвоению новых действий;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учебной задачи,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контро-ля и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слов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столбикам в зависимости от орфограммы «Сложные слова с соединительными гласными»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4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комбиниро-ванный)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деформированным текстом: вос-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становление начала письма. Исправление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удерживают цель деятельности до получения ее результата; анализируют собственную работу; вносят изменения в процесс действий с учетом возникших трудностей; оценивают уровень владения тем или иным учебным действием.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after="105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участвуют 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учебном диалоге; учитывают разные мнения и стремятся к координации позиций в деловом сотрудничестве; продумывают ответы перед их озвучиванием вслух; соблюдают грамматические нормы письменной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устанавливают, с какими учебными задачами могут самостоятельно успешно справиться; в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ыражают положительное отношение к учебному процессу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формулирование учебной задачи,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последовательности промежуточных целей;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беседа.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анализ и исправление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Исправление деформиров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анного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Групповая,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(словарный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«дополнение». Выделение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предложении второстепенных членов предложения. Нахождение в тексте дополнения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овладевают логическими действиями сравнения, анализа; устанавливают аналогии и причинно-следственные связи, строят рассуждения, отнесения к известным понятиям; формулируют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воспринимают комментарии результатов деятельности со стороны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понятные для слушателей высказывания; умеют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вопросы; владеют коммуникативными умениями.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язык как основное средство человеческого общения; проявляют способность к самоорганизованности; обнаруживают настойчивость в преодолении трудностей; осознают необходимость самосовершенствования; имеют позитивное отношение к учебному процессу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формулирование учебной задачи, определение последовательности промежуточных целей,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выведение правила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контроля и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Проблемная ситуация в рубрике «Давай подумаем»: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наблюдение над языковым материалом, нахождение дополнений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предложениях. Работа с рубрикой «Путешествие 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о, ё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корне слова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w w:val="110"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обозначением звука [о] после шипящих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корнях слов. Алгоритм применения правила.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о, ё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после шипящих в корне слова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нахо-дят ответы на вопросы в тексте, иллюстрациях; делают выводы в результате совместной работы класса и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учитывают выделенные учителем ориентиры действия; планируют свою деятельность.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владеют монологической и диалогической формами речи; соблюдают орфографические нормы написания.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значение границ собственного знания и незнания; способны к самооценке; проявляют интерес к освоению нового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т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ренировочных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выведение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дидактические игры.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контро-ля и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«Рассыпанные слоги», «Составь слова»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парная,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дополнения. Сравнение, какими членами предложения являются формы одного слова.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Нахождение в тексте дополнений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формулируют ответы на вопросы; определяют проблему и находят способы ее решения.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удерживают цель деятельности до получения ее результата; анализируют свою работу; оценивают уровень владения тем или иным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учебным действием.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представляют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полный ответ на поставленный вопрос.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имеют желание учиться,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сформированные учебные мотивы; стремятся к достижению положительных результатов труда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формулирование учебной задачи,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последовательности промежуточных 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обсуждение проблемы.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 проблемном диалоге; выполнение данного учителем задания; осуществление развернутых действий контроля и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Проблемная задача «Значение дополнения». Проблемная задача в рубрике «Давай подумаем». </w:t>
            </w:r>
            <w:r w:rsidRPr="00644E22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  <w:t xml:space="preserve">Обсуждение рубрики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«Путешествие 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3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 темам: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Распространенное и нераспространенное предложения», «Второстепенные члены предложения»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Распространенное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нераспространенное предложения. Второстепенные члены предложения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цель деятельности на уроке с помощью учителя и самостоятельно; различают способ и результат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работают по заданию самостоятельно; осуществляют контроль работы; выражают готовность к преодолению трудностей в постижении новой информации и освоении практических навыков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Тематический. Индивидуальная (работа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тестовыми заданиями)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о, ё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в корне слова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Классификация слов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ё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шипящих в корне слова.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о, ё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корне слова. Применение правила. Выделение орфограммы в словах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логическими действиями сравнения, анализа; осуществляют классификацию; устанавливают аналогии и причинно-следственные связи, строят рассуждения, отнесения к известным понятиям; формулируют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самоконтроль за правильностью и по-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следовательностью выполнения отдельных учебных операций; вносят необходимые коррективы в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устное высказывание на заданную тему с использованием простых распространенных предложений</w:t>
            </w:r>
            <w:r w:rsidRPr="0064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комментируют ответы других обучающихся; приходят к общему мнению на осно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ве выбора удачного варианта решения коммуникативной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умеют слушать собеседника, стремятся его понять; проявляют инициативу в процессе учебной деятельности; ориентируются на понимание причин успеха в освоении новых знаний и оперативных действий; обнаруживают настойчивость в преодолении трудностей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формулирование учебной задачи,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определение последовательности промежуточных целей,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контро-ля и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Письмо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памяти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(самостоятельная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Учимся писать письма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Текст. Фразеологизмы. Корректирование текста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избыточным употреблением фразеологизмов.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языковым материалом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(функция, значение и местонахождение суффикса в слове)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овладевают навыками смыслового чтения; находят ответы 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в тексте; делают выводы в результате совместной работы класса и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и формулируют цель деятельности на уроке; учатся планировать, контролировать и оценивать учебные действия в соответствии с поставленной задачей и условиями ее реализации; проговаривают последовательность действий на уроке; учатся высказывать свое предположение (версию) на основе работы с материалом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понятные для слушателей высказывания; умеют задавать вопросы.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свою работу и работу одноклассников на основе заданных критериев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формулирование учебной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последовательности промежуточных 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 решении учебной задачи; планирование деятельности согласно поставленной задаче;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lastRenderedPageBreak/>
              <w:t>Работа с руб-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рикой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«Путешествие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 (графические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задания)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«однородные члены предложения». Нахождение однородных членов предложения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используют знаково-символические средства для решения учебной задачи; находят ответы на вопросы в тексте, иллюстрациях; делают выводы в результате совместной работы класса и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планируют свои действия в соответствии с поставленной учебной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учебном диалоге;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соблюдают грамматические нормы письменной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работают по заданию самостоятельно; осуществляют самоконтроль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последовательности промежуточных целей, составление плана действий; р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абота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 схемами.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собеседнику.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списывании; осуществление контроля и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Работа с рубрикой «Обрати внимание». Проблемная ситуация в рубрике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(графические задания)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Учимся обозначать звук [ы] после звука [ц]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Сопоставление звуковой и буквенной записи слов, постановка орфографической задачи. Классификация слов с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корне, с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цы-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корне, с окончанием -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извлекают информацию из учебного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и формулируют цель деятельности на уроке; учатся планировать, контролировать и оценивать учебные действия в соответствии с поставленной задачей и условиями ее реализации; проговаривают последовательность действий на уроке.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диалоге; формулируют собственное мнение и позицию в высказываниях; умеют задавать вопросы;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 учебе; ориентируются на понимание причин успеха в практической деятельности; проявляют интерес к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новому учебному материалу; осознают необходимость выполнения школьных правил и требований; обнаруживают умение преодолевать трудности; стремятся к активному учебному взаимодействию на доброжелательной основе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целей; о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бсуждение алгоритма применения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анализ учебного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групповая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(усвоение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«однородные члены предложения». Нахождение однородных членов предложения. Законченные и незаконченные перечисления. Наблюдение за союзами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преобразовывают информацию из одной формы в другую: подробно пересказывают небольшие тексты; используют знаково-символические средства представления информации для создания моделей изучаемых объектов и процессов; овладевают логическими действиями сравнения, анализа, синтеза, обобщения, классификации; осуществляют установление аналогий и причинно-следственных связей, построение рассуждений, отнесения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диалоге; формулируют собственное мнение и позицию в высказываниях.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сохраняют мотивацию к учебе; ориентируются на понимание причин успеха в практической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проявляют интерес к новому учебному материалу;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последовательности промежуточных целей, составление плана действий; выполнение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собеседнику.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контро-ля и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Обсуждение рубрики «Обрати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внимание»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родных членах предложения.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5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при однородных членах предложения.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языковым материалом. Письмо по памяти и под диктовку. Повторение: звук [ы] после звука [ц]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правило к ситуациям в практике; формулируют ответы на вопросы.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учатся работать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предложенному учителем плану;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осваивают начальные формы познавательной и личностной рефлексии.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высказывают свое мнение, прислушиваются к мнению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 учебе; ориентируются на понимание причин успеха в практической деятельности; проявляют прилежание в учебе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задания; п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исьмо по памяти и под диктовку.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формулирование правила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памяти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под дик-товку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(словарный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Контрольный диктант № 3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 темам: «Правописание слов, образованных сложением», «Правописание гласных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шипящих», «Правописание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гласных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(развивающий контроль)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слов, образованных сложением. Правописание гласных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шипящих. Правописание гласных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ц.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подбора проверочных слов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изученной орфограмме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составляют план и последовательность действий; осуществляют контроль способа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сохраняют мотивацию к учебе; учатся понимать причину успеха/неуспеха учебной деятельности 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конструктивно действуют в ситуации неуспеха; обнаруживают умение преодолевать трудности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решении учебной задачи;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написании слов и предложений под диктовку;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(контрольный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Учимся писать письма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(коррекция знаний и способов действий, рефлексия)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Систематизация своих наблюдений и устное составление плана повествования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 ??????????" w:hAnsi="Times New Roman ??????????" w:cs="Times New Roman ??????????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формулируют ответы на вопросы; определяют проблему и находят способы ее решения.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учитывают выделенные учителем ориентиры действия; планируют свою деятельность.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владеют монологической и диалогической формами речи; соблюдают орфографические нормы написания.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анализ текста письма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w w:val="112"/>
                <w:sz w:val="20"/>
                <w:szCs w:val="20"/>
              </w:rPr>
              <w:t xml:space="preserve">Написание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письма с опорой на текст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Индивидуальная (самостоятельная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(реф-лексия)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 Нахождение однородных членов предложения, связанных союзами и интонацией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 в тексте, иллюстрациях; делают выводы в результате совместной работы класса и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сохраняют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задачу; составляют план и последовательность работы; удерживают внимание при выполнении необходимых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диалоге; используют речь для регуляции своего действия;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соблюдают правильность письменной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интерес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к предмету; осуществляют самоконтроль деятельности; проявляют инициативу в процессе работы; обнаруживают настойчивость в преодолении трудностей при освоении новой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выполнение упражнения.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контроля и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предложений с однородными членами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Парная,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ставить знаки препинания в предложениях с однородными членами предложения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знаков препинания в предложениях с однородными членами. Расстановка союзов в предложении.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Наблюдение: пунктуация при однородных членах, соединенных союзами. Анализ схем. Повторение: буква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корне, правила переноса </w:t>
            </w:r>
            <w:r w:rsidRPr="00644E22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слов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формулируют познавательную задачу;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необходимую информацию из учебного текста; формируют простые выводы на основе анализа.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учатся работать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учителем плану; осваивают начальные формы познавательной и личностной рефлексии.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устные высказывания; соблюдают орфографические нормы написания.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сохраняют мотивацию к учебе; ориентируются на понимание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 успеха в практической деятельности; проявляют интерес к новому учебному материалу; имеют адекватную позитивную самооценку;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р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 со схемами.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 диалоге;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со схемами;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контро-ля и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Анализ схемы «Однородные члены предложения»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(работа по карточкам)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Учимся ставить знаки препинания в предложениях с однородными членами предложения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знаков препинания в предложениях с однородными членами.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Упражнения: связь между однородными членами, исправление ошибок в употреблении однородных членов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преобразовывают информацию из одной формы в другую: подробно пересказывают небольшие тексты; используют знаково-символические средства представления информации для создания моделей изучаемых объектов и процессов; овладевают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ориентиры деятельности; вносят необходимые коррективы в учебно-операционные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понятные для слушателей высказывания; задают вопросы; формулируют простые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значение границ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собственного знания и незнания;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р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 со схемами.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выполнения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определение способов их ликвидации; работа по карточкам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рубрикой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(работа по карточкам)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6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Упражнения: связь между однородными членами, исправление ошибок в употреблении однородных членов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знаково-символические средства представления информации для создания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моделей изучаемых объектов и процессов; овладевают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воспринимают оценку учителя; планируют свои действия согласно поставленной учебной задаче и условиям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обсуждении проблемных вопросов, высказывают собственное мнение и аргументируют его.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сравнивают разные точки зрения; считаются с мнением другого человека; проявляют доброжелательность в споре; выражают интерес к освоению новой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р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 со схемами.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выполнения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планирование действия согласно поставленной задаче, выявление собственных проблем в знаниях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умениях; определение способов их ликвидации; работа по карточкам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рубрикой «Давай подумаем»</w:t>
            </w:r>
            <w:r w:rsidRPr="00644E22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.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предложений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групповая (словарный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Учимся ставить знаки препинания в предложениях с однородными членами предложения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Расстановка запятых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предложении.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Упражнение в употреблении и написании однородных членов предложения.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языкового материала: доказательство постановки знаков препинания, исправление ошибок, конструирование предложений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проблему и осуществляют поиск способов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 достижения.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цель деятельности на уроке с помощью учителя и самостоятельно; различают способ и результат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 язык с целью поиска необходимой информации в различных источниках для решения учебных задач.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работают по заданию самостоятельно; осуществляют контроль работы;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последовательности промежуточных целей, составление плана действий.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собеседнику.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 языкового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материала: доказательство постановки знаков препинания, исправление ошибок, конструирование предложений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письма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Ознакомление с приемом составления текста письма. Создание собственного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действуют по алгоритму, образцу.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целях, задачах, средствах и условиях выполнения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слушают и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 учебе; имеют адекватную позитивную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самооценку; считаются с мнением другого человека;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плана действий; работа с рисунком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 решении учебной задачи; планирование деятельности согласно поставленной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задаче; принятие и выполнение данного учителем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анализ текста письма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текста по рисунку. Написание письма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(письмо)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FC" w:rsidRPr="0099664F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Промежуточная диагностика № 2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«Результаты освоения программного материала за первое полугодие»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качества предметных знаний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за первое полугодие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учатся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 на основе наблюдения за собственной речью; устанавливают, с какими учебными задачами могут самостоятельно справиться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принятие и выполнение данного учителем задания, планирование действия согласно поставленной задаче, выявление собственных проблем в знаниях 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Итоговый. Индивидуальная (диагностика)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фонетику и состав слова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слов на слоги. Комплексная работа с текстами упражнений: фонетический анализ слов и разбор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слов по составу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нахо-дят ответы на вопросы в тексте, иллюстрациях; делают выводы в результате совместной работы класса и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составляют план и последовательность действий в ходе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высказывают свое мнение, прислушиваются к мнению других; применяют правила вежливости 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 учебе; ориентируются на понимание причин успеха в практической деятельности; проявляют прилежание в учебе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беседа.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выполнения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данного учителем задания, планирование действия согласно поставленной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задаче, выявление собственных проблем в знаниях и умениях; определение способов их ликвидации; выполнение упражнений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4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темам: «Фонетика. Состав слова», «Синтаксис. Простое предложение»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Фонетика. Состав слова. Синтаксис. Простое предложение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задачи; 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составляют план и последовательность действий в ходе решения учебной задачи; адекватно воспринимают оценку учителя.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самооценке; устанавливают, с какими учебными задачами могут самостоятельно справиться; ориентируются на понимание причин успеха в практической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решении учебной задачи; принятие данного учителем задания, планирование действия согласно поставленной задаче, выявление собственных проблем в знаниях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 «Фонетика. Состав слова», «Синтаксис. Простое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предложение»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Фонетический разбор слов. Состав слова.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Простое предложение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Знаки препинания. Однородные члены предложения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познавательную цель деятельности; воспроизводят 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деятельности на уроке с помощью учителя и самостоятельно; различают способ 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целях, задачах, средствах и условиях общения; находят способы преодоления конфликтов; ориентируются на выполнение моральных норм.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интерес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к предметно-исследовательской деятельности, предложенной в учебнике и учебных пособиях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дидактических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групповая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Контрольный диктант № 4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 темам: «Фонетика. Состав слова», «Синтаксис. Простое предложение»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Фонетика. Состав слова. Синтаксис. Простое предложение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учатся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 на основе результатов выполнения учебной задачи; устанавливают, с какими учебными задачами могут самостоятельно справиться; ориентируются на понимание причин успеха в практической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решении учебной задачи; принятие данного учителем задания, планирование действия согласно поставленной задаче, выявление собственных проблем в знаниях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(контрольный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FC" w:rsidRPr="0099664F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sz w:val="20"/>
                <w:szCs w:val="20"/>
              </w:rPr>
              <w:t xml:space="preserve">Контрольное 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sz w:val="20"/>
                <w:szCs w:val="20"/>
              </w:rPr>
              <w:lastRenderedPageBreak/>
              <w:t>списывание № 3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(комбиниро-ванный)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Фонетика. Состав слова. Синтаксис. Простое предложение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познавательную цель: осуществляют анализ; устанавливают причинно-следственные связи;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памяти информацию, необходимую для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коррекцию знаний и способов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успеха/неуспеха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практической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 при выполнении работы над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данного учителем задания; выявление собственных проблем в знаниях 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(контрольное списывание)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Введение понятия «части речи»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различия частей речи. Классификация слов по значению: слова, отвечающие на вопросы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кто?, что?, какой?, что делать?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учебного текста; используют знаково-символические средства для решения учебной задачи; формулируют  простые выводы на основе анализа; соблюдают орфографические нормы написания.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учатся работать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учителем плану; осваивают начальные формы познавательной и личностной рефлексии.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устные высказывания.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учебе; проявляют интерес к новому учебному материалу; имеют адекватную позитивную самооценку; выполняют основные правила гигиены чтения и письма; учатся понимать причину успеха/неуспеха учебной деятельности и конструктивно действовать в ситуации неуспеха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 при ознакомлении с новым учебным материалом.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обсуждение правила; работа с рисунком в учебнике.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в рубрике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Коллективная,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Самостоятельные и служебные части речи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Самостоятельные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служебные части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речи. Наблюдение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самостоятельными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служебными частями речи. Изменение слов по данным образцам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знаково-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символические средства для решения учебной задачи; овладевают логическими действиями сравнения, анализа, синтеза, обобщения, классификации, построения рассуждений, отнесения к известным понятиям.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цель деятельности на уроке с помощью учителя и самостоятельно; различают способ и результат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слушают и понимают речь других; признают возможность существования различных точек зрения и права каждого иметь свою; высказывают свое мнение и оценку событий; учатся конструктивно разрешать конфликты посредством учета интересов сторон и сотрудничества.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к изучению нового материала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формулирование правила;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тренировка умения правильно вести диалог с соблюдением соответствия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речевого словаря ситуации и собесед-нику.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списывании; осуществление развернутых действий 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рубрикой «Обрати внимание». Проблемные вопросы в рубрике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картинке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опорным словам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приемом составления текста сочинения по картинке и опорным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словам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действуют по алгоритму, образцу.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целях, задачах, средствах и условиях общения.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слушают и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 учебе; имеют адекватную позитивную самооценку; считаются с мнением другого человека;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 по картинке и опорным словам,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собственного текста по картинке и опорным словам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(сочинение)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Имя существительное. Написание существительных. Классификация существительных по значениям и морфологическим признакам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учебного текста; используют знаково-символические средства для решения учебной задачи; формулируют  простые выводы на основе анализа; соблюдают орфографические нормы написания.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и формулируют цель деятельности на уроке; учатся планировать, контролировать и оценивать учебные действия в соответствии с поставленной задачей и условиями ее реализации; проговаривают последовательность действий на уроке; учатся высказывать свое предположение (версию) на основе работы с материалом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устные высказывания.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учебе; проявляют интерес к новому учебному материалу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целей; выполнение тренировочных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обсуждение вопросов, связанных с изучением имени существительного.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с рубрикой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Повторение тем «Фонетика. Состав слова», «Синтаксис. Простое предложение»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Фонетика. Состав слова. Синтаксис. Простое предложение. Применение правил правописания. Грамматические нормы письменной речи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необходимые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учатся конструктивно разрешать конфликты посредством учета интересов сторон и сотрудничества.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судят о причинах своего успеха/неуспеха в учебной деятельности, связывая успехи с усилиями, приложенным старанием, трудолюбием; осознают необходимость самосовершенствования;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за-дачи, определение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последовательности промежуточных 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дидактических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планирование деятельности согласно поставленной задаче; принятие и выполнение данного учителем задания; работа в орфографической тетради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FC" w:rsidRPr="0099664F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действий; урок развития речи)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Тип текста, смысловая цельность текста. Обобщение сведений, необходимых для написания изложения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овладевают основами смыслового чтения; находят ответы на вопросы в тексте.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планируют учебные действия согласно поставленной задаче;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пошаговый и итоговый самоконтроль.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 учебе; имеют адекватную позитивную самооценку;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работа с текстом, анализ текста; обсуждение проблемной ситуации.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 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изложение)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существительных. Определение рода имен существительных.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 грамматических норм письменной речи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преобразовывают информацию из одной формы в другую: подробно пересказывают небольшие тексты; используют знаково-символические средства представления информации для создания моделей изучаемых объектов и процессов; овладевают логическими действиями сравнения, анализа, синтеза, обобщения, классификации.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участвуют в учебном диалоге; выражают свои мысли последовательно, четко и ясно.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 проявляют прилежание в учебе; выражают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обсуждение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собеседнику; участие в дидактических играх.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применение алгоритма порядка действий при списывании;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игры: «Третий лишний», «Вставь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буквы». Работа с рубрикой «Обрати внимание»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(работа по карточкам)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существительных. Род неизменяемых имен существительных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полилоге: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приобретенные навыки в практической деятельности; используют усвоенные 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собеседнику; наблюдение за родом имен существительных; дидактические игры.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применение алгоритма порядка действий при списывании; осуще-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ствление разверну-тых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«Ищу свой дом», «Площадь загадок»</w:t>
            </w:r>
            <w:r w:rsidRPr="00644E2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.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материала рубрики «Обрати внимание»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(развитие знаний 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Текст-описание. Написание изложения. Составление плана. Запись текста по памяти.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Грамматические нормы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письменной речи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овладевают основами смыслового чтения; находят ответы на вопросы в тексте; структурируют знания.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учатся планировать, контролировать и оценивать учебные действия в соответствии с поставленной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задачей и условиями ее реализации; проговаривают последовательность действий на уроке.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участвуют в учебном диалоге: слушают, точно реагируют на реплики, поддерживают деловое общение; используют речь для регуляции своих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придерживаются моральных норм поведения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анализ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взаимопроверка написания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выполнение данного учителем задания; написание изложения – текста-описания (запись по памяти одного образца текста)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Написание </w:t>
            </w:r>
            <w:r w:rsidRPr="00644E2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изложения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текста-опи-сания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(изложение)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Число имен существительных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Число имен существительных. Классификация: имена существительные в форме единственного</w:t>
            </w:r>
            <w:r w:rsidRPr="00644E22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</w:rPr>
              <w:t xml:space="preserve"> 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множественного числа.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Грамматические нормы письменной речи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учебного текста; осуществляют анализ, сравнение, классификацию;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учитывают выделенные учителем ориентиры действия, планируют свою деятельность; сопоставляют выполненную работу с образцом; вносят необходимые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выражают свои мысли последовательно, четко и ясно.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судят о причинах своего успеха/неуспеха в учебной деятельности, связывая успехи с усилиями, приложенным старанием, трудолюбием; осознают необходимость самосовершенствования; выражают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 осваивать новые приемы и действия, достигать положительных результатов труда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ознакомление с правилом.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на текст, на основе собственного опыта;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алгоритма порядка действий при списывании;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Проблемная ситуация в рубрике «Давай подумаем»: определение числа имен существительных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тексте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мягкого знака после шипящих у имен существительных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с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(имена существительные). Классификация слов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без него. Наблюдение за языковым материалом. Алгоритм применения правила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учебного текста; осуществляют анализ, сравнение, классификацию;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учебном полилоге; формулируют собственное мнение и аргументируют его;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соблюдают грамматические и орфографические нормы письменной речи, интонационную выразительность.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целей; выполнение тренировочных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формулирование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 решении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учебной задачи; планирование деятельности согласно поставленной задаче;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мягкого знака после шипящих у имен существительных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Написание слов с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(имена существительные).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Классификация слов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без него. Наблюдение за языковым материалом. Алгоритм применения правила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познавательную цель; осуществляют анализ, сравнение, классификацию;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учатся планировать, контролировать и оценивать учебные действия в соответствии с поставленной задачей и условиями ее реализации; проговаривают последовательность действий на уроке.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понятное для слушателей высказывание, задают уточняющие вопросы, формулируют простые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действий в ходе решения учебной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данного учителем задания (тренировочные упражнения), планирование действий согласно поставленной задаче,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диагностических заданий,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проблем в знаниях и умениях; определение способов их ликвидации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работа: отгадывание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 по его значению.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с рубрикой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Фронтальная,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Число имен существительных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существительных. Число имен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существительных. Определение рода и числа имен существительных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преобразовывают информацию из одной формы в другую: подробно пересказывают небольшие тексты; используют знаково-символические средства представления информации для создания моделей изучаемых объектов и процессов; овладевают логическими действиями сравнения, анализа, синтеза, обобщения, классификации.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на текст, на основе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собственного опыта;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Индивиду-альная (словарный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существительных по числам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Изменение числа имен существительных. Запись слов в нужной форме. Наблюдение за языковым материалом. Повторение: безударные гласные в словах. Письмо под диктовку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необходимые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 учебном полилоге: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 выполнение данного учителем задания, планирование действия согласно поставленной задаче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проблем в знаниях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умениях; определение способов их ликвидации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рода и числа имен существительных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художественном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тексте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(работа по карточкам)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существительных по числам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Изменение имен существительных по числам.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 именами сущест-вительными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информацию из одной формы в другую: подробно пересказывают небольшие тексты; используют знаково-символические средства представления информации для создания моделей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изучаемых объектов и процессов; овладевают логическими действиями сравнения, анализа, синтеза, обобщения, классификации.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понятное для слушателей высказывание, задают уточняющие вопросы, формулируют простые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приобретенные навыки в практической деятельности; используют усвоенные приемы работы для решения учебных задач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действия согласно поставленной задаче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проблем в знаниях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умениях; планирование их ликвидации; выполнение т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ренировочных упражнений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(работа по карточкам)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5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 темам: «Части речи», «Род и число имен существительных»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Части речи. Род и число имен существи-тельных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составляют план и последовательность действий в ходе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самооценке; устанавливают, с какими учебными задачами могут самостоятельно справиться;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принятие и выполнение данного учителем задания, планирование действия согласно поставленной задаче, выявление собственных проблем в знаниях 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существительных по числам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по числам. Алгоритм определения числа имени существительного в предложении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обсуждение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 решении учебной задачи; планирование деятельности согласно поставленной задаче; принятие и выпол-нение данного учи-телем задания,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 практике)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Изложение. Составление плана изложения и запись по памяти одного образца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овладевают основами смыслового чтения текста; находят ответы на вопросы; структурируют знания.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планируют учебные действия согласно поставленной задаче;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свое мнение, прислушиваются к мнению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других; владеют монологической и диалогической формами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целей; работа с текстом.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анализ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 решении учебной задачи; планирование деятельности согласно поставленной задаче; принятие и выполнение данного учителем задания; составление плана изложения и запись по памяти одного образца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легендами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о камнях.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Исправление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(изложение)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сущест-вительных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 падежам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«падеж», «косвенный падеж», «изменение слова по падежам». Алгоритм определе-ния падежа имени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существительного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предложении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преобразовывают информацию из одной формы в другую: подробно пересказывают небольшие тексты; используют знаково-символические средства представления информации для создания моделей изучаемых объектов и процессов; овладевают логическими действиями сравнения, анализа, синтеза, обобщения, классификации.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понятное для слушателей высказывание, задают уточняющие вопросы, формулируют простые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усвоенные приемы работы для решения учебных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плана действий; выполнение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собеседнику;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обсуждение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на текст, на основе собственного опыта; осуществление развернутых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Падеж имен существительных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Падежи имен существительных. Падежные вопросы. Алгоритм определения падежа имени существительного в предложении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учебнике (на развороте, в оглавлении, условных обозначениях); находят ответы на вопросы в учебном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тексте; 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учитывают выделенные учителем ориентиры действия, планируют свою деятельность; сопоставляют выполненную работу с образцом; вносят необходимые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участвуют в учебном диалоге: слушают, точно реагируют на реплики, поддерживают деловое общение.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выполнение упражнений; работа с таб-лицей.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собеседнику.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создание своих высказываний с опорой на текст, на основе собственного опыта;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(словарный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Падежи имен существительных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(повторение, обобщение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Падежи имен существительных.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Сопоставление существительных в форме именительного и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винительного падежей. Введение понятия «косвенный падеж»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учебного текста; используют знаково-символи-ческие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находят конструктивные способы предотвращения конфликтов; умеют работать коллективно; прислушиваются к мнению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изучаемому предмету;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приобретенные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вербальных и невербальных форм общения с учителем, друг с другом; составление и построение делового диалога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с учениками.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комментированное выпол-нение учебного за-дания. 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дидактических играх,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планирование действий согласно поставленной задаче, выявление собственных проблем в знаниях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Работа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таблицей «Падежи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предлоги»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 (графические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 слова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удвоенными согласными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корне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Слова с удвоенными согласными в корне слова. Проверка орфограмм во всех частях слова. Соблюдение режима письма (правильная осанка при посадке за рабочим столом, положение тетради при письме)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умеют определять познавательную задачу; ориентируются в учебнике (на развороте, в оглавлении, условных обозначениях); находят ответы на вопросы в учебном тексте.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учебные действия согласно поставленной задаче;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соблюдают моральные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нормы;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Парная,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дидактическая игра.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проблемном диалоге; создание своих высказываний с опорой на текст, на основе собственного опыта; осуществление развернутых действий самоконтроля; выполнение орфографического тренинга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Дидактическая игра «Вставь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слова»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письма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текста. Написание письма с пересказом изложенной истории от первого лица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действуют по алгоритму, образцу; составляют текст в устной и письменной формах.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необходимые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слушают и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 учебе; имеют адекватную позитивную самооценку; считаются с мнением другого человека;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Написание письма с пересказом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изложенной истории от первого лица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Падеж имен существительных.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Словарный диктант № 8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Изменение имен существительных по падежам.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Различение падежного и синтаксического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вопроса к слову. Нахождение слов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форме родительного падежа. Постановка существительных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форму определенного падежа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 работу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предложенному плану, используя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средства; оценивают свою деятельность по критериям, выработанным в классе.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используют речевые средства (логическое ударение, паузы, тембр голоса, мимику, жесты, движения) при общении в повседневной жизни.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отличительные особенности общения со сверстниками и взрослыми; проявляют стремление к процессу общения, заинтересованность в получении совета с целью улучшения учебных результатов; проявляют настойчивость и терпение в преодолении трудностей; выражают желание осваивать новые действия, достигать положительных результатов труда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вербальных и невербальных форм общения с учителем, друг с другом; составление и построение делового диалога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с учениками.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комментированное выполнение учебного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частие в дидактических играх,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планирование действий согласно поставленной задаче, выявление собственных проблем в знаниях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 «Веселая переменка».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Дидактичес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кие упражнения: «Приведи пример», «Впиши нужные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слова»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(словарный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суффикс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-ок-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 именах существительных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Значимая часть слова – суффикс. Состав слова.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слов с различными орфограммами в суффиксе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вопросы; используют знаково-символические средства для решения учебной задачи; осуществляют моделирование.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участвуют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к изучению нового материала;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применение вербальных и невербальных форм общения с учителем, друг с другом; составление и построение делового диалога учителя с учениками.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составление слов по заданной модели; выяснение точки зрения друг друга; комментированное выполнение учебного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частие в дидактических играх,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планирование действий согласно поставленной задаче, выявление собственных проблем в знаниях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Составление слов по заданной модели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групповая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Падеж имен существительных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существительных по падежам.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Постановка слов в форму творительного падежа. Нахождение существительных в форме творительного падежа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знаково-символические средства для решения учебной задачи; действуют по алгоритму, образцу.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учебные действия согласно поставленной задаче;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слушают и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 учебе; имеют адекватную позитивную самооценку; считаются с мнением другого человека;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целей; работа с таблицей.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Контрольный диктант № 5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Падежи имен существительных»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Падежи имен существительных.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Написание слов с изученными орфограммами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памяти информацию, необходимую для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вносят необходимые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 на основе наблюдения за собственной речью; устанавливают, с какими учебными задачами могут самостоятельно справиться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решении учебной задачи;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слушание, принятие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выполнение данного учителем задания, планирование действий согласно поставленной задаче, выявление собственных проблем в знаниях и умениях; выполнение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(контрольный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Падежные окончания имен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ошибок. Объяснение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написания слов с изученными орфограммами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умеют определять познавательную задачу; извлекают необходимую информацию из учебных пособий.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планируют свою деятельность; сопоставляют выполненную работу с образцом; вносят коррективы в действия; адекватно воспринимают оценку учителя и одноклассников.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высказанное суждение; используют в речи языковые средства, соответствующие целям и условиям делового общения; оформляют свою мысль в письменной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поставленных задач; высказывание позиции школьника.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причины ошибки, ее корректировка; представление результатов творческой самостоятельной работы; участие в решении учебной задачи; планирование действий согласно поставленным целям; проявление честности в учебной деятельности и оценивание своего умения это делать;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восприятие оценки своего ответа и оценивание (в устной форме) соответствия содержания ответа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одноклассника данному заданию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суффиксы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-ец-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-иц-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 сочетания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ичк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ечк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Состав слова. Суффикс. Суффиксы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-ец-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-иц-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 сочетания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ичк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- и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ечк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-. Анализ языкового материала. Правила и алгоритмы их применения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действуют по алгоритму, образцу; используют знаково-символические средства для решения учебной задачи; осуществляют анализ, сравнение, классификацию; формулируют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слушают и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 учебе; имеют адекватную позитивную самооценку; считаются с мнением другого человека;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делового диалога учителя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учениками; обсуждение правил и алгоритмов их применения; выполнение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составление слов по заданной модели; выяснение точки зрения друг друга; комментированное выполнение учебного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Замена звуковой записи слов буквенной. Составление слов по заданной модели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Работаем с текстом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(реф-лексия)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Текст. Заголовок текста. Определение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заголовку основного содержания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овладевают основами смыслового чтения текста; находят ответы на вопросы в тексте.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самоконтроль за правильностью и последовательностью выполнения отдельных учебных операций.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устное высказывание на заданную тему с использованием простых распространенных предложений.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умеют слушать собеседника, стремятся его понять; проявляют инициативу в процессе учебной деятельности; обнаруживают настойчивость в преодолении трудностей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текста, его анализ.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задания; определение по заголовку основного содержания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FC" w:rsidRPr="0099664F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существительных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Различение имен существительных трех склонений. Определение начальной формы слова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извлекают необходимую информацию из учебного текста; действуют по алгоритму, образцу; 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целях, задачах, средствах и условиях общения.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слушают и понимают речь других;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 учебе; имеют адекватную позитивную самооценку; считаются с мнением другого человека;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действий; наблюдение над языковым материалом.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умения правильно вести диалог с соблюдением соответствия речевого словаря ситуации и собеседнику.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создание своих высказываний с опорой на текст, на основе собственного опыта;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таблицы «Три системы падежных окончаний»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по карточкам)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Учимся писать сочетания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-инк-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-енк-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сочетаний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-инк-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-енк-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языковым материалом. Алгоритм применения правила. Словарная работа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моделирование; используют знаково-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учитывают выделенные учителем ориентиры действия, планируют свою деятельность; вносят необходимые коррективы в действия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обосновывают высказанное суждение; используют в речи языковые средства, соответствующие целям и условиям делового общения; оформляют свою мысль в письменной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проявляют способность к самооценке на основе наблюдения за собственной речью; устанавливают, с какими учебными задачами могут самостоятельно справиться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наблюдение над языковым материалом.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выведение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обсуждение пра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вила правописания сочетаний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-инк-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-енк-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;комментированное выполнение учебного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составление слов по заданным моделям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слов по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заданным моделям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 (словарная работа),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существительных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существительных, их основные грамматические и синтаксические признаки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умеют определять познавательную задачу; извлекают необходимую информацию из учебных пособий.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свою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деятельность; сопоставляют выполненную работу с образцом; вносят коррективы в действия; адекватно воспринимают оценку учителя и одноклассников.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учебном диалоге: слушают, точно реагируют на реплики, поддерживают деловое общение; используют речь для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проявляют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задачи, определение последовательности промежуточных целей, составление плана действий;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выполнение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слушание, принятие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выполнение данного учителем задания, планирование действий согласно поставленной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задаче, выявление собственных проблем в знаниях 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проблемной задачи в рубрике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FC" w:rsidRPr="0099664F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 первого склонения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имен существительных первого склонения. Развернутое объяснение выбора падежного окончания. Словарная работа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извлекают необходимую информацию из учебного текста; действуют по алгоритму, образцу; 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самоконтроль за правильностью и последовательностью выполнения отдельных учебных операций.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слушают и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 учебе; имеют адекватную позитивную самооценку; считаются с мнением другого человека;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рубрикой «Путешествие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по карточкам)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Контрольное списывание № 4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Списывание текста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алгоритму списывания без ошибок.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 орфограммы в словах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умеют задавать вопросы;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 на основе наблюдения за собственной речью; устанавливают, с какими учебными задачами могут самостоятельно справиться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решении учебной задачи; слушание, принятие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выполнение данного учителем задания, планирование действий согласно поставленной задаче, выявление собственных проблем в знаниях 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(контрольное списывание)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Работаем с текстом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Текст. Заголовок текста. Определение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заголовку основного содержания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овладевают основами смыслового восприятия текста; осуществляют анализ; находят ответы на вопросы в тексте.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самоконтроль за правильностью и последовательностью выполнения отдельных учебных операций.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строят устное высказывание на заданную тему с использованием простых распространенных предложений.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умеют слушать собеседника, стремятся его понять; проявляют инициативу в процессе учебной деятельности; обнаруживают настойчивость в преодолении трудностей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 с текстом, анализ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 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FC" w:rsidRPr="0099664F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Словарный диктант № 8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(комбиниро-ванный)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Склонение имен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существительных. Введение понятия «несклоняемые имена существительные». Наблюдение за формой родительного падежа некоторых имен существительных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умеют определять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познавательную задачу; извлекают необходимую информацию из учебных пособий;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действуют по алгоритму, образцу.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учитывают выделенные учителем ориентиры действия, планируют свою деятельность; вносят необходимые коррективы в действия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слушают и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сохраняют мотивацию к учебе; имеют адекватную позитивную самооценку; считаются с мнением другого человека;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проблемной задачи в рубрике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(словарный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6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теме «Склонение имен существительных»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(развивающий контроль)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самоконтроль за правильностью и последовательностью выполнения отдельных учебных операций.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понимают речь других; умеют задавать вопросы.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самооценке; устанавливают, с какими учебными задачами могут самостоятельно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справиться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 решении учебной задачи; планирование деятельности согласно поставленной задаче; принятие и выполнение данного учителем задания; выявление собственных проблем в знаниях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умениях,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имен существительных 1-го склонения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(применение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на практике)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существительных. Правописание безударных окончаний имен существительных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1-го склонения.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Отработка алгоритма применения изученного правила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участвуют 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введение алгоритма применения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комментированное выполнение учебного задания.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упражнение: отработка алгоритма применения изученного правила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Нахождение и исправление ошибок (дидактическая игра)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 одушевленные и неодушевленные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Введение понятия «одушевленные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неодушевленные имена существительные». Наблюдение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языковым материалом.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Классификация слов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умеют определять познавательную задачу; извлекают необходимую информацию из учебных пособий;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действуют по алгоритму, образцу; осуществляют анализ, классификацию, сравнение;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свою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деятельность; сопоставляют выполненную работу с образцом; вносят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коррективы в действия; адекватно воспринимают оценку учителя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одноклассников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слушают и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сохраняют мотивацию к учебной деятельности; имеют адекватную позитивную самооценку; считаются с мнением другого человека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тренировка умения правильно вести диалог с соблюдением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дидактическая игра.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проблемном диалоге; создание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Дидактические игры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упражнения: «Помоги Буратино», «Распредели слова по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столбикам», «Подбери по смыслу слова»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Индивидуальная,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безударные окончания имен существительных 2-го склонения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алгоритма применения правила. Правописание падежных окончаний имен существительных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2-го склонения. Анализ языкового материала. Развернутое объяснение выбора безударного падежного окончания. Словарная работа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применяют таблицы, схемы для получения информации; устанавливают причинно-следственные связи; находят ответы на вопросы.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решение учебной задачи: выстраивают последовательность необходимых операций (алгоритм действий);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правила делового сотрудничества: сравнивают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разные точки зрения; считаются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мнением другого человека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действий; работа с таблицей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алгоритма действия, правила дидактической игры; выяснение точки зрения друг друга; комментированное выполнение учебного задания.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действий согласно поставленной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задаче, выявление собственных проблем в знаниях 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Дидактическая игра «Помоги Буратино».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Дидактическое упражнение «Распредели слова по столбикам»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Фронтальная, 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(словарная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FC" w:rsidRPr="0099664F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пересказ текста с изменением лица повествования. Подбор заголовка. Составление плана изложения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овладевают основами смыслового чтения текста; находят ответы на вопросы; осуществляют анализ; структурируют знания.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воспринимают текст с учетом поставленной задачи, находят в тексте информацию, необходимую для ее решения; выбирают вид пересказа в соответствии с поставленной целью.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выражают положительное отношение к процессу познания; проявляют терпение и доброжелательность в споре, доверие к собеседнику (соучастнику)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целей, составление плана действий; работа с текстом.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(изложение)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 одушевленные и неодушевленные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Имена существительные одушевленные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неодушевленные. Определение одушевленных и неодушевленных имен существительных.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Классификация слов. Наблю-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дение за языковым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материалом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задачи; классифицируют объекты (объединяют по существенному признаку).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корректируют деятельность: вносят изменения в процесс с учетом возникших трудностей и ошибок;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намечают способы их устранения.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ориентируются в целях, задачах, средствах и условиях общения.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 на основе наблюдения за собственной речью; устанавливают, с какими учебными задачами могут самостоятельно справиться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Групповая, парная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дидактические упражнения.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проблемном диалоге; созда-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самоконтроля; словарный диктант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Дидактические упражнения: «Объясни значение слова», «Запиши слова по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образцу», «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 слова пропущены?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», «Поставь ударение»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Индивидуальная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безударные окончания имен существительных 2-го склонения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имен существительных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2-го склонения. Отработка алгоритма применения изученного правила. Словарная работа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проверяют информацию, находят дополнительную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 выполненную работу с образцом; вносят коррективы в дей-ствия.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обосновывают  высказанное суждение; используют в речи языковые средства, соответствующие целям и условиям делового общения; оформляют свою мысль в письменной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комментированное выполнение учебного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 упражнения.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Дидактические игры:  «Найди ответ», «Кто быстрее и правильнее?».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Дидактическое упражнение «Выпиши слова»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рубрикой «Путешествие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99664F" w:rsidRDefault="003076FC" w:rsidP="003076FC">
            <w:pPr>
              <w:pStyle w:val="ParagraphStyle"/>
              <w:tabs>
                <w:tab w:val="right" w:leader="underscore" w:pos="12045"/>
              </w:tabs>
              <w:spacing w:line="264" w:lineRule="auto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собственные и нарицательные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«собственные и нарицательные имена существительные».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Классификация слов.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Анализ языкового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действуют  по алгоритму, образцу; приводят примеры в качестве доказательства выдвигаемых положений; 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правильность выбора языковых и неязыковых средств устного общения на уроке; осуществляют самоанализ успешности участия в учебном диалоге.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речь для регуляции своего действия; оперируют диалогической формой речи; соблюдают грамматические нормы произношения и интонационную выразительность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приобретенные навыки в практической деятельности; осуществляют самоконтроль при выполнении заданий;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имеют адекватную позитивную самооценку;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действий; работа со схемой, таблицей.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умения правильно вести диалог с соблюдением соответствия речевого словаря ситуации и собеседнику; выведение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Индивиду-альная,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гласных в окончаниях имен существительных после шипящих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 (комбиниро-ванный)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гласных в окончаниях имен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существительных после шипящих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ц.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написания гласных в окончаниях имен существительных после шипящих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Наблюдение за языковым материалом. Словарная работа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умеют определять познавательную задачу; извлекают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необходимую информацию из учебных пособий;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действуют по алгоритму, образцу; осуществляют анализ, классификацию, сравнение;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планируют свою деятельность; сопоставляют выполненную работу с образцом; вносят коррективы в действия; адекватно воспринимают оценку учителя и одноклассников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небольшие устные монологические высказывания, «удерживают» логику повествования, приводят убедительные доказательства.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 на основе наблюдения за собственной речью; устанавливают, с какими учебными задачами могут самостоятельно справиться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выведение и обсуждение алгоритма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написания гласных в окончаниях имен существительных после шипящих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комментированное выполнение учебного задания; словарная работа.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действий согласно поставленной задаче, выявление собственных проблем в знаниях 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«Развитие речи».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Учимся писать изложение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(комбиниро-ванный)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Порядок действий при написании изложения. Изложение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овладевают основами смыслового чтения текста; находят ответы на вопросы; осуществляют анализ; структурируют знания.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воспринимают текст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учетом поставленной задачи, находят в тексте информацию, необходимую для ее решения; выбирают вид пересказа в соответствии с поставленной целью.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подготовка к написанию изложения.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учебной задачи; планирование деятельности согласно поставленной задаче; написание изложения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(изложение)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образования имен существительных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Способы образования имен существительных. Словообразование существительных. Приемы различения слов по способу их образования. Анализ слов, образованных сложением целых основ без соединительных гласных. Классификация существительных по способу образования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выявляют особенности разных объектов в процессе их рассмотрения; осуществляют анализ, сравнение, классификацию по самостоятельно определенным критериям; 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выбора языковых и неязыковых средств устного общения на уроке; осуществляют самоанализ успешности участия в учебном диалоге.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речь для регуляции своего действия; оперируют диалогической формой речи; соблюдают грамматические нормы произношения и интонационную выразительность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мотивируют свои действия; выражают готовность в любой ситуации поступать в соответствии с правилами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поведения; проявляют в конкретных ситуациях доброжелательность, доверие, внимательность, помощь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действий; работа со схемой, таблицей.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 «Отгадай-ка!».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Дидактические упражнения: «Задай вопрос к слову»,  «Добавь нужное слово», «Выпиши слова»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 3-го склонения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падежных окончаний имен существительных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3-го склонения. Введение алгоритма применения правила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умеют определять познавательную задачу; извлекают необходимую информацию из учебных пособий;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действуют по алгоритму, образцу.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учитывают выделенные учителем ориентиры действия, планируют свою деятельность; вносят необходимые коррективы в действия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слушают и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правила делового сотрудничества: сравнивают разные точки зрения; считаются с мнением другого человека; проявляют терпение и доброжелательность в споре, доверие к собеседнику (соучастнику)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алгоритма применения правила; выяснение точки зрения друг друга; комментированное выполнение учебного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слушание, принятие и выполнение данного учителем задания, планирование действий согласно поставленной задаче, выявление собственных проблем в знаниях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Коллективная,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FC" w:rsidRPr="0099664F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язык».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образования имен существительных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обобщение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Словообразование существительных. Способы образования имен существительных. Приемы различения слов по способу их образования. Анализ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слов, образованных сложением целых основ без соединительных гласных. Классификация существительных по способу образования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 в учебном тексте, таблице, схеме; осуществляют анализ, сравнение, классификацию.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диалоге: слушают,  точно реагируют 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применение вербальных и невербальных форм общения с учителем, друг с другом; составление и построение делового диалога учителя с учениками; работа с таблицей, схемой.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дидактические игры и упражнения; комментированное выполнение учебного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дидактических играх; выполнение упражнений, планирование действий согласно поставленной задаче, выявление собственных проблем в знаниях 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Дидактические игры:   «Объяснялки», «Кто быстрее </w:t>
            </w:r>
            <w:r w:rsidRPr="00644E2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 правильнее?».</w:t>
            </w:r>
            <w:r w:rsidRPr="00644E2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Дидактичес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кие упражнения: «Запиши слова», «Какой </w:t>
            </w:r>
            <w:r w:rsidRPr="00644E2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во-прос задашь?»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Групповая,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7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 теме «Грамматические признаки имени существительного»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имени существительного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решение учебной задачи: выстраивают последовательность необходимых операций (алгоритм действий); анализируют эмоциональные состояния, полученные от успешной/неуспешной деятельности, оценивают их влияние на настроение человека.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собственную учебную деятельность: свои достижения, самостоятельность, инициативу, ответственность, причину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неудач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решении учебной задачи; слушание, принятие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выполнение данного учителем задания, планирование действий согласно поставленной задаче, выявление собственных проблем в знаниях 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Тематический. 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(контрольный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«Правописание».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Учимся писать безударные окончания имен существительных 3-го скло-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падежных окончаний имен существительных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3-го склонения. Упражнения: отработка алгоритма применения изученного правила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высказывают предположения, обсуждают проблемные вопросы; выбирают решение из нескольких предложенных, кратко обосновывают выбор; действуют по алгоритму, образцу.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 выполненную работу с образцом; вносят коррективы в дей-ствия.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речь для регуляции своего действия; оперируют диалогической формой речи; соблюдают грамматические нормы произношения и интонационную выразительность речи.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самоконтроль при выполнении заданий; имеют адекватную позитивную самооценку;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дидактические игры и упражнения.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проблемном диалоге; создание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упражнения: «Реши кроссворд», «Какой вопрос </w:t>
            </w:r>
            <w:r w:rsidRPr="00644E2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задашь?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«Прочти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запиши»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(самостоятельная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Контрольное изложение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(развитие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Написание изложения по самостоятельно составленному плану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овладевают основами смыслового восприятия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решение учебной задачи: выстраивают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необходимых операций; оценивают уровень владения тем или иным учебным действием (отвечают на вопрос: «Что я не знаю и не умею?»).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воспринимают речь учителя, непосредственно не обращенную к обучающемуся; оценивают собственную учебную деятельность: свои достижения, самостоятельность, инициативу, ответственность, причину неудач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задачи, определение последовательности промежуточных целей,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планирование деятель-ности согласно поставленной задаче; принятие и выполнение данного учителем задания, планирование действий согласно поставленной задаче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(контроль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изложение)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фонетику и состав слова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Фонетика. Состав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слова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дей-ствия.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высказанное суждение; используют в речи языковые средства, соответствующие целям и условиям делового общения; оформляют свою мысль в письменной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применение вербальных и невербальных форм общения с учителем, друг с другом; составление и построение делового диалога учителя с учениками.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комментирование выполнения учебного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дидактические игры и упражнения.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выполнение данного учителем задания,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действий согласно поставленной задаче, выявление собственных проблем в знаниях 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Дидактические игры: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«Порассуждай», «Объясни значение слова»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Повторяем правописание безударных окончаний имен существительных 1, 2, 3-го склонения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 1, 2, 3-го склонения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 в учебном тексте.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анализировать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проблемном диалоге; создание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игры: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«Найди ответ», «Кто быстрее и правильнее?». Дидактическое упражнение «Выпиши слова»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Контрольный диктант № 6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 темам: «Безударные окон-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чания имен существительных», «Правописание гласных в окончаниях имен существительных после шипящих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Безударные окончания имен существительных. Правописание гласных в окончаниях имен существительных после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шипящих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памяти информацию, необходимую для решения учебной задачи; устанавливают причинно-следственные связи; строят логическую цепь рассуждений;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анализ.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решение учебной задачи: выстраивают последовательность необходимых операций; оценивают уровень владения тем или иным учебным действием (отвечают на вопрос: «Что я не знаю и не умею?»).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воспринимают речь учителя, непосредственно не обращенную к обучающемуся; оценивают собственную учебную деятельность: свои достижения, самостоятельность, инициативу, ответственность, причину неудач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решении учебной задачи; слушание, принятие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 выполнение данного учителем задания,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действий согласно поставленной задаче, выявление собственных проблем в знаниях и умениях;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(контроль-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(коррекция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окончания имен существительных. Правописание гласных в окончаниях имен существительных после шипящих 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ц.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ошибок. Объяснение написания слов с изученными орфограммами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задачи; осуществляют анализ ошибок;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воспринимают оценку учителя, планируют свое действие в соответствии с поставленной учебной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оперируют диалогической формой речи; соблюда-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ют грамматические нормы произношения.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вырабатывают адекватную позитивную самооценку; расширяют познавательные интересы.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(групповая)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решение поставленных задач; высказывание позиции школьника.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выявление причины ошибки, ее корректировка; участие в решении учебной задачи; планирование действий согласно поставленным целям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Имя прилагательное.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Классификация имен прилагательных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умеют определять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 задачу; извлекают необходимую информацию из учебных пособий; осуществляют анализ, сравнение, классификацию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учитывают выделенные учителем ориентиры действия, планируют свою деятельность; вносят необходимые коррективы в действия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оформляют свои мысли в устной и письменной формах (на уровне предложения или небольшого текста); слушают и понимают речь других.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правила делового сотрудничества: сравнивают разные точки зрения; считаются с мнением другого человека; проявляют терпение и доброжелательность в споре, доверие к собеседнику (соучастнику)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применение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вербальных и невербальных форм общения с учителем, друг с другом; составление и построение делового диалога учителя с учениками.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проблемной ситуации; комментированное выполнение учебного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участие в проблемном диалоге;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 в рубрике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имен существительных множественного числа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имен существительных множественного числа. Наблюдение за окончаниями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имен существительных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находят ответы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 в учебном тексте, таблице, схеме; осуществляют анализ, сравнение, классификацию.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работу; оценивают результаты своей и чужой деятельности.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оперируют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диалогической формой речи; соблюдают грамматические нормы произношения.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вырабатывают адекватную позитивную самооценку; расширяют познавательные интересы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целей, составление плана действий; работа с таблицей.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тренировка умения правильно вести диалог с соблюдением соответствия речевого словаря ситуации 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собеседнику.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создание своих высказываний с опорой на текст, на основе собственного опыта;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рубрикой «Путешествие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Повторение темы «Текст»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действий; урок-игра)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Текст. Восстановление порядка предложений, подбор заголовка, составление плана. Языковой анализ слова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овладевают основами смыслового восприятия текста; находят ответы на вопросы; осуществляют анализ.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высказанное суждение; используют в речи языковые средства, соответствующие целям и условиям делового общения; оформляют свою мысль в устной и письменной формах.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применение вербальных и невербальных форм общения с учителем, друг с другом; составление и построение делового диалога учителя с учениками.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текста, составление плана текста; выяснение точки зрения друг друга; комментированное выполнение учебного задания.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действий согласно поставленной задаче, выявление собственных проблем в знаниях 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(самостоятельная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«Как устроен наш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Имя прилагательное. Определение рода,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и падежа имен прилагательных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предположения, обсуждают проблемные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вопросы; выбирают решение из нескольких предложенных, кратко обосновывают выбор; 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решение учебной задачи: выстраивают последовательность необходимых операций; оценивают уровень владения тем или иным учебным действием (отвечают на вопрос: «Что я не знаю и не умею?»).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самоконтроль при выполнении заданий; имеют адекватную позитивную самооценку;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задачи, определение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тренировка умения правильно вести диалог с соблюдением соответствия речевого словаря ситуации и собеседнику.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тренировочных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проблемном диалоге; создание своих высказываний с опорой на текст, на основе собственного опыта;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проблемной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в рубрике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альная,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правописание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безударных окончаний  имен существительных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безударных окончаний имен существительных. Наблюдение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формой слова. Классификация удвоенных и непроизносимых согласных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находят ответы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 в учебном тексте, таблице, схеме; осуществляют анализ, сравнение, классификацию.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оперируют диалогической формой речи; соблюдают грамматические нормы произношения.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вырабатывают адекватную позитивную самооценку; расширяют познавательные интересы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последовательности промежуточных целей,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тренировочных упражнений, взаимопроверка.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рубрикой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(комбинированный; урок повышенной сложности)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языковым материалом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уровне предъявления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 в учебном тексте, таблице, схеме; осуществляют анализ, сравнение, классификацию.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приобретенные навыки в практической деятельности;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усвоенные приемы работы для решения учебных задач; осуществляют самоконтроль при их выполнении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принятие и выполнение данного учителем задания, планирование действий согласно поставленной задаче, выполнение диагностических заданий, выявление собственных проблем в знаниях и умениях; планирование их ликвидации.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установка алгоритма самостоятельной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деятельности; отработка навыка списывания с письменного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предложений с именами прилагательными в роли сказуемых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99664F" w:rsidRDefault="003076FC" w:rsidP="002F585F">
            <w:pPr>
              <w:rPr>
                <w:shd w:val="clear" w:color="auto" w:fill="00FF0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имен существительных на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ие (развитие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имен существительных на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Классификация имен существительных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используют знаково-символические средства для решения учебной задачи; осуществляют анализ, сравнение, классификацию;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дей-ствия.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обосновывают высказанное суждение; используют в речи языковые средства, соответствующие целям и условиям делового общения; оформляют свою мысль в письменной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действий; работа с таблицей.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отработка умения ориентироваться в учебнике; формулирование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записей; выполнение тренировочных упражнений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окончаний имен существительных на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ие 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Правописание окончаний имен существительных на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ий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ие.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учебнике (на развороте, в оглавлении, условных обозначениях); используют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знаково-символические средства для решения учебной задачи; находят ответы на вопросы в учебном тексте, таблице, схеме.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оперируют диалогической формой речи; соблюдают грамматические нормы произношения.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вырабатывают адекватную позитивную самооценку; расширяют познавательные интересы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задачи; составление плана и последовательности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учебных действий; работа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таблицей; обобщение правила правописания.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тренировка умения правильно вести диалог с соблюдением соответствия речевого словаря ситуации и собеседнику; формулирование и обсуждение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создание своих высказываний с опорой на текст, на основе собственного опыта;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Наблюдения в рубрике «Давай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Текущий. Индивидуальная,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Повторение правил правописания безударных окончаний имен существительных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способов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правописания безударных окончаний имен существительных. Обоснование выбора буквы для обозначения безударного звука [и]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памяти информацию, необходимую для решения учебной задачи;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выявляют особенности разных объектов в процессе их рассматривания (наблюдения).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удерживают цель деятельности до получения ее результата; оценивают весомость приводимых доказательств и рассуждений.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учебном диалоге: слушают, точно реагируют на реплики, поддерживают деловое общение; используют речь для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установка алгоритма самостоятельной письменной деятельности; отработка навыка списывания с письменного текста; комментирование своих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данного учителем задания, планирование действий согласно поставленной задаче, выполнение диагностических  заданий, выявление собственных проблем в знаниях и умениях; определение способов их ликвидации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Контрольный диктант № 7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«Правописание падежных окончаний имен существительных»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имен существительных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решение учебной задачи: выстраивают последовательность необходимых операций; оценивают уровень владения тем или иным учебным действием (отвечают на вопрос: «Что я не знаю и не умею?»).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воспринимают речь учителя, непосредственно не обращенную к обучающемуся; оценивают собственную учебную деятельность: свои достижения, самостоятельность, инициативу, ответственность, причину неудач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принятие и выполнение данного учителем задания, планирование действия согласно поставленной задаче, выявление собственных проблем в знаниях и умениях; выполнение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(контрольный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FC" w:rsidRPr="00F123FA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теме «Правописание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падежных окончаний имен существительных»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(коррекция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падежных окончаний имен существительных. Анализ ошибок.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 написания слов с изученными орфограммами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приводят примеры в качестве доказательства выдвигаемых положений; воспроизводят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памяти информацию, необходимую для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 высказанное суждение; используют в речи языковые средства, соответствующие целям и условиям делового общения; оформляют свою мысль в письменной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выявление причины ошибки, ее корректировка; представление результата творческой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самостоятельной работы; участие в решении учебной задачи; планирование действий согласно поставленным целям; проявление честности в учебной деятельности и оценивание своего умения это делать; восприятие оценки своего ответа и оценивание (в устной форме) соответствия содержания ответа одноклассника данному заданию.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решение поставленных задач; высказывание позиции школьника; выполнение работы над однотипными ошибками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Качественные имена прилагательные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значениями имен прилагательных. Сравнение признаков предметов. Качественные имена прилагательные. Наблюдение за признаками качественных имен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прилагательных: подбор антонимов, образование прилагательных с приставкой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, суффиксами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-оват-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-еват-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-оньк-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-еньк-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 в учебном тексте; 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участвуют 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применяют приобре-тенные навыки в практической деятельности; используют усвоенные приемы работы для решения учебных задач; осуществляют самоконтроль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действий; работа с рисунком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работа с таблицей,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схемой.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рубрики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«Обрати внимание»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Фронтальная,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 элементами сочинения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действий; урок развития речи)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с элементами сочинения.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текста. Смысловая цельность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овладевают основами смыслового чтения текста; осуществляют анализ текста; находят ответы на вопросы;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структурируют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знания.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эмоциональные состояния, полученные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от успешной/неуспешной деятельности, оценивают их влияние на настроение человека.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воспринимают текст с учетом поставленной задачи, находят в тексте информацию, необходимую для ее решения; описывают объект: передают его внешние характеристики, используя выразительные средства языка.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положительное отношение к процессу познания: проявляют внимание, удивление, желание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 узнать нового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текстом, его анализ; определение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смысловой цельности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планирование деятельности согласно поставленной задаче; принятие и выполнение данного учителем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рубриками «Путешествие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прошлое», «Обрати внимание»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(изложение)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имен прилагательных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окон-чаний имен прилагательных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используют знаково-символические средства для решения учебной задачи; осуществляют анализ, сравнение, классификацию;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дей-ствия.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высказанное суждение; используют в речи языковые средства, соответствующие целям и условиям делового общения; оформляют свою мысль в устной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действий в ходе решения учебной задачи; р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 с таблицей учебника; формулирование вывода о правописании имен прилагательных.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установка алгоритма самостоятельной письменной деятельности; отработка навыка списывания с письменного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Парная, </w:t>
            </w:r>
            <w:r w:rsidRPr="00644E22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</w:rPr>
              <w:t>групповая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дидактические игры и упражнения.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данного учителем задания, планирование действия согласно </w:t>
            </w:r>
            <w:r w:rsidRPr="00644E2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поставленной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задаче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«Объясни значение».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Дидактическое упражнение «Выпиши слова»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(работа по карточкам)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изложение. 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Контрольное изложение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(развитие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 способов действий; урок развития речи)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Письменный пересказ текста. Изложение. Анализ текста, составление плана изложения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овладевают основами смыслового чтения текста; осуществляют анализ текста; находят ответы на вопросы;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структурируют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знания.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решении учебной задачи; планирование деятельности согласно поставленной задаче; принятие и выполнение данного учителем задания, написание изложения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Письменный пересказ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(контрольное изложение)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имен прилагательных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имен прилагательных. Классификация слов по орфограммам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приводят примеры в качестве доказательства выдвигаемых положений; воспроизводят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памяти информацию, необходимую для решения учебной задачи; осуществляют анализ, сравнение; осуществляют классификацию;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удерживают цель деятельности до получения ее результата; анализируют собственную работу, вносят изменения в действия с учетом возникших трудностей.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обосновывают собственное мнение; соблюдают  грамматические нормы устной и письменной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владеют элементарными приемами взаимооценки и самооценки результатов деятельности по предложенным критериям и заданному алгоритму работы; осознают необходимость самосовершенствования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определение учебной задачи при педагогической поддержке; активизация опорных знаний.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(групповая)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отработка интонационной законченности предложений; активизация речевой деятельности, введение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речь более сложных языковых единиц.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проведение самопроверки по образцу; самостоятельное нахождение ошибок; развитие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мелкой моторики пальцев и свободы движения рук; соблюдение гигиенических требований к правильной посадке при письме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рубрикой «Путешествие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Краткая форма имен прилагательных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Краткая форма имен прилагательных.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языковым материалом на уровне предъявления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 в учебном тексте; 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положительное отношение к процессу познания: проявляют внимание, удивление, желание больше узнать; анализируют и характеризуют эмоциональные состояния и чувства окружающих, строят свои взаимоотношения с их учетом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постановка учебной за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учебных действий;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правила, работа с текстом, таблицей.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отработка умения ориентироваться в учебнике.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с рубрикой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имен прилагательных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окончаний имен прилагательных.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Классификация слов с буквами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окончании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имен прилагательных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приводят примеры в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качестве доказательства выдвигаемых положений; воспроизводят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памяти информацию, необходимую для решения учебной задачи; осуществляют анализ, сравнение, классификацию;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высказанное суждение; используют в речи языковые средства, соответствующие целям и условиям делового общения; оформляют свою мысль в устной и письменной формах.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плана и последовательности действий в ходе решения учебной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задачи.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установка алгоритма самостоятельной письменной деятельности; отработка навыка списывания с письменного текста; формулирование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принятие и выполнение данного учителем задания, планирование действий согласно поставленной задаче, выполнение диагностических заданий, выявление собственных проблем в знаниях и умениях; определение способов их ликвидации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сочинение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(развитие знаний и способов действий; урок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развития речи)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Анализ текста сочинения, подбор заголовка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решают учебные задачи, не имеющие однозначного решения.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уровень владения тем или иным учебным действием (отвечают на вопрос: «Что я не знаю и не умею?»).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объект: передают его внешние характеристики, используя выразительные средства языка; составляют текст, удерживая логику повествования; пишут сочинение, используя информацию, полученную из разных источников.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собственную учебную деятельность: свои достижения, самостоятельность, инициативу, ответственность, причины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неудач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планирование деятельности согласно поставленной задаче; принятие и выполнение данного учителем задания, планирование действий согласно поставленной задаче; написание сочинения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рубрикой «Обрати внимание». Исправление нарушений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тексте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Индивидуальная (сочинение)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Относительные имена прилагательные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Относительные имена прилагательные. Классификация имен прилагательных: имеют ли степени сравнения?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используют знаково-символические средства для решения учебной задачи; осуществляют анализ, сравнение, классификацию;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высказанное суждение; используют в речи языковые средства, соответствующие целям и условиям делового общения; оформляют свою мысль в письменной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мотивируют свои действия; выражают готовность в любой ситуации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поступать в соответствии с правилами поведения; проявляют в конкретных ситуациях доброжелательность, доверие, внимательность, помощь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целей, составление плана действий; выполнение тренировочных упражнений.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тренировка умения правильно вести диалог с соблюдением соответствия речевого словаря ситуации и собеседнику; обсуждение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текст, на основе собственного опыта; осуществление развернутых действий контроля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Проблемный вопрос в рубрике «Давай подумаем». Работа с рубрикой «Обрати внимание»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относительных имен прилагательных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и способов действий; урок-тренинг)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относительных имен прилагательных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ориентируются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учебнике (на развороте, в оглавлении, условных обозначениях); находят ответы на вопросы в учебном тексте, таблице.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участвуют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их выполнении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учебных действий; работа с таблицей; обсуждение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тренировочных упражнений.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Творческая работа «Как образуются относительные имена прилага-тельные»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Индивидуальная, фронтальная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Как образуются относительные имена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прилагательные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относительных имен прилагательных.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Наблюдение за языковым материалом. Способы образования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относительных имен прилагательных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удерживают цель деятельности до получения ее результата; анализируют собственную работу, вносят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 в действия с учетом возникших трудностей.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умеют работать в паре; контролируют действия партнера; формулируют и обосновывают собственное мнение; соблюдают грамматические нормы устной и письменной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владеют элементарными приемами взаимооценки и самооценки результатов деятельности по предложенным критериям и заданному алгоритму работы; осознают необходимость самосовершенствования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задачи; составление плана и последовательности учебных действий; работа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с таблицей; обсуждение правила; составление схемы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Парная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способов образования относительных имен прилагательных.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проблемном диалоге; создание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развернутых действий 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Проблемная ситуация в рубрике «Давай подумаем». Составление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«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образования относительных имен прилагательных»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Индивидуальная, фронтальная, парная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относительных имен прилагательных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относительных имен прилагательных.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слова по схеме. Классификация слов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используют знаково-символические средства для решения учебной задачи; осуществляют анализ, сравнение, классификацию;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дей-ствия.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высказанное суждение; используют в речи языковые средства, соответствующие целям и условиям делового общения; оформляют свою мысль в устной и письменной формах.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учебной задачи при педагогической поддержке; активизация опорных знаний.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(групповая)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интонационной законченности предложений; активизация речевой деятельности, введение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речь более сложных языковых единиц.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работа, проведение самопроверки по образцу; развитие мелких мышц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пальцев и свободы движения рук; соблюдение гигиенических требований к правильной посадке при письме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рубрикой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«Развитие речи».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сочинение. </w:t>
            </w: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Самостоятельная работа по развитию речи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знаний и способов действий;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развития речи)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текста (сочинения): подбор заголовка. Создание своего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решают учебные задачи, не имеющие однозначного решения.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уровень владения тем или иным учебным действием (отвечают на вопрос: «Что я не знаю и не умею?»).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объект: передают его внешние характеристики, используя выразительные средства языка; составляют текст, удерживая логику повествования; пишут сочинение, используя информацию, полученную из разных источников.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собственную учебную деятельность: свои достижения, самостоятельность, инициативу, ответственность, причины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неудач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задачи, определение последовательности промежуточных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целей.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 текста; работа с рисунком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планирование деятельности согласно поставленной задаче; принятие и выполнение данного учителем задания; написание сочинения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рубрикой «Путешествие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(сочинение)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8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теме «Имя прилагательное 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грамматическое значение»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Имя прилагательное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его грамматическое значение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задачу; удерживают цель деятельности до получения намеченного результата; планируют свои действия в соответствии с поставленной задачей и условиями ее реализации.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приложенными усилиями, трудолюбием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участие в решении учебной задачи; принятие и выполнение данного учителем задания,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Тематический. 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относительных имен прилагательных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относительных имен прилагательных. Использование способов проверки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задачи; приводят примеры в качестве выдвигаемых положений.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опираются на выделенные учителем ориентиры действия; планируют свою деятельность согласно поставленной задаче; корректируют деятельность: вносят изменения в процесс с учетом возникших трудностей и ошибок; намечают способы их устранения.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высказанное суждение; используют в речи языковые средства, соответствующие целям и условиям делового общения; оформляют свою мысль в устной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самоконтроль работы; проявляют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прилежание в учебе; выражают желание осваивать новые приемы и действия, улучшать результаты труда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действий в ходе решения учебной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задачи.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алгоритма самостоятельной письменной деятельности; отработка навыка списывания с письменного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планирование действий согласно поставленной задаче, выполнение упражнений в орфографической тетради; выполнение диагностических заданий, выявление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собственных проблем в знаниях и умениях, определение способов их ликвидации; выполнение работы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орфографической тетради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Диагностическая работа № 3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«Результаты освоения программного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за третий класс»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Фонетика. Состав слова. Синтаксис. Морфология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задачи; действуют по инструкции.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осуществляют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имеют желание учиться, адекватное представление о поведении в процессе учебной деятельности; проявляют доброжелательность и доверие при взаимодействии с учителем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решении учебной задачи;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предложений под диктовку;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Итоговый. Индивидуальная (диагностика)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FC" w:rsidRDefault="003076FC" w:rsidP="002F585F"/>
          <w:p w:rsidR="003076FC" w:rsidRPr="00F123FA" w:rsidRDefault="003076FC" w:rsidP="002F585F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Притяжательные имена прилагательные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Различение качественных и относительных имен прилагательных. Притяжательные имена прилагательные. Наблюдение за особенностями притяжательных имен прилагательных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умеют формулировать познавательную цель; извлекают необходимую информацию из учебного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высказанное суждение; используют в речи языковые средства, соответствующие целям и условиям делового общения; оформляют свою мысль в письменной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проявляют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последовательности учебных действий; обсуждение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за разрядами имен прилагательных в рубрике «Давай подумаем». Работа с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рубрикой «Путешествие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притяжательных имен прилагательных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и способов действий;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урок-тренинг)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притяжательных имен прилагательных.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языковым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материалом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удерживают цель деятельности до получения ее результата; анализируют собственную работу, вносят изменения в действия с учетом возникших трудностей.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формулируют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обосновывают собственное мнение; соблюдают грамматические нормы устной и письменной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владеют элементарными приемами взаимооценки и самооценки результатов деятельности по предложенным критериям и заданному алгоритму работы; осознают необходимость самосовершенствования;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опыт простого наблюдения с целью его применения при оперативных действиях;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обсуждение и выведение правила дидактической игры; выяснение точки зрения друг друга; комментирование выполнения учебного задания;о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бсужде-ние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д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идактические игры и упражнения.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 выполнение данного учителем задания, планирование действий согласно поставленной задаче,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тренировочных упражнений;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собственных проблем в знаниях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умениях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Дидактические игры:  «Отгадай-ка!», «Расскажи, что видел».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Дидактическое упражнение «Запиши по образцу»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 (работа по карточкам)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Контрольный диктант № 8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«Правописание падежных окончаний имен прилагательных»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имен прилагательных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опираются на выделенные учителем ориентиры действия; планируют свою деятельность согласно поставленной задаче; корректируют деятельность: вносят изменения в процесс с учетом возникших трудностей и ошибок; намечают способы их устранения.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ориентируются в целях, задачах, средствах и условиях общения.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к самооценке на основе наблюдения за собственной речью; устанавливают, с какими учебными задачами могут самостоятельно справиться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принятие и выполнение данного учителем задания, планирование действий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Тематический. Индивидуальная (контрольный диктант)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sz w:val="20"/>
                <w:szCs w:val="20"/>
              </w:rPr>
              <w:t>Контрольное списывание № 5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(комбиниро-ванный)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имен прилагательных.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 ошибок. Объяснение написания слов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изученными орфограммами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умеют формулировать познавательную цель; осуществляют анализ.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удерживают цель деятельности до получения ее результата; анализируют собственную работу, вносят изменения в действия с учетом возникших трудностей.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учебном диалоге; учитывают разные мнения и стремятся к координации позиций в деловом сотрудничестве; соблюдают грамматические нормы письменной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положительное отношение к учебному процессу; контролируют собственные действия; расширяют познавательные интересы, учебные мотивы; обнаруживают готовность к преодолению трудностей в освоении практических навыков в письме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Коллективная (групповая)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поставленных задач; высказывание позиции школьника.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выявление причины ошибки, ее корректировка; участие в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учебной задачи; планирование действий согласно поставленным целям; проявление честности в учебной деятельности и оценивание своего умения это делать; восприятие оценки своего ответа и оценивание (в устной форме) соответствия содержания ответа одноклассника данному заданию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(контрольное списывание)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фонетику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обобщение и систематизация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Фонетика. Выполнение повторительно-обобщающих упражнений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высказанное суждение; используют в речи языковые средства, соответствующие целям и условиям делового общения; оформляют свою мысль в устной и письменной формах.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считаются с мнением другого человека; проявляют доброжелательность в споре; выражают интерес к освоению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определение учебной задачи при педагогической поддержке; активизация опорных знаний; выполнение повторительно-обобщающих упражнений.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(групповая)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интонационной законченности предложений; активизация речевой деятельности, введение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речь более сложных языковых единиц.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проведение самопроверки по образцу; развитие мелких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мышц пальцев и свободы движения рук; соблюдение гигиенических требований к правильной посадке при письме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Комплексная интегрированная работа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качества предметных знаний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темам курса: «Фонетика. Состав слова», «Синтаксис», «Морфология»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воспроизводят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по памяти информацию, необходимую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оценивают уровень владения тем или иным учебным действием (отвечают на вопрос: «Что я не знаю и не умею?»); анализируют эмоциональные состояния, полученные от успешной/неуспешной деятельности, оценивают их влияние на настроение человека.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решении учебной задачи; принятие и выполнение данного учителем задания, планирование действия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Итоговый. Индивидуальная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(комплексная интегрированная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Местоимения, их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и распознавание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умеют формулировать познавательную цель; извлекают необходимую информацию из учебного текста.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удерживают цель деятельности до получения ее результата; анализируют собственную работу, вносят изменения в действия с учетом возникших трудностей.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обосновывают собственное мнение; соблюдают грамматические нормы устной и письменной речи.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осознают необходимость самосовершенствования; приобретают опыт простого наблюдения с целью его применения при оперативных действиях; выполняют основные правила гигиены чтения и письма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постановка учебной задачи, определение 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тренировка умения правильно вести диалог с соблюдением соответствия речевого словаря ситуации и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собеседнику; формулирование и отработка правила.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проблемном диалоге; создание своих высказываний с опорой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на текст, на основе собственного опыта; осуществление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проблемной ситуации в рубрике «Давай подумаем».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рубрикой «Путешествие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Личные местоимения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Личные местоимения. Наблюдение за языковым материалом и его анализ. Конструирование текста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умеют формулировать познавательную цель; извлекают необходимую информацию из учебного текста; осуществляют анализ, сравнение; делают выводы; используют знаково-символические средства для решения учебной задачи.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решение учебной задачи: выстраивают последовательность необходимых операций (алгоритм действий).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оформляют диалогическое высказывание в соответствии с требованиями речевого этикета; характеризуют качества, признаки объекта, относящиеся к определенному виду.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владеют элементарными приемами взаимооценки и самооценки результатов деятельности по предложенным критериям и заданному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алгоритму работы; осознают необходимость самосовершенствования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учебной задачи, определение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последовательности промежуточных целей, составление плана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тренировка умения правильно вести диалог с соблюдением соответствия речевого словаря ситуации и собеседнику; анализ таблицы.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создание своих высказываний с опорой на текст, на основе собственного опыта; осуществление развернутых действий контроля и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Обсуждение проблемного вопроса в рубрике «Давай подумаем»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Индивидуальная, 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местоимений с предлогами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знаний 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 с предлогами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проверяют информацию, находят дополнительные сведения, используя справочную литературу; применяют таблицы, схемы для получения информации.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определяют цель деятельности на уроке с помощью учителя и самостоятельно; различают способ и результат действия; анализируют собственную работу.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участвуют 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учебном диалоге: слушают, точно реагируют на реплики, поддерживают деловое общение; используют речь для регуляции своего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применяют правила делового сотрудничества: сравнивают разные точки зрения; считаются с мнением другого человека; проявляют терпение и доброжелательность в споре, доверие к собеседнику (соучастнику деятельности)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действий; выполнение тренировочных упражнений; работа с текстом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отработка умения ориентироваться в учебнике.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Обсуждение рубрики «Обрати внимание».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рубрикой «Путешествие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«Как устроен наш язык».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Как изменяются местоимения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(комбиниро-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ванный)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Изменение местоимений. Определение грамматических признаков местоимения.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языковым материалом и его анализ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используют знаково-символические средства для решения учебной задачи; выявляют особенности разных объектов в процессе их рассматривания (наблюдения).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 ориентиры действия, планируют свою деятельность; сопоставляют выполненную работу с образцом; вносят коррективы в дей-ствия.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высказанное суждение; используют в речи языковые средства, соответствующие целям и условиям делового общения; оформляют свою мысль в письменной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задачи; составление плана и последовательности учебных действий; выполнение тренировочных упражнений; работа с текстом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тренировка умения правильно вести диалог с соблюдением соответствия речевого словаря ситуации и собеседнику; работа с таблицей учебника.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– участие в проблемном диалоге; создание своих высказываний с опорой на текст, на основе собственного опыта; осуществление развернутых действий контроля и самоконтроля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Проблемная ситуация в рубрике «Давай подумаем»: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род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местоимений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6FC" w:rsidRPr="00644E22" w:rsidTr="002F585F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«Правописание».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местоимений. Как изменяются местоимения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обобщение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систематизация знаний </w:t>
            </w: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способов действий)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местоимений. Изменение местоимений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44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используют знаково-символические средства для решения учебной задачи; осуществляют анализ, сравнение, классификацию; делают выводы.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выделенные учителем ориентиры действия, планируют свою деятельность; сопоставляют выполненную работу с образцом; вносят коррективы в действия.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обосновывают высказанное суждение; используют в речи языковые средства, соответствующие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целям и условиям делового общения; оформляют свою мысль в письменной форме.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– постановка учебной задачи при педагогической поддержке; составление плана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последовательности учебных действий.</w:t>
            </w:r>
          </w:p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обсуждении проблемных вопросов; создание своих высказываний на основе наблюдений; осуществление контроля правильности и аккуратности собственных </w:t>
            </w:r>
            <w:r w:rsidRPr="00644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записей; выполнение упражнений в орфографической тетради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E22">
              <w:rPr>
                <w:rFonts w:ascii="Times New Roman" w:hAnsi="Times New Roman" w:cs="Times New Roman"/>
                <w:sz w:val="20"/>
                <w:szCs w:val="20"/>
              </w:rPr>
              <w:t>Текущий. Индивидуальная, фронтальная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_GoBack"/>
            <w:bookmarkEnd w:id="47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C" w:rsidRPr="00644E22" w:rsidRDefault="003076FC" w:rsidP="002F585F">
            <w:pPr>
              <w:pStyle w:val="ParagraphStyle"/>
              <w:tabs>
                <w:tab w:val="right" w:leader="underscore" w:pos="120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6FC" w:rsidRDefault="003076FC" w:rsidP="003076FC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14B82" w:rsidRPr="00F457F4" w:rsidRDefault="00114B82" w:rsidP="0011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C7021" w:rsidRDefault="00FC7021" w:rsidP="006F0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F0440" w:rsidRPr="00F457F4" w:rsidRDefault="006F0440" w:rsidP="006F0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C7021" w:rsidRPr="00F457F4" w:rsidRDefault="00FC7021" w:rsidP="0011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14B82" w:rsidRPr="00F457F4" w:rsidRDefault="00114B82" w:rsidP="0011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14B82" w:rsidRPr="00F457F4" w:rsidRDefault="00114B82" w:rsidP="0011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34CA5" w:rsidRPr="00F457F4" w:rsidRDefault="00934CA5" w:rsidP="00934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00818" w:rsidRPr="00F457F4" w:rsidRDefault="00400818" w:rsidP="00A35CF5">
      <w:pPr>
        <w:rPr>
          <w:rFonts w:ascii="Times New Roman" w:hAnsi="Times New Roman"/>
          <w:sz w:val="20"/>
          <w:szCs w:val="20"/>
        </w:rPr>
      </w:pPr>
    </w:p>
    <w:sectPr w:rsidR="00400818" w:rsidRPr="00F457F4" w:rsidSect="00852327">
      <w:footerReference w:type="defaul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C7D" w:rsidRDefault="00D04C7D" w:rsidP="00FC7021">
      <w:pPr>
        <w:spacing w:after="0" w:line="240" w:lineRule="auto"/>
      </w:pPr>
      <w:r>
        <w:separator/>
      </w:r>
    </w:p>
  </w:endnote>
  <w:endnote w:type="continuationSeparator" w:id="0">
    <w:p w:rsidR="00D04C7D" w:rsidRDefault="00D04C7D" w:rsidP="00FC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 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3579"/>
    </w:sdtPr>
    <w:sdtEndPr/>
    <w:sdtContent>
      <w:p w:rsidR="00A63CA1" w:rsidRDefault="00A63CA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6FC">
          <w:rPr>
            <w:noProof/>
          </w:rPr>
          <w:t>164</w:t>
        </w:r>
        <w:r>
          <w:rPr>
            <w:noProof/>
          </w:rPr>
          <w:fldChar w:fldCharType="end"/>
        </w:r>
      </w:p>
    </w:sdtContent>
  </w:sdt>
  <w:p w:rsidR="00A63CA1" w:rsidRDefault="00A63C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C7D" w:rsidRDefault="00D04C7D" w:rsidP="00FC7021">
      <w:pPr>
        <w:spacing w:after="0" w:line="240" w:lineRule="auto"/>
      </w:pPr>
      <w:r>
        <w:separator/>
      </w:r>
    </w:p>
  </w:footnote>
  <w:footnote w:type="continuationSeparator" w:id="0">
    <w:p w:rsidR="00D04C7D" w:rsidRDefault="00D04C7D" w:rsidP="00FC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4">
    <w:nsid w:val="00000008"/>
    <w:multiLevelType w:val="singleLevel"/>
    <w:tmpl w:val="00000008"/>
    <w:name w:val="WW8Num8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6">
    <w:nsid w:val="0000000A"/>
    <w:multiLevelType w:val="singleLevel"/>
    <w:tmpl w:val="0000000A"/>
    <w:name w:val="WW8Num10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9">
    <w:nsid w:val="0000000D"/>
    <w:multiLevelType w:val="singleLevel"/>
    <w:tmpl w:val="0000000D"/>
    <w:name w:val="WW8Num13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  <w:b w:val="0"/>
      </w:rPr>
    </w:lvl>
  </w:abstractNum>
  <w:abstractNum w:abstractNumId="10">
    <w:nsid w:val="0000000E"/>
    <w:multiLevelType w:val="singleLevel"/>
    <w:tmpl w:val="0000000E"/>
    <w:name w:val="WW8Num14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B"/>
    <w:multiLevelType w:val="multilevel"/>
    <w:tmpl w:val="0000001B"/>
    <w:name w:val="WW8Num2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D"/>
    <w:multiLevelType w:val="multilevel"/>
    <w:tmpl w:val="0000001D"/>
    <w:name w:val="WW8Num2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D5190B"/>
    <w:multiLevelType w:val="hybridMultilevel"/>
    <w:tmpl w:val="F73E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C5484F"/>
    <w:multiLevelType w:val="hybridMultilevel"/>
    <w:tmpl w:val="3BE0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C86845"/>
    <w:multiLevelType w:val="hybridMultilevel"/>
    <w:tmpl w:val="CE367AE0"/>
    <w:lvl w:ilvl="0" w:tplc="ECC6278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497636"/>
    <w:multiLevelType w:val="hybridMultilevel"/>
    <w:tmpl w:val="05A2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184A09"/>
    <w:multiLevelType w:val="hybridMultilevel"/>
    <w:tmpl w:val="7170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347F95"/>
    <w:multiLevelType w:val="hybridMultilevel"/>
    <w:tmpl w:val="C96CD826"/>
    <w:lvl w:ilvl="0" w:tplc="6FB29AD8">
      <w:start w:val="2"/>
      <w:numFmt w:val="decimal"/>
      <w:lvlText w:val="%1"/>
      <w:lvlJc w:val="left"/>
      <w:pPr>
        <w:ind w:left="6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DB63845"/>
    <w:multiLevelType w:val="hybridMultilevel"/>
    <w:tmpl w:val="D628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90125"/>
    <w:multiLevelType w:val="hybridMultilevel"/>
    <w:tmpl w:val="D8FE0648"/>
    <w:lvl w:ilvl="0" w:tplc="C16E4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555D3"/>
    <w:multiLevelType w:val="hybridMultilevel"/>
    <w:tmpl w:val="7170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76786"/>
    <w:multiLevelType w:val="multilevel"/>
    <w:tmpl w:val="9A866C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20"/>
  </w:num>
  <w:num w:numId="9">
    <w:abstractNumId w:val="39"/>
  </w:num>
  <w:num w:numId="10">
    <w:abstractNumId w:val="38"/>
  </w:num>
  <w:num w:numId="11">
    <w:abstractNumId w:val="33"/>
  </w:num>
  <w:num w:numId="12">
    <w:abstractNumId w:val="35"/>
  </w:num>
  <w:num w:numId="13">
    <w:abstractNumId w:val="37"/>
  </w:num>
  <w:num w:numId="14">
    <w:abstractNumId w:val="28"/>
  </w:num>
  <w:num w:numId="15">
    <w:abstractNumId w:val="36"/>
  </w:num>
  <w:num w:numId="16">
    <w:abstractNumId w:val="30"/>
  </w:num>
  <w:num w:numId="17">
    <w:abstractNumId w:val="31"/>
  </w:num>
  <w:num w:numId="18">
    <w:abstractNumId w:val="2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B82"/>
    <w:rsid w:val="00000D72"/>
    <w:rsid w:val="00017CE6"/>
    <w:rsid w:val="000340D4"/>
    <w:rsid w:val="000554CA"/>
    <w:rsid w:val="00095CC7"/>
    <w:rsid w:val="000A2AB8"/>
    <w:rsid w:val="000C3B35"/>
    <w:rsid w:val="000D55BB"/>
    <w:rsid w:val="000D7E9A"/>
    <w:rsid w:val="00114B82"/>
    <w:rsid w:val="001C3B7C"/>
    <w:rsid w:val="001E6ED1"/>
    <w:rsid w:val="00207C40"/>
    <w:rsid w:val="00232B5B"/>
    <w:rsid w:val="0026303D"/>
    <w:rsid w:val="0027432F"/>
    <w:rsid w:val="002C0213"/>
    <w:rsid w:val="002D1FF4"/>
    <w:rsid w:val="002E25C0"/>
    <w:rsid w:val="003076FC"/>
    <w:rsid w:val="00312BDB"/>
    <w:rsid w:val="00376E6F"/>
    <w:rsid w:val="003F311E"/>
    <w:rsid w:val="00400818"/>
    <w:rsid w:val="00422E69"/>
    <w:rsid w:val="00433FB7"/>
    <w:rsid w:val="00501815"/>
    <w:rsid w:val="00503CE0"/>
    <w:rsid w:val="00510FE6"/>
    <w:rsid w:val="005C4C23"/>
    <w:rsid w:val="006A16F1"/>
    <w:rsid w:val="006D628C"/>
    <w:rsid w:val="006F0440"/>
    <w:rsid w:val="007176C4"/>
    <w:rsid w:val="00727A99"/>
    <w:rsid w:val="007B508E"/>
    <w:rsid w:val="007C6222"/>
    <w:rsid w:val="008077A0"/>
    <w:rsid w:val="00852327"/>
    <w:rsid w:val="00883E73"/>
    <w:rsid w:val="009031EA"/>
    <w:rsid w:val="00934CA5"/>
    <w:rsid w:val="00951804"/>
    <w:rsid w:val="0095243D"/>
    <w:rsid w:val="0096460A"/>
    <w:rsid w:val="009801BC"/>
    <w:rsid w:val="00A324E9"/>
    <w:rsid w:val="00A35CF5"/>
    <w:rsid w:val="00A63CA1"/>
    <w:rsid w:val="00A67135"/>
    <w:rsid w:val="00A67484"/>
    <w:rsid w:val="00A75749"/>
    <w:rsid w:val="00AD5700"/>
    <w:rsid w:val="00AD5E04"/>
    <w:rsid w:val="00B46081"/>
    <w:rsid w:val="00B56B6A"/>
    <w:rsid w:val="00B82E59"/>
    <w:rsid w:val="00BA0448"/>
    <w:rsid w:val="00BC195C"/>
    <w:rsid w:val="00BF17CF"/>
    <w:rsid w:val="00D04C7D"/>
    <w:rsid w:val="00D37B3A"/>
    <w:rsid w:val="00D86394"/>
    <w:rsid w:val="00D946B3"/>
    <w:rsid w:val="00DB1FEE"/>
    <w:rsid w:val="00DD4770"/>
    <w:rsid w:val="00DD6F83"/>
    <w:rsid w:val="00E44F75"/>
    <w:rsid w:val="00F36B4F"/>
    <w:rsid w:val="00F457F4"/>
    <w:rsid w:val="00F62133"/>
    <w:rsid w:val="00F97C69"/>
    <w:rsid w:val="00FC437B"/>
    <w:rsid w:val="00FC7021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0C091-90EC-4833-B7B4-919D3B1D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14B82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14B8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114B82"/>
    <w:pPr>
      <w:keepNext/>
      <w:widowControl w:val="0"/>
      <w:spacing w:before="240" w:after="60" w:line="312" w:lineRule="auto"/>
      <w:jc w:val="center"/>
      <w:outlineLvl w:val="2"/>
    </w:pPr>
    <w:rPr>
      <w:rFonts w:ascii="Times New Roman" w:hAnsi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11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14B82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14B8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14B82"/>
    <w:pPr>
      <w:keepNext/>
      <w:spacing w:after="0" w:line="240" w:lineRule="auto"/>
      <w:ind w:left="690" w:firstLine="942"/>
      <w:jc w:val="both"/>
      <w:outlineLvl w:val="7"/>
    </w:pPr>
    <w:rPr>
      <w:rFonts w:ascii="Franklin Gothic Medium" w:hAnsi="Franklin Gothic Medium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4B8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14B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114B8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114B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14B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14B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14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14B82"/>
    <w:rPr>
      <w:rFonts w:ascii="Franklin Gothic Medium" w:eastAsia="Times New Roman" w:hAnsi="Franklin Gothic Medium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B82"/>
    <w:pPr>
      <w:ind w:left="720"/>
      <w:contextualSpacing/>
    </w:pPr>
  </w:style>
  <w:style w:type="paragraph" w:styleId="a5">
    <w:name w:val="footer"/>
    <w:basedOn w:val="a"/>
    <w:link w:val="a6"/>
    <w:uiPriority w:val="99"/>
    <w:rsid w:val="00114B8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basedOn w:val="a1"/>
    <w:link w:val="a5"/>
    <w:uiPriority w:val="99"/>
    <w:rsid w:val="00114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14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59"/>
    <w:rsid w:val="0011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14B82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1"/>
    <w:link w:val="a9"/>
    <w:rsid w:val="00114B82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14B82"/>
  </w:style>
  <w:style w:type="paragraph" w:styleId="a0">
    <w:name w:val="Body Text Indent"/>
    <w:basedOn w:val="a"/>
    <w:link w:val="ab"/>
    <w:unhideWhenUsed/>
    <w:rsid w:val="00114B82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с отступом Знак"/>
    <w:basedOn w:val="a1"/>
    <w:link w:val="a0"/>
    <w:rsid w:val="00114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12"/>
    <w:qFormat/>
    <w:rsid w:val="00114B8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Название Знак"/>
    <w:basedOn w:val="a1"/>
    <w:uiPriority w:val="10"/>
    <w:rsid w:val="00114B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c"/>
    <w:locked/>
    <w:rsid w:val="0011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14B8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114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114B82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114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114B82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14B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Заголовок 3+"/>
    <w:basedOn w:val="a"/>
    <w:rsid w:val="00114B8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ae">
    <w:name w:val="page number"/>
    <w:basedOn w:val="a1"/>
    <w:rsid w:val="00114B82"/>
  </w:style>
  <w:style w:type="paragraph" w:styleId="af">
    <w:name w:val="footnote text"/>
    <w:basedOn w:val="a"/>
    <w:link w:val="af0"/>
    <w:rsid w:val="00114B82"/>
    <w:pPr>
      <w:spacing w:after="0" w:line="360" w:lineRule="auto"/>
      <w:ind w:firstLine="851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1"/>
    <w:link w:val="af"/>
    <w:rsid w:val="0011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114B82"/>
    <w:rPr>
      <w:vertAlign w:val="superscript"/>
    </w:rPr>
  </w:style>
  <w:style w:type="paragraph" w:styleId="af2">
    <w:name w:val="header"/>
    <w:basedOn w:val="a"/>
    <w:link w:val="af3"/>
    <w:rsid w:val="00114B8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rsid w:val="00114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link w:val="af5"/>
    <w:uiPriority w:val="99"/>
    <w:locked/>
    <w:rsid w:val="00114B82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rsid w:val="00114B8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1"/>
    <w:uiPriority w:val="99"/>
    <w:semiHidden/>
    <w:rsid w:val="00114B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4B82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character" w:customStyle="1" w:styleId="14">
    <w:name w:val="Знак Знак1"/>
    <w:rsid w:val="00114B82"/>
    <w:rPr>
      <w:rFonts w:eastAsia="Times New Roman"/>
      <w:lang w:eastAsia="ru-RU"/>
    </w:rPr>
  </w:style>
  <w:style w:type="paragraph" w:customStyle="1" w:styleId="Zag5BoldIt2mm">
    <w:name w:val="Zag_5 Bold/It_2 mm"/>
    <w:rsid w:val="00114B82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BoldIt">
    <w:name w:val="Zag_4 Bold/It"/>
    <w:rsid w:val="00114B82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114B82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link w:val="af6"/>
    <w:uiPriority w:val="99"/>
    <w:rsid w:val="00114B8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7">
    <w:name w:val="Текст примечания Знак"/>
    <w:basedOn w:val="a1"/>
    <w:link w:val="af8"/>
    <w:rsid w:val="00114B82"/>
    <w:rPr>
      <w:rFonts w:ascii="Calibri" w:eastAsia="Calibri" w:hAnsi="Calibri" w:cs="Times New Roman"/>
    </w:rPr>
  </w:style>
  <w:style w:type="paragraph" w:styleId="af8">
    <w:name w:val="annotation text"/>
    <w:basedOn w:val="a"/>
    <w:link w:val="af7"/>
    <w:rsid w:val="00114B82"/>
    <w:pPr>
      <w:spacing w:after="0" w:line="240" w:lineRule="auto"/>
    </w:pPr>
    <w:rPr>
      <w:rFonts w:eastAsia="Calibri"/>
      <w:lang w:eastAsia="en-US"/>
    </w:rPr>
  </w:style>
  <w:style w:type="character" w:customStyle="1" w:styleId="16">
    <w:name w:val="Текст примечания Знак1"/>
    <w:basedOn w:val="a1"/>
    <w:uiPriority w:val="99"/>
    <w:semiHidden/>
    <w:rsid w:val="00114B8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ма примечания Знак"/>
    <w:link w:val="afa"/>
    <w:rsid w:val="00114B82"/>
    <w:rPr>
      <w:b/>
      <w:bCs/>
    </w:rPr>
  </w:style>
  <w:style w:type="paragraph" w:styleId="afa">
    <w:name w:val="annotation subject"/>
    <w:basedOn w:val="af8"/>
    <w:next w:val="af8"/>
    <w:link w:val="af9"/>
    <w:rsid w:val="00114B82"/>
    <w:rPr>
      <w:rFonts w:asciiTheme="minorHAnsi" w:eastAsiaTheme="minorHAnsi" w:hAnsiTheme="minorHAnsi" w:cstheme="minorBidi"/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114B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b">
    <w:name w:val="Схема документа Знак"/>
    <w:link w:val="afc"/>
    <w:semiHidden/>
    <w:rsid w:val="00114B8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c">
    <w:name w:val="Document Map"/>
    <w:basedOn w:val="a"/>
    <w:link w:val="afb"/>
    <w:semiHidden/>
    <w:rsid w:val="00114B8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18">
    <w:name w:val="Схема документа Знак1"/>
    <w:basedOn w:val="a1"/>
    <w:uiPriority w:val="99"/>
    <w:semiHidden/>
    <w:rsid w:val="00114B82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lock Text"/>
    <w:basedOn w:val="a"/>
    <w:rsid w:val="00114B82"/>
    <w:pPr>
      <w:spacing w:after="0" w:line="240" w:lineRule="auto"/>
      <w:ind w:left="113" w:right="113"/>
    </w:pPr>
    <w:rPr>
      <w:rFonts w:ascii="Times New Roman" w:hAnsi="Times New Roman"/>
      <w:sz w:val="72"/>
      <w:szCs w:val="72"/>
    </w:rPr>
  </w:style>
  <w:style w:type="paragraph" w:styleId="34">
    <w:name w:val="Body Text 3"/>
    <w:basedOn w:val="a"/>
    <w:link w:val="35"/>
    <w:unhideWhenUsed/>
    <w:rsid w:val="00114B8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114B8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">
    <w:name w:val="Style"/>
    <w:rsid w:val="00114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В рамочке"/>
    <w:basedOn w:val="a"/>
    <w:rsid w:val="00114B82"/>
    <w:pPr>
      <w:framePr w:hSpace="181" w:vSpace="181" w:wrap="around" w:vAnchor="text" w:hAnchor="text" w:y="1"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main">
    <w:name w:val="_main"/>
    <w:autoRedefine/>
    <w:rsid w:val="00114B82"/>
    <w:pPr>
      <w:keepLines/>
      <w:spacing w:after="0" w:line="220" w:lineRule="exact"/>
      <w:ind w:left="851"/>
      <w:jc w:val="both"/>
    </w:pPr>
    <w:rPr>
      <w:rFonts w:ascii="Times New Roman" w:eastAsia="Times New Roman" w:hAnsi="Times New Roman" w:cs="Times New Roman"/>
      <w:bCs/>
      <w:sz w:val="21"/>
      <w:szCs w:val="21"/>
      <w:lang w:eastAsia="ru-RU"/>
    </w:rPr>
  </w:style>
  <w:style w:type="paragraph" w:customStyle="1" w:styleId="head1">
    <w:name w:val="_head1"/>
    <w:autoRedefine/>
    <w:rsid w:val="00114B82"/>
    <w:pPr>
      <w:spacing w:before="139" w:after="139" w:line="240" w:lineRule="auto"/>
      <w:ind w:left="851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9">
    <w:name w:val="Знак1"/>
    <w:basedOn w:val="a"/>
    <w:rsid w:val="00114B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4">
    <w:name w:val="Font Style34"/>
    <w:rsid w:val="00114B8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114B82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114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114B82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114B82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114B8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114B82"/>
    <w:rPr>
      <w:rFonts w:ascii="Sylfaen" w:hAnsi="Sylfaen" w:cs="Sylfaen"/>
      <w:sz w:val="20"/>
      <w:szCs w:val="20"/>
    </w:rPr>
  </w:style>
  <w:style w:type="character" w:customStyle="1" w:styleId="FontStyle16">
    <w:name w:val="Font Style16"/>
    <w:rsid w:val="00114B82"/>
    <w:rPr>
      <w:rFonts w:ascii="Sylfaen" w:hAnsi="Sylfaen" w:cs="Sylfaen"/>
      <w:b/>
      <w:bCs/>
      <w:sz w:val="20"/>
      <w:szCs w:val="20"/>
    </w:rPr>
  </w:style>
  <w:style w:type="character" w:styleId="aff">
    <w:name w:val="Strong"/>
    <w:qFormat/>
    <w:rsid w:val="00114B82"/>
    <w:rPr>
      <w:b/>
      <w:bCs/>
    </w:rPr>
  </w:style>
  <w:style w:type="paragraph" w:customStyle="1" w:styleId="1a">
    <w:name w:val="Стиль1"/>
    <w:basedOn w:val="a"/>
    <w:link w:val="1b"/>
    <w:qFormat/>
    <w:rsid w:val="00114B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hAnsi="Times New Roman"/>
      <w:sz w:val="20"/>
      <w:szCs w:val="20"/>
    </w:rPr>
  </w:style>
  <w:style w:type="character" w:customStyle="1" w:styleId="1b">
    <w:name w:val="Стиль1 Знак"/>
    <w:link w:val="1a"/>
    <w:rsid w:val="00114B82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styleId="aff0">
    <w:name w:val="Emphasis"/>
    <w:qFormat/>
    <w:rsid w:val="00114B82"/>
    <w:rPr>
      <w:rFonts w:ascii="Calibri" w:hAnsi="Calibri"/>
      <w:b/>
      <w:i/>
      <w:iCs/>
    </w:rPr>
  </w:style>
  <w:style w:type="numbering" w:customStyle="1" w:styleId="25">
    <w:name w:val="Нет списка2"/>
    <w:next w:val="a3"/>
    <w:semiHidden/>
    <w:rsid w:val="00114B82"/>
  </w:style>
  <w:style w:type="character" w:styleId="aff1">
    <w:name w:val="Hyperlink"/>
    <w:rsid w:val="00114B82"/>
    <w:rPr>
      <w:color w:val="0000FF"/>
      <w:u w:val="single"/>
    </w:rPr>
  </w:style>
  <w:style w:type="character" w:styleId="aff2">
    <w:name w:val="FollowedHyperlink"/>
    <w:rsid w:val="00114B82"/>
    <w:rPr>
      <w:color w:val="800080"/>
      <w:u w:val="single"/>
    </w:rPr>
  </w:style>
  <w:style w:type="paragraph" w:styleId="aff3">
    <w:name w:val="Normal (Web)"/>
    <w:basedOn w:val="a"/>
    <w:rsid w:val="00114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4">
    <w:name w:val="Знак"/>
    <w:basedOn w:val="a"/>
    <w:rsid w:val="00114B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ag11">
    <w:name w:val="Zag_11"/>
    <w:uiPriority w:val="99"/>
    <w:rsid w:val="00114B82"/>
  </w:style>
  <w:style w:type="paragraph" w:customStyle="1" w:styleId="Zag2">
    <w:name w:val="Zag_2"/>
    <w:basedOn w:val="a"/>
    <w:uiPriority w:val="99"/>
    <w:rsid w:val="00114B8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114B8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c1">
    <w:name w:val="c1"/>
    <w:basedOn w:val="a"/>
    <w:rsid w:val="00114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114B82"/>
  </w:style>
  <w:style w:type="paragraph" w:customStyle="1" w:styleId="c27">
    <w:name w:val="c27"/>
    <w:basedOn w:val="a"/>
    <w:rsid w:val="00114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114B82"/>
  </w:style>
  <w:style w:type="character" w:customStyle="1" w:styleId="c24">
    <w:name w:val="c24"/>
    <w:rsid w:val="00114B82"/>
  </w:style>
  <w:style w:type="character" w:customStyle="1" w:styleId="c26">
    <w:name w:val="c26"/>
    <w:rsid w:val="00114B82"/>
  </w:style>
  <w:style w:type="paragraph" w:customStyle="1" w:styleId="c20">
    <w:name w:val="c20"/>
    <w:basedOn w:val="a"/>
    <w:rsid w:val="00114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114B82"/>
  </w:style>
  <w:style w:type="paragraph" w:customStyle="1" w:styleId="c16">
    <w:name w:val="c16"/>
    <w:basedOn w:val="a"/>
    <w:rsid w:val="00114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rsid w:val="00114B82"/>
  </w:style>
  <w:style w:type="paragraph" w:customStyle="1" w:styleId="c8">
    <w:name w:val="c8"/>
    <w:basedOn w:val="a"/>
    <w:rsid w:val="00114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7">
    <w:name w:val="c47"/>
    <w:basedOn w:val="a"/>
    <w:rsid w:val="00114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2">
    <w:name w:val="c52"/>
    <w:basedOn w:val="a"/>
    <w:rsid w:val="00114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36">
    <w:name w:val="Нет списка3"/>
    <w:next w:val="a3"/>
    <w:semiHidden/>
    <w:rsid w:val="00114B82"/>
  </w:style>
  <w:style w:type="table" w:customStyle="1" w:styleId="1c">
    <w:name w:val="Сетка таблицы1"/>
    <w:basedOn w:val="a2"/>
    <w:next w:val="a8"/>
    <w:rsid w:val="0011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semiHidden/>
    <w:rsid w:val="00114B82"/>
  </w:style>
  <w:style w:type="table" w:customStyle="1" w:styleId="26">
    <w:name w:val="Сетка таблицы2"/>
    <w:basedOn w:val="a2"/>
    <w:next w:val="a8"/>
    <w:rsid w:val="0011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ova">
    <w:name w:val="Osnova"/>
    <w:basedOn w:val="a"/>
    <w:rsid w:val="00114B8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numbering" w:customStyle="1" w:styleId="51">
    <w:name w:val="Нет списка5"/>
    <w:next w:val="a3"/>
    <w:semiHidden/>
    <w:rsid w:val="00114B82"/>
  </w:style>
  <w:style w:type="table" w:customStyle="1" w:styleId="37">
    <w:name w:val="Сетка таблицы3"/>
    <w:basedOn w:val="a2"/>
    <w:next w:val="a8"/>
    <w:rsid w:val="0011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114B82"/>
  </w:style>
  <w:style w:type="paragraph" w:customStyle="1" w:styleId="Style7">
    <w:name w:val="Style7"/>
    <w:basedOn w:val="a"/>
    <w:rsid w:val="00114B82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aff5">
    <w:name w:val="Содержимое таблицы"/>
    <w:basedOn w:val="a"/>
    <w:rsid w:val="00114B82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FontStyle11">
    <w:name w:val="Font Style11"/>
    <w:basedOn w:val="a1"/>
    <w:rsid w:val="00114B8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114B82"/>
    <w:pPr>
      <w:widowControl w:val="0"/>
      <w:suppressAutoHyphens/>
      <w:spacing w:after="0" w:line="263" w:lineRule="exac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71">
    <w:name w:val="Основной текст (7)_"/>
    <w:basedOn w:val="a1"/>
    <w:link w:val="72"/>
    <w:rsid w:val="00114B82"/>
    <w:rPr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14B82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6">
    <w:name w:val="Без интервала Знак"/>
    <w:link w:val="15"/>
    <w:uiPriority w:val="99"/>
    <w:locked/>
    <w:rsid w:val="00114B82"/>
    <w:rPr>
      <w:rFonts w:ascii="Times New Roman" w:eastAsia="Times New Roman" w:hAnsi="Times New Roman" w:cs="Times New Roman"/>
      <w:sz w:val="28"/>
    </w:rPr>
  </w:style>
  <w:style w:type="paragraph" w:customStyle="1" w:styleId="ListParagraph1">
    <w:name w:val="List Paragraph1"/>
    <w:basedOn w:val="a"/>
    <w:uiPriority w:val="99"/>
    <w:rsid w:val="00114B82"/>
    <w:pPr>
      <w:ind w:left="720"/>
      <w:contextualSpacing/>
    </w:pPr>
    <w:rPr>
      <w:lang w:eastAsia="en-US"/>
    </w:rPr>
  </w:style>
  <w:style w:type="character" w:styleId="aff6">
    <w:name w:val="Placeholder Text"/>
    <w:basedOn w:val="a1"/>
    <w:uiPriority w:val="99"/>
    <w:semiHidden/>
    <w:rsid w:val="00114B82"/>
    <w:rPr>
      <w:color w:val="808080"/>
    </w:rPr>
  </w:style>
  <w:style w:type="paragraph" w:customStyle="1" w:styleId="Style11">
    <w:name w:val="Style11"/>
    <w:basedOn w:val="a"/>
    <w:rsid w:val="00114B82"/>
    <w:pPr>
      <w:widowControl w:val="0"/>
      <w:autoSpaceDE w:val="0"/>
      <w:autoSpaceDN w:val="0"/>
      <w:adjustRightInd w:val="0"/>
      <w:spacing w:after="0" w:line="355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basedOn w:val="a1"/>
    <w:rsid w:val="00114B82"/>
    <w:rPr>
      <w:rFonts w:ascii="Georgia" w:hAnsi="Georgia" w:cs="Georgia"/>
      <w:sz w:val="14"/>
      <w:szCs w:val="14"/>
    </w:rPr>
  </w:style>
  <w:style w:type="paragraph" w:customStyle="1" w:styleId="Style13">
    <w:name w:val="Style13"/>
    <w:basedOn w:val="a"/>
    <w:rsid w:val="00114B82"/>
    <w:pPr>
      <w:widowControl w:val="0"/>
      <w:autoSpaceDE w:val="0"/>
      <w:autoSpaceDN w:val="0"/>
      <w:adjustRightInd w:val="0"/>
      <w:spacing w:after="0" w:line="257" w:lineRule="exact"/>
      <w:ind w:firstLine="23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114B82"/>
    <w:pPr>
      <w:widowControl w:val="0"/>
      <w:autoSpaceDE w:val="0"/>
      <w:autoSpaceDN w:val="0"/>
      <w:adjustRightInd w:val="0"/>
      <w:spacing w:after="0" w:line="254" w:lineRule="exact"/>
      <w:ind w:hanging="389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basedOn w:val="a1"/>
    <w:rsid w:val="00114B82"/>
    <w:rPr>
      <w:rFonts w:ascii="Sylfaen" w:hAnsi="Sylfaen" w:cs="Sylfaen"/>
      <w:sz w:val="22"/>
      <w:szCs w:val="22"/>
    </w:rPr>
  </w:style>
  <w:style w:type="character" w:customStyle="1" w:styleId="FontStyle25">
    <w:name w:val="Font Style25"/>
    <w:basedOn w:val="a1"/>
    <w:rsid w:val="00114B82"/>
    <w:rPr>
      <w:rFonts w:ascii="Sylfaen" w:hAnsi="Sylfaen" w:cs="Sylfaen"/>
      <w:sz w:val="22"/>
      <w:szCs w:val="22"/>
    </w:rPr>
  </w:style>
  <w:style w:type="paragraph" w:customStyle="1" w:styleId="1d">
    <w:name w:val="Абзац списка1"/>
    <w:basedOn w:val="a"/>
    <w:rsid w:val="00B4608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ParagraphStyle">
    <w:name w:val="Paragraph Style"/>
    <w:rsid w:val="00017C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076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3076FC"/>
    <w:rPr>
      <w:color w:val="000000"/>
      <w:sz w:val="20"/>
    </w:rPr>
  </w:style>
  <w:style w:type="character" w:customStyle="1" w:styleId="Heading">
    <w:name w:val="Heading"/>
    <w:uiPriority w:val="99"/>
    <w:rsid w:val="003076FC"/>
    <w:rPr>
      <w:b/>
      <w:color w:val="0000FF"/>
      <w:sz w:val="20"/>
    </w:rPr>
  </w:style>
  <w:style w:type="character" w:customStyle="1" w:styleId="Subheading">
    <w:name w:val="Subheading"/>
    <w:uiPriority w:val="99"/>
    <w:rsid w:val="003076FC"/>
    <w:rPr>
      <w:b/>
      <w:color w:val="000080"/>
      <w:sz w:val="20"/>
    </w:rPr>
  </w:style>
  <w:style w:type="character" w:customStyle="1" w:styleId="Keywords">
    <w:name w:val="Keywords"/>
    <w:uiPriority w:val="99"/>
    <w:rsid w:val="003076FC"/>
    <w:rPr>
      <w:i/>
      <w:color w:val="800000"/>
      <w:sz w:val="20"/>
    </w:rPr>
  </w:style>
  <w:style w:type="character" w:customStyle="1" w:styleId="Jump1">
    <w:name w:val="Jump 1"/>
    <w:uiPriority w:val="99"/>
    <w:rsid w:val="003076FC"/>
    <w:rPr>
      <w:color w:val="008000"/>
      <w:sz w:val="20"/>
      <w:u w:val="single"/>
    </w:rPr>
  </w:style>
  <w:style w:type="character" w:customStyle="1" w:styleId="Jump2">
    <w:name w:val="Jump 2"/>
    <w:uiPriority w:val="99"/>
    <w:rsid w:val="003076FC"/>
    <w:rPr>
      <w:color w:val="008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ihi-rus.ru/pravila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nguage.ed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/" TargetMode="External"/><Relationship Id="rId14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(&#1090;&#1077;&#1082;&#1091;&#1097;&#1080;&#1081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6F62-E51D-4E63-9C8E-DAC5A779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53254</Words>
  <Characters>303553</Characters>
  <Application>Microsoft Office Word</Application>
  <DocSecurity>0</DocSecurity>
  <Lines>2529</Lines>
  <Paragraphs>712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34</cp:revision>
  <cp:lastPrinted>2016-10-17T17:05:00Z</cp:lastPrinted>
  <dcterms:created xsi:type="dcterms:W3CDTF">2014-10-27T16:53:00Z</dcterms:created>
  <dcterms:modified xsi:type="dcterms:W3CDTF">2018-01-15T10:15:00Z</dcterms:modified>
</cp:coreProperties>
</file>