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25" w:rsidRPr="00072DA7" w:rsidRDefault="00866825" w:rsidP="00A72C13">
      <w:pPr>
        <w:rPr>
          <w:b/>
        </w:rPr>
      </w:pPr>
    </w:p>
    <w:p w:rsidR="00A72C13" w:rsidRPr="00072DA7" w:rsidRDefault="00A72C13" w:rsidP="00A72C13">
      <w:pPr>
        <w:jc w:val="center"/>
        <w:rPr>
          <w:b/>
        </w:rPr>
      </w:pPr>
      <w:r w:rsidRPr="00072DA7">
        <w:rPr>
          <w:b/>
        </w:rPr>
        <w:t>Муниципальное автономное общеобразовательное учреждение</w:t>
      </w:r>
    </w:p>
    <w:p w:rsidR="00A72C13" w:rsidRPr="00072DA7" w:rsidRDefault="00A72C13" w:rsidP="00A72C13">
      <w:pPr>
        <w:jc w:val="center"/>
        <w:rPr>
          <w:b/>
        </w:rPr>
      </w:pPr>
      <w:r w:rsidRPr="00072DA7">
        <w:rPr>
          <w:b/>
        </w:rPr>
        <w:t>«Ачирская средняя общеобразовательная школа»</w:t>
      </w:r>
    </w:p>
    <w:p w:rsidR="00A72C13" w:rsidRPr="00072DA7" w:rsidRDefault="00A72C13" w:rsidP="00A72C13">
      <w:pPr>
        <w:jc w:val="center"/>
      </w:pPr>
    </w:p>
    <w:p w:rsidR="00A72C13" w:rsidRPr="00072DA7" w:rsidRDefault="00A72C13" w:rsidP="00A72C13">
      <w:pPr>
        <w:jc w:val="center"/>
      </w:pPr>
    </w:p>
    <w:p w:rsidR="00A72C13" w:rsidRPr="00072DA7" w:rsidRDefault="00A72C13" w:rsidP="00A72C13">
      <w:pPr>
        <w:rPr>
          <w:b/>
        </w:rPr>
      </w:pPr>
      <w:r w:rsidRPr="00072DA7">
        <w:rPr>
          <w:b/>
        </w:rPr>
        <w:t>Рассмотрено                                                              Согласовано</w:t>
      </w:r>
      <w:proofErr w:type="gramStart"/>
      <w:r w:rsidRPr="00072DA7">
        <w:rPr>
          <w:b/>
        </w:rPr>
        <w:t xml:space="preserve">                                                             У</w:t>
      </w:r>
      <w:proofErr w:type="gramEnd"/>
      <w:r w:rsidRPr="00072DA7">
        <w:rPr>
          <w:b/>
        </w:rPr>
        <w:t>тверждаю</w:t>
      </w:r>
    </w:p>
    <w:p w:rsidR="00A72C13" w:rsidRPr="00072DA7" w:rsidRDefault="00A72C13" w:rsidP="00A72C13">
      <w:r w:rsidRPr="00072DA7">
        <w:t xml:space="preserve">на заседании методического                                     Заместитель директора школы                               Директор </w:t>
      </w:r>
      <w:proofErr w:type="spellStart"/>
      <w:r w:rsidRPr="00072DA7">
        <w:t>школы_________Г.Ш.Барсукова</w:t>
      </w:r>
      <w:proofErr w:type="spellEnd"/>
    </w:p>
    <w:p w:rsidR="00A72C13" w:rsidRPr="00072DA7" w:rsidRDefault="00A72C13" w:rsidP="00A72C13">
      <w:r w:rsidRPr="00072DA7">
        <w:t xml:space="preserve">объединения (протокол №____)                                                                                                                   Приказ № </w:t>
      </w:r>
      <w:r w:rsidRPr="00072DA7">
        <w:rPr>
          <w:u w:val="single"/>
        </w:rPr>
        <w:t>_____ от «   »     _______</w:t>
      </w:r>
      <w:r w:rsidRPr="00072DA7">
        <w:t>2016 г.</w:t>
      </w:r>
    </w:p>
    <w:p w:rsidR="00A72C13" w:rsidRPr="00072DA7" w:rsidRDefault="00A72C13" w:rsidP="00A72C13">
      <w:r w:rsidRPr="00072DA7">
        <w:t xml:space="preserve">Руководитель МО __________                                 _______________З.Т </w:t>
      </w:r>
      <w:proofErr w:type="spellStart"/>
      <w:r w:rsidRPr="00072DA7">
        <w:t>Барсукова</w:t>
      </w:r>
      <w:proofErr w:type="spellEnd"/>
    </w:p>
    <w:p w:rsidR="00A72C13" w:rsidRPr="00072DA7" w:rsidRDefault="00A72C13" w:rsidP="00A72C13">
      <w:r w:rsidRPr="00072DA7">
        <w:t>«___» _</w:t>
      </w:r>
      <w:r w:rsidRPr="00072DA7">
        <w:rPr>
          <w:u w:val="single"/>
        </w:rPr>
        <w:t>__         ______</w:t>
      </w:r>
      <w:r w:rsidRPr="00072DA7">
        <w:t xml:space="preserve"> 2016 г.                                  «___» ___</w:t>
      </w:r>
      <w:r w:rsidRPr="00072DA7">
        <w:rPr>
          <w:u w:val="single"/>
        </w:rPr>
        <w:t xml:space="preserve">            ____</w:t>
      </w:r>
      <w:r w:rsidRPr="00072DA7">
        <w:t xml:space="preserve"> 2016 г.                     </w:t>
      </w:r>
    </w:p>
    <w:p w:rsidR="00A72C13" w:rsidRPr="00072DA7" w:rsidRDefault="00A72C13" w:rsidP="00A72C13">
      <w:pPr>
        <w:jc w:val="center"/>
      </w:pPr>
    </w:p>
    <w:p w:rsidR="00A72C13" w:rsidRPr="00072DA7" w:rsidRDefault="00A72C13" w:rsidP="00A72C13">
      <w:pPr>
        <w:jc w:val="center"/>
      </w:pPr>
    </w:p>
    <w:p w:rsidR="00A72C13" w:rsidRPr="00072DA7" w:rsidRDefault="00A72C13" w:rsidP="00A72C13">
      <w:pPr>
        <w:spacing w:line="360" w:lineRule="auto"/>
        <w:jc w:val="center"/>
        <w:rPr>
          <w:b/>
          <w:bCs/>
        </w:rPr>
      </w:pPr>
    </w:p>
    <w:p w:rsidR="00A72C13" w:rsidRPr="00072DA7" w:rsidRDefault="00A72C13" w:rsidP="00A72C13">
      <w:pPr>
        <w:spacing w:line="360" w:lineRule="auto"/>
        <w:jc w:val="center"/>
        <w:rPr>
          <w:b/>
          <w:bCs/>
        </w:rPr>
      </w:pPr>
    </w:p>
    <w:p w:rsidR="00A72C13" w:rsidRPr="00072DA7" w:rsidRDefault="00A72C13" w:rsidP="00A72C13">
      <w:pPr>
        <w:spacing w:line="360" w:lineRule="auto"/>
        <w:jc w:val="center"/>
        <w:rPr>
          <w:b/>
          <w:bCs/>
        </w:rPr>
      </w:pPr>
      <w:r w:rsidRPr="00072DA7">
        <w:rPr>
          <w:b/>
          <w:bCs/>
        </w:rPr>
        <w:t>Рабочая программа по немецкому языку</w:t>
      </w:r>
    </w:p>
    <w:p w:rsidR="00A72C13" w:rsidRPr="00072DA7" w:rsidRDefault="00A72C13" w:rsidP="00A72C13">
      <w:pPr>
        <w:spacing w:line="360" w:lineRule="auto"/>
        <w:jc w:val="center"/>
        <w:rPr>
          <w:b/>
          <w:bCs/>
        </w:rPr>
      </w:pPr>
      <w:r w:rsidRPr="00072DA7">
        <w:rPr>
          <w:b/>
          <w:bCs/>
        </w:rPr>
        <w:t>для учащихся 4 класса</w:t>
      </w:r>
    </w:p>
    <w:p w:rsidR="00A72C13" w:rsidRPr="00072DA7" w:rsidRDefault="00A72C13" w:rsidP="00A744DD">
      <w:pPr>
        <w:spacing w:line="360" w:lineRule="auto"/>
        <w:jc w:val="center"/>
        <w:rPr>
          <w:b/>
          <w:bCs/>
        </w:rPr>
      </w:pPr>
      <w:r w:rsidRPr="00072DA7">
        <w:rPr>
          <w:b/>
          <w:bCs/>
        </w:rPr>
        <w:t>на 2016-2017учебный год</w:t>
      </w:r>
    </w:p>
    <w:p w:rsidR="00A72C13" w:rsidRPr="00072DA7" w:rsidRDefault="00A72C13" w:rsidP="00A72C13">
      <w:pPr>
        <w:spacing w:line="360" w:lineRule="auto"/>
        <w:jc w:val="center"/>
        <w:rPr>
          <w:b/>
          <w:bCs/>
        </w:rPr>
      </w:pPr>
    </w:p>
    <w:p w:rsidR="00A72C13" w:rsidRPr="00072DA7" w:rsidRDefault="00A72C13" w:rsidP="00A72C13">
      <w:pPr>
        <w:spacing w:line="360" w:lineRule="auto"/>
        <w:jc w:val="center"/>
        <w:rPr>
          <w:b/>
          <w:bCs/>
        </w:rPr>
      </w:pPr>
    </w:p>
    <w:p w:rsidR="00A72C13" w:rsidRPr="00072DA7" w:rsidRDefault="00A72C13" w:rsidP="00A72C13">
      <w:pPr>
        <w:spacing w:line="360" w:lineRule="auto"/>
        <w:jc w:val="center"/>
        <w:rPr>
          <w:b/>
          <w:bCs/>
        </w:rPr>
      </w:pPr>
    </w:p>
    <w:p w:rsidR="00A72C13" w:rsidRPr="00072DA7" w:rsidRDefault="00A72C13" w:rsidP="00A72C13">
      <w:pPr>
        <w:spacing w:line="360" w:lineRule="auto"/>
        <w:jc w:val="center"/>
        <w:rPr>
          <w:b/>
          <w:bCs/>
        </w:rPr>
      </w:pPr>
    </w:p>
    <w:p w:rsidR="00A72C13" w:rsidRPr="00072DA7" w:rsidRDefault="00A72C13" w:rsidP="00A72C13">
      <w:pPr>
        <w:spacing w:line="360" w:lineRule="auto"/>
        <w:jc w:val="center"/>
        <w:rPr>
          <w:b/>
          <w:bCs/>
        </w:rPr>
      </w:pPr>
    </w:p>
    <w:p w:rsidR="00A72C13" w:rsidRPr="00072DA7" w:rsidRDefault="00A72C13" w:rsidP="00A72C13">
      <w:pPr>
        <w:spacing w:line="360" w:lineRule="auto"/>
        <w:jc w:val="center"/>
      </w:pPr>
    </w:p>
    <w:p w:rsidR="009C1030" w:rsidRPr="00072DA7" w:rsidRDefault="009C1030" w:rsidP="00A72C13">
      <w:pPr>
        <w:spacing w:line="360" w:lineRule="auto"/>
        <w:jc w:val="center"/>
      </w:pPr>
    </w:p>
    <w:p w:rsidR="00A72C13" w:rsidRPr="00072DA7" w:rsidRDefault="009C1030" w:rsidP="00A72C13">
      <w:pPr>
        <w:spacing w:line="360" w:lineRule="auto"/>
        <w:jc w:val="center"/>
        <w:rPr>
          <w:b/>
          <w:bCs/>
        </w:rPr>
      </w:pPr>
      <w:r w:rsidRPr="00072DA7">
        <w:t xml:space="preserve">                                                                                                                                            </w:t>
      </w:r>
      <w:r w:rsidR="00A72C13" w:rsidRPr="00072DA7">
        <w:t>Рабочую  программу составила</w:t>
      </w:r>
    </w:p>
    <w:p w:rsidR="00A72C13" w:rsidRPr="00072DA7" w:rsidRDefault="00A72C13" w:rsidP="00A72C13">
      <w:pPr>
        <w:jc w:val="right"/>
      </w:pPr>
      <w:r w:rsidRPr="00072DA7">
        <w:t>учитель начальных классов: Муталипова С.Н</w:t>
      </w:r>
    </w:p>
    <w:p w:rsidR="00D30A0E" w:rsidRDefault="00D30A0E" w:rsidP="00A72C13">
      <w:pPr>
        <w:jc w:val="center"/>
      </w:pPr>
    </w:p>
    <w:p w:rsidR="00D30A0E" w:rsidRDefault="00D30A0E" w:rsidP="00A72C13">
      <w:pPr>
        <w:jc w:val="center"/>
      </w:pPr>
    </w:p>
    <w:p w:rsidR="00D30A0E" w:rsidRDefault="00D30A0E" w:rsidP="00A72C13">
      <w:pPr>
        <w:jc w:val="center"/>
      </w:pPr>
    </w:p>
    <w:p w:rsidR="00A72C13" w:rsidRPr="00072DA7" w:rsidRDefault="00A72C13" w:rsidP="00A72C13">
      <w:pPr>
        <w:jc w:val="center"/>
      </w:pPr>
      <w:r w:rsidRPr="00072DA7">
        <w:t>2016г.</w:t>
      </w:r>
    </w:p>
    <w:p w:rsidR="00952B31" w:rsidRPr="00072DA7" w:rsidRDefault="00D30A0E" w:rsidP="00D30A0E">
      <w:r>
        <w:rPr>
          <w:b/>
          <w:bCs/>
        </w:rPr>
        <w:lastRenderedPageBreak/>
        <w:t xml:space="preserve">                                                                                                 </w:t>
      </w:r>
      <w:r w:rsidR="00952B31" w:rsidRPr="00072DA7">
        <w:rPr>
          <w:b/>
          <w:bCs/>
        </w:rPr>
        <w:t>Пояснительная записка</w:t>
      </w:r>
    </w:p>
    <w:p w:rsidR="00A72C13" w:rsidRPr="00072DA7" w:rsidRDefault="00A72C13" w:rsidP="00952B31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952B31" w:rsidRPr="00072DA7" w:rsidRDefault="00952B31" w:rsidP="00A72C13">
      <w:pPr>
        <w:autoSpaceDE w:val="0"/>
        <w:autoSpaceDN w:val="0"/>
        <w:adjustRightInd w:val="0"/>
        <w:ind w:firstLine="720"/>
        <w:jc w:val="both"/>
      </w:pPr>
      <w:r w:rsidRPr="00072DA7">
        <w:rPr>
          <w:color w:val="000000"/>
        </w:rPr>
        <w:t>Рабочая программа учебного предмета «Немецкий язык» составлена в соответствии с требованиями Федерального государственного общеобразовательного стандарта начального общего образования</w:t>
      </w:r>
      <w:proofErr w:type="gramStart"/>
      <w:r w:rsidRPr="00072DA7">
        <w:rPr>
          <w:color w:val="000000"/>
        </w:rPr>
        <w:t>,</w:t>
      </w:r>
      <w:r w:rsidRPr="00072DA7">
        <w:t>р</w:t>
      </w:r>
      <w:proofErr w:type="gramEnd"/>
      <w:r w:rsidRPr="00072DA7">
        <w:t>абочей программы «Немецкий язык», предметная линия учебников  И.Л. Бим 2-4 классы, 2013.</w:t>
      </w:r>
    </w:p>
    <w:p w:rsidR="009C1030" w:rsidRPr="00072DA7" w:rsidRDefault="00952B31" w:rsidP="009C1030">
      <w:pPr>
        <w:spacing w:before="100" w:beforeAutospacing="1" w:after="100" w:afterAutospacing="1"/>
        <w:ind w:firstLine="708"/>
      </w:pPr>
      <w:r w:rsidRPr="00072DA7">
        <w:t>Рабочая программа ориентирована на использование учебно-методического комплекта «Немецкий язык» «</w:t>
      </w:r>
      <w:r w:rsidRPr="00072DA7">
        <w:rPr>
          <w:lang w:val="de-DE"/>
        </w:rPr>
        <w:t>Deutsch</w:t>
      </w:r>
      <w:r w:rsidRPr="00072DA7">
        <w:t xml:space="preserve">. </w:t>
      </w:r>
      <w:r w:rsidRPr="00072DA7">
        <w:rPr>
          <w:lang w:val="de-DE"/>
        </w:rPr>
        <w:t>Schritte</w:t>
      </w:r>
      <w:r w:rsidRPr="00072DA7">
        <w:t xml:space="preserve">» </w:t>
      </w:r>
      <w:r w:rsidR="00A72C13" w:rsidRPr="00072DA7">
        <w:rPr>
          <w:color w:val="000000"/>
        </w:rPr>
        <w:t>для 4</w:t>
      </w:r>
      <w:r w:rsidRPr="00072DA7">
        <w:rPr>
          <w:color w:val="000000"/>
        </w:rPr>
        <w:t xml:space="preserve">  класса общеобразовательных учреждений.</w:t>
      </w:r>
      <w:r w:rsidRPr="00072DA7">
        <w:rPr>
          <w:color w:val="000000"/>
        </w:rPr>
        <w:br/>
        <w:t>В состав УМК входит</w:t>
      </w:r>
      <w:r w:rsidR="00A72C13" w:rsidRPr="00072DA7">
        <w:rPr>
          <w:color w:val="000000"/>
        </w:rPr>
        <w:t>:</w:t>
      </w:r>
      <w:r w:rsidRPr="00072DA7">
        <w:rPr>
          <w:color w:val="000000"/>
        </w:rPr>
        <w:br/>
      </w:r>
      <w:r w:rsidRPr="00072DA7">
        <w:rPr>
          <w:lang w:val="de-DE"/>
        </w:rPr>
        <w:t>       </w:t>
      </w:r>
      <w:r w:rsidRPr="00072DA7">
        <w:t xml:space="preserve">«Первые шаги». </w:t>
      </w:r>
      <w:r w:rsidR="00A72C13" w:rsidRPr="00072DA7">
        <w:t>Учебник по немецкому языку для 4</w:t>
      </w:r>
      <w:r w:rsidRPr="00072DA7">
        <w:t xml:space="preserve"> класса общеобразовательных учреждений. Бим И.Л. М., Просвещение 2013 г.</w:t>
      </w:r>
      <w:r w:rsidRPr="00072DA7">
        <w:br/>
      </w:r>
      <w:r w:rsidRPr="00072DA7">
        <w:t>        две рабо</w:t>
      </w:r>
      <w:r w:rsidR="00A72C13" w:rsidRPr="00072DA7">
        <w:t>чие тетради на печатной основе.</w:t>
      </w:r>
    </w:p>
    <w:p w:rsidR="00952B31" w:rsidRPr="00072DA7" w:rsidRDefault="00952B31" w:rsidP="009C1030">
      <w:pPr>
        <w:spacing w:before="100" w:beforeAutospacing="1" w:after="100" w:afterAutospacing="1"/>
        <w:ind w:firstLine="708"/>
      </w:pPr>
      <w:r w:rsidRPr="00072DA7">
        <w:rPr>
          <w:color w:val="000000"/>
        </w:rPr>
        <w:t>В программе нашли отражение тенденции в развитии общего образования на его первой ступени, которые закреплены в федеральном государственном образовательном стандарте начального образования и прежде всего следующие:</w:t>
      </w:r>
    </w:p>
    <w:p w:rsidR="00952B31" w:rsidRPr="00072DA7" w:rsidRDefault="00952B31" w:rsidP="00A72C13">
      <w:pPr>
        <w:numPr>
          <w:ilvl w:val="0"/>
          <w:numId w:val="1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 xml:space="preserve">личностно ориентированный, </w:t>
      </w:r>
      <w:proofErr w:type="spellStart"/>
      <w:r w:rsidRPr="00072DA7">
        <w:rPr>
          <w:color w:val="000000"/>
        </w:rPr>
        <w:t>деятельностный</w:t>
      </w:r>
      <w:proofErr w:type="spellEnd"/>
      <w:r w:rsidRPr="00072DA7">
        <w:rPr>
          <w:color w:val="000000"/>
        </w:rPr>
        <w:t>, продуктивный характер обучения;</w:t>
      </w:r>
    </w:p>
    <w:p w:rsidR="00952B31" w:rsidRPr="00F64E88" w:rsidRDefault="00952B31" w:rsidP="00F64E88">
      <w:pPr>
        <w:numPr>
          <w:ilvl w:val="0"/>
          <w:numId w:val="1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 xml:space="preserve">значительно больше внимания развитию уже в начальной школе </w:t>
      </w:r>
      <w:proofErr w:type="spellStart"/>
      <w:r w:rsidRPr="00072DA7">
        <w:rPr>
          <w:color w:val="000000"/>
        </w:rPr>
        <w:t>общеучебных</w:t>
      </w:r>
      <w:proofErr w:type="spellEnd"/>
      <w:r w:rsidRPr="00072DA7">
        <w:rPr>
          <w:color w:val="000000"/>
        </w:rPr>
        <w:t xml:space="preserve"> умений и универсальных учебных действий.</w:t>
      </w:r>
    </w:p>
    <w:p w:rsidR="00952B31" w:rsidRPr="00072DA7" w:rsidRDefault="00526A58" w:rsidP="00A72C13">
      <w:pPr>
        <w:ind w:left="284"/>
        <w:jc w:val="both"/>
        <w:rPr>
          <w:b/>
          <w:color w:val="000000"/>
        </w:rPr>
      </w:pPr>
      <w:r w:rsidRPr="00072DA7">
        <w:rPr>
          <w:b/>
          <w:color w:val="000000"/>
        </w:rPr>
        <w:t>Изучение немецкого языка в 4</w:t>
      </w:r>
      <w:r w:rsidR="00952B31" w:rsidRPr="00072DA7">
        <w:rPr>
          <w:b/>
          <w:color w:val="000000"/>
        </w:rPr>
        <w:t xml:space="preserve"> классе направлено на достижение следующих целей: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 xml:space="preserve">Интегративная цель обучения немецкому языку младших школьников включает развитие у учащихся начальной школы коммуникативной компетенции на элементарном уровне в четырёх основных видах речевой деятельности: </w:t>
      </w:r>
      <w:proofErr w:type="spellStart"/>
      <w:r w:rsidRPr="00072DA7">
        <w:rPr>
          <w:color w:val="000000"/>
        </w:rPr>
        <w:t>аудировании</w:t>
      </w:r>
      <w:proofErr w:type="spellEnd"/>
      <w:r w:rsidRPr="00072DA7">
        <w:rPr>
          <w:color w:val="000000"/>
        </w:rPr>
        <w:t>, говорении, чтении и письме.</w:t>
      </w:r>
    </w:p>
    <w:p w:rsidR="00340815" w:rsidRPr="00072DA7" w:rsidRDefault="00340815" w:rsidP="00340815">
      <w:pPr>
        <w:widowControl w:val="0"/>
        <w:autoSpaceDE w:val="0"/>
        <w:autoSpaceDN w:val="0"/>
        <w:adjustRightInd w:val="0"/>
        <w:ind w:firstLine="540"/>
        <w:jc w:val="both"/>
      </w:pPr>
      <w:r w:rsidRPr="00072DA7">
        <w:t>-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340815" w:rsidRPr="00072DA7" w:rsidRDefault="00340815" w:rsidP="00340815">
      <w:pPr>
        <w:widowControl w:val="0"/>
        <w:autoSpaceDE w:val="0"/>
        <w:autoSpaceDN w:val="0"/>
        <w:adjustRightInd w:val="0"/>
        <w:ind w:firstLine="540"/>
        <w:jc w:val="both"/>
      </w:pPr>
      <w:r w:rsidRPr="00072DA7">
        <w:t>-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340815" w:rsidRPr="00072DA7" w:rsidRDefault="00340815" w:rsidP="00340815">
      <w:pPr>
        <w:widowControl w:val="0"/>
        <w:autoSpaceDE w:val="0"/>
        <w:autoSpaceDN w:val="0"/>
        <w:adjustRightInd w:val="0"/>
        <w:ind w:firstLine="540"/>
        <w:jc w:val="both"/>
      </w:pPr>
      <w:r w:rsidRPr="00072DA7">
        <w:t>-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340815" w:rsidRPr="00072DA7" w:rsidRDefault="00A72C13" w:rsidP="00A72C13">
      <w:pPr>
        <w:ind w:firstLine="284"/>
        <w:rPr>
          <w:color w:val="000000"/>
        </w:rPr>
      </w:pPr>
      <w:r w:rsidRPr="00072DA7">
        <w:rPr>
          <w:color w:val="000000"/>
        </w:rPr>
        <w:t>-</w:t>
      </w:r>
      <w:r w:rsidR="00952B31" w:rsidRPr="00072DA7">
        <w:rPr>
          <w:color w:val="000000"/>
        </w:rPr>
        <w:t> учебные (формирование коммуникативной компетенции элементарного уровня в устных (</w:t>
      </w:r>
      <w:proofErr w:type="spellStart"/>
      <w:r w:rsidR="00952B31" w:rsidRPr="00072DA7">
        <w:rPr>
          <w:color w:val="000000"/>
        </w:rPr>
        <w:t>аудирование</w:t>
      </w:r>
      <w:proofErr w:type="spellEnd"/>
      <w:r w:rsidR="00952B31" w:rsidRPr="00072DA7">
        <w:rPr>
          <w:color w:val="000000"/>
        </w:rPr>
        <w:t xml:space="preserve"> и говорение) и письменных (чтение и письмо) </w:t>
      </w:r>
      <w:proofErr w:type="gramStart"/>
      <w:r w:rsidR="00952B31" w:rsidRPr="00072DA7">
        <w:rPr>
          <w:color w:val="000000"/>
        </w:rPr>
        <w:t>видах</w:t>
      </w:r>
      <w:proofErr w:type="gramEnd"/>
      <w:r w:rsidR="00952B31" w:rsidRPr="00072DA7">
        <w:rPr>
          <w:color w:val="000000"/>
        </w:rPr>
        <w:t xml:space="preserve"> речевой деятельности); </w:t>
      </w:r>
    </w:p>
    <w:p w:rsidR="00952B31" w:rsidRPr="00072DA7" w:rsidRDefault="00A72C13" w:rsidP="00A72C13">
      <w:pPr>
        <w:jc w:val="both"/>
        <w:rPr>
          <w:color w:val="000000"/>
        </w:rPr>
      </w:pPr>
      <w:r w:rsidRPr="00072DA7">
        <w:rPr>
          <w:color w:val="000000"/>
        </w:rPr>
        <w:t xml:space="preserve">    -</w:t>
      </w:r>
      <w:r w:rsidR="00952B31" w:rsidRPr="00072DA7">
        <w:rPr>
          <w:color w:val="000000"/>
        </w:rPr>
        <w:t>развивающие (развитие интеллектуальных функций и универсальных учебных умений младших школьников, повышение их речевых возможностей, укрепление учебной мотивации в изучении немецкого языка и расширение познавательных интересов);</w:t>
      </w:r>
    </w:p>
    <w:p w:rsidR="00952B31" w:rsidRPr="00072DA7" w:rsidRDefault="00A72C13" w:rsidP="00A72C13">
      <w:pPr>
        <w:jc w:val="both"/>
        <w:rPr>
          <w:color w:val="000000"/>
        </w:rPr>
      </w:pPr>
      <w:r w:rsidRPr="00072DA7">
        <w:rPr>
          <w:color w:val="000000"/>
        </w:rPr>
        <w:t xml:space="preserve">    -</w:t>
      </w:r>
      <w:r w:rsidR="00952B31" w:rsidRPr="00072DA7">
        <w:rPr>
          <w:color w:val="000000"/>
        </w:rPr>
        <w:t xml:space="preserve">воспитательные (воспитание нравственных качеств личности младшего школьника, волевой </w:t>
      </w:r>
      <w:proofErr w:type="spellStart"/>
      <w:r w:rsidR="00952B31" w:rsidRPr="00072DA7">
        <w:rPr>
          <w:color w:val="000000"/>
        </w:rPr>
        <w:t>саморегуляции</w:t>
      </w:r>
      <w:proofErr w:type="spellEnd"/>
      <w:r w:rsidR="00952B31" w:rsidRPr="00072DA7">
        <w:rPr>
          <w:color w:val="000000"/>
        </w:rPr>
        <w:t>, толерантного отношения и уважения к представителям иных культур, ответственного отношения к учёбе и порученному делу, чувства патриотизма).</w:t>
      </w:r>
    </w:p>
    <w:p w:rsidR="00952B31" w:rsidRPr="00072DA7" w:rsidRDefault="00952B31" w:rsidP="00A72C13">
      <w:pPr>
        <w:ind w:firstLine="284"/>
        <w:jc w:val="center"/>
        <w:rPr>
          <w:b/>
          <w:color w:val="000000"/>
        </w:rPr>
      </w:pPr>
      <w:r w:rsidRPr="00072DA7">
        <w:rPr>
          <w:b/>
          <w:bCs/>
          <w:color w:val="000000"/>
        </w:rPr>
        <w:t>Общая характеристика учебного предмета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 xml:space="preserve">Иностранный язык — один из важных учебных предметов в системе подготовки современного младшего школьника в условиях поликультурного и многоязычного мира. Наряду с русским языком и литературным чтением он формирует коммуникативную культуру школьника, способствует его общему речевому развитию, расширению кругозора и воспитанию. Изучение иностранного языка и в том </w:t>
      </w:r>
      <w:r w:rsidRPr="00072DA7">
        <w:rPr>
          <w:color w:val="000000"/>
        </w:rPr>
        <w:lastRenderedPageBreak/>
        <w:t xml:space="preserve">числе немецкого способствует приобщению школьников к культуре другого народа и вместе с тем осознанию себя как носителей культуры и духовных ценностей своего народа и соответственно осознанию своей национальной идентичности. 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 xml:space="preserve">Изучение немецкого языка в начальной школе носит активный, </w:t>
      </w:r>
      <w:proofErr w:type="spellStart"/>
      <w:r w:rsidRPr="00072DA7">
        <w:rPr>
          <w:color w:val="000000"/>
        </w:rPr>
        <w:t>деятельностный</w:t>
      </w:r>
      <w:proofErr w:type="spellEnd"/>
      <w:r w:rsidRPr="00072DA7">
        <w:rPr>
          <w:color w:val="000000"/>
        </w:rPr>
        <w:t xml:space="preserve"> характер, и это соответствует возрастным особенностям младшего школьника, для которого активное взаимодействие с окружающим миром является естественной формой познания.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С учётом поставленных учебных, образовательных, воспитательных и развивающих целей изучения предмета «Иностранный язык» в начальной школе формулируются следующие </w:t>
      </w:r>
      <w:r w:rsidRPr="00072DA7">
        <w:rPr>
          <w:b/>
          <w:bCs/>
          <w:color w:val="000000"/>
        </w:rPr>
        <w:t>задачи: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•        </w:t>
      </w:r>
      <w:r w:rsidRPr="00072DA7">
        <w:rPr>
          <w:i/>
          <w:iCs/>
          <w:color w:val="000000"/>
        </w:rPr>
        <w:t>формировать </w:t>
      </w:r>
      <w:r w:rsidRPr="00072DA7">
        <w:rPr>
          <w:color w:val="000000"/>
        </w:rPr>
        <w:t>у младших школьников отношение к иностранному языку как средству межличностного и межкультурного общения на основе взаимопонимания с теми, кто говорит и пишет на изучаемом языке, а также как средству познавательной деятельности через устное общение, чтение, слушание и письменную речь;</w:t>
      </w:r>
    </w:p>
    <w:p w:rsidR="00952B31" w:rsidRPr="00072DA7" w:rsidRDefault="00952B31" w:rsidP="00A72C13">
      <w:pPr>
        <w:numPr>
          <w:ilvl w:val="0"/>
          <w:numId w:val="3"/>
        </w:numPr>
        <w:ind w:left="0" w:firstLine="284"/>
        <w:jc w:val="both"/>
        <w:rPr>
          <w:color w:val="000000"/>
        </w:rPr>
      </w:pPr>
      <w:r w:rsidRPr="00072DA7">
        <w:rPr>
          <w:i/>
          <w:iCs/>
          <w:color w:val="000000"/>
        </w:rPr>
        <w:t>расширять </w:t>
      </w:r>
      <w:r w:rsidRPr="00072DA7">
        <w:rPr>
          <w:color w:val="000000"/>
        </w:rPr>
        <w:t>лингвистический кругозор младших школьников; развивать элементарные лингвистические представления, доступные младшим школьникам и необходимые для овладения устной и письменной речью на иностранном языке на элементарном уровне;</w:t>
      </w:r>
    </w:p>
    <w:p w:rsidR="00952B31" w:rsidRPr="00072DA7" w:rsidRDefault="00952B31" w:rsidP="00A72C13">
      <w:pPr>
        <w:numPr>
          <w:ilvl w:val="0"/>
          <w:numId w:val="3"/>
        </w:numPr>
        <w:ind w:left="0" w:firstLine="284"/>
        <w:jc w:val="both"/>
        <w:rPr>
          <w:color w:val="000000"/>
        </w:rPr>
      </w:pPr>
      <w:r w:rsidRPr="00072DA7">
        <w:rPr>
          <w:i/>
          <w:iCs/>
          <w:color w:val="000000"/>
        </w:rPr>
        <w:t>обеспечить </w:t>
      </w:r>
      <w:r w:rsidRPr="00072DA7">
        <w:rPr>
          <w:color w:val="000000"/>
        </w:rPr>
        <w:t>коммуникативно-психологическую адаптацию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952B31" w:rsidRPr="00072DA7" w:rsidRDefault="00952B31" w:rsidP="00A72C13">
      <w:pPr>
        <w:numPr>
          <w:ilvl w:val="0"/>
          <w:numId w:val="3"/>
        </w:numPr>
        <w:ind w:left="0" w:firstLine="284"/>
        <w:jc w:val="both"/>
        <w:rPr>
          <w:color w:val="000000"/>
        </w:rPr>
      </w:pPr>
      <w:r w:rsidRPr="00072DA7">
        <w:rPr>
          <w:i/>
          <w:iCs/>
          <w:color w:val="000000"/>
        </w:rPr>
        <w:t>развивать </w:t>
      </w:r>
      <w:r w:rsidRPr="00072DA7">
        <w:rPr>
          <w:color w:val="000000"/>
        </w:rPr>
        <w:t>личностные качеств младшего школьника, его внимание, мышление, память и воображение в процессе участия в моделируемых ситуациях общения, ролевых играх; в ходе овладения языковым материалом;</w:t>
      </w:r>
    </w:p>
    <w:p w:rsidR="00952B31" w:rsidRPr="00072DA7" w:rsidRDefault="00952B31" w:rsidP="00A72C13">
      <w:pPr>
        <w:numPr>
          <w:ilvl w:val="0"/>
          <w:numId w:val="3"/>
        </w:numPr>
        <w:ind w:left="0" w:firstLine="284"/>
        <w:jc w:val="both"/>
        <w:rPr>
          <w:color w:val="000000"/>
        </w:rPr>
      </w:pPr>
      <w:r w:rsidRPr="00072DA7">
        <w:rPr>
          <w:i/>
          <w:iCs/>
          <w:color w:val="000000"/>
        </w:rPr>
        <w:t>развивать </w:t>
      </w:r>
      <w:r w:rsidRPr="00072DA7">
        <w:rPr>
          <w:color w:val="000000"/>
        </w:rPr>
        <w:t>эмоциональную сферу детей в процессе обучающих игр, учебных спектаклей с использованием иностранного языка;</w:t>
      </w:r>
    </w:p>
    <w:p w:rsidR="00952B31" w:rsidRPr="00072DA7" w:rsidRDefault="00952B31" w:rsidP="00A72C13">
      <w:pPr>
        <w:numPr>
          <w:ilvl w:val="0"/>
          <w:numId w:val="3"/>
        </w:numPr>
        <w:ind w:left="0" w:firstLine="284"/>
        <w:jc w:val="both"/>
        <w:rPr>
          <w:color w:val="000000"/>
        </w:rPr>
      </w:pPr>
      <w:r w:rsidRPr="00072DA7">
        <w:rPr>
          <w:i/>
          <w:iCs/>
          <w:color w:val="000000"/>
        </w:rPr>
        <w:t>приобщать </w:t>
      </w:r>
      <w:r w:rsidRPr="00072DA7">
        <w:rPr>
          <w:color w:val="000000"/>
        </w:rPr>
        <w:t>младших школьников к новому социальному опыту за счёт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« </w:t>
      </w:r>
      <w:r w:rsidRPr="00072DA7">
        <w:rPr>
          <w:i/>
          <w:iCs/>
          <w:color w:val="000000"/>
        </w:rPr>
        <w:t>обучать </w:t>
      </w:r>
      <w:r w:rsidRPr="00072DA7">
        <w:rPr>
          <w:color w:val="000000"/>
        </w:rPr>
        <w:t>учащихся начальной школы универсальным познавательным стратегиям и способам работы с компонентами учебно-методического комплекта, мультимедийным приложением, учебной информацией в сети Интернет, символико-графической репрезентацией знаний, а также учебному сотрудничеству.</w:t>
      </w:r>
    </w:p>
    <w:p w:rsidR="00952B31" w:rsidRPr="00072DA7" w:rsidRDefault="00952B31" w:rsidP="00A72C13">
      <w:pPr>
        <w:ind w:firstLine="284"/>
        <w:jc w:val="center"/>
        <w:rPr>
          <w:b/>
          <w:color w:val="000000"/>
        </w:rPr>
      </w:pPr>
      <w:r w:rsidRPr="00072DA7">
        <w:rPr>
          <w:b/>
          <w:color w:val="000000"/>
        </w:rPr>
        <w:t>Место предмета в учебном плане</w:t>
      </w:r>
    </w:p>
    <w:p w:rsidR="00952B31" w:rsidRPr="00072DA7" w:rsidRDefault="00952B31" w:rsidP="00A72C13">
      <w:pPr>
        <w:ind w:firstLine="708"/>
        <w:jc w:val="both"/>
      </w:pPr>
      <w:r w:rsidRPr="00072DA7">
        <w:t xml:space="preserve">Программа по немецкому языку рассчитана на 204 ч за курс начальной школы, таким образом,  </w:t>
      </w:r>
      <w:r w:rsidR="00C75056" w:rsidRPr="00072DA7">
        <w:t>68 ч приходится на изучение в 4</w:t>
      </w:r>
      <w:r w:rsidRPr="00072DA7">
        <w:t xml:space="preserve"> классе.  Рабоча</w:t>
      </w:r>
      <w:r w:rsidR="00C663F0" w:rsidRPr="00072DA7">
        <w:t>я программа оставлена  на 68 ч.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tab/>
      </w:r>
    </w:p>
    <w:p w:rsidR="00A72C13" w:rsidRPr="00072DA7" w:rsidRDefault="00A72C13" w:rsidP="00A72C13">
      <w:pPr>
        <w:ind w:firstLine="284"/>
        <w:jc w:val="center"/>
        <w:rPr>
          <w:b/>
          <w:bCs/>
          <w:color w:val="000000"/>
        </w:rPr>
      </w:pPr>
      <w:r w:rsidRPr="00072DA7">
        <w:rPr>
          <w:b/>
          <w:bCs/>
          <w:color w:val="000000"/>
        </w:rPr>
        <w:t>Планируемые образовательные результаты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Представленная программа обеспечивает достижение ли</w:t>
      </w:r>
      <w:r w:rsidR="00F64E88">
        <w:rPr>
          <w:color w:val="000000"/>
        </w:rPr>
        <w:t xml:space="preserve">чностных, </w:t>
      </w:r>
      <w:proofErr w:type="spellStart"/>
      <w:r w:rsidR="00F64E88">
        <w:rPr>
          <w:color w:val="000000"/>
        </w:rPr>
        <w:t>метапредметных</w:t>
      </w:r>
      <w:proofErr w:type="spellEnd"/>
      <w:r w:rsidR="00F64E88">
        <w:rPr>
          <w:color w:val="000000"/>
        </w:rPr>
        <w:t xml:space="preserve"> </w:t>
      </w:r>
      <w:r w:rsidRPr="00072DA7">
        <w:rPr>
          <w:color w:val="000000"/>
        </w:rPr>
        <w:t>и предметных результатов. </w:t>
      </w:r>
      <w:r w:rsidRPr="00072DA7">
        <w:rPr>
          <w:color w:val="000000"/>
        </w:rPr>
        <w:br/>
      </w:r>
      <w:r w:rsidRPr="00072DA7">
        <w:rPr>
          <w:b/>
          <w:bCs/>
          <w:color w:val="000000"/>
        </w:rPr>
        <w:t>Личностные результаты:</w:t>
      </w:r>
    </w:p>
    <w:p w:rsidR="00952B31" w:rsidRPr="00072DA7" w:rsidRDefault="00952B31" w:rsidP="00A72C13">
      <w:pPr>
        <w:numPr>
          <w:ilvl w:val="0"/>
          <w:numId w:val="4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освоение социальной роли обучающегося, развитие мотивов учебной деятельности и формирование личностного смысла учения;</w:t>
      </w:r>
    </w:p>
    <w:p w:rsidR="00952B31" w:rsidRPr="00072DA7" w:rsidRDefault="00952B31" w:rsidP="00A72C13">
      <w:pPr>
        <w:numPr>
          <w:ilvl w:val="0"/>
          <w:numId w:val="4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развитие самостоятельности и личной ответственности за свои поступки, в том числе в процессе учения;</w:t>
      </w:r>
    </w:p>
    <w:p w:rsidR="00952B31" w:rsidRPr="00072DA7" w:rsidRDefault="00952B31" w:rsidP="00A72C13">
      <w:pPr>
        <w:numPr>
          <w:ilvl w:val="0"/>
          <w:numId w:val="4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952B31" w:rsidRPr="00072DA7" w:rsidRDefault="00952B31" w:rsidP="00A72C13">
      <w:pPr>
        <w:numPr>
          <w:ilvl w:val="0"/>
          <w:numId w:val="4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овладение начальными навыками адаптации в динамично изменяющемся и развивающемся </w:t>
      </w:r>
      <w:r w:rsidRPr="00072DA7">
        <w:rPr>
          <w:bCs/>
          <w:color w:val="000000"/>
        </w:rPr>
        <w:t>мире;</w:t>
      </w:r>
    </w:p>
    <w:p w:rsidR="00952B31" w:rsidRPr="00072DA7" w:rsidRDefault="00952B31" w:rsidP="00A72C13">
      <w:pPr>
        <w:numPr>
          <w:ilvl w:val="0"/>
          <w:numId w:val="4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 формирование  ценностей многонационального российского общества; становление гуманистических и демократических ценностных ориентации;</w:t>
      </w:r>
    </w:p>
    <w:p w:rsidR="00952B31" w:rsidRPr="00072DA7" w:rsidRDefault="00952B31" w:rsidP="00A72C13">
      <w:pPr>
        <w:numPr>
          <w:ilvl w:val="0"/>
          <w:numId w:val="4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lastRenderedPageBreak/>
        <w:t>формирование уважительного отношения к иному мнению, истории и культуре других народов;</w:t>
      </w:r>
    </w:p>
    <w:p w:rsidR="00952B31" w:rsidRPr="00072DA7" w:rsidRDefault="00952B31" w:rsidP="00A72C13">
      <w:pPr>
        <w:numPr>
          <w:ilvl w:val="0"/>
          <w:numId w:val="4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формирование эстетических потребностей, ценностей и чувств;</w:t>
      </w:r>
    </w:p>
    <w:p w:rsidR="00952B31" w:rsidRPr="00072DA7" w:rsidRDefault="00952B31" w:rsidP="00A72C13">
      <w:pPr>
        <w:numPr>
          <w:ilvl w:val="0"/>
          <w:numId w:val="4"/>
        </w:numPr>
        <w:ind w:left="0" w:firstLine="356"/>
        <w:jc w:val="both"/>
        <w:rPr>
          <w:color w:val="000000"/>
        </w:rPr>
      </w:pPr>
      <w:r w:rsidRPr="00072DA7">
        <w:rPr>
          <w:color w:val="000000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развитие навыков сотрудничества </w:t>
      </w:r>
      <w:proofErr w:type="gramStart"/>
      <w:r w:rsidRPr="00072DA7">
        <w:rPr>
          <w:color w:val="000000"/>
        </w:rPr>
        <w:t>со</w:t>
      </w:r>
      <w:proofErr w:type="gramEnd"/>
      <w:r w:rsidRPr="00072DA7">
        <w:rPr>
          <w:color w:val="000000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52B31" w:rsidRPr="00072DA7" w:rsidRDefault="00952B31" w:rsidP="00A72C13">
      <w:pPr>
        <w:numPr>
          <w:ilvl w:val="0"/>
          <w:numId w:val="5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52B31" w:rsidRPr="00072DA7" w:rsidRDefault="00952B31" w:rsidP="00A72C13">
      <w:pPr>
        <w:jc w:val="both"/>
        <w:rPr>
          <w:color w:val="000000"/>
        </w:rPr>
      </w:pPr>
      <w:proofErr w:type="spellStart"/>
      <w:r w:rsidRPr="00072DA7">
        <w:rPr>
          <w:b/>
          <w:bCs/>
          <w:color w:val="000000"/>
        </w:rPr>
        <w:t>Метапредметные</w:t>
      </w:r>
      <w:proofErr w:type="spellEnd"/>
      <w:r w:rsidRPr="00072DA7">
        <w:rPr>
          <w:b/>
          <w:bCs/>
          <w:color w:val="000000"/>
        </w:rPr>
        <w:t xml:space="preserve"> результаты:</w:t>
      </w:r>
    </w:p>
    <w:p w:rsidR="00952B31" w:rsidRPr="00072DA7" w:rsidRDefault="00952B31" w:rsidP="00A72C13">
      <w:pPr>
        <w:numPr>
          <w:ilvl w:val="0"/>
          <w:numId w:val="6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952B31" w:rsidRPr="00072DA7" w:rsidRDefault="00952B31" w:rsidP="00A72C13">
      <w:pPr>
        <w:numPr>
          <w:ilvl w:val="0"/>
          <w:numId w:val="6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освоение способов решения проблем творческого и поискового характера;</w:t>
      </w:r>
    </w:p>
    <w:p w:rsidR="00952B31" w:rsidRPr="00072DA7" w:rsidRDefault="00952B31" w:rsidP="00A72C13">
      <w:pPr>
        <w:numPr>
          <w:ilvl w:val="0"/>
          <w:numId w:val="6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952B31" w:rsidRPr="00072DA7" w:rsidRDefault="00952B31" w:rsidP="00A72C13">
      <w:pPr>
        <w:numPr>
          <w:ilvl w:val="0"/>
          <w:numId w:val="6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52B31" w:rsidRPr="00072DA7" w:rsidRDefault="00952B31" w:rsidP="00A72C13">
      <w:pPr>
        <w:numPr>
          <w:ilvl w:val="0"/>
          <w:numId w:val="6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 xml:space="preserve">освоение начальных форм рефлексии (самоконтроля, самоанализа, </w:t>
      </w:r>
      <w:proofErr w:type="spellStart"/>
      <w:r w:rsidRPr="00072DA7">
        <w:rPr>
          <w:color w:val="000000"/>
        </w:rPr>
        <w:t>саморегуляции</w:t>
      </w:r>
      <w:proofErr w:type="spellEnd"/>
      <w:r w:rsidRPr="00072DA7">
        <w:rPr>
          <w:color w:val="000000"/>
        </w:rPr>
        <w:t>, самооценки);</w:t>
      </w:r>
    </w:p>
    <w:p w:rsidR="00952B31" w:rsidRPr="00072DA7" w:rsidRDefault="00952B31" w:rsidP="00A72C13">
      <w:pPr>
        <w:numPr>
          <w:ilvl w:val="0"/>
          <w:numId w:val="6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использование знаково-символических сре</w:t>
      </w:r>
      <w:proofErr w:type="gramStart"/>
      <w:r w:rsidRPr="00072DA7">
        <w:rPr>
          <w:color w:val="000000"/>
        </w:rPr>
        <w:t>дств пр</w:t>
      </w:r>
      <w:proofErr w:type="gramEnd"/>
      <w:r w:rsidRPr="00072DA7">
        <w:rPr>
          <w:color w:val="000000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952B31" w:rsidRPr="00072DA7" w:rsidRDefault="00952B31" w:rsidP="00A72C13">
      <w:pPr>
        <w:numPr>
          <w:ilvl w:val="0"/>
          <w:numId w:val="6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активное использование речевых средств и средств информационных и коммуникационных технологий (далее — ИКТ) для решения коммуникативных и познавательных задач;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» использование различных способов поиска (в справочных источниках и открытом учебном информационном пространстве сети Интернет), сбора, анализа и интерпретации информации в соответствии с коммуникативными и познавательными задачами и технологиями обучения;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 xml:space="preserve">•        овладение навыками смыслового чтения текстов различных стилей и жанров в соответствии с целями и задачами обучения на доступном младшим школьникам уровне; осознанное построение речевого высказывания в соответствии с задачами коммуникации и составление текстов в устной и письменной форме с учётом возможностей младших школьников; овладение логическими действиями сравнения, анализа, синтеза, обобщения, установления аналогий и </w:t>
      </w:r>
      <w:proofErr w:type="spellStart"/>
      <w:r w:rsidRPr="00072DA7">
        <w:rPr>
          <w:color w:val="000000"/>
        </w:rPr>
        <w:t>причинноследственных</w:t>
      </w:r>
      <w:proofErr w:type="spellEnd"/>
      <w:r w:rsidRPr="00072DA7">
        <w:rPr>
          <w:color w:val="000000"/>
        </w:rPr>
        <w:t xml:space="preserve"> связей, построения рассуждений, отнесения к известным понятиям;</w:t>
      </w:r>
    </w:p>
    <w:p w:rsidR="00952B31" w:rsidRPr="00072DA7" w:rsidRDefault="00952B31" w:rsidP="00A72C13">
      <w:pPr>
        <w:numPr>
          <w:ilvl w:val="0"/>
          <w:numId w:val="7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952B31" w:rsidRPr="00072DA7" w:rsidRDefault="00952B31" w:rsidP="00A72C13">
      <w:pPr>
        <w:numPr>
          <w:ilvl w:val="0"/>
          <w:numId w:val="7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умение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52B31" w:rsidRPr="00072DA7" w:rsidRDefault="00952B31" w:rsidP="00A72C13">
      <w:pPr>
        <w:numPr>
          <w:ilvl w:val="0"/>
          <w:numId w:val="7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готовность конструктивно разрешать конфликты посредством учёта интересов сторон и сотрудничества;</w:t>
      </w:r>
    </w:p>
    <w:p w:rsidR="00952B31" w:rsidRPr="00072DA7" w:rsidRDefault="00952B31" w:rsidP="00A72C13">
      <w:pPr>
        <w:numPr>
          <w:ilvl w:val="0"/>
          <w:numId w:val="7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 xml:space="preserve"> овладение базовыми предметными и </w:t>
      </w:r>
      <w:proofErr w:type="spellStart"/>
      <w:r w:rsidRPr="00072DA7">
        <w:rPr>
          <w:color w:val="000000"/>
        </w:rPr>
        <w:t>межпредметными</w:t>
      </w:r>
      <w:proofErr w:type="spellEnd"/>
      <w:r w:rsidRPr="00072DA7">
        <w:rPr>
          <w:color w:val="000000"/>
        </w:rPr>
        <w:t xml:space="preserve"> понятиями, отражающими существенные связи и отношения между объектами и процессами;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•        умение работать в материальной и информационной среде начального общего образования (в том числе с учебными моделями).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lastRenderedPageBreak/>
        <w:t>Предметные результаты: А. В </w:t>
      </w:r>
      <w:r w:rsidRPr="00072DA7">
        <w:rPr>
          <w:color w:val="000000"/>
        </w:rPr>
        <w:t>коммуникативной сфере: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 xml:space="preserve"> языковые представления и навыки (фонетические, орфографические, лексические и грамматические);</w:t>
      </w:r>
    </w:p>
    <w:p w:rsidR="00952B31" w:rsidRPr="00072DA7" w:rsidRDefault="00952B31" w:rsidP="00A72C13">
      <w:pPr>
        <w:numPr>
          <w:ilvl w:val="0"/>
          <w:numId w:val="8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говорение (элементарный диалог этикетного характера, диалог в доступных ребёнку типичных ситуациях, диалог с вопросами и побуждением к действию, монологические высказывания с описаниями себя, семьи и других людей, предметов, картинок и персонажей);</w:t>
      </w:r>
    </w:p>
    <w:p w:rsidR="00952B31" w:rsidRPr="00072DA7" w:rsidRDefault="00952B31" w:rsidP="00A72C13">
      <w:pPr>
        <w:numPr>
          <w:ilvl w:val="0"/>
          <w:numId w:val="8"/>
        </w:numPr>
        <w:ind w:left="0" w:firstLine="284"/>
        <w:jc w:val="both"/>
        <w:rPr>
          <w:color w:val="000000"/>
        </w:rPr>
      </w:pPr>
      <w:proofErr w:type="spellStart"/>
      <w:r w:rsidRPr="00072DA7">
        <w:rPr>
          <w:color w:val="000000"/>
        </w:rPr>
        <w:t>аудирование</w:t>
      </w:r>
      <w:proofErr w:type="spellEnd"/>
      <w:r w:rsidRPr="00072DA7">
        <w:rPr>
          <w:color w:val="000000"/>
        </w:rPr>
        <w:t xml:space="preserve"> (понимание на слух речи учителя и других учащихся, восприятие основного содержания несложных </w:t>
      </w:r>
      <w:proofErr w:type="spellStart"/>
      <w:r w:rsidRPr="00072DA7">
        <w:rPr>
          <w:color w:val="000000"/>
        </w:rPr>
        <w:t>аудиотекстов</w:t>
      </w:r>
      <w:proofErr w:type="spellEnd"/>
      <w:r w:rsidRPr="00072DA7">
        <w:rPr>
          <w:color w:val="000000"/>
        </w:rPr>
        <w:t xml:space="preserve"> и видеофрагментов на знакомом учащимся языковом материале);</w:t>
      </w:r>
    </w:p>
    <w:p w:rsidR="00952B31" w:rsidRPr="00072DA7" w:rsidRDefault="00952B31" w:rsidP="00A72C13">
      <w:pPr>
        <w:numPr>
          <w:ilvl w:val="0"/>
          <w:numId w:val="8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чтение (восприятие текстов с разной глубиной понимания ограниченного объёма, соответствующих изученному тематическому материалу и интересам учащихся с соблюдением правил чтения и осмысленного интонирования);</w:t>
      </w:r>
    </w:p>
    <w:p w:rsidR="00952B31" w:rsidRPr="00072DA7" w:rsidRDefault="00952B31" w:rsidP="00A72C13">
      <w:pPr>
        <w:numPr>
          <w:ilvl w:val="0"/>
          <w:numId w:val="8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 xml:space="preserve"> 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открытки, личное письмо ограниченного объёма);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 xml:space="preserve"> </w:t>
      </w:r>
      <w:proofErr w:type="spellStart"/>
      <w:r w:rsidRPr="00072DA7">
        <w:rPr>
          <w:color w:val="000000"/>
        </w:rPr>
        <w:t>социокультурная</w:t>
      </w:r>
      <w:proofErr w:type="spellEnd"/>
      <w:r w:rsidRPr="00072DA7">
        <w:rPr>
          <w:color w:val="000000"/>
        </w:rPr>
        <w:t xml:space="preserve"> осведомлённость (</w:t>
      </w:r>
      <w:proofErr w:type="spellStart"/>
      <w:r w:rsidRPr="00072DA7">
        <w:rPr>
          <w:color w:val="000000"/>
        </w:rPr>
        <w:t>немецкоговорящие</w:t>
      </w:r>
      <w:proofErr w:type="spellEnd"/>
      <w:r w:rsidRPr="00072DA7">
        <w:rPr>
          <w:color w:val="000000"/>
        </w:rPr>
        <w:t xml:space="preserve"> страны, литературные персонажи, сказки народов мира, детский фольклор, песни, нормы поведения, правила вежливости и речевой этикет).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Б. В познавательной сфере: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•         формирование элементарных системных языковых представлений об изучаемом языке (звукобуквенный состав, слова и словосочетания, утвердительные, вопросительные и отрицательные предложения, порядок слов, служебные слова и грамматические словоформы);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•        умение выполнять задания по усвоенному образцу, включая составление собственных диалогических и монологических высказываний по изученной тематике;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 xml:space="preserve">•        перенос умений работы с русскоязычным текстом на задания с текстом на немецком языке, предполагающие прогнозирование содержания текста по заголовку и изображениям, выражение своего отношения </w:t>
      </w:r>
      <w:proofErr w:type="gramStart"/>
      <w:r w:rsidRPr="00072DA7">
        <w:rPr>
          <w:color w:val="000000"/>
        </w:rPr>
        <w:t>к</w:t>
      </w:r>
      <w:proofErr w:type="gramEnd"/>
      <w:r w:rsidRPr="00072DA7">
        <w:rPr>
          <w:color w:val="000000"/>
        </w:rPr>
        <w:t xml:space="preserve"> прочитанному, дополнение содержания текста собственными идеями в элементарных предложениях;</w:t>
      </w:r>
    </w:p>
    <w:p w:rsidR="00952B31" w:rsidRPr="00072DA7" w:rsidRDefault="00952B31" w:rsidP="00A72C13">
      <w:pPr>
        <w:numPr>
          <w:ilvl w:val="0"/>
          <w:numId w:val="9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умение использовать учебно-справочный материал в виде словарей, таблиц и схем для выполнения заданий разного типа;</w:t>
      </w:r>
    </w:p>
    <w:p w:rsidR="00952B31" w:rsidRPr="00072DA7" w:rsidRDefault="00952B31" w:rsidP="00A72C13">
      <w:pPr>
        <w:numPr>
          <w:ilvl w:val="0"/>
          <w:numId w:val="9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осуществлять самооценку выполненных учебных заданий и подводить итоги усвоенным знаниям на основе заданий для самоконтроля.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В. В ценностно-ориентационной сфере:</w:t>
      </w:r>
    </w:p>
    <w:p w:rsidR="00952B31" w:rsidRPr="00072DA7" w:rsidRDefault="00952B31" w:rsidP="00A72C13">
      <w:pPr>
        <w:numPr>
          <w:ilvl w:val="0"/>
          <w:numId w:val="10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восприятие языка как общечеловеческой ценности, обеспечивающей познание, передачу информации, выражение эмоций, отношений и взаимодействия с другими людьми;</w:t>
      </w:r>
    </w:p>
    <w:p w:rsidR="00952B31" w:rsidRPr="00072DA7" w:rsidRDefault="00952B31" w:rsidP="00A72C13">
      <w:pPr>
        <w:numPr>
          <w:ilvl w:val="0"/>
          <w:numId w:val="10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ознакомление с доступными возрасту культурными ценностями других народов и своей страны, известными героями, важными событиями, популярными произведениями, а также нормами жизни;</w:t>
      </w:r>
    </w:p>
    <w:p w:rsidR="00952B31" w:rsidRPr="00072DA7" w:rsidRDefault="00952B31" w:rsidP="00A72C13">
      <w:pPr>
        <w:numPr>
          <w:ilvl w:val="0"/>
          <w:numId w:val="10"/>
        </w:numPr>
        <w:ind w:left="408" w:firstLine="159"/>
        <w:jc w:val="both"/>
        <w:rPr>
          <w:color w:val="000000"/>
        </w:rPr>
      </w:pPr>
      <w:r w:rsidRPr="00072DA7">
        <w:rPr>
          <w:color w:val="000000"/>
        </w:rPr>
        <w:t>перспектива использования изучаемого языка для контактов с представителями иной культуры, возможность рассказать друзьям о новых знаниях, полученных с помощью иностранного языка, вероятность применения начальных знаний иностранного языка в зарубежных турах с родными.</w:t>
      </w:r>
    </w:p>
    <w:p w:rsidR="00952B31" w:rsidRPr="00072DA7" w:rsidRDefault="00952B31" w:rsidP="00A72C13">
      <w:pPr>
        <w:numPr>
          <w:ilvl w:val="0"/>
          <w:numId w:val="10"/>
        </w:numPr>
        <w:ind w:left="408" w:firstLine="900"/>
        <w:jc w:val="both"/>
        <w:rPr>
          <w:color w:val="000000"/>
        </w:rPr>
      </w:pPr>
      <w:r w:rsidRPr="00072DA7">
        <w:rPr>
          <w:color w:val="000000"/>
        </w:rPr>
        <w:t>Г. В эстетической сфере:</w:t>
      </w:r>
    </w:p>
    <w:p w:rsidR="00952B31" w:rsidRPr="00072DA7" w:rsidRDefault="00952B31" w:rsidP="00A72C13">
      <w:pPr>
        <w:numPr>
          <w:ilvl w:val="0"/>
          <w:numId w:val="11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знакомство с образцами родной и зарубежной детской литературы, поэзии, фольклора и народного литературного</w:t>
      </w:r>
    </w:p>
    <w:p w:rsidR="00952B31" w:rsidRPr="00072DA7" w:rsidRDefault="00952B31" w:rsidP="00A72C13">
      <w:pPr>
        <w:numPr>
          <w:ilvl w:val="0"/>
          <w:numId w:val="11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формирование эстетического вкуса в восприятии фрагментов родной и зарубежной детской литературы, стихов, песен и иллюстраций;</w:t>
      </w:r>
    </w:p>
    <w:p w:rsidR="00952B31" w:rsidRPr="00072DA7" w:rsidRDefault="00952B31" w:rsidP="00A72C13">
      <w:pPr>
        <w:numPr>
          <w:ilvl w:val="0"/>
          <w:numId w:val="11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lastRenderedPageBreak/>
        <w:t>развитие эстетической оценки образцов родной и зарубежной детской литературы, стихов и песен, фольклора и изображений на основе образцов для сравнения.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Д. В трудовой сфере:</w:t>
      </w:r>
    </w:p>
    <w:p w:rsidR="00952B31" w:rsidRPr="00072DA7" w:rsidRDefault="00952B31" w:rsidP="00A72C13">
      <w:pPr>
        <w:numPr>
          <w:ilvl w:val="0"/>
          <w:numId w:val="12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умение сохранять цели познавательной деятельности и следовать её задачам при усвоении программного учебного материала и в самостоятельном учении;</w:t>
      </w:r>
    </w:p>
    <w:p w:rsidR="00952B31" w:rsidRPr="00072DA7" w:rsidRDefault="00952B31" w:rsidP="00A72C13">
      <w:pPr>
        <w:numPr>
          <w:ilvl w:val="0"/>
          <w:numId w:val="12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готовность пользоваться доступными возрасту современными учебными технологиями, включая ИКТ, для повышения эффективности своего учебного труда;</w:t>
      </w:r>
    </w:p>
    <w:p w:rsidR="00952B31" w:rsidRPr="00072DA7" w:rsidRDefault="00952B31" w:rsidP="00A72C13">
      <w:pPr>
        <w:numPr>
          <w:ilvl w:val="0"/>
          <w:numId w:val="12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начальный опыт использования вспомогательной и справочной литературы для самостоятельного поиска недостающей информации, ответа на вопросы и выполнения учебных заданий.</w:t>
      </w:r>
    </w:p>
    <w:p w:rsidR="00952B31" w:rsidRPr="00072DA7" w:rsidRDefault="00952B31" w:rsidP="00A72C13">
      <w:pPr>
        <w:jc w:val="both"/>
        <w:rPr>
          <w:color w:val="000000"/>
        </w:rPr>
      </w:pPr>
      <w:r w:rsidRPr="00072DA7">
        <w:rPr>
          <w:b/>
          <w:bCs/>
          <w:color w:val="000000"/>
        </w:rPr>
        <w:t>Содержание курса. Основные содержательные линии.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В курсе немецкого языка можно выделить следующие содержательные линии:</w:t>
      </w:r>
    </w:p>
    <w:p w:rsidR="00952B31" w:rsidRPr="00072DA7" w:rsidRDefault="003069E0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•</w:t>
      </w:r>
      <w:r w:rsidR="00952B31" w:rsidRPr="00072DA7">
        <w:rPr>
          <w:color w:val="000000"/>
        </w:rPr>
        <w:t xml:space="preserve"> коммуникативные умения в основных видах речевой деятельности: </w:t>
      </w:r>
      <w:proofErr w:type="spellStart"/>
      <w:r w:rsidR="00952B31" w:rsidRPr="00072DA7">
        <w:rPr>
          <w:color w:val="000000"/>
        </w:rPr>
        <w:t>аудировании</w:t>
      </w:r>
      <w:proofErr w:type="spellEnd"/>
      <w:r w:rsidR="00952B31" w:rsidRPr="00072DA7">
        <w:rPr>
          <w:color w:val="000000"/>
        </w:rPr>
        <w:t>, говорении, чтении и письме;</w:t>
      </w:r>
    </w:p>
    <w:p w:rsidR="00952B31" w:rsidRPr="00072DA7" w:rsidRDefault="003069E0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•</w:t>
      </w:r>
      <w:r w:rsidR="00952B31" w:rsidRPr="00072DA7">
        <w:rPr>
          <w:color w:val="000000"/>
        </w:rPr>
        <w:t>языковые навыки пользования лексическими, грамматическими, фонетическими и орфографическими средствами языка;</w:t>
      </w:r>
    </w:p>
    <w:p w:rsidR="00952B31" w:rsidRPr="00072DA7" w:rsidRDefault="003069E0" w:rsidP="003069E0">
      <w:pPr>
        <w:ind w:left="284"/>
        <w:jc w:val="both"/>
        <w:rPr>
          <w:color w:val="000000"/>
        </w:rPr>
      </w:pPr>
      <w:r w:rsidRPr="00072DA7">
        <w:rPr>
          <w:color w:val="000000"/>
        </w:rPr>
        <w:t>•</w:t>
      </w:r>
      <w:r w:rsidR="00952B31" w:rsidRPr="00072DA7">
        <w:rPr>
          <w:color w:val="000000"/>
        </w:rPr>
        <w:t>социокультурная осведомлённость и умения межкультурного общения;</w:t>
      </w:r>
    </w:p>
    <w:p w:rsidR="00952B31" w:rsidRPr="00072DA7" w:rsidRDefault="003069E0" w:rsidP="003069E0">
      <w:pPr>
        <w:ind w:left="284"/>
        <w:jc w:val="both"/>
        <w:rPr>
          <w:color w:val="000000"/>
        </w:rPr>
      </w:pPr>
      <w:r w:rsidRPr="00072DA7">
        <w:rPr>
          <w:color w:val="000000"/>
        </w:rPr>
        <w:t>•общеучебные</w:t>
      </w:r>
      <w:r w:rsidR="00952B31" w:rsidRPr="00072DA7">
        <w:rPr>
          <w:color w:val="000000"/>
        </w:rPr>
        <w:t xml:space="preserve"> и специальные учебные умения, универсальные учебные действия.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Основной содержательной линией из четырёх перечисленных являются коммуникативные умения, которые представляют собой результат овладения немецким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 Формирование коммуникативной компетенции так же неразрывно связано с социокультурной осведомлённостью младших школьников и с овладением учебными умениями. Все указанные содержательные линии находятся в тесной взаимосвязи, и отсутствие одной из них нарушает единство учебного предмета «Иностранный язык». Обучение перечисленным видам речевой деятельности происходит во взаимосвязи. Однако наблюдается некоторое устное опережение, вызванное объективными причинами: овладение письменными формами общения (чтением и письмом), связанное с необходимостью формирования техники чтения и техники письма, происходит более медленно. Поэтому темпы овладения разными видами речевой деятельности уравниваются только к концу обучения в начальной школе.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Предметное содержание речи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Знакомство. </w:t>
      </w:r>
      <w:r w:rsidRPr="00072DA7">
        <w:rPr>
          <w:color w:val="000000"/>
        </w:rPr>
        <w:t>С одноклассниками, учителем, персонажем детских произведений: имя, возраст. Приветствие, прощание (с использованием типичных фраз речевого этикета).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Я и моя семья. </w:t>
      </w:r>
      <w:r w:rsidRPr="00072DA7">
        <w:rPr>
          <w:color w:val="000000"/>
        </w:rPr>
        <w:t xml:space="preserve">Члены семьи, их имена, возраст, внешность, черты характера, увлечения/хобби. Мой день (распорядок дня, </w:t>
      </w:r>
      <w:r w:rsidRPr="00072DA7">
        <w:rPr>
          <w:i/>
          <w:iCs/>
          <w:color w:val="000000"/>
        </w:rPr>
        <w:t>домашние обязанности). </w:t>
      </w:r>
      <w:r w:rsidRPr="00072DA7">
        <w:rPr>
          <w:color w:val="000000"/>
        </w:rPr>
        <w:t>Покупки в магазине: одежда, </w:t>
      </w:r>
      <w:r w:rsidRPr="00072DA7">
        <w:rPr>
          <w:i/>
          <w:iCs/>
          <w:color w:val="000000"/>
        </w:rPr>
        <w:t>обувь, </w:t>
      </w:r>
      <w:r w:rsidRPr="00072DA7">
        <w:rPr>
          <w:color w:val="000000"/>
        </w:rPr>
        <w:t>основные продукты питания. Любимая еда. Семейные праздники: день рождения, Новый год/Рождество. Подарки.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Мир моих увлечений. </w:t>
      </w:r>
      <w:r w:rsidRPr="00072DA7">
        <w:rPr>
          <w:color w:val="000000"/>
        </w:rPr>
        <w:t>Мои любимые занятия. Виды спорта и спортивные игры. </w:t>
      </w:r>
      <w:r w:rsidRPr="00072DA7">
        <w:rPr>
          <w:i/>
          <w:iCs/>
          <w:color w:val="000000"/>
        </w:rPr>
        <w:t>Мои любимые сказки. </w:t>
      </w:r>
      <w:proofErr w:type="gramStart"/>
      <w:r w:rsidRPr="00072DA7">
        <w:rPr>
          <w:color w:val="000000"/>
        </w:rPr>
        <w:t>Выходной день </w:t>
      </w:r>
      <w:r w:rsidRPr="00072DA7">
        <w:rPr>
          <w:i/>
          <w:iCs/>
          <w:color w:val="000000"/>
        </w:rPr>
        <w:t>{в зоопарке, цирке), </w:t>
      </w:r>
      <w:r w:rsidRPr="00072DA7">
        <w:rPr>
          <w:color w:val="000000"/>
        </w:rPr>
        <w:t>каникулы.</w:t>
      </w:r>
      <w:proofErr w:type="gramEnd"/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lastRenderedPageBreak/>
        <w:t>Я и мои друзья. </w:t>
      </w:r>
      <w:r w:rsidRPr="00072DA7">
        <w:rPr>
          <w:color w:val="000000"/>
        </w:rPr>
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 мер, характер, что умеет делать.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Моя школа. </w:t>
      </w:r>
      <w:r w:rsidRPr="00072DA7">
        <w:rPr>
          <w:color w:val="000000"/>
        </w:rPr>
        <w:t>Классная комната, учебные предметы, школьные принадлежности. Учебные занятия на уроках.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Мир вокруг меня. </w:t>
      </w:r>
      <w:r w:rsidRPr="00072DA7">
        <w:rPr>
          <w:color w:val="000000"/>
        </w:rPr>
        <w:t>Мой дом/квартира/комната: названия комнат, их размер, предметы мебели и интерьера. Природа. </w:t>
      </w:r>
      <w:r w:rsidRPr="00072DA7">
        <w:rPr>
          <w:i/>
          <w:iCs/>
          <w:color w:val="000000"/>
        </w:rPr>
        <w:t>Дикие и домашние животные. </w:t>
      </w:r>
      <w:r w:rsidRPr="00072DA7">
        <w:rPr>
          <w:color w:val="000000"/>
        </w:rPr>
        <w:t>Любимое время года. Погода.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Страна/страны изучаемого языка и родная страна. </w:t>
      </w:r>
      <w:r w:rsidRPr="00072DA7">
        <w:rPr>
          <w:color w:val="000000"/>
        </w:rPr>
        <w:t>Общие сведения: название, столица. </w:t>
      </w:r>
      <w:r w:rsidRPr="00072DA7">
        <w:rPr>
          <w:i/>
          <w:iCs/>
          <w:color w:val="000000"/>
        </w:rPr>
        <w:t>Литературные персонажи популярных книг моих сверстников (имена героев книг, черты характера). </w:t>
      </w:r>
      <w:r w:rsidRPr="00072DA7">
        <w:rPr>
          <w:color w:val="000000"/>
        </w:rPr>
        <w:t>Небольшие произведения детского фольклора на немецком языке (рифмовки, стихи, песни, сказки).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Коммуникативные умения по видам речевой деятельности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В русле говорения</w:t>
      </w:r>
    </w:p>
    <w:p w:rsidR="00952B31" w:rsidRPr="00072DA7" w:rsidRDefault="003069E0" w:rsidP="00A72C13">
      <w:pPr>
        <w:ind w:firstLine="284"/>
        <w:rPr>
          <w:color w:val="000000"/>
        </w:rPr>
      </w:pPr>
      <w:r w:rsidRPr="00072DA7">
        <w:rPr>
          <w:i/>
          <w:iCs/>
          <w:color w:val="000000"/>
        </w:rPr>
        <w:t>1.</w:t>
      </w:r>
      <w:r w:rsidR="00952B31" w:rsidRPr="00072DA7">
        <w:rPr>
          <w:i/>
          <w:iCs/>
          <w:color w:val="000000"/>
        </w:rPr>
        <w:t> Диалогическая форма</w:t>
      </w:r>
      <w:proofErr w:type="gramStart"/>
      <w:r w:rsidR="00952B31" w:rsidRPr="00072DA7">
        <w:rPr>
          <w:i/>
          <w:iCs/>
          <w:color w:val="000000"/>
        </w:rPr>
        <w:br/>
      </w:r>
      <w:r w:rsidR="00952B31" w:rsidRPr="00072DA7">
        <w:rPr>
          <w:color w:val="000000"/>
        </w:rPr>
        <w:t>У</w:t>
      </w:r>
      <w:proofErr w:type="gramEnd"/>
      <w:r w:rsidR="00952B31" w:rsidRPr="00072DA7">
        <w:rPr>
          <w:color w:val="000000"/>
        </w:rPr>
        <w:t>меть вести:</w:t>
      </w:r>
    </w:p>
    <w:p w:rsidR="00952B31" w:rsidRPr="00072DA7" w:rsidRDefault="003069E0" w:rsidP="00A72C13">
      <w:pPr>
        <w:ind w:firstLine="284"/>
        <w:rPr>
          <w:color w:val="000000"/>
        </w:rPr>
      </w:pPr>
      <w:r w:rsidRPr="00072DA7">
        <w:rPr>
          <w:color w:val="000000"/>
        </w:rPr>
        <w:t>•  </w:t>
      </w:r>
      <w:r w:rsidR="00952B31" w:rsidRPr="00072DA7">
        <w:rPr>
          <w:color w:val="000000"/>
        </w:rPr>
        <w:t> этикетные диалоги в типичных ситуациях бытового, учебно-трудового и межкультурного общения;</w:t>
      </w:r>
    </w:p>
    <w:p w:rsidR="00952B31" w:rsidRPr="00072DA7" w:rsidRDefault="003069E0" w:rsidP="00A72C13">
      <w:pPr>
        <w:ind w:firstLine="284"/>
        <w:rPr>
          <w:color w:val="000000"/>
        </w:rPr>
      </w:pPr>
      <w:r w:rsidRPr="00072DA7">
        <w:rPr>
          <w:color w:val="000000"/>
        </w:rPr>
        <w:t>•  </w:t>
      </w:r>
      <w:r w:rsidR="00952B31" w:rsidRPr="00072DA7">
        <w:rPr>
          <w:color w:val="000000"/>
        </w:rPr>
        <w:t> диалог-расспрос (запрос информации и ответ на него); » диалог-побуждение к действию.</w:t>
      </w:r>
    </w:p>
    <w:p w:rsidR="00952B31" w:rsidRPr="00072DA7" w:rsidRDefault="003069E0" w:rsidP="00A72C13">
      <w:pPr>
        <w:ind w:firstLine="284"/>
        <w:rPr>
          <w:color w:val="000000"/>
        </w:rPr>
      </w:pPr>
      <w:r w:rsidRPr="00072DA7">
        <w:rPr>
          <w:i/>
          <w:iCs/>
          <w:color w:val="000000"/>
        </w:rPr>
        <w:t>2. </w:t>
      </w:r>
      <w:r w:rsidR="00952B31" w:rsidRPr="00072DA7">
        <w:rPr>
          <w:i/>
          <w:iCs/>
          <w:color w:val="000000"/>
        </w:rPr>
        <w:t> Монологическая форма</w:t>
      </w:r>
      <w:proofErr w:type="gramStart"/>
      <w:r w:rsidR="00952B31" w:rsidRPr="00072DA7">
        <w:rPr>
          <w:i/>
          <w:iCs/>
          <w:color w:val="000000"/>
        </w:rPr>
        <w:br/>
      </w:r>
      <w:r w:rsidR="00952B31" w:rsidRPr="00072DA7">
        <w:rPr>
          <w:color w:val="000000"/>
        </w:rPr>
        <w:t>У</w:t>
      </w:r>
      <w:proofErr w:type="gramEnd"/>
      <w:r w:rsidR="00952B31" w:rsidRPr="00072DA7">
        <w:rPr>
          <w:color w:val="000000"/>
        </w:rPr>
        <w:t>меть пользоваться: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•        основными коммуникативными типами речи: описание, сообщение, рассказ, характеристика (персонажей).</w:t>
      </w:r>
    </w:p>
    <w:p w:rsidR="00952B31" w:rsidRPr="00072DA7" w:rsidRDefault="003069E0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 xml:space="preserve">В русле </w:t>
      </w:r>
      <w:proofErr w:type="spellStart"/>
      <w:r w:rsidRPr="00072DA7">
        <w:rPr>
          <w:b/>
          <w:bCs/>
          <w:color w:val="000000"/>
        </w:rPr>
        <w:t>аудирования</w:t>
      </w:r>
      <w:proofErr w:type="spellEnd"/>
      <w:r w:rsidRPr="00072DA7">
        <w:rPr>
          <w:b/>
          <w:bCs/>
          <w:color w:val="000000"/>
        </w:rPr>
        <w:t xml:space="preserve">: </w:t>
      </w:r>
      <w:r w:rsidRPr="00072DA7">
        <w:rPr>
          <w:color w:val="000000"/>
        </w:rPr>
        <w:t>в</w:t>
      </w:r>
      <w:r w:rsidR="00952B31" w:rsidRPr="00072DA7">
        <w:rPr>
          <w:color w:val="000000"/>
        </w:rPr>
        <w:t>оспринимать на слух и понимать:</w:t>
      </w:r>
    </w:p>
    <w:p w:rsidR="00952B31" w:rsidRPr="00072DA7" w:rsidRDefault="00952B31" w:rsidP="00A72C13">
      <w:pPr>
        <w:numPr>
          <w:ilvl w:val="0"/>
          <w:numId w:val="14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речь учителя и одноклассников в процессе общения на уроке;</w:t>
      </w:r>
    </w:p>
    <w:p w:rsidR="00952B31" w:rsidRPr="00072DA7" w:rsidRDefault="00952B31" w:rsidP="00A72C13">
      <w:pPr>
        <w:numPr>
          <w:ilvl w:val="0"/>
          <w:numId w:val="14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 xml:space="preserve">небольшие доступные тексты в аудиозаписи, </w:t>
      </w:r>
      <w:proofErr w:type="gramStart"/>
      <w:r w:rsidRPr="00072DA7">
        <w:rPr>
          <w:color w:val="000000"/>
        </w:rPr>
        <w:t xml:space="preserve">построен </w:t>
      </w:r>
      <w:proofErr w:type="spellStart"/>
      <w:r w:rsidRPr="00072DA7">
        <w:rPr>
          <w:color w:val="000000"/>
        </w:rPr>
        <w:t>ные</w:t>
      </w:r>
      <w:proofErr w:type="spellEnd"/>
      <w:proofErr w:type="gramEnd"/>
      <w:r w:rsidRPr="00072DA7">
        <w:rPr>
          <w:color w:val="000000"/>
        </w:rPr>
        <w:t xml:space="preserve"> на изученном языковом материале.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В русле чтения</w:t>
      </w:r>
      <w:r w:rsidR="003069E0" w:rsidRPr="00072DA7">
        <w:rPr>
          <w:b/>
          <w:bCs/>
          <w:color w:val="000000"/>
        </w:rPr>
        <w:t>:</w:t>
      </w:r>
      <w:r w:rsidRPr="00072DA7">
        <w:rPr>
          <w:b/>
          <w:bCs/>
          <w:color w:val="000000"/>
        </w:rPr>
        <w:t> </w:t>
      </w:r>
      <w:r w:rsidRPr="00072DA7">
        <w:rPr>
          <w:color w:val="000000"/>
        </w:rPr>
        <w:t>Читать:</w:t>
      </w:r>
    </w:p>
    <w:p w:rsidR="00952B31" w:rsidRPr="00072DA7" w:rsidRDefault="003069E0" w:rsidP="003069E0">
      <w:pPr>
        <w:ind w:left="284"/>
        <w:jc w:val="both"/>
        <w:rPr>
          <w:color w:val="000000"/>
        </w:rPr>
      </w:pPr>
      <w:r w:rsidRPr="00072DA7">
        <w:rPr>
          <w:color w:val="000000"/>
        </w:rPr>
        <w:t>-</w:t>
      </w:r>
      <w:r w:rsidR="00952B31" w:rsidRPr="00072DA7">
        <w:rPr>
          <w:color w:val="000000"/>
        </w:rPr>
        <w:t>вслух небольшие тексты, построенные на изученном языковом материале;</w:t>
      </w:r>
    </w:p>
    <w:p w:rsidR="00952B31" w:rsidRPr="00072DA7" w:rsidRDefault="003069E0" w:rsidP="003069E0">
      <w:pPr>
        <w:jc w:val="both"/>
        <w:rPr>
          <w:color w:val="000000"/>
        </w:rPr>
      </w:pPr>
      <w:r w:rsidRPr="00072DA7">
        <w:rPr>
          <w:color w:val="000000"/>
        </w:rPr>
        <w:t xml:space="preserve">    - </w:t>
      </w:r>
      <w:r w:rsidR="00952B31" w:rsidRPr="00072DA7">
        <w:rPr>
          <w:color w:val="000000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В русле письма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Владеть:</w:t>
      </w:r>
    </w:p>
    <w:p w:rsidR="00952B31" w:rsidRPr="00072DA7" w:rsidRDefault="00952B31" w:rsidP="00A72C13">
      <w:pPr>
        <w:numPr>
          <w:ilvl w:val="0"/>
          <w:numId w:val="16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техникой письма (графикой, каллиграфией, орфографией);</w:t>
      </w:r>
    </w:p>
    <w:p w:rsidR="00952B31" w:rsidRPr="00072DA7" w:rsidRDefault="00952B31" w:rsidP="00A72C13">
      <w:pPr>
        <w:numPr>
          <w:ilvl w:val="0"/>
          <w:numId w:val="16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основами письменной речи: писать с опорой на образец поздравление с праздником, короткое личное письмо.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Языковые средства и навыки пользования ими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•        </w:t>
      </w:r>
      <w:r w:rsidRPr="00072DA7">
        <w:rPr>
          <w:b/>
          <w:bCs/>
          <w:color w:val="000000"/>
        </w:rPr>
        <w:t>Графика, каллиграфия, орфография. </w:t>
      </w:r>
      <w:r w:rsidRPr="00072DA7">
        <w:rPr>
          <w:color w:val="000000"/>
        </w:rPr>
        <w:t>Все буквы немецкого алфавита. Звукобуквенные соответствия. Основные буквосочетания. Основные правила чтения и орфографии. Написание наиболее употребительных слов, вошедших в активный словарь.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Фонетическая сторона речи. </w:t>
      </w:r>
      <w:r w:rsidRPr="00072DA7">
        <w:rPr>
          <w:color w:val="000000"/>
        </w:rPr>
        <w:t xml:space="preserve">Все звуки немецкого языка. Нормы произношения звуков немецкого языка (долгота и краткость гласных, оглушение звонких согласных в конце слога или слова, отсутствие смягчения согласных перед гласными). Дифтонги. Ударение в изолированном слове, фразе. Отсутствие ударения на служебных словах (артиклях, союзах, предлогах). Членение предложения на </w:t>
      </w:r>
      <w:r w:rsidRPr="00072DA7">
        <w:rPr>
          <w:color w:val="000000"/>
        </w:rPr>
        <w:lastRenderedPageBreak/>
        <w:t>смысловые группы. Ритмико-интонационные особенности повествовательного, побудительного и вопросительного предложений. Интонация перечисления.</w:t>
      </w:r>
    </w:p>
    <w:p w:rsidR="00952B31" w:rsidRPr="00072DA7" w:rsidRDefault="00952B31" w:rsidP="00A72C13">
      <w:pPr>
        <w:numPr>
          <w:ilvl w:val="0"/>
          <w:numId w:val="17"/>
        </w:numPr>
        <w:ind w:left="0"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Лексическая сторона речи. </w:t>
      </w:r>
      <w:r w:rsidRPr="00072DA7">
        <w:rPr>
          <w:color w:val="000000"/>
        </w:rPr>
        <w:t xml:space="preserve">Лексические единицы, обслуживающие ситуации общения в пределах тематики начальной школы, в объёме 500 лексических единиц для двустороннего (рецептивного и продуктивного) усвоения. Простейшие устойчивые словосочетания, оценочная лексика и речевые клише как элементы речевого этикета, отражающие культуру </w:t>
      </w:r>
      <w:proofErr w:type="spellStart"/>
      <w:r w:rsidRPr="00072DA7">
        <w:rPr>
          <w:color w:val="000000"/>
        </w:rPr>
        <w:t>немецкоговорящих</w:t>
      </w:r>
      <w:proofErr w:type="spellEnd"/>
      <w:r w:rsidRPr="00072DA7">
        <w:rPr>
          <w:color w:val="000000"/>
        </w:rPr>
        <w:t xml:space="preserve"> стран. Интернациональные слова </w:t>
      </w:r>
      <w:r w:rsidRPr="00072DA7">
        <w:rPr>
          <w:i/>
          <w:iCs/>
          <w:color w:val="000000"/>
        </w:rPr>
        <w:t>(</w:t>
      </w:r>
      <w:proofErr w:type="spellStart"/>
      <w:r w:rsidRPr="00072DA7">
        <w:rPr>
          <w:i/>
          <w:iCs/>
          <w:color w:val="000000"/>
        </w:rPr>
        <w:t>dasKino</w:t>
      </w:r>
      <w:proofErr w:type="spellEnd"/>
      <w:r w:rsidRPr="00072DA7">
        <w:rPr>
          <w:i/>
          <w:iCs/>
          <w:color w:val="000000"/>
        </w:rPr>
        <w:t xml:space="preserve">, </w:t>
      </w:r>
      <w:proofErr w:type="spellStart"/>
      <w:r w:rsidRPr="00072DA7">
        <w:rPr>
          <w:i/>
          <w:iCs/>
          <w:color w:val="000000"/>
        </w:rPr>
        <w:t>dieFabrik</w:t>
      </w:r>
      <w:proofErr w:type="spellEnd"/>
      <w:r w:rsidRPr="00072DA7">
        <w:rPr>
          <w:i/>
          <w:iCs/>
          <w:color w:val="000000"/>
        </w:rPr>
        <w:t>). </w:t>
      </w:r>
      <w:r w:rsidRPr="00072DA7">
        <w:rPr>
          <w:color w:val="000000"/>
        </w:rPr>
        <w:t>Начальные представления о способах словообразования: суффиксация </w:t>
      </w:r>
      <w:r w:rsidRPr="00072DA7">
        <w:rPr>
          <w:i/>
          <w:iCs/>
          <w:color w:val="000000"/>
        </w:rPr>
        <w:t>(-</w:t>
      </w:r>
      <w:proofErr w:type="spellStart"/>
      <w:r w:rsidRPr="00072DA7">
        <w:rPr>
          <w:i/>
          <w:iCs/>
          <w:color w:val="000000"/>
        </w:rPr>
        <w:t>er</w:t>
      </w:r>
      <w:proofErr w:type="spellEnd"/>
      <w:r w:rsidRPr="00072DA7">
        <w:rPr>
          <w:i/>
          <w:iCs/>
          <w:color w:val="000000"/>
        </w:rPr>
        <w:t>, -</w:t>
      </w:r>
      <w:proofErr w:type="spellStart"/>
      <w:r w:rsidRPr="00072DA7">
        <w:rPr>
          <w:i/>
          <w:iCs/>
          <w:color w:val="000000"/>
        </w:rPr>
        <w:t>in</w:t>
      </w:r>
      <w:proofErr w:type="spellEnd"/>
      <w:r w:rsidRPr="00072DA7">
        <w:rPr>
          <w:i/>
          <w:iCs/>
          <w:color w:val="000000"/>
        </w:rPr>
        <w:t>, -</w:t>
      </w:r>
      <w:proofErr w:type="spellStart"/>
      <w:r w:rsidRPr="00072DA7">
        <w:rPr>
          <w:i/>
          <w:iCs/>
          <w:color w:val="000000"/>
        </w:rPr>
        <w:t>chen</w:t>
      </w:r>
      <w:proofErr w:type="spellEnd"/>
      <w:r w:rsidRPr="00072DA7">
        <w:rPr>
          <w:i/>
          <w:iCs/>
          <w:color w:val="000000"/>
        </w:rPr>
        <w:t>, -</w:t>
      </w:r>
      <w:proofErr w:type="spellStart"/>
      <w:r w:rsidRPr="00072DA7">
        <w:rPr>
          <w:i/>
          <w:iCs/>
          <w:color w:val="000000"/>
        </w:rPr>
        <w:t>lein</w:t>
      </w:r>
      <w:proofErr w:type="spellEnd"/>
      <w:r w:rsidRPr="00072DA7">
        <w:rPr>
          <w:i/>
          <w:iCs/>
          <w:color w:val="000000"/>
        </w:rPr>
        <w:t>, -</w:t>
      </w:r>
      <w:proofErr w:type="spellStart"/>
      <w:r w:rsidRPr="00072DA7">
        <w:rPr>
          <w:i/>
          <w:iCs/>
          <w:color w:val="000000"/>
        </w:rPr>
        <w:t>tion</w:t>
      </w:r>
      <w:proofErr w:type="spellEnd"/>
      <w:r w:rsidRPr="00072DA7">
        <w:rPr>
          <w:i/>
          <w:iCs/>
          <w:color w:val="000000"/>
        </w:rPr>
        <w:t>, -ist); </w:t>
      </w:r>
      <w:r w:rsidRPr="00072DA7">
        <w:rPr>
          <w:color w:val="000000"/>
        </w:rPr>
        <w:t>словосложение </w:t>
      </w:r>
      <w:r w:rsidRPr="00072DA7">
        <w:rPr>
          <w:i/>
          <w:iCs/>
          <w:color w:val="000000"/>
        </w:rPr>
        <w:t>(dasLehrbuch); </w:t>
      </w:r>
      <w:r w:rsidRPr="00072DA7">
        <w:rPr>
          <w:color w:val="000000"/>
        </w:rPr>
        <w:t>конверсия </w:t>
      </w:r>
      <w:r w:rsidRPr="00072DA7">
        <w:rPr>
          <w:i/>
          <w:iCs/>
          <w:color w:val="000000"/>
        </w:rPr>
        <w:t>(dasLesen,dieKälte).</w:t>
      </w:r>
    </w:p>
    <w:p w:rsidR="00952B31" w:rsidRPr="00072DA7" w:rsidRDefault="00952B31" w:rsidP="00A72C13">
      <w:pPr>
        <w:jc w:val="both"/>
        <w:rPr>
          <w:color w:val="000000"/>
        </w:rPr>
      </w:pPr>
      <w:r w:rsidRPr="00072DA7">
        <w:rPr>
          <w:b/>
          <w:bCs/>
          <w:color w:val="000000"/>
        </w:rPr>
        <w:t>Грамматическая сторона речи. </w:t>
      </w:r>
      <w:r w:rsidRPr="00072DA7">
        <w:rPr>
          <w:color w:val="000000"/>
        </w:rPr>
        <w:t>Основные коммуникативные типы п</w:t>
      </w:r>
      <w:r w:rsidR="003069E0" w:rsidRPr="00072DA7">
        <w:rPr>
          <w:color w:val="000000"/>
        </w:rPr>
        <w:t xml:space="preserve">редложений: </w:t>
      </w:r>
      <w:proofErr w:type="gramStart"/>
      <w:r w:rsidR="003069E0" w:rsidRPr="00072DA7">
        <w:rPr>
          <w:color w:val="000000"/>
        </w:rPr>
        <w:t>повествовательное</w:t>
      </w:r>
      <w:proofErr w:type="gramEnd"/>
      <w:r w:rsidR="003069E0" w:rsidRPr="00072DA7">
        <w:rPr>
          <w:color w:val="000000"/>
        </w:rPr>
        <w:t xml:space="preserve">, </w:t>
      </w:r>
      <w:r w:rsidRPr="00072DA7">
        <w:rPr>
          <w:color w:val="000000"/>
        </w:rPr>
        <w:t>побудительное, вопросительное. Вопросительное предложение с вопросительным словом и без него. Вопросительные слова </w:t>
      </w:r>
      <w:proofErr w:type="spellStart"/>
      <w:r w:rsidRPr="00072DA7">
        <w:rPr>
          <w:i/>
          <w:iCs/>
          <w:color w:val="000000"/>
        </w:rPr>
        <w:t>wer</w:t>
      </w:r>
      <w:proofErr w:type="spellEnd"/>
      <w:r w:rsidRPr="00072DA7">
        <w:rPr>
          <w:i/>
          <w:iCs/>
          <w:color w:val="000000"/>
        </w:rPr>
        <w:t xml:space="preserve">, </w:t>
      </w:r>
      <w:proofErr w:type="spellStart"/>
      <w:r w:rsidRPr="00072DA7">
        <w:rPr>
          <w:i/>
          <w:iCs/>
          <w:color w:val="000000"/>
        </w:rPr>
        <w:t>was</w:t>
      </w:r>
      <w:proofErr w:type="spellEnd"/>
      <w:r w:rsidRPr="00072DA7">
        <w:rPr>
          <w:i/>
          <w:iCs/>
          <w:color w:val="000000"/>
        </w:rPr>
        <w:t xml:space="preserve">, </w:t>
      </w:r>
      <w:proofErr w:type="spellStart"/>
      <w:r w:rsidRPr="00072DA7">
        <w:rPr>
          <w:i/>
          <w:iCs/>
          <w:color w:val="000000"/>
        </w:rPr>
        <w:t>wie</w:t>
      </w:r>
      <w:proofErr w:type="spellEnd"/>
      <w:r w:rsidRPr="00072DA7">
        <w:rPr>
          <w:i/>
          <w:iCs/>
          <w:color w:val="000000"/>
        </w:rPr>
        <w:t xml:space="preserve">, </w:t>
      </w:r>
      <w:proofErr w:type="spellStart"/>
      <w:r w:rsidRPr="00072DA7">
        <w:rPr>
          <w:i/>
          <w:iCs/>
          <w:color w:val="000000"/>
        </w:rPr>
        <w:t>warum</w:t>
      </w:r>
      <w:proofErr w:type="spellEnd"/>
      <w:r w:rsidRPr="00072DA7">
        <w:rPr>
          <w:i/>
          <w:iCs/>
          <w:color w:val="000000"/>
        </w:rPr>
        <w:t xml:space="preserve">, </w:t>
      </w:r>
      <w:proofErr w:type="spellStart"/>
      <w:r w:rsidRPr="00072DA7">
        <w:rPr>
          <w:i/>
          <w:iCs/>
          <w:color w:val="000000"/>
        </w:rPr>
        <w:t>wo</w:t>
      </w:r>
      <w:proofErr w:type="spellEnd"/>
      <w:r w:rsidRPr="00072DA7">
        <w:rPr>
          <w:i/>
          <w:iCs/>
          <w:color w:val="000000"/>
        </w:rPr>
        <w:t xml:space="preserve">, </w:t>
      </w:r>
      <w:proofErr w:type="spellStart"/>
      <w:r w:rsidRPr="00072DA7">
        <w:rPr>
          <w:i/>
          <w:iCs/>
          <w:color w:val="000000"/>
        </w:rPr>
        <w:t>wohin</w:t>
      </w:r>
      <w:proofErr w:type="spellEnd"/>
      <w:r w:rsidRPr="00072DA7">
        <w:rPr>
          <w:i/>
          <w:iCs/>
          <w:color w:val="000000"/>
        </w:rPr>
        <w:t xml:space="preserve">, </w:t>
      </w:r>
      <w:proofErr w:type="spellStart"/>
      <w:r w:rsidRPr="00072DA7">
        <w:rPr>
          <w:i/>
          <w:iCs/>
          <w:color w:val="000000"/>
        </w:rPr>
        <w:t>wann</w:t>
      </w:r>
      <w:proofErr w:type="spellEnd"/>
      <w:r w:rsidRPr="00072DA7">
        <w:rPr>
          <w:i/>
          <w:iCs/>
          <w:color w:val="000000"/>
        </w:rPr>
        <w:t>. </w:t>
      </w:r>
      <w:r w:rsidRPr="00072DA7">
        <w:rPr>
          <w:color w:val="000000"/>
        </w:rPr>
        <w:t xml:space="preserve">Порядок слов в предложении. Утвердительные и отрицательные предложения. </w:t>
      </w:r>
      <w:proofErr w:type="spellStart"/>
      <w:proofErr w:type="gramStart"/>
      <w:r w:rsidRPr="00072DA7">
        <w:rPr>
          <w:color w:val="000000"/>
        </w:rPr>
        <w:t>Прос</w:t>
      </w:r>
      <w:proofErr w:type="spellEnd"/>
      <w:r w:rsidRPr="00072DA7">
        <w:rPr>
          <w:color w:val="000000"/>
        </w:rPr>
        <w:t xml:space="preserve"> тое</w:t>
      </w:r>
      <w:proofErr w:type="gramEnd"/>
      <w:r w:rsidRPr="00072DA7">
        <w:rPr>
          <w:color w:val="000000"/>
        </w:rPr>
        <w:t xml:space="preserve"> предложение с простым глагольным сказуемым </w:t>
      </w:r>
      <w:r w:rsidRPr="00072DA7">
        <w:rPr>
          <w:i/>
          <w:iCs/>
          <w:color w:val="000000"/>
        </w:rPr>
        <w:t>(</w:t>
      </w:r>
      <w:proofErr w:type="spellStart"/>
      <w:r w:rsidRPr="00072DA7">
        <w:rPr>
          <w:i/>
          <w:iCs/>
          <w:color w:val="000000"/>
        </w:rPr>
        <w:t>Wirlesengem</w:t>
      </w:r>
      <w:proofErr w:type="spellEnd"/>
      <w:r w:rsidRPr="00072DA7">
        <w:rPr>
          <w:i/>
          <w:iCs/>
          <w:color w:val="000000"/>
        </w:rPr>
        <w:t>.), </w:t>
      </w:r>
      <w:r w:rsidRPr="00072DA7">
        <w:rPr>
          <w:color w:val="000000"/>
        </w:rPr>
        <w:t>составным именным сказуемым </w:t>
      </w:r>
      <w:r w:rsidRPr="00072DA7">
        <w:rPr>
          <w:i/>
          <w:iCs/>
          <w:color w:val="000000"/>
        </w:rPr>
        <w:t>(</w:t>
      </w:r>
      <w:proofErr w:type="spellStart"/>
      <w:r w:rsidRPr="00072DA7">
        <w:rPr>
          <w:i/>
          <w:iCs/>
          <w:color w:val="000000"/>
        </w:rPr>
        <w:t>MeineFamilieistgroß</w:t>
      </w:r>
      <w:proofErr w:type="spellEnd"/>
      <w:r w:rsidRPr="00072DA7">
        <w:rPr>
          <w:i/>
          <w:iCs/>
          <w:color w:val="000000"/>
        </w:rPr>
        <w:t>.) </w:t>
      </w:r>
      <w:r w:rsidRPr="00072DA7">
        <w:rPr>
          <w:color w:val="000000"/>
        </w:rPr>
        <w:t>и составным глагольным сказуемым </w:t>
      </w:r>
      <w:r w:rsidRPr="00072DA7">
        <w:rPr>
          <w:i/>
          <w:iCs/>
          <w:color w:val="000000"/>
        </w:rPr>
        <w:t>(</w:t>
      </w:r>
      <w:proofErr w:type="spellStart"/>
      <w:r w:rsidRPr="00072DA7">
        <w:rPr>
          <w:i/>
          <w:iCs/>
          <w:color w:val="000000"/>
        </w:rPr>
        <w:t>IchlerneDeutschsprechen</w:t>
      </w:r>
      <w:proofErr w:type="spellEnd"/>
      <w:r w:rsidRPr="00072DA7">
        <w:rPr>
          <w:i/>
          <w:iCs/>
          <w:color w:val="000000"/>
        </w:rPr>
        <w:t>.). </w:t>
      </w:r>
      <w:proofErr w:type="gramStart"/>
      <w:r w:rsidRPr="00072DA7">
        <w:rPr>
          <w:color w:val="000000"/>
        </w:rPr>
        <w:t>Безличные предложения </w:t>
      </w:r>
      <w:r w:rsidRPr="00072DA7">
        <w:rPr>
          <w:i/>
          <w:iCs/>
          <w:color w:val="000000"/>
        </w:rPr>
        <w:t>(</w:t>
      </w:r>
      <w:proofErr w:type="spellStart"/>
      <w:r w:rsidRPr="00072DA7">
        <w:rPr>
          <w:i/>
          <w:iCs/>
          <w:color w:val="000000"/>
        </w:rPr>
        <w:t>Esistkalt</w:t>
      </w:r>
      <w:proofErr w:type="spellEnd"/>
      <w:r w:rsidRPr="00072DA7">
        <w:rPr>
          <w:i/>
          <w:iCs/>
          <w:color w:val="000000"/>
        </w:rPr>
        <w:t>.</w:t>
      </w:r>
      <w:proofErr w:type="gramEnd"/>
      <w:r w:rsidRPr="00072DA7">
        <w:rPr>
          <w:i/>
          <w:iCs/>
          <w:color w:val="000000"/>
        </w:rPr>
        <w:t xml:space="preserve"> </w:t>
      </w:r>
      <w:proofErr w:type="spellStart"/>
      <w:proofErr w:type="gramStart"/>
      <w:r w:rsidRPr="00072DA7">
        <w:rPr>
          <w:i/>
          <w:iCs/>
          <w:color w:val="000000"/>
        </w:rPr>
        <w:t>Esschneit</w:t>
      </w:r>
      <w:proofErr w:type="spellEnd"/>
      <w:r w:rsidRPr="00072DA7">
        <w:rPr>
          <w:i/>
          <w:iCs/>
          <w:color w:val="000000"/>
        </w:rPr>
        <w:t>).</w:t>
      </w:r>
      <w:proofErr w:type="gramEnd"/>
      <w:r w:rsidRPr="00072DA7">
        <w:rPr>
          <w:i/>
          <w:iCs/>
          <w:color w:val="000000"/>
        </w:rPr>
        <w:t> </w:t>
      </w:r>
      <w:r w:rsidRPr="00072DA7">
        <w:rPr>
          <w:color w:val="000000"/>
        </w:rPr>
        <w:t>Побудительные предложения </w:t>
      </w:r>
      <w:r w:rsidRPr="00072DA7">
        <w:rPr>
          <w:i/>
          <w:iCs/>
          <w:color w:val="000000"/>
        </w:rPr>
        <w:t>(</w:t>
      </w:r>
      <w:proofErr w:type="spellStart"/>
      <w:r w:rsidRPr="00072DA7">
        <w:rPr>
          <w:i/>
          <w:iCs/>
          <w:color w:val="000000"/>
        </w:rPr>
        <w:t>Hilfmirbitte</w:t>
      </w:r>
      <w:proofErr w:type="spellEnd"/>
      <w:r w:rsidRPr="00072DA7">
        <w:rPr>
          <w:i/>
          <w:iCs/>
          <w:color w:val="000000"/>
        </w:rPr>
        <w:t>/). </w:t>
      </w:r>
      <w:r w:rsidRPr="00072DA7">
        <w:rPr>
          <w:color w:val="000000"/>
        </w:rPr>
        <w:t>Предложения с оборотом </w:t>
      </w:r>
      <w:proofErr w:type="spellStart"/>
      <w:r w:rsidRPr="00072DA7">
        <w:rPr>
          <w:i/>
          <w:iCs/>
          <w:color w:val="000000"/>
        </w:rPr>
        <w:t>Esgibt</w:t>
      </w:r>
      <w:proofErr w:type="spellEnd"/>
      <w:r w:rsidRPr="00072DA7">
        <w:rPr>
          <w:i/>
          <w:iCs/>
          <w:color w:val="000000"/>
        </w:rPr>
        <w:t>... .</w:t>
      </w:r>
      <w:r w:rsidRPr="00072DA7">
        <w:rPr>
          <w:color w:val="000000"/>
        </w:rPr>
        <w:t>Простые распространённые предложения. Предложения с однородными членами. Сложносочинённые предложения с союзами </w:t>
      </w:r>
      <w:proofErr w:type="spellStart"/>
      <w:r w:rsidRPr="00072DA7">
        <w:rPr>
          <w:i/>
          <w:iCs/>
          <w:color w:val="000000"/>
        </w:rPr>
        <w:t>und</w:t>
      </w:r>
      <w:proofErr w:type="spellEnd"/>
      <w:r w:rsidRPr="00072DA7">
        <w:rPr>
          <w:i/>
          <w:iCs/>
          <w:color w:val="000000"/>
        </w:rPr>
        <w:t xml:space="preserve">, </w:t>
      </w:r>
      <w:proofErr w:type="spellStart"/>
      <w:r w:rsidRPr="00072DA7">
        <w:rPr>
          <w:i/>
          <w:iCs/>
          <w:color w:val="000000"/>
        </w:rPr>
        <w:t>aber</w:t>
      </w:r>
      <w:proofErr w:type="spellEnd"/>
      <w:r w:rsidRPr="00072DA7">
        <w:rPr>
          <w:i/>
          <w:iCs/>
          <w:color w:val="000000"/>
        </w:rPr>
        <w:t>.</w:t>
      </w:r>
    </w:p>
    <w:p w:rsidR="00952B31" w:rsidRPr="00072DA7" w:rsidRDefault="00952B31" w:rsidP="00A72C13">
      <w:pPr>
        <w:numPr>
          <w:ilvl w:val="0"/>
          <w:numId w:val="18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Грамматические формы изъявительного наклонения: </w:t>
      </w:r>
      <w:proofErr w:type="spellStart"/>
      <w:r w:rsidRPr="00072DA7">
        <w:rPr>
          <w:i/>
          <w:iCs/>
          <w:color w:val="000000"/>
        </w:rPr>
        <w:t>Präsens</w:t>
      </w:r>
      <w:proofErr w:type="spellEnd"/>
      <w:r w:rsidRPr="00072DA7">
        <w:rPr>
          <w:i/>
          <w:iCs/>
          <w:color w:val="000000"/>
        </w:rPr>
        <w:t xml:space="preserve">, </w:t>
      </w:r>
      <w:proofErr w:type="spellStart"/>
      <w:r w:rsidRPr="00072DA7">
        <w:rPr>
          <w:i/>
          <w:iCs/>
          <w:color w:val="000000"/>
        </w:rPr>
        <w:t>Futur</w:t>
      </w:r>
      <w:proofErr w:type="spellEnd"/>
      <w:r w:rsidRPr="00072DA7">
        <w:rPr>
          <w:i/>
          <w:iCs/>
          <w:color w:val="000000"/>
        </w:rPr>
        <w:t xml:space="preserve">, </w:t>
      </w:r>
      <w:proofErr w:type="spellStart"/>
      <w:r w:rsidRPr="00072DA7">
        <w:rPr>
          <w:i/>
          <w:iCs/>
          <w:color w:val="000000"/>
        </w:rPr>
        <w:t>Präteritum</w:t>
      </w:r>
      <w:proofErr w:type="spellEnd"/>
      <w:r w:rsidRPr="00072DA7">
        <w:rPr>
          <w:i/>
          <w:iCs/>
          <w:color w:val="000000"/>
        </w:rPr>
        <w:t xml:space="preserve">, </w:t>
      </w:r>
      <w:proofErr w:type="spellStart"/>
      <w:r w:rsidRPr="00072DA7">
        <w:rPr>
          <w:i/>
          <w:iCs/>
          <w:color w:val="000000"/>
        </w:rPr>
        <w:t>Perfekt</w:t>
      </w:r>
      <w:proofErr w:type="spellEnd"/>
      <w:r w:rsidRPr="00072DA7">
        <w:rPr>
          <w:i/>
          <w:iCs/>
          <w:color w:val="000000"/>
        </w:rPr>
        <w:t>. </w:t>
      </w:r>
      <w:r w:rsidRPr="00072DA7">
        <w:rPr>
          <w:color w:val="000000"/>
        </w:rPr>
        <w:t xml:space="preserve">Слабые и сильные </w:t>
      </w:r>
      <w:proofErr w:type="spellStart"/>
      <w:proofErr w:type="gramStart"/>
      <w:r w:rsidRPr="00072DA7">
        <w:rPr>
          <w:color w:val="000000"/>
        </w:rPr>
        <w:t>глаго</w:t>
      </w:r>
      <w:proofErr w:type="spellEnd"/>
      <w:r w:rsidRPr="00072DA7">
        <w:rPr>
          <w:color w:val="000000"/>
        </w:rPr>
        <w:t> </w:t>
      </w:r>
      <w:r w:rsidRPr="00072DA7">
        <w:rPr>
          <w:color w:val="000000"/>
        </w:rPr>
        <w:br/>
      </w:r>
      <w:proofErr w:type="spellStart"/>
      <w:r w:rsidRPr="00072DA7">
        <w:rPr>
          <w:color w:val="000000"/>
        </w:rPr>
        <w:t>лы</w:t>
      </w:r>
      <w:proofErr w:type="spellEnd"/>
      <w:proofErr w:type="gramEnd"/>
      <w:r w:rsidRPr="00072DA7">
        <w:rPr>
          <w:color w:val="000000"/>
        </w:rPr>
        <w:t>. Вспомогательные глаголы </w:t>
      </w:r>
      <w:proofErr w:type="spellStart"/>
      <w:r w:rsidRPr="00072DA7">
        <w:rPr>
          <w:i/>
          <w:iCs/>
          <w:color w:val="000000"/>
        </w:rPr>
        <w:t>haben</w:t>
      </w:r>
      <w:proofErr w:type="spellEnd"/>
      <w:r w:rsidRPr="00072DA7">
        <w:rPr>
          <w:i/>
          <w:iCs/>
          <w:color w:val="000000"/>
        </w:rPr>
        <w:t xml:space="preserve">, sein, </w:t>
      </w:r>
      <w:proofErr w:type="spellStart"/>
      <w:r w:rsidRPr="00072DA7">
        <w:rPr>
          <w:i/>
          <w:iCs/>
          <w:color w:val="000000"/>
        </w:rPr>
        <w:t>werden</w:t>
      </w:r>
      <w:proofErr w:type="spellEnd"/>
      <w:r w:rsidRPr="00072DA7">
        <w:rPr>
          <w:i/>
          <w:iCs/>
          <w:color w:val="000000"/>
        </w:rPr>
        <w:t>. </w:t>
      </w:r>
      <w:r w:rsidRPr="00072DA7">
        <w:rPr>
          <w:color w:val="000000"/>
        </w:rPr>
        <w:t>Глагол связка </w:t>
      </w:r>
      <w:r w:rsidRPr="00072DA7">
        <w:rPr>
          <w:i/>
          <w:iCs/>
          <w:color w:val="000000"/>
        </w:rPr>
        <w:t>sein. </w:t>
      </w:r>
      <w:r w:rsidRPr="00072DA7">
        <w:rPr>
          <w:color w:val="000000"/>
        </w:rPr>
        <w:t>Модальные глаголы </w:t>
      </w:r>
      <w:r w:rsidRPr="00072DA7">
        <w:rPr>
          <w:i/>
          <w:iCs/>
          <w:color w:val="000000"/>
        </w:rPr>
        <w:t xml:space="preserve">können, wollen, </w:t>
      </w:r>
      <w:proofErr w:type="spellStart"/>
      <w:r w:rsidRPr="00072DA7">
        <w:rPr>
          <w:i/>
          <w:iCs/>
          <w:color w:val="000000"/>
        </w:rPr>
        <w:t>müssen</w:t>
      </w:r>
      <w:proofErr w:type="spellEnd"/>
      <w:r w:rsidRPr="00072DA7">
        <w:rPr>
          <w:i/>
          <w:iCs/>
          <w:color w:val="000000"/>
        </w:rPr>
        <w:t xml:space="preserve">, </w:t>
      </w:r>
      <w:proofErr w:type="spellStart"/>
      <w:r w:rsidRPr="00072DA7">
        <w:rPr>
          <w:i/>
          <w:iCs/>
          <w:color w:val="000000"/>
        </w:rPr>
        <w:t>sollen</w:t>
      </w:r>
      <w:proofErr w:type="spellEnd"/>
      <w:r w:rsidRPr="00072DA7">
        <w:rPr>
          <w:i/>
          <w:iCs/>
          <w:color w:val="000000"/>
        </w:rPr>
        <w:t>. </w:t>
      </w:r>
      <w:r w:rsidRPr="00072DA7">
        <w:rPr>
          <w:color w:val="000000"/>
        </w:rPr>
        <w:t>Неопределённая форма глагола </w:t>
      </w:r>
      <w:r w:rsidRPr="00072DA7">
        <w:rPr>
          <w:i/>
          <w:iCs/>
          <w:color w:val="000000"/>
        </w:rPr>
        <w:t>(</w:t>
      </w:r>
      <w:proofErr w:type="spellStart"/>
      <w:r w:rsidRPr="00072DA7">
        <w:rPr>
          <w:i/>
          <w:iCs/>
          <w:color w:val="000000"/>
        </w:rPr>
        <w:t>Infinitiv</w:t>
      </w:r>
      <w:proofErr w:type="spellEnd"/>
      <w:r w:rsidRPr="00072DA7">
        <w:rPr>
          <w:i/>
          <w:iCs/>
          <w:color w:val="000000"/>
        </w:rPr>
        <w:t>).</w:t>
      </w:r>
    </w:p>
    <w:p w:rsidR="00952B31" w:rsidRPr="00072DA7" w:rsidRDefault="00952B31" w:rsidP="00A72C13">
      <w:pPr>
        <w:numPr>
          <w:ilvl w:val="0"/>
          <w:numId w:val="18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Существительные в единственном и множественном числе с определённым/неопределённым и нулевым артиклем. Склонение существительных.</w:t>
      </w:r>
    </w:p>
    <w:p w:rsidR="00952B31" w:rsidRPr="00072DA7" w:rsidRDefault="00952B31" w:rsidP="00A72C13">
      <w:pPr>
        <w:numPr>
          <w:ilvl w:val="0"/>
          <w:numId w:val="19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952B31" w:rsidRPr="00072DA7" w:rsidRDefault="00952B31" w:rsidP="00A72C13">
      <w:pPr>
        <w:numPr>
          <w:ilvl w:val="0"/>
          <w:numId w:val="19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Местоимения: личные, притяжательные и указательные </w:t>
      </w:r>
      <w:r w:rsidRPr="00072DA7">
        <w:rPr>
          <w:i/>
          <w:iCs/>
          <w:color w:val="000000"/>
        </w:rPr>
        <w:t>(</w:t>
      </w:r>
      <w:proofErr w:type="spellStart"/>
      <w:r w:rsidRPr="00072DA7">
        <w:rPr>
          <w:i/>
          <w:iCs/>
          <w:color w:val="000000"/>
        </w:rPr>
        <w:t>ich</w:t>
      </w:r>
      <w:proofErr w:type="spellEnd"/>
      <w:r w:rsidRPr="00072DA7">
        <w:rPr>
          <w:i/>
          <w:iCs/>
          <w:color w:val="000000"/>
        </w:rPr>
        <w:t xml:space="preserve">, du, </w:t>
      </w:r>
      <w:proofErr w:type="spellStart"/>
      <w:r w:rsidRPr="00072DA7">
        <w:rPr>
          <w:i/>
          <w:iCs/>
          <w:color w:val="000000"/>
        </w:rPr>
        <w:t>er</w:t>
      </w:r>
      <w:proofErr w:type="spellEnd"/>
      <w:r w:rsidRPr="00072DA7">
        <w:rPr>
          <w:i/>
          <w:iCs/>
          <w:color w:val="000000"/>
        </w:rPr>
        <w:t xml:space="preserve">, </w:t>
      </w:r>
      <w:proofErr w:type="spellStart"/>
      <w:r w:rsidRPr="00072DA7">
        <w:rPr>
          <w:i/>
          <w:iCs/>
          <w:color w:val="000000"/>
        </w:rPr>
        <w:t>mein</w:t>
      </w:r>
      <w:proofErr w:type="spellEnd"/>
      <w:r w:rsidRPr="00072DA7">
        <w:rPr>
          <w:i/>
          <w:iCs/>
          <w:color w:val="000000"/>
        </w:rPr>
        <w:t xml:space="preserve">, </w:t>
      </w:r>
      <w:proofErr w:type="spellStart"/>
      <w:r w:rsidRPr="00072DA7">
        <w:rPr>
          <w:i/>
          <w:iCs/>
          <w:color w:val="000000"/>
        </w:rPr>
        <w:t>dieser</w:t>
      </w:r>
      <w:proofErr w:type="spellEnd"/>
      <w:r w:rsidRPr="00072DA7">
        <w:rPr>
          <w:i/>
          <w:iCs/>
          <w:color w:val="000000"/>
        </w:rPr>
        <w:t xml:space="preserve">, </w:t>
      </w:r>
      <w:proofErr w:type="spellStart"/>
      <w:r w:rsidRPr="00072DA7">
        <w:rPr>
          <w:i/>
          <w:iCs/>
          <w:color w:val="000000"/>
        </w:rPr>
        <w:t>jener</w:t>
      </w:r>
      <w:proofErr w:type="spellEnd"/>
      <w:r w:rsidRPr="00072DA7">
        <w:rPr>
          <w:i/>
          <w:iCs/>
          <w:color w:val="000000"/>
        </w:rPr>
        <w:t>). </w:t>
      </w:r>
      <w:r w:rsidRPr="00072DA7">
        <w:rPr>
          <w:color w:val="000000"/>
        </w:rPr>
        <w:t>Отрицательное местоимение </w:t>
      </w:r>
      <w:proofErr w:type="spellStart"/>
      <w:r w:rsidRPr="00072DA7">
        <w:rPr>
          <w:i/>
          <w:iCs/>
          <w:color w:val="000000"/>
        </w:rPr>
        <w:t>kein</w:t>
      </w:r>
      <w:proofErr w:type="spellEnd"/>
      <w:r w:rsidRPr="00072DA7">
        <w:rPr>
          <w:i/>
          <w:iCs/>
          <w:color w:val="000000"/>
        </w:rPr>
        <w:t>.</w:t>
      </w:r>
    </w:p>
    <w:p w:rsidR="00952B31" w:rsidRPr="00072DA7" w:rsidRDefault="00952B31" w:rsidP="00A72C13">
      <w:pPr>
        <w:numPr>
          <w:ilvl w:val="0"/>
          <w:numId w:val="19"/>
        </w:numPr>
        <w:ind w:left="0" w:firstLine="284"/>
        <w:jc w:val="both"/>
        <w:rPr>
          <w:color w:val="000000"/>
        </w:rPr>
      </w:pPr>
      <w:proofErr w:type="spellStart"/>
      <w:r w:rsidRPr="00072DA7">
        <w:rPr>
          <w:color w:val="000000"/>
        </w:rPr>
        <w:t>Наречиявремени</w:t>
      </w:r>
      <w:proofErr w:type="spellEnd"/>
      <w:r w:rsidRPr="00072DA7">
        <w:rPr>
          <w:color w:val="000000"/>
          <w:lang w:val="de-DE"/>
        </w:rPr>
        <w:t>: </w:t>
      </w:r>
      <w:r w:rsidRPr="00072DA7">
        <w:rPr>
          <w:i/>
          <w:iCs/>
          <w:color w:val="000000"/>
          <w:lang w:val="de-DE"/>
        </w:rPr>
        <w:t>heute, oft, nie, schnell </w:t>
      </w:r>
      <w:proofErr w:type="spellStart"/>
      <w:r w:rsidRPr="00072DA7">
        <w:rPr>
          <w:color w:val="000000"/>
        </w:rPr>
        <w:t>идр</w:t>
      </w:r>
      <w:proofErr w:type="spellEnd"/>
      <w:r w:rsidRPr="00072DA7">
        <w:rPr>
          <w:color w:val="000000"/>
          <w:lang w:val="de-DE"/>
        </w:rPr>
        <w:t xml:space="preserve">. </w:t>
      </w:r>
      <w:r w:rsidRPr="00072DA7">
        <w:rPr>
          <w:color w:val="000000"/>
        </w:rPr>
        <w:t>Наречия, образующие степени сравнения не по правилам: </w:t>
      </w:r>
      <w:proofErr w:type="spellStart"/>
      <w:r w:rsidRPr="00072DA7">
        <w:rPr>
          <w:i/>
          <w:iCs/>
          <w:color w:val="000000"/>
        </w:rPr>
        <w:t>gut</w:t>
      </w:r>
      <w:proofErr w:type="spellEnd"/>
      <w:r w:rsidRPr="00072DA7">
        <w:rPr>
          <w:i/>
          <w:iCs/>
          <w:color w:val="000000"/>
        </w:rPr>
        <w:t xml:space="preserve">, </w:t>
      </w:r>
      <w:proofErr w:type="spellStart"/>
      <w:r w:rsidRPr="00072DA7">
        <w:rPr>
          <w:i/>
          <w:iCs/>
          <w:color w:val="000000"/>
        </w:rPr>
        <w:t>viel</w:t>
      </w:r>
      <w:proofErr w:type="spellEnd"/>
      <w:r w:rsidRPr="00072DA7">
        <w:rPr>
          <w:i/>
          <w:iCs/>
          <w:color w:val="000000"/>
        </w:rPr>
        <w:t xml:space="preserve">, </w:t>
      </w:r>
      <w:proofErr w:type="spellStart"/>
      <w:r w:rsidRPr="00072DA7">
        <w:rPr>
          <w:i/>
          <w:iCs/>
          <w:color w:val="000000"/>
        </w:rPr>
        <w:t>gern</w:t>
      </w:r>
      <w:proofErr w:type="spellEnd"/>
      <w:r w:rsidRPr="00072DA7">
        <w:rPr>
          <w:i/>
          <w:iCs/>
          <w:color w:val="000000"/>
        </w:rPr>
        <w:t>.</w:t>
      </w:r>
    </w:p>
    <w:p w:rsidR="00952B31" w:rsidRPr="00072DA7" w:rsidRDefault="00952B31" w:rsidP="00A72C13">
      <w:pPr>
        <w:numPr>
          <w:ilvl w:val="0"/>
          <w:numId w:val="19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Количественные числительные (до 100), порядковые числительные (до 30).</w:t>
      </w:r>
    </w:p>
    <w:p w:rsidR="00952B31" w:rsidRPr="00072DA7" w:rsidRDefault="00952B31" w:rsidP="00A72C13">
      <w:pPr>
        <w:numPr>
          <w:ilvl w:val="0"/>
          <w:numId w:val="19"/>
        </w:numPr>
        <w:ind w:left="0" w:firstLine="284"/>
        <w:jc w:val="both"/>
        <w:rPr>
          <w:color w:val="000000"/>
          <w:lang w:val="de-DE"/>
        </w:rPr>
      </w:pPr>
      <w:r w:rsidRPr="00072DA7">
        <w:rPr>
          <w:color w:val="000000"/>
        </w:rPr>
        <w:t>Наиболееупотребительныепредлоги</w:t>
      </w:r>
      <w:r w:rsidRPr="00072DA7">
        <w:rPr>
          <w:color w:val="000000"/>
          <w:lang w:val="de-DE"/>
        </w:rPr>
        <w:t>: </w:t>
      </w:r>
      <w:r w:rsidRPr="00072DA7">
        <w:rPr>
          <w:i/>
          <w:iCs/>
          <w:color w:val="000000"/>
          <w:lang w:val="de-DE"/>
        </w:rPr>
        <w:t>in, an, auf, hinter neben, mit, über, unter, nach, zwischen, vor.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Социокультурная осведомленность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В процессе обучения немецкому языку в начальной школе учащиеся знакомятся: с названиями стран изучаемого языка; некоторыми литературными персонажами популярных детских произведений; сюжетами некоторых популярных сказок, а также небольшими произведениями детского фольклора (стихи, песни) на немецком языке; элементарными формами речевого и неречевого поведения, принятого в странах изучаемого языка.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СПЕЦИАЛЬНЫЕ УЧЕБНЫЕ УМЕНИЯ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Младшие школьники овладевают следующими специальными (предметными) учебными умениями и навыками:</w:t>
      </w:r>
    </w:p>
    <w:p w:rsidR="00952B31" w:rsidRPr="00072DA7" w:rsidRDefault="00952B31" w:rsidP="00A72C13">
      <w:pPr>
        <w:numPr>
          <w:ilvl w:val="0"/>
          <w:numId w:val="20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пользоваться двуязычным словарём учебника (в том числе транскрипцией);</w:t>
      </w:r>
    </w:p>
    <w:p w:rsidR="00952B31" w:rsidRPr="00072DA7" w:rsidRDefault="00952B31" w:rsidP="00A72C13">
      <w:pPr>
        <w:numPr>
          <w:ilvl w:val="0"/>
          <w:numId w:val="20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 xml:space="preserve">пользоваться справочным материалом, представленным в виде таблиц, схем, правил; </w:t>
      </w:r>
    </w:p>
    <w:p w:rsidR="00952B31" w:rsidRPr="00072DA7" w:rsidRDefault="00952B31" w:rsidP="00A72C13">
      <w:pPr>
        <w:numPr>
          <w:ilvl w:val="0"/>
          <w:numId w:val="20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 xml:space="preserve"> вести словарь (словарную тетрадь);</w:t>
      </w:r>
    </w:p>
    <w:p w:rsidR="00952B31" w:rsidRPr="00072DA7" w:rsidRDefault="00952B31" w:rsidP="00A72C13">
      <w:pPr>
        <w:numPr>
          <w:ilvl w:val="0"/>
          <w:numId w:val="21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систематизировать слова, например по тематическому принципу;</w:t>
      </w:r>
    </w:p>
    <w:p w:rsidR="00952B31" w:rsidRPr="00072DA7" w:rsidRDefault="00952B31" w:rsidP="00A72C13">
      <w:pPr>
        <w:numPr>
          <w:ilvl w:val="0"/>
          <w:numId w:val="21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пользоваться языковой догадкой, например при опознавании интернационализмов;</w:t>
      </w:r>
    </w:p>
    <w:p w:rsidR="00952B31" w:rsidRPr="00072DA7" w:rsidRDefault="00952B31" w:rsidP="00A72C13">
      <w:pPr>
        <w:numPr>
          <w:ilvl w:val="0"/>
          <w:numId w:val="21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lastRenderedPageBreak/>
        <w:t>делать обобщения на основе структурно-функциональных схем простого предложения;</w:t>
      </w:r>
    </w:p>
    <w:p w:rsidR="00952B31" w:rsidRPr="00072DA7" w:rsidRDefault="00952B31" w:rsidP="00A72C13">
      <w:pPr>
        <w:numPr>
          <w:ilvl w:val="0"/>
          <w:numId w:val="21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опознавать грамматические явления, отсутствующие в родном языке, например артикли.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 xml:space="preserve">Общеучебные умения и универсальные учебные действия 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В процессе изучения курса «Иностранный язык» младшие школьники:</w:t>
      </w:r>
    </w:p>
    <w:p w:rsidR="00952B31" w:rsidRPr="00072DA7" w:rsidRDefault="00952B31" w:rsidP="00A72C13">
      <w:pPr>
        <w:numPr>
          <w:ilvl w:val="0"/>
          <w:numId w:val="22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 п.);</w:t>
      </w:r>
    </w:p>
    <w:p w:rsidR="00952B31" w:rsidRPr="00072DA7" w:rsidRDefault="00952B31" w:rsidP="00A72C13">
      <w:pPr>
        <w:numPr>
          <w:ilvl w:val="0"/>
          <w:numId w:val="22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овладевают более разнообразными приёмами раскрытия значения слова, используя словообразовательные элементы; синонимы, антонимы; контекст;</w:t>
      </w:r>
    </w:p>
    <w:p w:rsidR="00952B31" w:rsidRPr="00072DA7" w:rsidRDefault="00952B31" w:rsidP="00A72C13">
      <w:pPr>
        <w:numPr>
          <w:ilvl w:val="0"/>
          <w:numId w:val="22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 xml:space="preserve">совершенствуют </w:t>
      </w:r>
      <w:proofErr w:type="spellStart"/>
      <w:r w:rsidRPr="00072DA7">
        <w:rPr>
          <w:color w:val="000000"/>
        </w:rPr>
        <w:t>общеречевые</w:t>
      </w:r>
      <w:proofErr w:type="spellEnd"/>
      <w:r w:rsidRPr="00072DA7">
        <w:rPr>
          <w:color w:val="000000"/>
        </w:rPr>
        <w:t xml:space="preserve"> коммуникативные умения, </w:t>
      </w:r>
      <w:proofErr w:type="gramStart"/>
      <w:r w:rsidRPr="00072DA7">
        <w:rPr>
          <w:color w:val="000000"/>
        </w:rPr>
        <w:t>например</w:t>
      </w:r>
      <w:proofErr w:type="gramEnd"/>
      <w:r w:rsidRPr="00072DA7">
        <w:rPr>
          <w:color w:val="000000"/>
        </w:rPr>
        <w:t xml:space="preserve"> начинать и завершать разговор, используя речевые клише; поддерживать беседу, задавая вопросы и переспрашивая;</w:t>
      </w:r>
    </w:p>
    <w:p w:rsidR="00952B31" w:rsidRPr="00072DA7" w:rsidRDefault="00952B31" w:rsidP="00A72C13">
      <w:pPr>
        <w:numPr>
          <w:ilvl w:val="0"/>
          <w:numId w:val="22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учатся совершать самонаблюдение, самоконтроль, самооценку;</w:t>
      </w:r>
    </w:p>
    <w:p w:rsidR="00952B31" w:rsidRPr="00072DA7" w:rsidRDefault="00952B31" w:rsidP="00A72C13">
      <w:pPr>
        <w:numPr>
          <w:ilvl w:val="0"/>
          <w:numId w:val="22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учатся самостоятельно выполнять задания с использованием компьютера (при наличии мультимедийного приложения).</w:t>
      </w:r>
    </w:p>
    <w:p w:rsidR="009B7F04" w:rsidRPr="00072DA7" w:rsidRDefault="00952B31" w:rsidP="00A72C13">
      <w:pPr>
        <w:jc w:val="both"/>
        <w:rPr>
          <w:color w:val="000000"/>
        </w:rPr>
      </w:pPr>
      <w:r w:rsidRPr="00072DA7">
        <w:rPr>
          <w:color w:val="000000"/>
        </w:rPr>
        <w:t>Общеучебные и специальные учебные умения,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деятельности. Поэтому они не выделяются отдельно в тематическом планировании</w:t>
      </w:r>
      <w:r w:rsidR="007235F0" w:rsidRPr="00072DA7">
        <w:rPr>
          <w:color w:val="000000"/>
        </w:rPr>
        <w:t>.</w:t>
      </w:r>
    </w:p>
    <w:p w:rsidR="00510D17" w:rsidRPr="00072DA7" w:rsidRDefault="00510D17" w:rsidP="00A72C13">
      <w:pPr>
        <w:spacing w:after="200" w:line="276" w:lineRule="auto"/>
        <w:jc w:val="both"/>
      </w:pPr>
    </w:p>
    <w:p w:rsidR="006E0583" w:rsidRPr="00072DA7" w:rsidRDefault="006E0583" w:rsidP="00EE5941">
      <w:pPr>
        <w:suppressAutoHyphens/>
      </w:pPr>
    </w:p>
    <w:p w:rsidR="006E0583" w:rsidRPr="00072DA7" w:rsidRDefault="006E0583" w:rsidP="00EE5941">
      <w:pPr>
        <w:suppressAutoHyphens/>
      </w:pPr>
    </w:p>
    <w:p w:rsidR="006E0583" w:rsidRPr="00072DA7" w:rsidRDefault="006E0583" w:rsidP="00EE5941">
      <w:pPr>
        <w:suppressAutoHyphens/>
      </w:pPr>
    </w:p>
    <w:p w:rsidR="006E0583" w:rsidRPr="00072DA7" w:rsidRDefault="006E0583" w:rsidP="00EE5941">
      <w:pPr>
        <w:suppressAutoHyphens/>
      </w:pPr>
    </w:p>
    <w:p w:rsidR="006E0583" w:rsidRPr="00072DA7" w:rsidRDefault="006E0583" w:rsidP="00EE5941">
      <w:pPr>
        <w:suppressAutoHyphens/>
      </w:pPr>
    </w:p>
    <w:p w:rsidR="006E0583" w:rsidRPr="00072DA7" w:rsidRDefault="006E0583" w:rsidP="00EE5941">
      <w:pPr>
        <w:suppressAutoHyphens/>
      </w:pPr>
    </w:p>
    <w:p w:rsidR="006E0583" w:rsidRPr="00072DA7" w:rsidRDefault="006E0583" w:rsidP="00EE5941">
      <w:pPr>
        <w:suppressAutoHyphens/>
      </w:pPr>
    </w:p>
    <w:p w:rsidR="006E0583" w:rsidRPr="00072DA7" w:rsidRDefault="006E0583" w:rsidP="00EE5941">
      <w:pPr>
        <w:suppressAutoHyphens/>
      </w:pPr>
    </w:p>
    <w:p w:rsidR="006E0583" w:rsidRPr="00072DA7" w:rsidRDefault="006E0583" w:rsidP="00EE5941">
      <w:pPr>
        <w:suppressAutoHyphens/>
      </w:pPr>
    </w:p>
    <w:p w:rsidR="006E0583" w:rsidRPr="00072DA7" w:rsidRDefault="006E0583" w:rsidP="00EE5941">
      <w:pPr>
        <w:suppressAutoHyphens/>
      </w:pPr>
    </w:p>
    <w:p w:rsidR="006E0583" w:rsidRPr="00072DA7" w:rsidRDefault="006E0583" w:rsidP="00EE5941">
      <w:pPr>
        <w:suppressAutoHyphens/>
      </w:pPr>
    </w:p>
    <w:p w:rsidR="006E0583" w:rsidRPr="00072DA7" w:rsidRDefault="006E0583" w:rsidP="00EE5941">
      <w:pPr>
        <w:suppressAutoHyphens/>
      </w:pPr>
    </w:p>
    <w:p w:rsidR="006E0583" w:rsidRPr="00072DA7" w:rsidRDefault="006E0583" w:rsidP="00EE5941">
      <w:pPr>
        <w:suppressAutoHyphens/>
      </w:pPr>
    </w:p>
    <w:p w:rsidR="006E0583" w:rsidRPr="00072DA7" w:rsidRDefault="006E0583" w:rsidP="00EE5941">
      <w:pPr>
        <w:suppressAutoHyphens/>
      </w:pPr>
    </w:p>
    <w:p w:rsidR="003069E0" w:rsidRPr="00072DA7" w:rsidRDefault="003069E0" w:rsidP="00EE5941">
      <w:pPr>
        <w:suppressAutoHyphens/>
      </w:pPr>
    </w:p>
    <w:p w:rsidR="00732BCA" w:rsidRDefault="00732BCA" w:rsidP="00EE5941">
      <w:pPr>
        <w:suppressAutoHyphens/>
        <w:rPr>
          <w:rFonts w:cs="Calibri"/>
          <w:b/>
          <w:lang w:eastAsia="ar-SA"/>
        </w:rPr>
      </w:pPr>
    </w:p>
    <w:p w:rsidR="00732BCA" w:rsidRDefault="00732BCA" w:rsidP="00EE5941">
      <w:pPr>
        <w:suppressAutoHyphens/>
        <w:rPr>
          <w:rFonts w:cs="Calibri"/>
          <w:b/>
          <w:lang w:eastAsia="ar-SA"/>
        </w:rPr>
      </w:pPr>
    </w:p>
    <w:p w:rsidR="00732BCA" w:rsidRDefault="00732BCA" w:rsidP="00EE5941">
      <w:pPr>
        <w:suppressAutoHyphens/>
        <w:rPr>
          <w:rFonts w:cs="Calibri"/>
          <w:b/>
          <w:lang w:eastAsia="ar-SA"/>
        </w:rPr>
      </w:pPr>
    </w:p>
    <w:p w:rsidR="00732BCA" w:rsidRDefault="00732BCA" w:rsidP="00EE5941">
      <w:pPr>
        <w:suppressAutoHyphens/>
        <w:rPr>
          <w:rFonts w:cs="Calibri"/>
          <w:b/>
          <w:lang w:eastAsia="ar-SA"/>
        </w:rPr>
      </w:pPr>
    </w:p>
    <w:p w:rsidR="00083CE2" w:rsidRPr="00072DA7" w:rsidRDefault="00F64E88" w:rsidP="00EE5941">
      <w:pPr>
        <w:suppressAutoHyphens/>
      </w:pPr>
      <w:r>
        <w:rPr>
          <w:rFonts w:cs="Calibri"/>
          <w:b/>
          <w:lang w:eastAsia="ar-SA"/>
        </w:rPr>
        <w:lastRenderedPageBreak/>
        <w:t xml:space="preserve">                                                                                </w:t>
      </w:r>
      <w:r w:rsidR="00083CE2" w:rsidRPr="00072DA7">
        <w:rPr>
          <w:rFonts w:cs="Calibri"/>
          <w:b/>
          <w:lang w:eastAsia="ar-SA"/>
        </w:rPr>
        <w:t>Учебно-тематическое планирование</w:t>
      </w:r>
    </w:p>
    <w:tbl>
      <w:tblPr>
        <w:tblW w:w="15452" w:type="dxa"/>
        <w:tblInd w:w="-176" w:type="dxa"/>
        <w:tblLayout w:type="fixed"/>
        <w:tblLook w:val="0000"/>
      </w:tblPr>
      <w:tblGrid>
        <w:gridCol w:w="568"/>
        <w:gridCol w:w="1843"/>
        <w:gridCol w:w="850"/>
        <w:gridCol w:w="2835"/>
        <w:gridCol w:w="2552"/>
        <w:gridCol w:w="2551"/>
        <w:gridCol w:w="2835"/>
        <w:gridCol w:w="709"/>
        <w:gridCol w:w="709"/>
      </w:tblGrid>
      <w:tr w:rsidR="00970FDB" w:rsidRPr="00072DA7" w:rsidTr="00732BCA">
        <w:trPr>
          <w:trHeight w:val="33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F0" w:rsidRPr="00072DA7" w:rsidRDefault="000E1DF0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</w:p>
          <w:p w:rsidR="000E1DF0" w:rsidRPr="00072DA7" w:rsidRDefault="000E1DF0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</w:p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F0" w:rsidRPr="00072DA7" w:rsidRDefault="000E1DF0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</w:p>
          <w:p w:rsidR="000E1DF0" w:rsidRPr="00072DA7" w:rsidRDefault="000E1DF0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</w:p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 xml:space="preserve">Тема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DF0" w:rsidRPr="00072DA7" w:rsidRDefault="000E1DF0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</w:p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Кол-во часов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Планируемые результаты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970FDB">
            <w:pPr>
              <w:suppressAutoHyphens/>
              <w:snapToGrid w:val="0"/>
              <w:rPr>
                <w:rFonts w:cs="Calibri"/>
                <w:b/>
                <w:lang w:eastAsia="ar-SA"/>
              </w:rPr>
            </w:pPr>
          </w:p>
          <w:p w:rsidR="00970FDB" w:rsidRPr="00072DA7" w:rsidRDefault="00970FDB" w:rsidP="00970FDB">
            <w:pPr>
              <w:suppressAutoHyphens/>
              <w:snapToGrid w:val="0"/>
              <w:rPr>
                <w:rFonts w:cs="Calibri"/>
                <w:b/>
                <w:lang w:eastAsia="ar-SA"/>
              </w:rPr>
            </w:pPr>
          </w:p>
          <w:p w:rsidR="00970FDB" w:rsidRPr="00072DA7" w:rsidRDefault="00970FDB" w:rsidP="001629C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Элементы содержания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</w:p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</w:p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 xml:space="preserve">Дата </w:t>
            </w:r>
          </w:p>
        </w:tc>
      </w:tr>
      <w:tr w:rsidR="00970FDB" w:rsidRPr="00072DA7" w:rsidTr="00732BCA">
        <w:trPr>
          <w:trHeight w:val="6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1DF0" w:rsidRPr="00072DA7" w:rsidRDefault="000E1DF0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</w:p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 xml:space="preserve">Предметные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1DF0" w:rsidRPr="00072DA7" w:rsidRDefault="000E1DF0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</w:p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  <w:proofErr w:type="spellStart"/>
            <w:r w:rsidRPr="00072DA7">
              <w:rPr>
                <w:rFonts w:cs="Calibri"/>
                <w:b/>
                <w:lang w:eastAsia="ar-SA"/>
              </w:rPr>
              <w:t>Метапредметные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1DF0" w:rsidRPr="00072DA7" w:rsidRDefault="000E1DF0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</w:p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 xml:space="preserve">Личностные 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</w:p>
        </w:tc>
      </w:tr>
      <w:tr w:rsidR="00970FDB" w:rsidRPr="00072DA7" w:rsidTr="00732BCA">
        <w:trPr>
          <w:trHeight w:val="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</w:p>
        </w:tc>
      </w:tr>
      <w:tr w:rsidR="00970FDB" w:rsidRPr="00072DA7" w:rsidTr="00970FDB">
        <w:tc>
          <w:tcPr>
            <w:tcW w:w="14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0FDB" w:rsidRPr="00072DA7" w:rsidRDefault="001629C2" w:rsidP="001629C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b/>
                <w:bCs/>
              </w:rPr>
              <w:t>МЫ УЖЕ МНОГО ЗНАЕМ И УМЕЕМ. ПОВТОРЕНИЕ (</w:t>
            </w:r>
            <w:r w:rsidRPr="00072DA7">
              <w:rPr>
                <w:b/>
                <w:bCs/>
                <w:lang w:val="de-DE"/>
              </w:rPr>
              <w:t>8</w:t>
            </w:r>
            <w:r w:rsidRPr="00072DA7">
              <w:rPr>
                <w:b/>
                <w:bCs/>
              </w:rPr>
              <w:t xml:space="preserve"> часов); сентябрь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факт</w:t>
            </w:r>
          </w:p>
        </w:tc>
      </w:tr>
      <w:tr w:rsidR="00732BCA" w:rsidRPr="00072DA7" w:rsidTr="00732BCA">
        <w:trPr>
          <w:trHeight w:val="19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2BCA" w:rsidRPr="00072DA7" w:rsidRDefault="00732BCA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Что мы можем рассказать о наших друзьях?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proofErr w:type="gramStart"/>
            <w:r w:rsidRPr="00072DA7">
              <w:rPr>
                <w:rFonts w:cs="Calibri"/>
                <w:lang w:eastAsia="ar-SA"/>
              </w:rPr>
              <w:t>Знают  имена некоторых персонажей из учебника 3 класса и рассказывают о них; знают   спряжение глаголов; составляют рассказ, используя схемы предложений в качестве опор; выразительно и фонетически правильно читают знакомые рифмовки; знают спряжение сильных глаголов с корневой гласной «е»; рассказывают о себе и своей семье; рассказывают о начале учебного года; имеют представление об употреблении артиклей перед существительными.</w:t>
            </w:r>
            <w:proofErr w:type="gramEnd"/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Регулятивные УУД: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 xml:space="preserve">- </w:t>
            </w:r>
            <w:r w:rsidRPr="00072DA7">
              <w:rPr>
                <w:rFonts w:cs="Calibri"/>
                <w:lang w:eastAsia="ar-SA"/>
              </w:rPr>
              <w:t>принимать  учебную задачу и следовать инструкции учителя;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понимать цель и смысл выполняемых заданий;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осуществлять первоначальный контроль своих действий.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Познавательные УУД: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работать с учебником, ориентироваться в      нём по содержанию и с помощью значков;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выполнять логические действия (анализ, сравнение);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уметь выделить и сформулировать  познавательную цель;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группировать и классифицировать по разным основаниям;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- работать  с информацией, искать </w:t>
            </w:r>
            <w:r w:rsidRPr="00072DA7">
              <w:rPr>
                <w:rFonts w:cs="Calibri"/>
                <w:lang w:eastAsia="ar-SA"/>
              </w:rPr>
              <w:lastRenderedPageBreak/>
              <w:t>информацию в учебных текстах.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Развивать </w:t>
            </w:r>
            <w:proofErr w:type="spellStart"/>
            <w:proofErr w:type="gramStart"/>
            <w:r w:rsidRPr="00072DA7">
              <w:rPr>
                <w:rFonts w:cs="Calibri"/>
                <w:lang w:eastAsia="ar-SA"/>
              </w:rPr>
              <w:t>само-стоятельность</w:t>
            </w:r>
            <w:proofErr w:type="spellEnd"/>
            <w:proofErr w:type="gramEnd"/>
            <w:r w:rsidRPr="00072DA7">
              <w:rPr>
                <w:rFonts w:cs="Calibri"/>
                <w:lang w:eastAsia="ar-SA"/>
              </w:rPr>
              <w:t xml:space="preserve">  и личную  </w:t>
            </w:r>
            <w:proofErr w:type="spellStart"/>
            <w:r w:rsidRPr="00072DA7">
              <w:rPr>
                <w:rFonts w:cs="Calibri"/>
                <w:lang w:eastAsia="ar-SA"/>
              </w:rPr>
              <w:t>ответ-ственность</w:t>
            </w:r>
            <w:proofErr w:type="spellEnd"/>
            <w:r w:rsidRPr="00072DA7">
              <w:rPr>
                <w:rFonts w:cs="Calibri"/>
                <w:lang w:eastAsia="ar-SA"/>
              </w:rPr>
              <w:t> за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 свои  поступки, в том числе </w:t>
            </w:r>
            <w:proofErr w:type="gramStart"/>
            <w:r w:rsidRPr="00072DA7">
              <w:rPr>
                <w:rFonts w:cs="Calibri"/>
                <w:lang w:eastAsia="ar-SA"/>
              </w:rPr>
              <w:t>в</w:t>
            </w:r>
            <w:proofErr w:type="gramEnd"/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 </w:t>
            </w:r>
            <w:proofErr w:type="spellStart"/>
            <w:proofErr w:type="gramStart"/>
            <w:r w:rsidRPr="00072DA7">
              <w:rPr>
                <w:rFonts w:cs="Calibri"/>
                <w:lang w:eastAsia="ar-SA"/>
              </w:rPr>
              <w:t>информацион-ной</w:t>
            </w:r>
            <w:proofErr w:type="spellEnd"/>
            <w:proofErr w:type="gramEnd"/>
            <w:r w:rsidRPr="00072DA7">
              <w:rPr>
                <w:rFonts w:cs="Calibri"/>
                <w:lang w:eastAsia="ar-SA"/>
              </w:rPr>
              <w:t xml:space="preserve">  </w:t>
            </w:r>
            <w:proofErr w:type="spellStart"/>
            <w:r w:rsidRPr="00072DA7">
              <w:rPr>
                <w:rFonts w:cs="Calibri"/>
                <w:lang w:eastAsia="ar-SA"/>
              </w:rPr>
              <w:t>деятельно-сти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, на основе представлений о нравственных нормах, социальной справедливости и свободе;  формировать 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эстетические 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потребности, ценности и 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чувства; 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развивать  эти</w:t>
            </w:r>
            <w:r>
              <w:rPr>
                <w:rFonts w:cs="Calibri"/>
                <w:lang w:eastAsia="ar-SA"/>
              </w:rPr>
              <w:t>ческие чувства, доброжелатель</w:t>
            </w:r>
            <w:r w:rsidRPr="00072DA7">
              <w:rPr>
                <w:rFonts w:cs="Calibri"/>
                <w:lang w:eastAsia="ar-SA"/>
              </w:rPr>
              <w:t>ность 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нравственную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 отзывчивость, понимание и сопереживание чувствам других людей; </w:t>
            </w:r>
          </w:p>
          <w:p w:rsidR="00732BCA" w:rsidRDefault="00732BCA" w:rsidP="00083CE2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развивать  навыки </w:t>
            </w:r>
          </w:p>
          <w:p w:rsidR="00732BCA" w:rsidRDefault="00732BCA" w:rsidP="00083CE2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 xml:space="preserve">сотрудничества  </w:t>
            </w:r>
            <w:proofErr w:type="gramStart"/>
            <w:r>
              <w:rPr>
                <w:rFonts w:cs="Calibri"/>
                <w:lang w:eastAsia="ar-SA"/>
              </w:rPr>
              <w:lastRenderedPageBreak/>
              <w:t>со</w:t>
            </w:r>
            <w:proofErr w:type="gramEnd"/>
            <w:r>
              <w:rPr>
                <w:rFonts w:cs="Calibri"/>
                <w:lang w:eastAsia="ar-SA"/>
              </w:rPr>
              <w:t> взрос</w:t>
            </w:r>
            <w:r w:rsidRPr="00072DA7">
              <w:rPr>
                <w:rFonts w:cs="Calibri"/>
                <w:lang w:eastAsia="ar-SA"/>
              </w:rPr>
              <w:t>лыми и 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сверстниками  в раз</w:t>
            </w:r>
            <w:r>
              <w:rPr>
                <w:rFonts w:cs="Calibri"/>
                <w:lang w:eastAsia="ar-SA"/>
              </w:rPr>
              <w:t>ных социальных ситуациях,  уме</w:t>
            </w:r>
            <w:r w:rsidRPr="00072DA7">
              <w:rPr>
                <w:rFonts w:cs="Calibri"/>
                <w:lang w:eastAsia="ar-SA"/>
              </w:rPr>
              <w:t>ния не создавать конфликтов  и 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находить в</w:t>
            </w:r>
            <w:r>
              <w:rPr>
                <w:rFonts w:cs="Calibri"/>
                <w:lang w:eastAsia="ar-SA"/>
              </w:rPr>
              <w:t>ыхо</w:t>
            </w:r>
            <w:r w:rsidRPr="00072DA7">
              <w:rPr>
                <w:rFonts w:cs="Calibri"/>
                <w:lang w:eastAsia="ar-SA"/>
              </w:rPr>
              <w:t>ды из </w:t>
            </w:r>
            <w:r>
              <w:rPr>
                <w:rFonts w:cs="Calibri"/>
                <w:lang w:eastAsia="ar-SA"/>
              </w:rPr>
              <w:t xml:space="preserve"> </w:t>
            </w:r>
            <w:proofErr w:type="gramStart"/>
            <w:r w:rsidRPr="00072DA7">
              <w:rPr>
                <w:rFonts w:cs="Calibri"/>
                <w:lang w:eastAsia="ar-SA"/>
              </w:rPr>
              <w:t>спорных</w:t>
            </w:r>
            <w:proofErr w:type="gramEnd"/>
            <w:r w:rsidRPr="00072DA7">
              <w:rPr>
                <w:rFonts w:cs="Calibri"/>
                <w:lang w:eastAsia="ar-SA"/>
              </w:rPr>
              <w:t> 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ситуаций.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1. Воспринимать на слух и понимать небольшое сообщение.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Знать имена некоторых персонажей из учебника 3 класса и рассказывать о них.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732BCA" w:rsidRPr="00072DA7" w:rsidTr="00732BCA">
        <w:trPr>
          <w:trHeight w:val="458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2BCA" w:rsidRPr="00072DA7" w:rsidRDefault="00732BCA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Что мы можем рассказать о себе?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Выразительно и фонетически правильно читать знакомые рифмовки.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Знать спряжение сильных глаголов с корневой гласной «е».3. Рассказывать о себе и своей семье.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732BCA" w:rsidRPr="00072DA7" w:rsidTr="000B3EB3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2BCA" w:rsidRPr="00072DA7" w:rsidRDefault="00732BCA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Входная 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Контроль знаний лексики и грамматики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732BCA" w:rsidRPr="00072DA7" w:rsidTr="00732BCA">
        <w:trPr>
          <w:trHeight w:val="36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Работа над ошибками.</w:t>
            </w:r>
          </w:p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Что мы можем рассказать о начале учебного года?</w:t>
            </w:r>
          </w:p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Коммуникативные УУД: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проявлять интерес к общению и групповой работе;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уважать мнение собеседников;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преодолевать эгоцентризм в межличностном взаимодействии;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следить за действиями других участников в процессе коллективной деятельности;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входить в коммуникативную игровую и учебную ситуацию.</w:t>
            </w:r>
          </w:p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Рассказывать о начале учебного года.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Иметь представление об употреблении артиклей перед существительными.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Систематизировать знания о начале учебного года в Германии.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4. Воспринимать на слух диалог с опорой на текст и читать его по ролям.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732BCA" w:rsidRPr="00072DA7" w:rsidTr="00732BCA">
        <w:trPr>
          <w:trHeight w:val="7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  <w:p w:rsidR="00732BCA" w:rsidRPr="00072DA7" w:rsidRDefault="00732BCA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32BCA" w:rsidRPr="00072DA7" w:rsidRDefault="00732BCA" w:rsidP="00A354A6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Мы проверяем себя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1. Проверить уровень </w:t>
            </w:r>
          </w:p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proofErr w:type="spellStart"/>
            <w:r w:rsidRPr="00072DA7">
              <w:rPr>
                <w:rFonts w:cs="Calibri"/>
                <w:lang w:eastAsia="ar-SA"/>
              </w:rPr>
              <w:t>сформированности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знаний, умений и навыков по пройденному материалу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732BCA" w:rsidRPr="00072DA7" w:rsidTr="00732BCA">
        <w:trPr>
          <w:trHeight w:val="1139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732BCA" w:rsidRPr="00072DA7" w:rsidTr="00732BCA">
        <w:trPr>
          <w:trHeight w:val="8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Чтение доставляет удовольствие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Работать со словарём.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Развивать умения и навыки чтения с полным пониманием текста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732BCA">
        <w:trPr>
          <w:trHeight w:val="58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Что делают наши немецкие друзья в летние каникулы?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FDB" w:rsidRPr="00072DA7" w:rsidRDefault="00EE5941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Знают лексику по тем</w:t>
            </w:r>
            <w:bookmarkStart w:id="0" w:name="_GoBack"/>
            <w:bookmarkEnd w:id="0"/>
            <w:r w:rsidRPr="00072DA7">
              <w:rPr>
                <w:rFonts w:cs="Calibri"/>
                <w:lang w:eastAsia="ar-SA"/>
              </w:rPr>
              <w:t xml:space="preserve">е «Лето»; читают с полным пониманием текст, </w:t>
            </w:r>
            <w:proofErr w:type="spellStart"/>
            <w:r w:rsidRPr="00072DA7">
              <w:rPr>
                <w:rFonts w:cs="Calibri"/>
                <w:lang w:eastAsia="ar-SA"/>
              </w:rPr>
              <w:t>семантизируя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новую лексику по контексту и используя перевод слов;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читают прослушанное, проверяя правильность воспринятого на слух и отрабатывая технику чтения; знают речевой образец с дательным падежом; знают лексику по теме «Животные»; умеют строить монологическое высказывание по теме «Моё любимое животное»; читают текст с полным пониманием и осуществляют  поиск информации в тексте; знают лексику по теме «Летние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Регулятивные УУД: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 xml:space="preserve">- </w:t>
            </w:r>
            <w:r w:rsidRPr="00072DA7">
              <w:rPr>
                <w:rFonts w:cs="Calibri"/>
                <w:lang w:eastAsia="ar-SA"/>
              </w:rPr>
              <w:t>принимать  учебную задачу и следовать инструкции учителя;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понимать цель и смысл выполняемых заданий;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осуществлять первоначальный контроль своих действий.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Познавательные УУД: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работать с учебником, ориентироваться в      нём по содержанию и с помощью значков;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выполнять логические действия (анализ, сравнение);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уметь выделить и сформулировать  познавательную цель;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группировать и классифицировать по разным основаниям;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работать  с информацией, искать информацию в учебных текстах.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jc w:val="both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развивать </w:t>
            </w:r>
            <w:proofErr w:type="spellStart"/>
            <w:r w:rsidRPr="00072DA7">
              <w:rPr>
                <w:rFonts w:cs="Calibri"/>
                <w:lang w:eastAsia="ar-SA"/>
              </w:rPr>
              <w:t>само-стоятельность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 и </w:t>
            </w:r>
            <w:proofErr w:type="gramStart"/>
            <w:r w:rsidRPr="00072DA7">
              <w:rPr>
                <w:rFonts w:cs="Calibri"/>
                <w:lang w:eastAsia="ar-SA"/>
              </w:rPr>
              <w:t>личную</w:t>
            </w:r>
            <w:proofErr w:type="gramEnd"/>
            <w:r w:rsidRPr="00072DA7">
              <w:rPr>
                <w:rFonts w:cs="Calibri"/>
                <w:lang w:eastAsia="ar-SA"/>
              </w:rPr>
              <w:t xml:space="preserve">  </w:t>
            </w:r>
            <w:proofErr w:type="spellStart"/>
            <w:r w:rsidRPr="00072DA7">
              <w:rPr>
                <w:rFonts w:cs="Calibri"/>
                <w:lang w:eastAsia="ar-SA"/>
              </w:rPr>
              <w:t>ответст-венность</w:t>
            </w:r>
            <w:proofErr w:type="spellEnd"/>
            <w:r w:rsidRPr="00072DA7">
              <w:rPr>
                <w:rFonts w:cs="Calibri"/>
                <w:lang w:eastAsia="ar-SA"/>
              </w:rPr>
              <w:t> за свои  поступки, в том числе в ин-формационной </w:t>
            </w:r>
          </w:p>
          <w:p w:rsidR="00970FDB" w:rsidRPr="00072DA7" w:rsidRDefault="00970FDB" w:rsidP="00083CE2">
            <w:pPr>
              <w:suppressAutoHyphens/>
              <w:jc w:val="both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деятельности, на основе представлений о нравственных нормах, социальной справедливости и свободе; </w:t>
            </w:r>
          </w:p>
          <w:p w:rsidR="00732BCA" w:rsidRDefault="00732BCA" w:rsidP="00083CE2">
            <w:pPr>
              <w:suppressAutoHyphens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формировать  эстетические </w:t>
            </w:r>
          </w:p>
          <w:p w:rsidR="00970FDB" w:rsidRPr="00072DA7" w:rsidRDefault="00732BCA" w:rsidP="00083CE2">
            <w:pPr>
              <w:suppressAutoHyphens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потребности, ценности и чув</w:t>
            </w:r>
            <w:r w:rsidR="00970FDB" w:rsidRPr="00072DA7">
              <w:rPr>
                <w:rFonts w:cs="Calibri"/>
                <w:lang w:eastAsia="ar-SA"/>
              </w:rPr>
              <w:t xml:space="preserve">ства; </w:t>
            </w:r>
          </w:p>
          <w:p w:rsidR="00970FDB" w:rsidRPr="00072DA7" w:rsidRDefault="00732BCA" w:rsidP="00083CE2">
            <w:pPr>
              <w:suppressAutoHyphens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развивать  этиче</w:t>
            </w:r>
            <w:r w:rsidR="00970FDB" w:rsidRPr="00072DA7">
              <w:rPr>
                <w:rFonts w:cs="Calibri"/>
                <w:lang w:eastAsia="ar-SA"/>
              </w:rPr>
              <w:t>ские чувства, доброжелатель-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лексику по теме «Лето».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Описывать картинку с изображением летнего пейзажа.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3. Читать с полным пониманием текст, </w:t>
            </w:r>
            <w:proofErr w:type="spellStart"/>
            <w:r w:rsidRPr="00072DA7">
              <w:rPr>
                <w:rFonts w:cs="Calibri"/>
                <w:lang w:eastAsia="ar-SA"/>
              </w:rPr>
              <w:t>семантизируя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новую лексику по контексту и используя перевод слов.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4. Читать небольшие по объёму тексты в группах и отвечать на вопросы по содержанию </w:t>
            </w:r>
            <w:proofErr w:type="gramStart"/>
            <w:r w:rsidRPr="00072DA7">
              <w:rPr>
                <w:rFonts w:cs="Calibri"/>
                <w:lang w:eastAsia="ar-SA"/>
              </w:rPr>
              <w:t>прочитанного</w:t>
            </w:r>
            <w:proofErr w:type="gramEnd"/>
            <w:r w:rsidRPr="00072DA7">
              <w:rPr>
                <w:rFonts w:cs="Calibri"/>
                <w:lang w:eastAsia="ar-SA"/>
              </w:rPr>
              <w:t xml:space="preserve"> с опорой на рисунки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732BCA" w:rsidRPr="00072DA7" w:rsidTr="00732BCA">
        <w:trPr>
          <w:trHeight w:val="288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Здесь летнее письмо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каникулы»; имеют представление о </w:t>
            </w:r>
            <w:proofErr w:type="spellStart"/>
            <w:r w:rsidRPr="00072DA7">
              <w:rPr>
                <w:rFonts w:cs="Calibri"/>
                <w:lang w:eastAsia="ar-SA"/>
              </w:rPr>
              <w:t>Perfekt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слабых глаголов со вспомогательным глаголом  </w:t>
            </w:r>
            <w:proofErr w:type="spellStart"/>
            <w:r w:rsidRPr="00072DA7">
              <w:rPr>
                <w:rFonts w:cs="Calibri"/>
                <w:lang w:eastAsia="ar-SA"/>
              </w:rPr>
              <w:t>haben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; </w:t>
            </w:r>
            <w:proofErr w:type="spellStart"/>
            <w:r w:rsidRPr="00072DA7">
              <w:rPr>
                <w:rFonts w:cs="Calibri"/>
                <w:lang w:eastAsia="ar-SA"/>
              </w:rPr>
              <w:t>юмеют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образовывать </w:t>
            </w:r>
            <w:proofErr w:type="spellStart"/>
            <w:r w:rsidRPr="00072DA7">
              <w:rPr>
                <w:rFonts w:cs="Calibri"/>
                <w:lang w:eastAsia="ar-SA"/>
              </w:rPr>
              <w:t>Perfekt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слабых глаголов со вспомогательным глаголом  </w:t>
            </w:r>
            <w:proofErr w:type="spellStart"/>
            <w:r w:rsidRPr="00072DA7">
              <w:rPr>
                <w:rFonts w:cs="Calibri"/>
                <w:lang w:eastAsia="ar-SA"/>
              </w:rPr>
              <w:t>haben</w:t>
            </w:r>
            <w:proofErr w:type="spellEnd"/>
            <w:r w:rsidRPr="00072DA7">
              <w:rPr>
                <w:rFonts w:cs="Calibri"/>
                <w:lang w:eastAsia="ar-SA"/>
              </w:rPr>
              <w:t>; знают  изученные песенки; знают названия цветов, которые цветут в саду весной и летом, овощей.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Коммуникативные УУД: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проявлять интерес к общению и групповой работе;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уважать мнение собеседников;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преодолевать эгоцентризм в межличностном взаимодействии;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32BCA" w:rsidRPr="00072DA7" w:rsidRDefault="00732BCA" w:rsidP="000E1DF0">
            <w:pPr>
              <w:suppressAutoHyphens/>
              <w:rPr>
                <w:rFonts w:cs="Calibri"/>
                <w:lang w:eastAsia="ar-SA"/>
              </w:rPr>
            </w:pPr>
            <w:proofErr w:type="spellStart"/>
            <w:r>
              <w:rPr>
                <w:rFonts w:cs="Calibri"/>
                <w:lang w:eastAsia="ar-SA"/>
              </w:rPr>
              <w:t>ность</w:t>
            </w:r>
            <w:proofErr w:type="spellEnd"/>
            <w:r>
              <w:rPr>
                <w:rFonts w:cs="Calibri"/>
                <w:lang w:eastAsia="ar-SA"/>
              </w:rPr>
              <w:t>  и эмоционально-нравственную от</w:t>
            </w:r>
            <w:r w:rsidRPr="00072DA7">
              <w:rPr>
                <w:rFonts w:cs="Calibri"/>
                <w:lang w:eastAsia="ar-SA"/>
              </w:rPr>
              <w:t xml:space="preserve">зывчивость, понимание и сопереживание чувствам других людей; </w:t>
            </w:r>
          </w:p>
          <w:p w:rsidR="00732BCA" w:rsidRDefault="00732BCA" w:rsidP="000E1DF0">
            <w:pPr>
              <w:suppressAutoHyphens/>
              <w:snapToGrid w:val="0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развивать  навыки </w:t>
            </w:r>
          </w:p>
          <w:p w:rsidR="00732BCA" w:rsidRPr="00072DA7" w:rsidRDefault="00732BCA" w:rsidP="000E1DF0">
            <w:pPr>
              <w:suppressAutoHyphens/>
              <w:snapToGrid w:val="0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сотрудничес</w:t>
            </w:r>
            <w:r w:rsidRPr="00072DA7">
              <w:rPr>
                <w:rFonts w:cs="Calibri"/>
                <w:lang w:eastAsia="ar-SA"/>
              </w:rPr>
              <w:t xml:space="preserve">тва  </w:t>
            </w:r>
          </w:p>
          <w:p w:rsidR="00732BCA" w:rsidRPr="00072DA7" w:rsidRDefault="00732BCA" w:rsidP="000E1DF0">
            <w:pPr>
              <w:suppressAutoHyphens/>
              <w:snapToGrid w:val="0"/>
              <w:rPr>
                <w:rFonts w:cs="Calibri"/>
                <w:lang w:eastAsia="ar-SA"/>
              </w:rPr>
            </w:pPr>
            <w:proofErr w:type="gramStart"/>
            <w:r w:rsidRPr="00072DA7">
              <w:rPr>
                <w:rFonts w:cs="Calibri"/>
                <w:lang w:eastAsia="ar-SA"/>
              </w:rPr>
              <w:t>со</w:t>
            </w:r>
            <w:proofErr w:type="gramEnd"/>
            <w:r w:rsidRPr="00072DA7">
              <w:rPr>
                <w:rFonts w:cs="Calibri"/>
                <w:lang w:eastAsia="ar-SA"/>
              </w:rPr>
              <w:t> взрослыми и</w:t>
            </w:r>
          </w:p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 xml:space="preserve"> сверстниками  </w:t>
            </w:r>
            <w:proofErr w:type="gramStart"/>
            <w:r>
              <w:rPr>
                <w:rFonts w:cs="Calibri"/>
                <w:lang w:eastAsia="ar-SA"/>
              </w:rPr>
              <w:t>в</w:t>
            </w:r>
            <w:proofErr w:type="gramEnd"/>
          </w:p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разных социальных ситуациях, умения не создавать </w:t>
            </w:r>
            <w:r>
              <w:rPr>
                <w:rFonts w:cs="Calibri"/>
                <w:lang w:eastAsia="ar-SA"/>
              </w:rPr>
              <w:t xml:space="preserve"> </w:t>
            </w:r>
            <w:r w:rsidRPr="00072DA7">
              <w:rPr>
                <w:rFonts w:cs="Calibri"/>
                <w:lang w:eastAsia="ar-SA"/>
              </w:rPr>
              <w:t xml:space="preserve">конфликтов  и находить выходы  </w:t>
            </w:r>
            <w:proofErr w:type="gramStart"/>
            <w:r w:rsidRPr="00072DA7">
              <w:rPr>
                <w:rFonts w:cs="Calibri"/>
                <w:lang w:eastAsia="ar-SA"/>
              </w:rPr>
              <w:t>из</w:t>
            </w:r>
            <w:proofErr w:type="gramEnd"/>
            <w:r w:rsidRPr="00072DA7">
              <w:rPr>
                <w:rFonts w:cs="Calibri"/>
                <w:lang w:eastAsia="ar-SA"/>
              </w:rPr>
              <w:t xml:space="preserve"> спорных  </w:t>
            </w:r>
          </w:p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ситуаций.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1. Использовать лексику по </w:t>
            </w:r>
            <w:proofErr w:type="spellStart"/>
            <w:r w:rsidRPr="00072DA7">
              <w:rPr>
                <w:rFonts w:cs="Calibri"/>
                <w:lang w:eastAsia="ar-SA"/>
              </w:rPr>
              <w:t>подтеме</w:t>
            </w:r>
            <w:proofErr w:type="spellEnd"/>
            <w:r w:rsidRPr="00072DA7">
              <w:rPr>
                <w:rFonts w:cs="Calibri"/>
                <w:lang w:eastAsia="ar-SA"/>
              </w:rPr>
              <w:t>.</w:t>
            </w:r>
          </w:p>
          <w:p w:rsidR="00732BCA" w:rsidRPr="00072DA7" w:rsidRDefault="00732BCA" w:rsidP="00530C8D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2. Читать </w:t>
            </w:r>
            <w:proofErr w:type="gramStart"/>
            <w:r w:rsidRPr="00072DA7">
              <w:rPr>
                <w:rFonts w:cs="Calibri"/>
                <w:lang w:eastAsia="ar-SA"/>
              </w:rPr>
              <w:t>прослушанное</w:t>
            </w:r>
            <w:proofErr w:type="gramEnd"/>
            <w:r w:rsidRPr="00072DA7">
              <w:rPr>
                <w:rFonts w:cs="Calibri"/>
                <w:lang w:eastAsia="ar-SA"/>
              </w:rPr>
              <w:t>, проверяя правильность воспринятого на слух и отрабатывая технику чтения.</w:t>
            </w:r>
          </w:p>
          <w:p w:rsidR="00732BCA" w:rsidRPr="00072DA7" w:rsidRDefault="00732BCA" w:rsidP="000E1DF0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732BCA" w:rsidRPr="00072DA7" w:rsidTr="002049D4">
        <w:trPr>
          <w:trHeight w:val="8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32BCA" w:rsidRPr="00072DA7" w:rsidRDefault="00732BCA" w:rsidP="00530C8D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732BCA" w:rsidRPr="00072DA7" w:rsidTr="002049D4">
        <w:trPr>
          <w:trHeight w:val="30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2BCA" w:rsidRPr="00072DA7" w:rsidRDefault="00732BCA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У животных тоже есть летние каникулы?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и фруктов; знают количественные числительные; умеют выражать просьбу, используя выражение </w:t>
            </w:r>
            <w:proofErr w:type="spellStart"/>
            <w:r w:rsidRPr="00072DA7">
              <w:rPr>
                <w:rFonts w:cs="Calibri"/>
                <w:lang w:eastAsia="ar-SA"/>
              </w:rPr>
              <w:t>Gibmirbitte</w:t>
            </w:r>
            <w:proofErr w:type="spellEnd"/>
            <w:r w:rsidRPr="00072DA7">
              <w:rPr>
                <w:rFonts w:cs="Calibri"/>
                <w:lang w:eastAsia="ar-SA"/>
              </w:rPr>
              <w:t>!</w:t>
            </w:r>
          </w:p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лексику по теме.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2. Уметь образовывать </w:t>
            </w:r>
            <w:proofErr w:type="spellStart"/>
            <w:r w:rsidRPr="00072DA7">
              <w:rPr>
                <w:rFonts w:cs="Calibri"/>
                <w:lang w:eastAsia="ar-SA"/>
              </w:rPr>
              <w:t>Perfekt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слабых глаголов со вспомогательным глаголом  </w:t>
            </w:r>
            <w:proofErr w:type="spellStart"/>
            <w:r w:rsidRPr="00072DA7">
              <w:rPr>
                <w:rFonts w:cs="Calibri"/>
                <w:lang w:eastAsia="ar-SA"/>
              </w:rPr>
              <w:t>haben</w:t>
            </w:r>
            <w:proofErr w:type="spellEnd"/>
            <w:r w:rsidRPr="00072DA7">
              <w:rPr>
                <w:rFonts w:cs="Calibri"/>
                <w:lang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следить за действиями других участников в процессе коллективной деятельности;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входить в коммуникативную игровую и учебную ситуацию.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лексику по теме «Животные».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Уметь строить монологическое высказывание по теме «Моё любимое животное».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Читать текст с полным пониманием и осуществлять поиск информации в тексте.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Может ли погода летом быть плохой?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FDB" w:rsidRPr="00072DA7" w:rsidRDefault="00EE5941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лексику по теме «Летние каникулы».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Рассказывать о каникулах.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Воспринимать на слух, читать и петь песенку о дождливой погоде летом.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4. Описывать погоду летом.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5. Иметь представление о </w:t>
            </w:r>
            <w:proofErr w:type="spellStart"/>
            <w:r w:rsidRPr="00072DA7">
              <w:rPr>
                <w:rFonts w:cs="Calibri"/>
                <w:lang w:eastAsia="ar-SA"/>
              </w:rPr>
              <w:t>Perfekt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слабых </w:t>
            </w:r>
            <w:r w:rsidRPr="00072DA7">
              <w:rPr>
                <w:rFonts w:cs="Calibri"/>
                <w:lang w:eastAsia="ar-SA"/>
              </w:rPr>
              <w:lastRenderedPageBreak/>
              <w:t xml:space="preserve">глаголов со вспомогательным глаголом  </w:t>
            </w:r>
            <w:proofErr w:type="spellStart"/>
            <w:r w:rsidRPr="00072DA7">
              <w:rPr>
                <w:rFonts w:cs="Calibri"/>
                <w:lang w:eastAsia="ar-SA"/>
              </w:rPr>
              <w:t>haben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732BCA">
        <w:trPr>
          <w:trHeight w:val="14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val="de-DE" w:eastAsia="ar-SA"/>
              </w:rPr>
            </w:pPr>
            <w:r w:rsidRPr="00072DA7">
              <w:rPr>
                <w:rFonts w:cs="Calibri"/>
                <w:lang w:val="de-DE" w:eastAsia="ar-SA"/>
              </w:rPr>
              <w:lastRenderedPageBreak/>
              <w:t>11.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E1DF0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Образование </w:t>
            </w:r>
            <w:proofErr w:type="spellStart"/>
            <w:r w:rsidRPr="00072DA7">
              <w:rPr>
                <w:rFonts w:cs="Calibri"/>
                <w:lang w:eastAsia="ar-SA"/>
              </w:rPr>
              <w:t>Perfekt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слабых глаголов со </w:t>
            </w:r>
            <w:proofErr w:type="spellStart"/>
            <w:r w:rsidRPr="00072DA7">
              <w:rPr>
                <w:rFonts w:cs="Calibri"/>
                <w:lang w:eastAsia="ar-SA"/>
              </w:rPr>
              <w:t>вспомогатель</w:t>
            </w:r>
            <w:proofErr w:type="spellEnd"/>
            <w:r w:rsidR="000E1DF0" w:rsidRPr="00072DA7">
              <w:rPr>
                <w:rFonts w:cs="Calibri"/>
                <w:lang w:eastAsia="ar-SA"/>
              </w:rPr>
              <w:t>-</w:t>
            </w:r>
          </w:p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proofErr w:type="spellStart"/>
            <w:r w:rsidRPr="00072DA7">
              <w:rPr>
                <w:rFonts w:cs="Calibri"/>
                <w:lang w:eastAsia="ar-SA"/>
              </w:rPr>
              <w:t>ным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глаголом  </w:t>
            </w:r>
            <w:proofErr w:type="spellStart"/>
            <w:r w:rsidRPr="00072DA7">
              <w:rPr>
                <w:rFonts w:cs="Calibri"/>
                <w:lang w:eastAsia="ar-SA"/>
              </w:rPr>
              <w:t>haben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FDB" w:rsidRPr="00072DA7" w:rsidRDefault="00EE5941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1. Уметь образовывать </w:t>
            </w:r>
            <w:proofErr w:type="spellStart"/>
            <w:r w:rsidRPr="00072DA7">
              <w:rPr>
                <w:rFonts w:cs="Calibri"/>
                <w:lang w:eastAsia="ar-SA"/>
              </w:rPr>
              <w:t>Perfekt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слабых глаголов со вспомогательным глаголом  </w:t>
            </w:r>
            <w:proofErr w:type="spellStart"/>
            <w:r w:rsidRPr="00072DA7">
              <w:rPr>
                <w:rFonts w:cs="Calibri"/>
                <w:lang w:eastAsia="ar-SA"/>
              </w:rPr>
              <w:t>haben</w:t>
            </w:r>
            <w:proofErr w:type="spellEnd"/>
            <w:r w:rsidRPr="00072DA7">
              <w:rPr>
                <w:rFonts w:cs="Calibri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D20760" w:rsidRPr="00072DA7" w:rsidTr="00732BCA">
        <w:trPr>
          <w:trHeight w:val="19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20760" w:rsidRPr="00072DA7" w:rsidRDefault="00D20760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  <w:r w:rsidRPr="00072DA7">
              <w:rPr>
                <w:rFonts w:cs="Calibri"/>
                <w:lang w:val="de-DE" w:eastAsia="ar-SA"/>
              </w:rPr>
              <w:t>2</w:t>
            </w:r>
            <w:r w:rsidRPr="00072DA7">
              <w:rPr>
                <w:rFonts w:cs="Calibri"/>
                <w:lang w:eastAsia="ar-SA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20760" w:rsidRPr="00072DA7" w:rsidRDefault="00D20760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Летом у многих детей день рождения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760" w:rsidRPr="00072DA7" w:rsidRDefault="00D20760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20760" w:rsidRPr="00072DA7" w:rsidRDefault="00D20760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20760" w:rsidRPr="00072DA7" w:rsidRDefault="00D20760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20760" w:rsidRPr="00072DA7" w:rsidRDefault="00D20760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20760" w:rsidRPr="00072DA7" w:rsidRDefault="00D20760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песенку о дне рождения.</w:t>
            </w:r>
          </w:p>
          <w:p w:rsidR="00D20760" w:rsidRPr="00072DA7" w:rsidRDefault="00D20760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2. Иметь представление о некоторых страноведческих реалиях, связанных </w:t>
            </w:r>
          </w:p>
          <w:p w:rsidR="00D20760" w:rsidRPr="00072DA7" w:rsidRDefault="00D20760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с празднованием дня рождения.</w:t>
            </w:r>
          </w:p>
          <w:p w:rsidR="00D20760" w:rsidRPr="00072DA7" w:rsidRDefault="00D20760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Читать приглашение на день рождения, которое принято писать в Германии.</w:t>
            </w:r>
          </w:p>
          <w:p w:rsidR="00D20760" w:rsidRPr="00072DA7" w:rsidRDefault="00D20760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4. Воспринимать на слух небольшой по объёму диалог.</w:t>
            </w:r>
          </w:p>
          <w:p w:rsidR="00D20760" w:rsidRPr="00072DA7" w:rsidRDefault="00D20760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5. Читать диалог по ролям и отвечать на вопросы по его содержанию</w:t>
            </w:r>
            <w:r w:rsidR="000E1DF0" w:rsidRPr="00072DA7">
              <w:rPr>
                <w:rFonts w:cs="Calibri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760" w:rsidRPr="00072DA7" w:rsidRDefault="00D20760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760" w:rsidRPr="00072DA7" w:rsidRDefault="00D20760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D20760" w:rsidRPr="00072DA7" w:rsidTr="00732BCA">
        <w:trPr>
          <w:trHeight w:val="177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:rsidR="00D20760" w:rsidRPr="00072DA7" w:rsidRDefault="00D20760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D20760" w:rsidRPr="00072DA7" w:rsidRDefault="00D20760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20760" w:rsidRPr="00072DA7" w:rsidRDefault="00D20760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20760" w:rsidRPr="00072DA7" w:rsidRDefault="00D20760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20760" w:rsidRPr="00072DA7" w:rsidRDefault="00D20760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20760" w:rsidRPr="00072DA7" w:rsidRDefault="00D20760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D20760" w:rsidRPr="00072DA7" w:rsidRDefault="00D20760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20760" w:rsidRPr="00072DA7" w:rsidRDefault="00D20760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20760" w:rsidRPr="00072DA7" w:rsidRDefault="00D20760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Мы играем и поём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70FDB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изученные песенки.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Знать названия цветов, которые цветут в саду весной и летом, овощей и фруктов.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732BCA">
        <w:trPr>
          <w:trHeight w:val="25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14.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Мы играем и поём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FDB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val="de-DE"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количественные числительные.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Знать названия животных и отгадывать по описанию, о каком животном идёт речь.</w:t>
            </w:r>
          </w:p>
          <w:p w:rsidR="00530C8D" w:rsidRPr="00072DA7" w:rsidRDefault="00530C8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3. Уметь выражать просьбу, используя выражение </w:t>
            </w:r>
            <w:proofErr w:type="spellStart"/>
            <w:r w:rsidRPr="00072DA7">
              <w:rPr>
                <w:rFonts w:cs="Calibri"/>
                <w:lang w:eastAsia="ar-SA"/>
              </w:rPr>
              <w:t>Gibmirbitte</w:t>
            </w:r>
            <w:proofErr w:type="spellEnd"/>
            <w:r w:rsidRPr="00072DA7">
              <w:rPr>
                <w:rFonts w:cs="Calibri"/>
                <w:lang w:eastAsia="ar-SA"/>
              </w:rPr>
              <w:t>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530C8D" w:rsidRPr="00072DA7" w:rsidTr="00732BCA">
        <w:trPr>
          <w:trHeight w:val="139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30C8D" w:rsidRPr="00072DA7" w:rsidRDefault="00530C8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val="de-DE" w:eastAsia="ar-SA"/>
              </w:rPr>
              <w:t>15.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30C8D" w:rsidRPr="00072DA7" w:rsidRDefault="004753C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Мы проверяем сами себя. Контрольная работа за первую четверть.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0C8D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30C8D" w:rsidRPr="00072DA7" w:rsidRDefault="00530C8D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30C8D" w:rsidRPr="00072DA7" w:rsidRDefault="00530C8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30C8D" w:rsidRPr="00072DA7" w:rsidRDefault="00530C8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30C8D" w:rsidRPr="00072DA7" w:rsidRDefault="00530C8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лексику по теме.</w:t>
            </w:r>
          </w:p>
          <w:p w:rsidR="00530C8D" w:rsidRPr="00072DA7" w:rsidRDefault="00530C8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2. Уметь образовывать </w:t>
            </w:r>
            <w:proofErr w:type="spellStart"/>
            <w:r w:rsidRPr="00072DA7">
              <w:rPr>
                <w:rFonts w:cs="Calibri"/>
                <w:lang w:eastAsia="ar-SA"/>
              </w:rPr>
              <w:t>Perfekt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слабых глаголов со вспомогательным глаголом  </w:t>
            </w:r>
            <w:proofErr w:type="spellStart"/>
            <w:r w:rsidRPr="00072DA7">
              <w:rPr>
                <w:rFonts w:cs="Calibri"/>
                <w:lang w:eastAsia="ar-SA"/>
              </w:rPr>
              <w:t>haben</w:t>
            </w:r>
            <w:proofErr w:type="spellEnd"/>
            <w:r w:rsidRPr="00072DA7">
              <w:rPr>
                <w:rFonts w:cs="Calibri"/>
                <w:lang w:eastAsia="ar-SA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0C8D" w:rsidRPr="00072DA7" w:rsidRDefault="00530C8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30C8D" w:rsidRPr="00072DA7" w:rsidRDefault="00530C8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530C8D" w:rsidRPr="00072DA7" w:rsidTr="00732BCA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0C8D" w:rsidRPr="00072DA7" w:rsidRDefault="00530C8D" w:rsidP="00083CE2">
            <w:pPr>
              <w:suppressAutoHyphens/>
              <w:snapToGrid w:val="0"/>
              <w:jc w:val="center"/>
              <w:rPr>
                <w:rFonts w:cs="Calibri"/>
                <w:lang w:val="de-DE"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0C8D" w:rsidRPr="00072DA7" w:rsidRDefault="00530C8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530C8D" w:rsidRPr="00072DA7" w:rsidRDefault="00530C8D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530C8D" w:rsidRPr="00072DA7" w:rsidRDefault="00530C8D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530C8D" w:rsidRPr="00072DA7" w:rsidRDefault="00530C8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530C8D" w:rsidRPr="00072DA7" w:rsidRDefault="00530C8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30C8D" w:rsidRPr="00072DA7" w:rsidRDefault="00530C8D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8D" w:rsidRPr="00072DA7" w:rsidRDefault="00530C8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C8D" w:rsidRPr="00072DA7" w:rsidRDefault="00530C8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4753C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Вы хотите повторить ещё что-нибудь?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70FDB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1. Проверить уровень </w:t>
            </w:r>
            <w:proofErr w:type="spellStart"/>
            <w:r w:rsidRPr="00072DA7">
              <w:rPr>
                <w:rFonts w:cs="Calibri"/>
                <w:lang w:eastAsia="ar-SA"/>
              </w:rPr>
              <w:t>сформированности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знаний, умений и навыков по пройденному материалу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Чтение доставляет удовольствие. Работа со сказкой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FDB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Работать со словарём.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Развивать умения и навыки чтения с полным пониманием текста.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732BCA">
        <w:trPr>
          <w:trHeight w:val="195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Чтение доставляет удовольствие. Работа со сказкой братьев Гримм «Заяц и </w:t>
            </w:r>
            <w:proofErr w:type="spellStart"/>
            <w:proofErr w:type="gramStart"/>
            <w:r w:rsidRPr="00072DA7">
              <w:rPr>
                <w:rFonts w:cs="Calibri"/>
                <w:lang w:eastAsia="ar-SA"/>
              </w:rPr>
              <w:t>и</w:t>
            </w:r>
            <w:proofErr w:type="spellEnd"/>
            <w:proofErr w:type="gramEnd"/>
            <w:r w:rsidRPr="00072DA7">
              <w:rPr>
                <w:rFonts w:cs="Calibri"/>
                <w:lang w:eastAsia="ar-SA"/>
              </w:rPr>
              <w:t xml:space="preserve"> ёж».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FDB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Работать со словарём.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Развивать умения и навыки чтения с полным пониманием текста.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3. Инсценировать </w:t>
            </w:r>
            <w:r w:rsidR="00C21370" w:rsidRPr="00072DA7">
              <w:rPr>
                <w:rFonts w:cs="Calibri"/>
                <w:lang w:eastAsia="ar-SA"/>
              </w:rPr>
              <w:t>сказку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732BCA"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У наших немецких друзей новая </w:t>
            </w:r>
            <w:r w:rsidRPr="00072DA7">
              <w:rPr>
                <w:rFonts w:cs="Calibri"/>
                <w:lang w:eastAsia="ar-SA"/>
              </w:rPr>
              <w:lastRenderedPageBreak/>
              <w:t xml:space="preserve">классная комната. А у нас?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FDB" w:rsidRPr="00072DA7" w:rsidRDefault="004753C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</w:t>
            </w:r>
            <w:proofErr w:type="gramStart"/>
            <w:r w:rsidRPr="00072DA7">
              <w:rPr>
                <w:rFonts w:cs="Calibri"/>
                <w:lang w:eastAsia="ar-SA"/>
              </w:rPr>
              <w:t xml:space="preserve">Описывают классную комнату, используя лексику по теме; имеют </w:t>
            </w:r>
            <w:r w:rsidRPr="00072DA7">
              <w:rPr>
                <w:rFonts w:cs="Calibri"/>
                <w:lang w:eastAsia="ar-SA"/>
              </w:rPr>
              <w:lastRenderedPageBreak/>
              <w:t xml:space="preserve">представление об образовании количественных числительных до 100 и умеют использовать их в речи; знают рифмовки о школе; решают  примеры и задачи в пределах 30, считают до 100; беседуют о летних каникулах, употребляя </w:t>
            </w:r>
            <w:proofErr w:type="spellStart"/>
            <w:r w:rsidRPr="00072DA7">
              <w:rPr>
                <w:rFonts w:cs="Calibri"/>
                <w:lang w:eastAsia="ar-SA"/>
              </w:rPr>
              <w:t>Perfekt</w:t>
            </w:r>
            <w:proofErr w:type="spellEnd"/>
            <w:r w:rsidRPr="00072DA7">
              <w:rPr>
                <w:rFonts w:cs="Calibri"/>
                <w:lang w:eastAsia="ar-SA"/>
              </w:rPr>
              <w:t>; знают названия дней недели; имеют представление об образовании порядковых числительных, употреблять их в речи</w:t>
            </w:r>
            <w:proofErr w:type="gramEnd"/>
          </w:p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изученный языковой материал, тренироваться в его употреблении.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Использовать в речи порядковые числительные.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3. Воспринимать на слух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lastRenderedPageBreak/>
              <w:t>Регулятивные УУД: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 xml:space="preserve">- </w:t>
            </w:r>
            <w:r w:rsidRPr="00072DA7">
              <w:rPr>
                <w:rFonts w:cs="Calibri"/>
                <w:lang w:eastAsia="ar-SA"/>
              </w:rPr>
              <w:t xml:space="preserve">принимать  учебную задачу и следовать </w:t>
            </w:r>
            <w:r w:rsidRPr="00072DA7">
              <w:rPr>
                <w:rFonts w:cs="Calibri"/>
                <w:lang w:eastAsia="ar-SA"/>
              </w:rPr>
              <w:lastRenderedPageBreak/>
              <w:t>инструкции учителя;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понимать цель и смысл выполняемых заданий;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осуществлять первоначальный контроль своих действий.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Познавательные УУД: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работать с учебником, ориентироваться в      нём по содержанию и с помощью значков;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выполнять логические действия (анализ, сравнение);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уметь выделить и сформулировать  познавательную цель;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группировать и классифицировать по разным основаниям;</w:t>
            </w:r>
          </w:p>
          <w:p w:rsidR="000E1DF0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работать  с информацией, искать информацию в учебных текстах.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Развивать </w:t>
            </w:r>
            <w:proofErr w:type="spellStart"/>
            <w:r w:rsidRPr="00072DA7">
              <w:rPr>
                <w:rFonts w:cs="Calibri"/>
                <w:lang w:eastAsia="ar-SA"/>
              </w:rPr>
              <w:t>само-стоятельность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 и </w:t>
            </w:r>
            <w:proofErr w:type="gramStart"/>
            <w:r w:rsidRPr="00072DA7">
              <w:rPr>
                <w:rFonts w:cs="Calibri"/>
                <w:lang w:eastAsia="ar-SA"/>
              </w:rPr>
              <w:t>личную</w:t>
            </w:r>
            <w:proofErr w:type="gramEnd"/>
            <w:r w:rsidRPr="00072DA7">
              <w:rPr>
                <w:rFonts w:cs="Calibri"/>
                <w:lang w:eastAsia="ar-SA"/>
              </w:rPr>
              <w:t xml:space="preserve">  </w:t>
            </w:r>
            <w:proofErr w:type="spellStart"/>
            <w:r w:rsidRPr="00072DA7">
              <w:rPr>
                <w:rFonts w:cs="Calibri"/>
                <w:lang w:eastAsia="ar-SA"/>
              </w:rPr>
              <w:t>ответст-</w:t>
            </w:r>
            <w:r w:rsidRPr="00072DA7">
              <w:rPr>
                <w:rFonts w:cs="Calibri"/>
                <w:lang w:eastAsia="ar-SA"/>
              </w:rPr>
              <w:lastRenderedPageBreak/>
              <w:t>венность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 за свои  поступки, в том числе в ин-формационной  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деятельности, на основе представлений о нравственных нормах, социальной справедливости и свободе;  формировать  </w:t>
            </w:r>
            <w:proofErr w:type="spellStart"/>
            <w:proofErr w:type="gramStart"/>
            <w:r w:rsidRPr="00072DA7">
              <w:rPr>
                <w:rFonts w:cs="Calibri"/>
                <w:lang w:eastAsia="ar-SA"/>
              </w:rPr>
              <w:t>эс-тетические</w:t>
            </w:r>
            <w:proofErr w:type="spellEnd"/>
            <w:proofErr w:type="gramEnd"/>
            <w:r w:rsidRPr="00072DA7">
              <w:rPr>
                <w:rFonts w:cs="Calibri"/>
                <w:lang w:eastAsia="ar-SA"/>
              </w:rPr>
              <w:t> </w:t>
            </w:r>
            <w:proofErr w:type="spellStart"/>
            <w:r w:rsidRPr="00072DA7">
              <w:rPr>
                <w:rFonts w:cs="Calibri"/>
                <w:lang w:eastAsia="ar-SA"/>
              </w:rPr>
              <w:t>пот-ребности</w:t>
            </w:r>
            <w:proofErr w:type="spellEnd"/>
            <w:r w:rsidRPr="00072DA7">
              <w:rPr>
                <w:rFonts w:cs="Calibri"/>
                <w:lang w:eastAsia="ar-SA"/>
              </w:rPr>
              <w:t>, ценности и </w:t>
            </w:r>
            <w:proofErr w:type="spellStart"/>
            <w:r w:rsidRPr="00072DA7">
              <w:rPr>
                <w:rFonts w:cs="Calibri"/>
                <w:lang w:eastAsia="ar-SA"/>
              </w:rPr>
              <w:t>чувст-ва</w:t>
            </w:r>
            <w:proofErr w:type="spellEnd"/>
            <w:r w:rsidRPr="00072DA7">
              <w:rPr>
                <w:rFonts w:cs="Calibri"/>
                <w:lang w:eastAsia="ar-SA"/>
              </w:rPr>
              <w:t>; развивать  </w:t>
            </w:r>
            <w:proofErr w:type="spellStart"/>
            <w:r w:rsidRPr="00072DA7">
              <w:rPr>
                <w:rFonts w:cs="Calibri"/>
                <w:lang w:eastAsia="ar-SA"/>
              </w:rPr>
              <w:t>этиче-ские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 чувства, </w:t>
            </w:r>
            <w:proofErr w:type="spellStart"/>
            <w:r w:rsidRPr="00072DA7">
              <w:rPr>
                <w:rFonts w:cs="Calibri"/>
                <w:lang w:eastAsia="ar-SA"/>
              </w:rPr>
              <w:t>доброжелатель-ность</w:t>
            </w:r>
            <w:proofErr w:type="spellEnd"/>
            <w:r w:rsidRPr="00072DA7">
              <w:rPr>
                <w:rFonts w:cs="Calibri"/>
                <w:lang w:eastAsia="ar-SA"/>
              </w:rPr>
              <w:t>  и </w:t>
            </w:r>
            <w:proofErr w:type="spellStart"/>
            <w:r w:rsidRPr="00072DA7">
              <w:rPr>
                <w:rFonts w:cs="Calibri"/>
                <w:lang w:eastAsia="ar-SA"/>
              </w:rPr>
              <w:t>эмоцио-нально-нравственную</w:t>
            </w:r>
            <w:proofErr w:type="spellEnd"/>
            <w:r w:rsidRPr="00072DA7">
              <w:rPr>
                <w:rFonts w:cs="Calibri"/>
                <w:lang w:eastAsia="ar-SA"/>
              </w:rPr>
              <w:t> </w:t>
            </w:r>
            <w:proofErr w:type="spellStart"/>
            <w:r w:rsidRPr="00072DA7">
              <w:rPr>
                <w:rFonts w:cs="Calibri"/>
                <w:lang w:eastAsia="ar-SA"/>
              </w:rPr>
              <w:t>от-зывчивость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, понимание 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1. Описывать классную комнату, используя лексику по теме.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2. Воспринимать на слух условия несложных арифметических задач и решать их.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20.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Грамматика. </w:t>
            </w:r>
            <w:proofErr w:type="spellStart"/>
            <w:proofErr w:type="gramStart"/>
            <w:r w:rsidRPr="00072DA7">
              <w:rPr>
                <w:rFonts w:cs="Calibri"/>
                <w:lang w:eastAsia="ar-SA"/>
              </w:rPr>
              <w:t>Коли-чественные</w:t>
            </w:r>
            <w:proofErr w:type="spellEnd"/>
            <w:proofErr w:type="gramEnd"/>
            <w:r w:rsidRPr="00072DA7">
              <w:rPr>
                <w:rFonts w:cs="Calibri"/>
                <w:lang w:eastAsia="ar-SA"/>
              </w:rPr>
              <w:t xml:space="preserve"> и порядковые числительные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FDB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Иметь представление об образовании количественных числительных до 100 и уметь использовать их в речи.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Описывать классную комнату, используя лексику по теме.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Воспринимать на слух условия несложных арифметических задач и решать их.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732BCA">
        <w:trPr>
          <w:trHeight w:val="129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Что мы делаем в нашей классной комнате? </w:t>
            </w:r>
          </w:p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0FDB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рифмовки о школе.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Читать те</w:t>
            </w:r>
            <w:proofErr w:type="gramStart"/>
            <w:r w:rsidRPr="00072DA7">
              <w:rPr>
                <w:rFonts w:cs="Calibri"/>
                <w:lang w:eastAsia="ar-SA"/>
              </w:rPr>
              <w:t>кст с пр</w:t>
            </w:r>
            <w:proofErr w:type="gramEnd"/>
            <w:r w:rsidRPr="00072DA7">
              <w:rPr>
                <w:rFonts w:cs="Calibri"/>
                <w:lang w:eastAsia="ar-SA"/>
              </w:rPr>
              <w:t xml:space="preserve">опусками и 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Рассказывать о том, что делают ученики в классе, осуществляя перенос на себя.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Решать примеры и задачи в пределах 30, считать до 100.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Беседовать о летних каникулах, употребляя </w:t>
            </w:r>
            <w:proofErr w:type="spellStart"/>
            <w:r w:rsidRPr="00072DA7">
              <w:rPr>
                <w:rFonts w:cs="Calibri"/>
                <w:lang w:eastAsia="ar-SA"/>
              </w:rPr>
              <w:t>Perfekt</w:t>
            </w:r>
            <w:proofErr w:type="spellEnd"/>
            <w:r w:rsidRPr="00072DA7">
              <w:rPr>
                <w:rFonts w:cs="Calibri"/>
                <w:lang w:eastAsia="ar-SA"/>
              </w:rPr>
              <w:t>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Воспринимать на слух и читать небольшой по объёму текст.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732BCA">
        <w:trPr>
          <w:trHeight w:val="70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Высказывания немецких детей о любимых школьных предметах, формулировать подобные высказывания; 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употребляют </w:t>
            </w:r>
            <w:r w:rsidRPr="00072DA7">
              <w:rPr>
                <w:rFonts w:cs="Calibri"/>
                <w:lang w:val="de-DE" w:eastAsia="ar-SA"/>
              </w:rPr>
              <w:t>Perfekt</w:t>
            </w:r>
            <w:r w:rsidRPr="00072DA7">
              <w:rPr>
                <w:rFonts w:cs="Calibri"/>
                <w:lang w:eastAsia="ar-SA"/>
              </w:rPr>
              <w:t xml:space="preserve"> слабых глаголов с </w:t>
            </w:r>
            <w:proofErr w:type="spellStart"/>
            <w:r w:rsidRPr="00072DA7">
              <w:rPr>
                <w:rFonts w:cs="Calibri"/>
                <w:lang w:eastAsia="ar-SA"/>
              </w:rPr>
              <w:t>haben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; </w:t>
            </w:r>
            <w:proofErr w:type="spellStart"/>
            <w:r w:rsidRPr="00072DA7">
              <w:rPr>
                <w:rFonts w:cs="Calibri"/>
                <w:lang w:eastAsia="ar-SA"/>
              </w:rPr>
              <w:t>иметют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представление </w:t>
            </w:r>
            <w:r w:rsidRPr="00072DA7">
              <w:rPr>
                <w:rFonts w:cs="Calibri"/>
                <w:lang w:eastAsia="ar-SA"/>
              </w:rPr>
              <w:lastRenderedPageBreak/>
              <w:t xml:space="preserve">об образовании   </w:t>
            </w:r>
            <w:r w:rsidRPr="00072DA7">
              <w:rPr>
                <w:rFonts w:cs="Calibri"/>
                <w:lang w:val="de-DE" w:eastAsia="ar-SA"/>
              </w:rPr>
              <w:t>Perfekt</w:t>
            </w:r>
            <w:r w:rsidRPr="00072DA7">
              <w:rPr>
                <w:rFonts w:cs="Calibri"/>
                <w:lang w:eastAsia="ar-SA"/>
              </w:rPr>
              <w:t xml:space="preserve">  некоторых сильных глаголов; знают лексику по теме «Одежда».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lastRenderedPageBreak/>
              <w:t>Коммуникативные УУД: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проявлять интерес к общению и групповой работе;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уважать мнение собеседников;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- преодолевать </w:t>
            </w:r>
            <w:r w:rsidRPr="00072DA7">
              <w:rPr>
                <w:rFonts w:cs="Calibri"/>
                <w:lang w:eastAsia="ar-SA"/>
              </w:rPr>
              <w:lastRenderedPageBreak/>
              <w:t>эгоцентризм в межличностном взаимодействии;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следить за действиями других участников в процессе коллективной деятельности;</w:t>
            </w:r>
          </w:p>
          <w:p w:rsidR="00970FDB" w:rsidRPr="00072DA7" w:rsidRDefault="00970FDB" w:rsidP="00072DA7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входить в коммуникативную игровую и учебную ситуацию.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 xml:space="preserve">Сопереживание чувствам других людей; </w:t>
            </w:r>
          </w:p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развивать  навыки сотрудничества  </w:t>
            </w:r>
          </w:p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proofErr w:type="gramStart"/>
            <w:r w:rsidRPr="00072DA7">
              <w:rPr>
                <w:rFonts w:cs="Calibri"/>
                <w:lang w:eastAsia="ar-SA"/>
              </w:rPr>
              <w:t>со</w:t>
            </w:r>
            <w:proofErr w:type="gramEnd"/>
            <w:r w:rsidRPr="00072DA7">
              <w:rPr>
                <w:rFonts w:cs="Calibri"/>
                <w:lang w:eastAsia="ar-SA"/>
              </w:rPr>
              <w:t> взрослыми и</w:t>
            </w:r>
          </w:p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 сверстниками  </w:t>
            </w:r>
            <w:proofErr w:type="gramStart"/>
            <w:r w:rsidRPr="00072DA7">
              <w:rPr>
                <w:rFonts w:cs="Calibri"/>
                <w:lang w:eastAsia="ar-SA"/>
              </w:rPr>
              <w:t>в</w:t>
            </w:r>
            <w:proofErr w:type="gramEnd"/>
          </w:p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 разных </w:t>
            </w:r>
            <w:proofErr w:type="spellStart"/>
            <w:r w:rsidRPr="00072DA7">
              <w:rPr>
                <w:rFonts w:cs="Calibri"/>
                <w:lang w:eastAsia="ar-SA"/>
              </w:rPr>
              <w:t>социаль-ных</w:t>
            </w:r>
            <w:proofErr w:type="spellEnd"/>
            <w:r w:rsidRPr="00072DA7">
              <w:rPr>
                <w:rFonts w:cs="Calibri"/>
                <w:lang w:eastAsia="ar-SA"/>
              </w:rPr>
              <w:t> </w:t>
            </w:r>
            <w:proofErr w:type="gramStart"/>
            <w:r w:rsidRPr="00072DA7">
              <w:rPr>
                <w:rFonts w:cs="Calibri"/>
                <w:lang w:eastAsia="ar-SA"/>
              </w:rPr>
              <w:t>ситуациях</w:t>
            </w:r>
            <w:proofErr w:type="gramEnd"/>
            <w:r w:rsidRPr="00072DA7">
              <w:rPr>
                <w:rFonts w:cs="Calibri"/>
                <w:lang w:eastAsia="ar-SA"/>
              </w:rPr>
              <w:t xml:space="preserve">,  </w:t>
            </w:r>
          </w:p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умения не </w:t>
            </w:r>
            <w:proofErr w:type="spellStart"/>
            <w:r w:rsidRPr="00072DA7">
              <w:rPr>
                <w:rFonts w:cs="Calibri"/>
                <w:lang w:eastAsia="ar-SA"/>
              </w:rPr>
              <w:t>созда-вать</w:t>
            </w:r>
            <w:proofErr w:type="spellEnd"/>
            <w:r w:rsidRPr="00072DA7">
              <w:rPr>
                <w:rFonts w:cs="Calibri"/>
                <w:lang w:eastAsia="ar-SA"/>
              </w:rPr>
              <w:t> конфликтов  и находить </w:t>
            </w:r>
            <w:proofErr w:type="spellStart"/>
            <w:r w:rsidRPr="00072DA7">
              <w:rPr>
                <w:rFonts w:cs="Calibri"/>
                <w:lang w:eastAsia="ar-SA"/>
              </w:rPr>
              <w:t>выхо-ды</w:t>
            </w:r>
            <w:proofErr w:type="spellEnd"/>
            <w:r w:rsidRPr="00072DA7">
              <w:rPr>
                <w:rFonts w:cs="Calibri"/>
                <w:lang w:eastAsia="ar-SA"/>
              </w:rPr>
              <w:t> </w:t>
            </w:r>
            <w:proofErr w:type="gramStart"/>
            <w:r w:rsidRPr="00072DA7">
              <w:rPr>
                <w:rFonts w:cs="Calibri"/>
                <w:lang w:eastAsia="ar-SA"/>
              </w:rPr>
              <w:t>из</w:t>
            </w:r>
            <w:proofErr w:type="gramEnd"/>
            <w:r w:rsidRPr="00072DA7">
              <w:rPr>
                <w:rFonts w:cs="Calibri"/>
                <w:lang w:eastAsia="ar-SA"/>
              </w:rPr>
              <w:t> спорных </w:t>
            </w:r>
          </w:p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ситуаций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У Сабины и Свена также </w:t>
            </w:r>
            <w:r w:rsidRPr="00072DA7">
              <w:rPr>
                <w:rFonts w:cs="Calibri"/>
                <w:lang w:eastAsia="ar-SA"/>
              </w:rPr>
              <w:lastRenderedPageBreak/>
              <w:t>новое расписание уроков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FDB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названия дней недели.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2. Использовать названия учебных предметов.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Воспринимать на слух небольшой диалог с опорой на текст.</w:t>
            </w:r>
          </w:p>
          <w:p w:rsidR="00970FDB" w:rsidRPr="00072DA7" w:rsidRDefault="00970FDB" w:rsidP="00A744DD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4. Иметь представление об образовании порядковых числительных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23.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Какие у наших друзей любимые предметы? А у нас?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0FDB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изученный языковой материал, тренироваться в его употреблении.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Использовать в речи порядковые числительные.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Воспринимать на слух высказывания немецких детей о любимых школьных предметах, формулировать подобные высказывания.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4. Читать под фонограмму описание погоды осенью.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Наши немецкие друзья начинают готовиться к Рождеству. Здорово, не так ли?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70FDB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val="de-DE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Воспринимать на слух небольшой по объёму диалог-расспрос (типа интервью).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Читать диалог по ролям.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Отвечать на вопросы.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4. Читать письмо о </w:t>
            </w:r>
            <w:r w:rsidRPr="00072DA7">
              <w:rPr>
                <w:rFonts w:cs="Calibri"/>
                <w:lang w:eastAsia="ar-SA"/>
              </w:rPr>
              <w:lastRenderedPageBreak/>
              <w:t>подготовке к Рождеству и отвечать на вопросы по его содержанию.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25.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Грамматика.  </w:t>
            </w:r>
            <w:proofErr w:type="spellStart"/>
            <w:r w:rsidRPr="00072DA7">
              <w:rPr>
                <w:rFonts w:cs="Calibri"/>
                <w:lang w:val="en-US" w:eastAsia="ar-SA"/>
              </w:rPr>
              <w:t>Perfekt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слабых и некоторых сильных глаголов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70FDB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1. Употреблять </w:t>
            </w:r>
            <w:r w:rsidRPr="00072DA7">
              <w:rPr>
                <w:rFonts w:cs="Calibri"/>
                <w:lang w:val="de-DE" w:eastAsia="ar-SA"/>
              </w:rPr>
              <w:t>Perfekt</w:t>
            </w:r>
            <w:r w:rsidRPr="00072DA7">
              <w:rPr>
                <w:rFonts w:cs="Calibri"/>
                <w:lang w:eastAsia="ar-SA"/>
              </w:rPr>
              <w:t xml:space="preserve"> слабых глаголов с </w:t>
            </w:r>
            <w:proofErr w:type="spellStart"/>
            <w:r w:rsidRPr="00072DA7">
              <w:rPr>
                <w:rFonts w:cs="Calibri"/>
                <w:lang w:eastAsia="ar-SA"/>
              </w:rPr>
              <w:t>haben</w:t>
            </w:r>
            <w:proofErr w:type="spellEnd"/>
            <w:r w:rsidRPr="00072DA7">
              <w:rPr>
                <w:rFonts w:cs="Calibri"/>
                <w:lang w:eastAsia="ar-SA"/>
              </w:rPr>
              <w:t>.</w:t>
            </w:r>
          </w:p>
          <w:p w:rsidR="00A744DD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2. Иметь представление об образовании   </w:t>
            </w:r>
            <w:r w:rsidRPr="00072DA7">
              <w:rPr>
                <w:rFonts w:cs="Calibri"/>
                <w:lang w:val="de-DE" w:eastAsia="ar-SA"/>
              </w:rPr>
              <w:t>Perfekt</w:t>
            </w:r>
            <w:r w:rsidRPr="00072DA7">
              <w:rPr>
                <w:rFonts w:cs="Calibri"/>
                <w:lang w:eastAsia="ar-SA"/>
              </w:rPr>
              <w:t xml:space="preserve">  некоторых сильных глаголов.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Пишем поздравления по случаю Рождества, Нового года, опираясь на тексты-образцы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70FDB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Уметь писать поздравления по случаю Рождества, Нового года, опираясь на тексты-образцы.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Мы играем и поём, готовимся к Новогоднему празднику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70FDB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изученные рифмовки.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Находить подписи к рисункам.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Описывать рисунки с изображением осеннего и зимнего пейзажей, рождественские открытки.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Вы хотите ещё что-нибудь повторить?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70FDB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1. </w:t>
            </w:r>
            <w:proofErr w:type="spellStart"/>
            <w:r w:rsidRPr="00072DA7">
              <w:rPr>
                <w:rFonts w:cs="Calibri"/>
                <w:lang w:eastAsia="ar-SA"/>
              </w:rPr>
              <w:t>Распрашивать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и отвечать на вопросы к рисункам.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Беседовать о подготовке к празднику с опорой на рисунки.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Знать лексику по теме «Одежда».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Мы проверяем сами себя. </w:t>
            </w:r>
            <w:r w:rsidRPr="00072DA7">
              <w:rPr>
                <w:rFonts w:cs="Calibri"/>
                <w:lang w:eastAsia="ar-SA"/>
              </w:rPr>
              <w:lastRenderedPageBreak/>
              <w:t>Контрольная работа за вторую четверть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970FDB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1. Проверить уровень </w:t>
            </w:r>
            <w:proofErr w:type="spellStart"/>
            <w:r w:rsidRPr="00072DA7">
              <w:rPr>
                <w:rFonts w:cs="Calibri"/>
                <w:lang w:eastAsia="ar-SA"/>
              </w:rPr>
              <w:t>сформированности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</w:t>
            </w:r>
            <w:r w:rsidRPr="00072DA7">
              <w:rPr>
                <w:rFonts w:cs="Calibri"/>
                <w:lang w:eastAsia="ar-SA"/>
              </w:rPr>
              <w:lastRenderedPageBreak/>
              <w:t>знаний, умений и навыков по пройденному материалу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30.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Чтение доставляет удовольствие. Работа с историей в картинках «Новенький»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Работать со словарём.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Развивать умения и навыки чтения с полным пониманием текста.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Сабина рассказывает о своём доме. А мы?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4753CB" w:rsidP="00083CE2">
            <w:pPr>
              <w:suppressAutoHyphens/>
              <w:snapToGrid w:val="0"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val="de-DE"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Лексическийматериал</w:t>
            </w:r>
            <w:r w:rsidRPr="00072DA7">
              <w:rPr>
                <w:rFonts w:cs="Calibri"/>
                <w:b/>
                <w:lang w:val="de-DE" w:eastAsia="ar-SA"/>
              </w:rPr>
              <w:t>:</w:t>
            </w:r>
            <w:r w:rsidRPr="00072DA7">
              <w:rPr>
                <w:rFonts w:cs="Calibri"/>
                <w:lang w:val="de-DE" w:eastAsia="ar-SA"/>
              </w:rPr>
              <w:t>gemütlich, sorgen für…, deshalb, fit, die Wohnung, das Schlafzimmer, das Kinderzimmer, die Küche, das Badezimmer, die Toilette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 xml:space="preserve">Грамматический материал: </w:t>
            </w:r>
            <w:r w:rsidRPr="00072DA7">
              <w:rPr>
                <w:rFonts w:cs="Calibri"/>
                <w:lang w:eastAsia="ar-SA"/>
              </w:rPr>
              <w:t>элементы словообразования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Регулятивные УУД: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 xml:space="preserve">- </w:t>
            </w:r>
            <w:r w:rsidRPr="00072DA7">
              <w:rPr>
                <w:rFonts w:cs="Calibri"/>
                <w:lang w:eastAsia="ar-SA"/>
              </w:rPr>
              <w:t>принимать  учебную задачу и следовать инструкции учителя;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понимать цель и смысл выполняемых заданий;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осуществлять первоначальный контроль своих действий.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Познавательные УУД: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работать с учебником, ориентироваться в      нём по содержанию и с помощью значков;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выполнять логические действия (анализ, сравнение);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уметь выделить и сформулировать  познавательную цель;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- группировать и </w:t>
            </w:r>
            <w:r w:rsidRPr="00072DA7">
              <w:rPr>
                <w:rFonts w:cs="Calibri"/>
                <w:lang w:eastAsia="ar-SA"/>
              </w:rPr>
              <w:lastRenderedPageBreak/>
              <w:t>классифицировать по разным основаниям;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работать  с информацией, искать информацию в учебных текстах.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Развивать </w:t>
            </w:r>
            <w:proofErr w:type="spellStart"/>
            <w:proofErr w:type="gramStart"/>
            <w:r w:rsidRPr="00072DA7">
              <w:rPr>
                <w:rFonts w:cs="Calibri"/>
                <w:lang w:eastAsia="ar-SA"/>
              </w:rPr>
              <w:t>само-стоятельность</w:t>
            </w:r>
            <w:proofErr w:type="spellEnd"/>
            <w:proofErr w:type="gramEnd"/>
            <w:r w:rsidRPr="00072DA7">
              <w:rPr>
                <w:rFonts w:cs="Calibri"/>
                <w:lang w:eastAsia="ar-SA"/>
              </w:rPr>
              <w:t xml:space="preserve">  и личную  </w:t>
            </w:r>
            <w:proofErr w:type="spellStart"/>
            <w:r w:rsidRPr="00072DA7">
              <w:rPr>
                <w:rFonts w:cs="Calibri"/>
                <w:lang w:eastAsia="ar-SA"/>
              </w:rPr>
              <w:t>ответ-ственность</w:t>
            </w:r>
            <w:proofErr w:type="spellEnd"/>
            <w:r w:rsidRPr="00072DA7">
              <w:rPr>
                <w:rFonts w:cs="Calibri"/>
                <w:lang w:eastAsia="ar-SA"/>
              </w:rPr>
              <w:t> за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 свои  поступки, в том числе </w:t>
            </w:r>
            <w:proofErr w:type="gramStart"/>
            <w:r w:rsidRPr="00072DA7">
              <w:rPr>
                <w:rFonts w:cs="Calibri"/>
                <w:lang w:eastAsia="ar-SA"/>
              </w:rPr>
              <w:t>в</w:t>
            </w:r>
            <w:proofErr w:type="gramEnd"/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 </w:t>
            </w:r>
            <w:proofErr w:type="spellStart"/>
            <w:proofErr w:type="gramStart"/>
            <w:r w:rsidRPr="00072DA7">
              <w:rPr>
                <w:rFonts w:cs="Calibri"/>
                <w:lang w:eastAsia="ar-SA"/>
              </w:rPr>
              <w:t>информацион-ной</w:t>
            </w:r>
            <w:proofErr w:type="spellEnd"/>
            <w:proofErr w:type="gramEnd"/>
            <w:r w:rsidRPr="00072DA7">
              <w:rPr>
                <w:rFonts w:cs="Calibri"/>
                <w:lang w:eastAsia="ar-SA"/>
              </w:rPr>
              <w:t xml:space="preserve">  </w:t>
            </w:r>
            <w:proofErr w:type="spellStart"/>
            <w:r w:rsidRPr="00072DA7">
              <w:rPr>
                <w:rFonts w:cs="Calibri"/>
                <w:lang w:eastAsia="ar-SA"/>
              </w:rPr>
              <w:t>деятельно-сти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, на основе представлений о нравственных нормах, социальной справедливости и свободе;  формировать 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эстетические 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потребности, ценности и </w:t>
            </w:r>
            <w:proofErr w:type="spellStart"/>
            <w:proofErr w:type="gramStart"/>
            <w:r w:rsidRPr="00072DA7">
              <w:rPr>
                <w:rFonts w:cs="Calibri"/>
                <w:lang w:eastAsia="ar-SA"/>
              </w:rPr>
              <w:t>чув-ства</w:t>
            </w:r>
            <w:proofErr w:type="spellEnd"/>
            <w:proofErr w:type="gramEnd"/>
            <w:r w:rsidRPr="00072DA7">
              <w:rPr>
                <w:rFonts w:cs="Calibri"/>
                <w:lang w:eastAsia="ar-SA"/>
              </w:rPr>
              <w:t xml:space="preserve">; </w:t>
            </w:r>
          </w:p>
          <w:p w:rsidR="000E1DF0" w:rsidRPr="00072DA7" w:rsidRDefault="00970FDB" w:rsidP="000E1DF0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развивать  </w:t>
            </w:r>
            <w:proofErr w:type="spellStart"/>
            <w:proofErr w:type="gramStart"/>
            <w:r w:rsidRPr="00072DA7">
              <w:rPr>
                <w:rFonts w:cs="Calibri"/>
                <w:lang w:eastAsia="ar-SA"/>
              </w:rPr>
              <w:t>эти-ческие</w:t>
            </w:r>
            <w:proofErr w:type="spellEnd"/>
            <w:proofErr w:type="gramEnd"/>
            <w:r w:rsidRPr="00072DA7">
              <w:rPr>
                <w:rFonts w:cs="Calibri"/>
                <w:lang w:eastAsia="ar-SA"/>
              </w:rPr>
              <w:t xml:space="preserve"> чувства, </w:t>
            </w:r>
            <w:proofErr w:type="spellStart"/>
            <w:r w:rsidRPr="00072DA7">
              <w:rPr>
                <w:rFonts w:cs="Calibri"/>
                <w:lang w:eastAsia="ar-SA"/>
              </w:rPr>
              <w:t>доброжелатель-ность</w:t>
            </w:r>
            <w:proofErr w:type="spellEnd"/>
            <w:r w:rsidRPr="00072DA7">
              <w:rPr>
                <w:rFonts w:cs="Calibri"/>
                <w:lang w:eastAsia="ar-SA"/>
              </w:rPr>
              <w:t>  и </w:t>
            </w:r>
            <w:proofErr w:type="spellStart"/>
            <w:r w:rsidRPr="00072DA7">
              <w:rPr>
                <w:rFonts w:cs="Calibri"/>
                <w:lang w:eastAsia="ar-SA"/>
              </w:rPr>
              <w:t>эмоцио-нально-</w:t>
            </w:r>
            <w:r w:rsidR="000E1DF0" w:rsidRPr="00072DA7">
              <w:rPr>
                <w:rFonts w:cs="Calibri"/>
                <w:lang w:eastAsia="ar-SA"/>
              </w:rPr>
              <w:t>нравственную</w:t>
            </w:r>
            <w:proofErr w:type="spellEnd"/>
          </w:p>
          <w:p w:rsidR="000E1DF0" w:rsidRPr="00072DA7" w:rsidRDefault="000E1DF0" w:rsidP="000E1DF0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 отзывчивость, понимание и сопереживание </w:t>
            </w:r>
            <w:r w:rsidRPr="00072DA7">
              <w:rPr>
                <w:rFonts w:cs="Calibri"/>
                <w:lang w:eastAsia="ar-SA"/>
              </w:rPr>
              <w:lastRenderedPageBreak/>
              <w:t xml:space="preserve">чувствам других людей; </w:t>
            </w:r>
          </w:p>
          <w:p w:rsidR="000E1DF0" w:rsidRPr="00072DA7" w:rsidRDefault="000E1DF0" w:rsidP="000E1DF0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развивать  </w:t>
            </w:r>
            <w:proofErr w:type="spellStart"/>
            <w:proofErr w:type="gramStart"/>
            <w:r w:rsidRPr="00072DA7">
              <w:rPr>
                <w:rFonts w:cs="Calibri"/>
                <w:lang w:eastAsia="ar-SA"/>
              </w:rPr>
              <w:t>навы-ки</w:t>
            </w:r>
            <w:proofErr w:type="spellEnd"/>
            <w:proofErr w:type="gramEnd"/>
            <w:r w:rsidRPr="00072DA7">
              <w:rPr>
                <w:rFonts w:cs="Calibri"/>
                <w:lang w:eastAsia="ar-SA"/>
              </w:rPr>
              <w:t> </w:t>
            </w:r>
            <w:proofErr w:type="spellStart"/>
            <w:r w:rsidRPr="00072DA7">
              <w:rPr>
                <w:rFonts w:cs="Calibri"/>
                <w:lang w:eastAsia="ar-SA"/>
              </w:rPr>
              <w:t>сотрудниче-ства</w:t>
            </w:r>
            <w:proofErr w:type="spellEnd"/>
            <w:r w:rsidRPr="00072DA7">
              <w:rPr>
                <w:rFonts w:cs="Calibri"/>
                <w:lang w:eastAsia="ar-SA"/>
              </w:rPr>
              <w:t>  со </w:t>
            </w:r>
            <w:proofErr w:type="spellStart"/>
            <w:r w:rsidRPr="00072DA7">
              <w:rPr>
                <w:rFonts w:cs="Calibri"/>
                <w:lang w:eastAsia="ar-SA"/>
              </w:rPr>
              <w:t>взрос-лыми</w:t>
            </w:r>
            <w:proofErr w:type="spellEnd"/>
            <w:r w:rsidRPr="00072DA7">
              <w:rPr>
                <w:rFonts w:cs="Calibri"/>
                <w:lang w:eastAsia="ar-SA"/>
              </w:rPr>
              <w:t> и </w:t>
            </w:r>
            <w:proofErr w:type="spellStart"/>
            <w:r w:rsidRPr="00072DA7">
              <w:rPr>
                <w:rFonts w:cs="Calibri"/>
                <w:lang w:eastAsia="ar-SA"/>
              </w:rPr>
              <w:t>сверст-никами</w:t>
            </w:r>
            <w:proofErr w:type="spellEnd"/>
            <w:r w:rsidRPr="00072DA7">
              <w:rPr>
                <w:rFonts w:cs="Calibri"/>
                <w:lang w:eastAsia="ar-SA"/>
              </w:rPr>
              <w:t>  в </w:t>
            </w:r>
            <w:proofErr w:type="spellStart"/>
            <w:r w:rsidRPr="00072DA7">
              <w:rPr>
                <w:rFonts w:cs="Calibri"/>
                <w:lang w:eastAsia="ar-SA"/>
              </w:rPr>
              <w:t>раз-ных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 социальных ситуациях,  </w:t>
            </w:r>
            <w:proofErr w:type="spellStart"/>
            <w:r w:rsidRPr="00072DA7">
              <w:rPr>
                <w:rFonts w:cs="Calibri"/>
                <w:lang w:eastAsia="ar-SA"/>
              </w:rPr>
              <w:t>уме-ния</w:t>
            </w:r>
            <w:proofErr w:type="spellEnd"/>
            <w:r w:rsidRPr="00072DA7">
              <w:rPr>
                <w:rFonts w:cs="Calibri"/>
                <w:lang w:eastAsia="ar-SA"/>
              </w:rPr>
              <w:t> не создавать конфликтов  и </w:t>
            </w:r>
          </w:p>
          <w:p w:rsidR="000E1DF0" w:rsidRPr="00072DA7" w:rsidRDefault="000E1DF0" w:rsidP="000E1DF0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находить </w:t>
            </w:r>
            <w:proofErr w:type="spellStart"/>
            <w:r w:rsidRPr="00072DA7">
              <w:rPr>
                <w:rFonts w:cs="Calibri"/>
                <w:lang w:eastAsia="ar-SA"/>
              </w:rPr>
              <w:t>выхо-ды</w:t>
            </w:r>
            <w:proofErr w:type="spellEnd"/>
            <w:r w:rsidRPr="00072DA7">
              <w:rPr>
                <w:rFonts w:cs="Calibri"/>
                <w:lang w:eastAsia="ar-SA"/>
              </w:rPr>
              <w:t> из </w:t>
            </w:r>
            <w:proofErr w:type="gramStart"/>
            <w:r w:rsidRPr="00072DA7">
              <w:rPr>
                <w:rFonts w:cs="Calibri"/>
                <w:lang w:eastAsia="ar-SA"/>
              </w:rPr>
              <w:t>спорных</w:t>
            </w:r>
            <w:proofErr w:type="gramEnd"/>
            <w:r w:rsidRPr="00072DA7">
              <w:rPr>
                <w:rFonts w:cs="Calibri"/>
                <w:lang w:eastAsia="ar-SA"/>
              </w:rPr>
              <w:t> </w:t>
            </w:r>
          </w:p>
          <w:p w:rsidR="00970FDB" w:rsidRPr="00072DA7" w:rsidRDefault="000E1DF0" w:rsidP="000E1DF0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ситуаций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 xml:space="preserve">1. </w:t>
            </w:r>
            <w:proofErr w:type="spellStart"/>
            <w:r w:rsidRPr="00072DA7">
              <w:rPr>
                <w:rFonts w:cs="Calibri"/>
                <w:lang w:eastAsia="ar-SA"/>
              </w:rPr>
              <w:t>Семантизировать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новые слова по контексту.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2. Расспрашивать о том, </w:t>
            </w:r>
            <w:proofErr w:type="gramStart"/>
            <w:r w:rsidRPr="00072DA7">
              <w:rPr>
                <w:rFonts w:cs="Calibri"/>
                <w:lang w:eastAsia="ar-SA"/>
              </w:rPr>
              <w:t>кто</w:t>
            </w:r>
            <w:proofErr w:type="gramEnd"/>
            <w:r w:rsidRPr="00072DA7">
              <w:rPr>
                <w:rFonts w:cs="Calibri"/>
                <w:lang w:eastAsia="ar-SA"/>
              </w:rPr>
              <w:t xml:space="preserve"> где живёт.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Воспринимать на слух и читать под фонограмму рассказ о доме, отвечать на вопросы по тексту.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4. Иметь представление об элементах словообразования.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32.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Где живут </w:t>
            </w:r>
            <w:proofErr w:type="gramStart"/>
            <w:r w:rsidRPr="00072DA7">
              <w:rPr>
                <w:rFonts w:cs="Calibri"/>
                <w:lang w:eastAsia="ar-SA"/>
              </w:rPr>
              <w:t>Свен и</w:t>
            </w:r>
            <w:proofErr w:type="gramEnd"/>
            <w:r w:rsidRPr="00072DA7">
              <w:rPr>
                <w:rFonts w:cs="Calibri"/>
                <w:lang w:eastAsia="ar-SA"/>
              </w:rPr>
              <w:t xml:space="preserve"> Кевин? А мы?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Использовать лексику предыдущего урока,  знать изученную рифмовку.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Отвечать на вопросы о доме, с опорой на рисунки.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Читать в группах тексты и искать новые слова в словаре, передавать содержание текстов друг другу.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4. Находить в тексте интернациональные слова.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5. Отвечать на вопросы о своём доме, квартире.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AA7D7D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В квартире. Что где стоит?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val="de-DE"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Лексическийматериал</w:t>
            </w:r>
            <w:r w:rsidRPr="00072DA7">
              <w:rPr>
                <w:rFonts w:cs="Calibri"/>
                <w:b/>
                <w:lang w:val="de-DE" w:eastAsia="ar-SA"/>
              </w:rPr>
              <w:t xml:space="preserve">: </w:t>
            </w:r>
            <w:r w:rsidRPr="00072DA7">
              <w:rPr>
                <w:rFonts w:cs="Calibri"/>
                <w:lang w:val="de-DE" w:eastAsia="ar-SA"/>
              </w:rPr>
              <w:t>vor, auf, in, an, die Möbel, das Sofa, der Sessel, der Fernseher, das Bett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 xml:space="preserve">Грамматический материал: </w:t>
            </w:r>
            <w:r w:rsidRPr="00072DA7">
              <w:rPr>
                <w:rFonts w:cs="Calibri"/>
                <w:lang w:eastAsia="ar-SA"/>
              </w:rPr>
              <w:t xml:space="preserve">употребление существительных в  </w:t>
            </w:r>
            <w:r w:rsidRPr="00072DA7">
              <w:rPr>
                <w:rFonts w:cs="Calibri"/>
                <w:lang w:val="de-DE" w:eastAsia="ar-SA"/>
              </w:rPr>
              <w:t>Dativ</w:t>
            </w:r>
            <w:r w:rsidRPr="00072DA7">
              <w:rPr>
                <w:rFonts w:cs="Calibri"/>
                <w:lang w:eastAsia="ar-SA"/>
              </w:rPr>
              <w:t xml:space="preserve"> после предлогов </w:t>
            </w:r>
            <w:r w:rsidRPr="00072DA7">
              <w:rPr>
                <w:rFonts w:cs="Calibri"/>
                <w:lang w:val="de-DE" w:eastAsia="ar-SA"/>
              </w:rPr>
              <w:t>in</w:t>
            </w:r>
            <w:r w:rsidRPr="00072DA7">
              <w:rPr>
                <w:rFonts w:cs="Calibri"/>
                <w:lang w:eastAsia="ar-SA"/>
              </w:rPr>
              <w:t xml:space="preserve">, </w:t>
            </w:r>
            <w:r w:rsidRPr="00072DA7">
              <w:rPr>
                <w:rFonts w:cs="Calibri"/>
                <w:lang w:val="de-DE" w:eastAsia="ar-SA"/>
              </w:rPr>
              <w:t>auf</w:t>
            </w:r>
            <w:r w:rsidRPr="00072DA7">
              <w:rPr>
                <w:rFonts w:cs="Calibri"/>
                <w:lang w:eastAsia="ar-SA"/>
              </w:rPr>
              <w:t xml:space="preserve">, </w:t>
            </w:r>
            <w:r w:rsidRPr="00072DA7">
              <w:rPr>
                <w:rFonts w:cs="Calibri"/>
                <w:lang w:val="de-DE" w:eastAsia="ar-SA"/>
              </w:rPr>
              <w:t>an</w:t>
            </w:r>
            <w:r w:rsidRPr="00072DA7">
              <w:rPr>
                <w:rFonts w:cs="Calibri"/>
                <w:lang w:eastAsia="ar-SA"/>
              </w:rPr>
              <w:t xml:space="preserve">, </w:t>
            </w:r>
            <w:r w:rsidRPr="00072DA7">
              <w:rPr>
                <w:rFonts w:cs="Calibri"/>
                <w:lang w:val="de-DE" w:eastAsia="ar-SA"/>
              </w:rPr>
              <w:t>vor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Коммуникативные УУД: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проявлять интерес к общению и групповой работе;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уважать мнение собеседников;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преодолевать эгоцентризм в межличностном взаимодействии;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- следить за действиями других </w:t>
            </w:r>
            <w:r w:rsidRPr="00072DA7">
              <w:rPr>
                <w:rFonts w:cs="Calibri"/>
                <w:lang w:eastAsia="ar-SA"/>
              </w:rPr>
              <w:lastRenderedPageBreak/>
              <w:t>участников в процессе коллективной деятельности;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входить в коммуникативную игровую и учебную ситуацию.</w:t>
            </w:r>
          </w:p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изученные рифмовки.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Употреблять лексику по теме «В квартире».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3. Воспринимать на слух, читать небольшой по объёму текст, отвечать на вопросы по содержанию </w:t>
            </w:r>
            <w:proofErr w:type="gramStart"/>
            <w:r w:rsidRPr="00072DA7">
              <w:rPr>
                <w:rFonts w:cs="Calibri"/>
                <w:lang w:eastAsia="ar-SA"/>
              </w:rPr>
              <w:t>прочитанного</w:t>
            </w:r>
            <w:proofErr w:type="gramEnd"/>
            <w:r w:rsidRPr="00072DA7">
              <w:rPr>
                <w:rFonts w:cs="Calibri"/>
                <w:lang w:eastAsia="ar-SA"/>
              </w:rPr>
              <w:t xml:space="preserve"> с опорой на рисунок.</w:t>
            </w:r>
          </w:p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4. Иметь представление об употреблении </w:t>
            </w:r>
            <w:r w:rsidRPr="00072DA7">
              <w:rPr>
                <w:rFonts w:cs="Calibri"/>
                <w:lang w:eastAsia="ar-SA"/>
              </w:rPr>
              <w:lastRenderedPageBreak/>
              <w:t>существительных в дательном падеже после предлогов.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AA7D7D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34.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Сабина рисует детскую комнату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000000"/>
            </w:tcBorders>
          </w:tcPr>
          <w:p w:rsidR="00AA7D7D" w:rsidRPr="00072DA7" w:rsidRDefault="00AA7D7D" w:rsidP="000E1DF0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Развивать </w:t>
            </w:r>
            <w:proofErr w:type="spellStart"/>
            <w:proofErr w:type="gramStart"/>
            <w:r w:rsidRPr="00072DA7">
              <w:rPr>
                <w:rFonts w:cs="Calibri"/>
                <w:lang w:eastAsia="ar-SA"/>
              </w:rPr>
              <w:t>само-стоятельность</w:t>
            </w:r>
            <w:proofErr w:type="spellEnd"/>
            <w:proofErr w:type="gramEnd"/>
            <w:r w:rsidRPr="00072DA7">
              <w:rPr>
                <w:rFonts w:cs="Calibri"/>
                <w:lang w:eastAsia="ar-SA"/>
              </w:rPr>
              <w:t xml:space="preserve">  и личную  </w:t>
            </w:r>
            <w:proofErr w:type="spellStart"/>
            <w:r w:rsidRPr="00072DA7">
              <w:rPr>
                <w:rFonts w:cs="Calibri"/>
                <w:lang w:eastAsia="ar-SA"/>
              </w:rPr>
              <w:t>ответ-ственность</w:t>
            </w:r>
            <w:proofErr w:type="spellEnd"/>
            <w:r w:rsidRPr="00072DA7">
              <w:rPr>
                <w:rFonts w:cs="Calibri"/>
                <w:lang w:eastAsia="ar-SA"/>
              </w:rPr>
              <w:t> за</w:t>
            </w:r>
          </w:p>
          <w:p w:rsidR="00AA7D7D" w:rsidRPr="00072DA7" w:rsidRDefault="00AA7D7D" w:rsidP="000E1DF0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 свои  поступки, в том числе </w:t>
            </w:r>
            <w:proofErr w:type="gramStart"/>
            <w:r w:rsidRPr="00072DA7">
              <w:rPr>
                <w:rFonts w:cs="Calibri"/>
                <w:lang w:eastAsia="ar-SA"/>
              </w:rPr>
              <w:t>в</w:t>
            </w:r>
            <w:proofErr w:type="gramEnd"/>
          </w:p>
          <w:p w:rsidR="00AA7D7D" w:rsidRPr="00072DA7" w:rsidRDefault="00D30A0E" w:rsidP="000E1DF0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 </w:t>
            </w:r>
            <w:proofErr w:type="spellStart"/>
            <w:proofErr w:type="gramStart"/>
            <w:r>
              <w:rPr>
                <w:rFonts w:cs="Calibri"/>
                <w:lang w:eastAsia="ar-SA"/>
              </w:rPr>
              <w:t>информацион-ной</w:t>
            </w:r>
            <w:proofErr w:type="spellEnd"/>
            <w:proofErr w:type="gramEnd"/>
            <w:r>
              <w:rPr>
                <w:rFonts w:cs="Calibri"/>
                <w:lang w:eastAsia="ar-SA"/>
              </w:rPr>
              <w:t>  деятельно</w:t>
            </w:r>
            <w:r w:rsidR="00AA7D7D" w:rsidRPr="00072DA7">
              <w:rPr>
                <w:rFonts w:cs="Calibri"/>
                <w:lang w:eastAsia="ar-SA"/>
              </w:rPr>
              <w:t xml:space="preserve">сти, на основе представлений о нравственных нормах, социальной справедливости и свободе;  формировать </w:t>
            </w:r>
          </w:p>
          <w:p w:rsidR="00AA7D7D" w:rsidRPr="00072DA7" w:rsidRDefault="00AA7D7D" w:rsidP="000E1DF0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эстетические </w:t>
            </w:r>
          </w:p>
          <w:p w:rsidR="00AA7D7D" w:rsidRPr="00072DA7" w:rsidRDefault="00D30A0E" w:rsidP="000E1DF0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потребности, ценности и чув</w:t>
            </w:r>
            <w:r w:rsidR="00AA7D7D" w:rsidRPr="00072DA7">
              <w:rPr>
                <w:rFonts w:cs="Calibri"/>
                <w:lang w:eastAsia="ar-SA"/>
              </w:rPr>
              <w:t xml:space="preserve">ства; </w:t>
            </w:r>
          </w:p>
          <w:p w:rsidR="00AA7D7D" w:rsidRPr="00072DA7" w:rsidRDefault="00AA7D7D" w:rsidP="000E1DF0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развивать  эт</w:t>
            </w:r>
            <w:r w:rsidR="00D30A0E">
              <w:rPr>
                <w:rFonts w:cs="Calibri"/>
                <w:lang w:eastAsia="ar-SA"/>
              </w:rPr>
              <w:t>ические чувства, доброжелательность  и эмоцио</w:t>
            </w:r>
            <w:r w:rsidRPr="00072DA7">
              <w:rPr>
                <w:rFonts w:cs="Calibri"/>
                <w:lang w:eastAsia="ar-SA"/>
              </w:rPr>
              <w:t>нально-нравственную</w:t>
            </w:r>
          </w:p>
          <w:p w:rsidR="00AA7D7D" w:rsidRPr="00072DA7" w:rsidRDefault="00AA7D7D" w:rsidP="000E1DF0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 отзывчивость, понимание и сопереживание чувствам других людей; </w:t>
            </w:r>
          </w:p>
          <w:p w:rsidR="00D30A0E" w:rsidRDefault="00D30A0E" w:rsidP="000E1DF0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развивать  навыки </w:t>
            </w:r>
          </w:p>
          <w:p w:rsidR="00AA7D7D" w:rsidRPr="00072DA7" w:rsidRDefault="00D30A0E" w:rsidP="000E1DF0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 xml:space="preserve">сотрудничества  </w:t>
            </w:r>
            <w:proofErr w:type="gramStart"/>
            <w:r>
              <w:rPr>
                <w:rFonts w:cs="Calibri"/>
                <w:lang w:eastAsia="ar-SA"/>
              </w:rPr>
              <w:t>со</w:t>
            </w:r>
            <w:proofErr w:type="gramEnd"/>
            <w:r>
              <w:rPr>
                <w:rFonts w:cs="Calibri"/>
                <w:lang w:eastAsia="ar-SA"/>
              </w:rPr>
              <w:t> взрослыми и сверстниками  в раз</w:t>
            </w:r>
            <w:r w:rsidR="00AA7D7D" w:rsidRPr="00072DA7">
              <w:rPr>
                <w:rFonts w:cs="Calibri"/>
                <w:lang w:eastAsia="ar-SA"/>
              </w:rPr>
              <w:t xml:space="preserve">ных социальных ситуациях,  </w:t>
            </w:r>
            <w:proofErr w:type="spellStart"/>
            <w:r w:rsidR="00AA7D7D" w:rsidRPr="00072DA7">
              <w:rPr>
                <w:rFonts w:cs="Calibri"/>
                <w:lang w:eastAsia="ar-SA"/>
              </w:rPr>
              <w:t>уме-</w:t>
            </w:r>
            <w:r w:rsidR="00AA7D7D" w:rsidRPr="00072DA7">
              <w:rPr>
                <w:rFonts w:cs="Calibri"/>
                <w:lang w:eastAsia="ar-SA"/>
              </w:rPr>
              <w:lastRenderedPageBreak/>
              <w:t>ния</w:t>
            </w:r>
            <w:proofErr w:type="spellEnd"/>
            <w:r w:rsidR="00AA7D7D" w:rsidRPr="00072DA7">
              <w:rPr>
                <w:rFonts w:cs="Calibri"/>
                <w:lang w:eastAsia="ar-SA"/>
              </w:rPr>
              <w:t> не создавать конфликтов  и </w:t>
            </w:r>
          </w:p>
          <w:p w:rsidR="00AA7D7D" w:rsidRPr="00072DA7" w:rsidRDefault="00AA7D7D" w:rsidP="000E1DF0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находить </w:t>
            </w:r>
            <w:proofErr w:type="spellStart"/>
            <w:r w:rsidRPr="00072DA7">
              <w:rPr>
                <w:rFonts w:cs="Calibri"/>
                <w:lang w:eastAsia="ar-SA"/>
              </w:rPr>
              <w:t>выхо-ды</w:t>
            </w:r>
            <w:proofErr w:type="spellEnd"/>
            <w:r w:rsidRPr="00072DA7">
              <w:rPr>
                <w:rFonts w:cs="Calibri"/>
                <w:lang w:eastAsia="ar-SA"/>
              </w:rPr>
              <w:t> из </w:t>
            </w:r>
            <w:proofErr w:type="gramStart"/>
            <w:r w:rsidRPr="00072DA7">
              <w:rPr>
                <w:rFonts w:cs="Calibri"/>
                <w:lang w:eastAsia="ar-SA"/>
              </w:rPr>
              <w:t>спорных</w:t>
            </w:r>
            <w:proofErr w:type="gramEnd"/>
            <w:r w:rsidRPr="00072DA7">
              <w:rPr>
                <w:rFonts w:cs="Calibri"/>
                <w:lang w:eastAsia="ar-SA"/>
              </w:rPr>
              <w:t> </w:t>
            </w:r>
          </w:p>
          <w:p w:rsidR="00AA7D7D" w:rsidRPr="00072DA7" w:rsidRDefault="00AA7D7D" w:rsidP="000E1DF0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ситуаций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1. Употреблять лексику по теме «В квартире».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Воспринимать на слух текст, фиксировать по опорам значимую информацию.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Описывать комнату.</w:t>
            </w:r>
          </w:p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4. Воспринимать на слух телефонный разговор.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4753C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Грамматика. Употребление существительных после предлогов  в д.п. при ответе на вопрос «где?»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Употреблять существительные после предлогов  в Д.п. при ответе на вопрос «где?».</w:t>
            </w:r>
          </w:p>
          <w:p w:rsidR="004753CB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Описывать комнату.</w:t>
            </w:r>
          </w:p>
          <w:p w:rsidR="004753CB" w:rsidRPr="00072DA7" w:rsidRDefault="004753C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4753C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proofErr w:type="spellStart"/>
            <w:r w:rsidRPr="00072DA7">
              <w:rPr>
                <w:rFonts w:cs="Calibri"/>
                <w:lang w:eastAsia="ar-SA"/>
              </w:rPr>
              <w:t>Марлиз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в гостях у Сандры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snapToGrid w:val="0"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snapToGrid w:val="0"/>
              <w:rPr>
                <w:rFonts w:cs="Calibri"/>
                <w:lang w:val="de-DE"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Лексическийматериал</w:t>
            </w:r>
            <w:r w:rsidRPr="00072DA7">
              <w:rPr>
                <w:rFonts w:cs="Calibri"/>
                <w:b/>
                <w:lang w:val="de-DE" w:eastAsia="ar-SA"/>
              </w:rPr>
              <w:t xml:space="preserve">: </w:t>
            </w:r>
            <w:r w:rsidRPr="00072DA7">
              <w:rPr>
                <w:rFonts w:cs="Calibri"/>
                <w:lang w:val="de-DE" w:eastAsia="ar-SA"/>
              </w:rPr>
              <w:t>der Saft, besuchen, das Stück, ein Stück Kuchen, Greif bitte zu! Es schmeckt!, überhaupt, das Erdgeschoss, die Garage</w:t>
            </w:r>
          </w:p>
          <w:p w:rsidR="004753CB" w:rsidRPr="00072DA7" w:rsidRDefault="004753CB" w:rsidP="00083CE2">
            <w:pPr>
              <w:suppressAutoHyphens/>
              <w:rPr>
                <w:rFonts w:cs="Calibri"/>
                <w:lang w:val="de-DE"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Грамматическийматериал</w:t>
            </w:r>
            <w:r w:rsidRPr="00072DA7">
              <w:rPr>
                <w:rFonts w:cs="Calibri"/>
                <w:b/>
                <w:lang w:val="de-DE" w:eastAsia="ar-SA"/>
              </w:rPr>
              <w:t xml:space="preserve">: </w:t>
            </w:r>
            <w:r w:rsidRPr="00072DA7">
              <w:rPr>
                <w:rFonts w:cs="Calibri"/>
                <w:lang w:eastAsia="ar-SA"/>
              </w:rPr>
              <w:t>отрицательноеместоимение</w:t>
            </w:r>
            <w:r w:rsidRPr="00072DA7">
              <w:rPr>
                <w:rFonts w:cs="Calibri"/>
                <w:lang w:val="de-DE" w:eastAsia="ar-SA"/>
              </w:rPr>
              <w:t xml:space="preserve"> kein </w:t>
            </w:r>
            <w:r w:rsidRPr="00072DA7">
              <w:rPr>
                <w:rFonts w:cs="Calibri"/>
                <w:lang w:eastAsia="ar-SA"/>
              </w:rPr>
              <w:t>передсуществительными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snapToGrid w:val="0"/>
              <w:rPr>
                <w:rFonts w:cs="Calibri"/>
                <w:lang w:val="de-DE"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snapToGrid w:val="0"/>
              <w:jc w:val="center"/>
              <w:rPr>
                <w:rFonts w:cs="Calibri"/>
                <w:lang w:val="de-DE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рифмованный материал предыдущих уроков.</w:t>
            </w:r>
          </w:p>
          <w:p w:rsidR="004753CB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Понимать диалог на слух и читать его по ролям.</w:t>
            </w:r>
          </w:p>
          <w:p w:rsidR="004753CB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3. Читать небольшой текст с полным пониманием </w:t>
            </w:r>
            <w:proofErr w:type="gramStart"/>
            <w:r w:rsidRPr="00072DA7">
              <w:rPr>
                <w:rFonts w:cs="Calibri"/>
                <w:lang w:eastAsia="ar-SA"/>
              </w:rPr>
              <w:t>прочитанного</w:t>
            </w:r>
            <w:proofErr w:type="gramEnd"/>
            <w:r w:rsidRPr="00072DA7">
              <w:rPr>
                <w:rFonts w:cs="Calibri"/>
                <w:lang w:eastAsia="ar-SA"/>
              </w:rPr>
              <w:t>.</w:t>
            </w:r>
          </w:p>
          <w:p w:rsidR="004753CB" w:rsidRPr="00072DA7" w:rsidRDefault="004753C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4. Иметь представление об употреблении отрицательного местоимения  </w:t>
            </w:r>
            <w:proofErr w:type="spellStart"/>
            <w:r w:rsidRPr="00072DA7">
              <w:rPr>
                <w:rFonts w:cs="Calibri"/>
                <w:lang w:eastAsia="ar-SA"/>
              </w:rPr>
              <w:t>kein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перед существительными, употреблять его в речи.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4753C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37.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Мы играем и поём. Закрепление </w:t>
            </w:r>
            <w:proofErr w:type="gramStart"/>
            <w:r w:rsidRPr="00072DA7">
              <w:rPr>
                <w:rFonts w:cs="Calibri"/>
                <w:lang w:eastAsia="ar-SA"/>
              </w:rPr>
              <w:t>изученного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изученные песенки и рифмовки параграфа.</w:t>
            </w:r>
          </w:p>
          <w:p w:rsidR="004753CB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Систематизировать лексику по теме «Квартира».</w:t>
            </w:r>
          </w:p>
          <w:p w:rsidR="004753CB" w:rsidRPr="00072DA7" w:rsidRDefault="004753C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Писать письмо по образцу.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38.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Мы играем и поём. Закрепление </w:t>
            </w:r>
            <w:proofErr w:type="gramStart"/>
            <w:r w:rsidRPr="00072DA7">
              <w:rPr>
                <w:rFonts w:cs="Calibri"/>
                <w:lang w:eastAsia="ar-SA"/>
              </w:rPr>
              <w:t>изученного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изученные песенки и рифмовки параграфа.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Систематизировать лексику по теме «Квартира».</w:t>
            </w:r>
          </w:p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Рассказывать о себе (адрес, дом, квартира, любимое место в квартире).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Вы хотите ещё что-нибудь повторить?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изученные песенки и рифмовки параграфа.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Систематизировать лексику по теме «Квартира».</w:t>
            </w:r>
          </w:p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Воспринимать на слух небольшой текст и показывать на плане Москвы те места, о которых идёт речь в тексте.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Мы проверяем сами себя. Обобщающее повторение по теме «У меня дома»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4753C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1. Проверить уровень </w:t>
            </w:r>
            <w:proofErr w:type="spellStart"/>
            <w:r w:rsidRPr="00072DA7">
              <w:rPr>
                <w:rFonts w:cs="Calibri"/>
                <w:lang w:eastAsia="ar-SA"/>
              </w:rPr>
              <w:t>сформированности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знаний, умений и навыков по пройденному материалу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D30A0E" w:rsidRPr="00072DA7" w:rsidTr="001A747D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41.</w:t>
            </w:r>
          </w:p>
          <w:p w:rsidR="00D30A0E" w:rsidRPr="00072DA7" w:rsidRDefault="00D30A0E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42.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Чтение доставляет удовольствие. Работа со сказкой братьев Гримм «Сладкая каша»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Регулятивные УУД:</w:t>
            </w:r>
          </w:p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 xml:space="preserve">- </w:t>
            </w:r>
            <w:r w:rsidRPr="00072DA7">
              <w:rPr>
                <w:rFonts w:cs="Calibri"/>
                <w:lang w:eastAsia="ar-SA"/>
              </w:rPr>
              <w:t>принимать  учебную задачу и следовать инструкции учителя;</w:t>
            </w:r>
          </w:p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понимать цель и смысл выполняемых заданий;</w:t>
            </w:r>
          </w:p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осуществлять первоначальный контроль своих действий.</w:t>
            </w:r>
          </w:p>
          <w:p w:rsidR="00D30A0E" w:rsidRPr="00072DA7" w:rsidRDefault="00D30A0E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Познавательные УУД:</w:t>
            </w:r>
          </w:p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работать с учебником, ориентироваться в      нём по содержанию и с помощью значков;</w:t>
            </w:r>
          </w:p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выполнять логические действия (анализ, сравнение);</w:t>
            </w:r>
          </w:p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уметь выделить и сформулировать  познавательную цель;</w:t>
            </w:r>
          </w:p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группировать и классифицировать по разным основаниям;</w:t>
            </w:r>
          </w:p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работать  с информацией, искать информацию в учебных текстах.</w:t>
            </w:r>
          </w:p>
          <w:p w:rsidR="00D30A0E" w:rsidRPr="00072DA7" w:rsidRDefault="00D30A0E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Коммуникативные УУД:</w:t>
            </w:r>
          </w:p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проявлять интерес к общению и групповой работе;</w:t>
            </w:r>
          </w:p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- уважать мнение собеседников;</w:t>
            </w:r>
          </w:p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преодолевать эгоцентризм в межличностном взаимодействии;</w:t>
            </w:r>
          </w:p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следить за действиями других участников в процессе коллективной деятельности;</w:t>
            </w:r>
          </w:p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входить в коммуникативную игровую и учебную ситуацию.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Работать со словарём.</w:t>
            </w:r>
          </w:p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Развивать умения и навыки чтения с полным пониманием текста.</w:t>
            </w:r>
          </w:p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3.</w:t>
            </w:r>
            <w:r w:rsidRPr="00072DA7">
              <w:rPr>
                <w:rFonts w:cs="Calibri"/>
                <w:lang w:eastAsia="ar-SA"/>
              </w:rPr>
              <w:t xml:space="preserve"> Работать со словарём.</w:t>
            </w:r>
          </w:p>
          <w:p w:rsidR="00D30A0E" w:rsidRPr="00072DA7" w:rsidRDefault="00D30A0E" w:rsidP="00D30A0E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D30A0E" w:rsidRPr="00072DA7" w:rsidTr="001A747D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30A0E" w:rsidRPr="00072DA7" w:rsidRDefault="00D30A0E" w:rsidP="00D30A0E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D30A0E" w:rsidRPr="00072DA7" w:rsidTr="00885BF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Введение новых слов и выражений по теме «Свободное время»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lang w:val="de-DE"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Лексическийматериал</w:t>
            </w:r>
            <w:r w:rsidRPr="00072DA7">
              <w:rPr>
                <w:rFonts w:cs="Calibri"/>
                <w:b/>
                <w:lang w:val="de-DE" w:eastAsia="ar-SA"/>
              </w:rPr>
              <w:t xml:space="preserve">: </w:t>
            </w:r>
            <w:r w:rsidRPr="00072DA7">
              <w:rPr>
                <w:rFonts w:cs="Calibri"/>
                <w:lang w:val="de-DE" w:eastAsia="ar-SA"/>
              </w:rPr>
              <w:t>das Schwimmbad, die Ausstellung, der Zoo, das Theater, das  Wochenende, die Freizeit</w:t>
            </w:r>
          </w:p>
          <w:p w:rsidR="00D30A0E" w:rsidRPr="00072DA7" w:rsidRDefault="00D30A0E" w:rsidP="00083CE2">
            <w:pPr>
              <w:suppressAutoHyphens/>
              <w:rPr>
                <w:rFonts w:cs="Calibri"/>
                <w:lang w:val="de-DE"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Развивать самостоятельность  и личную  ответ</w:t>
            </w:r>
            <w:r w:rsidRPr="00072DA7">
              <w:rPr>
                <w:rFonts w:cs="Calibri"/>
                <w:lang w:eastAsia="ar-SA"/>
              </w:rPr>
              <w:t>ственность </w:t>
            </w:r>
            <w:proofErr w:type="gramStart"/>
            <w:r w:rsidRPr="00072DA7">
              <w:rPr>
                <w:rFonts w:cs="Calibri"/>
                <w:lang w:eastAsia="ar-SA"/>
              </w:rPr>
              <w:t>за</w:t>
            </w:r>
            <w:proofErr w:type="gramEnd"/>
          </w:p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 свои  поступки, в том числе </w:t>
            </w:r>
            <w:proofErr w:type="gramStart"/>
            <w:r w:rsidRPr="00072DA7">
              <w:rPr>
                <w:rFonts w:cs="Calibri"/>
                <w:lang w:eastAsia="ar-SA"/>
              </w:rPr>
              <w:t>в</w:t>
            </w:r>
            <w:proofErr w:type="gramEnd"/>
          </w:p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 информационной  деятельно</w:t>
            </w:r>
            <w:r w:rsidRPr="00072DA7">
              <w:rPr>
                <w:rFonts w:cs="Calibri"/>
                <w:lang w:eastAsia="ar-SA"/>
              </w:rPr>
              <w:t xml:space="preserve">сти, на основе представлений о нравственных нормах, социальной справедливости и свободе;  формировать </w:t>
            </w:r>
          </w:p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эстетические </w:t>
            </w:r>
          </w:p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потребности, ценности и чув</w:t>
            </w:r>
            <w:r w:rsidRPr="00072DA7">
              <w:rPr>
                <w:rFonts w:cs="Calibri"/>
                <w:lang w:eastAsia="ar-SA"/>
              </w:rPr>
              <w:t xml:space="preserve">ства; </w:t>
            </w:r>
          </w:p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развивать  эт</w:t>
            </w:r>
            <w:r>
              <w:rPr>
                <w:rFonts w:cs="Calibri"/>
                <w:lang w:eastAsia="ar-SA"/>
              </w:rPr>
              <w:t>ические чувства, доброжелательность  и эмоциональность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 Знать изученную лексику по теме «Свободное время», использовать новые лексические  единицы в различных речевых ситуациях.</w:t>
            </w:r>
          </w:p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2. Соотносить изученную лексику </w:t>
            </w:r>
            <w:proofErr w:type="gramStart"/>
            <w:r w:rsidRPr="00072DA7">
              <w:rPr>
                <w:rFonts w:cs="Calibri"/>
                <w:lang w:eastAsia="ar-SA"/>
              </w:rPr>
              <w:t>с</w:t>
            </w:r>
            <w:proofErr w:type="gramEnd"/>
            <w:r w:rsidRPr="00072DA7">
              <w:rPr>
                <w:rFonts w:cs="Calibri"/>
                <w:lang w:eastAsia="ar-SA"/>
              </w:rPr>
              <w:t xml:space="preserve"> временами года.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D30A0E" w:rsidRPr="00072DA7" w:rsidTr="009B58E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Что наши немецкие друзья делают в конце недели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материал</w:t>
            </w:r>
          </w:p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 xml:space="preserve">Грамматический материал: </w:t>
            </w:r>
            <w:r w:rsidRPr="00072DA7">
              <w:rPr>
                <w:rFonts w:cs="Calibri"/>
                <w:lang w:eastAsia="ar-SA"/>
              </w:rPr>
              <w:t xml:space="preserve">РО, </w:t>
            </w:r>
            <w:proofErr w:type="gramStart"/>
            <w:r w:rsidRPr="00072DA7">
              <w:rPr>
                <w:rFonts w:cs="Calibri"/>
                <w:lang w:eastAsia="ar-SA"/>
              </w:rPr>
              <w:t>обозначающий</w:t>
            </w:r>
            <w:proofErr w:type="gramEnd"/>
            <w:r w:rsidRPr="00072DA7">
              <w:rPr>
                <w:rFonts w:cs="Calibri"/>
                <w:lang w:eastAsia="ar-SA"/>
              </w:rPr>
              <w:t xml:space="preserve"> локальную направленность действия</w:t>
            </w: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Использовать изученную лексику в различных речевых ситуациях.</w:t>
            </w:r>
          </w:p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2. Воспринимать на слух рифмовку и читать </w:t>
            </w:r>
            <w:proofErr w:type="gramStart"/>
            <w:r w:rsidRPr="00072DA7">
              <w:rPr>
                <w:rFonts w:cs="Calibri"/>
                <w:lang w:eastAsia="ar-SA"/>
              </w:rPr>
              <w:t>прослушанное</w:t>
            </w:r>
            <w:proofErr w:type="gramEnd"/>
            <w:r w:rsidRPr="00072DA7">
              <w:rPr>
                <w:rFonts w:cs="Calibri"/>
                <w:lang w:eastAsia="ar-SA"/>
              </w:rPr>
              <w:t xml:space="preserve">, проверяя правильность </w:t>
            </w:r>
            <w:r w:rsidRPr="00072DA7">
              <w:rPr>
                <w:rFonts w:cs="Calibri"/>
                <w:lang w:eastAsia="ar-SA"/>
              </w:rPr>
              <w:lastRenderedPageBreak/>
              <w:t>восприятия на слух и опираясь на страноведческий комментарий.</w:t>
            </w:r>
          </w:p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Иметь представление о новом речевом образце, обозначающем локальную направленность действия.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D30A0E" w:rsidRPr="00072DA7" w:rsidTr="009B58E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45.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А что де</w:t>
            </w:r>
            <w:r>
              <w:rPr>
                <w:rFonts w:cs="Calibri"/>
                <w:lang w:eastAsia="ar-SA"/>
              </w:rPr>
              <w:t>лают в конце недели домашние жи</w:t>
            </w:r>
            <w:r w:rsidRPr="00072DA7">
              <w:rPr>
                <w:rFonts w:cs="Calibri"/>
                <w:lang w:eastAsia="ar-SA"/>
              </w:rPr>
              <w:t xml:space="preserve">вотные?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Воспринимать на слух и читать текст песни.</w:t>
            </w:r>
          </w:p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Тренироваться в использовании изученной лексики в форме ролевой игры.</w:t>
            </w:r>
          </w:p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3. Воспринимать на слух и читать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A744DD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4DD" w:rsidRPr="00072DA7" w:rsidRDefault="00A744D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4DD" w:rsidRPr="00072DA7" w:rsidRDefault="00A744D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Грамматика. </w:t>
            </w:r>
            <w:proofErr w:type="gramStart"/>
            <w:r w:rsidRPr="00072DA7">
              <w:rPr>
                <w:rFonts w:cs="Calibri"/>
                <w:lang w:eastAsia="ar-SA"/>
              </w:rPr>
              <w:t>РО, обозначающий локальную направленность действия, отвечающий на вопрос «</w:t>
            </w:r>
            <w:proofErr w:type="spellStart"/>
            <w:r w:rsidRPr="00072DA7">
              <w:rPr>
                <w:rFonts w:cs="Calibri"/>
                <w:lang w:val="en-US" w:eastAsia="ar-SA"/>
              </w:rPr>
              <w:t>wohin</w:t>
            </w:r>
            <w:proofErr w:type="spellEnd"/>
            <w:r w:rsidRPr="00072DA7">
              <w:rPr>
                <w:rFonts w:cs="Calibri"/>
                <w:lang w:eastAsia="ar-SA"/>
              </w:rPr>
              <w:t>?»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DD" w:rsidRPr="00072DA7" w:rsidRDefault="00A744D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4DD" w:rsidRPr="00072DA7" w:rsidRDefault="00A744D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4DD" w:rsidRPr="00072DA7" w:rsidRDefault="00A744D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000000"/>
            </w:tcBorders>
          </w:tcPr>
          <w:p w:rsidR="00A744DD" w:rsidRPr="00072DA7" w:rsidRDefault="00A744D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 </w:t>
            </w:r>
          </w:p>
          <w:p w:rsidR="00A744DD" w:rsidRPr="00072DA7" w:rsidRDefault="00A744DD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744DD" w:rsidRPr="00072DA7" w:rsidRDefault="00A744D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1. Использовать в речи РО, </w:t>
            </w:r>
            <w:proofErr w:type="gramStart"/>
            <w:r w:rsidRPr="00072DA7">
              <w:rPr>
                <w:rFonts w:cs="Calibri"/>
                <w:lang w:eastAsia="ar-SA"/>
              </w:rPr>
              <w:t>обозначающий</w:t>
            </w:r>
            <w:proofErr w:type="gramEnd"/>
            <w:r w:rsidRPr="00072DA7">
              <w:rPr>
                <w:rFonts w:cs="Calibri"/>
                <w:lang w:eastAsia="ar-SA"/>
              </w:rPr>
              <w:t xml:space="preserve"> локальную направленность действия</w:t>
            </w:r>
          </w:p>
          <w:p w:rsidR="00A744DD" w:rsidRPr="00072DA7" w:rsidRDefault="00A744D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Знать лексику по теме «Свободное время».</w:t>
            </w:r>
          </w:p>
          <w:p w:rsidR="00A744DD" w:rsidRPr="00072DA7" w:rsidRDefault="00A744D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Познакомиться с новой лексикой по теме «Животные».</w:t>
            </w:r>
          </w:p>
          <w:p w:rsidR="00A744DD" w:rsidRPr="00072DA7" w:rsidRDefault="00A744D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4. Читать с полным пониманием и осуществлять поиск информации в тексте.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DD" w:rsidRPr="00072DA7" w:rsidRDefault="00A744D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DD" w:rsidRPr="00072DA7" w:rsidRDefault="00A744D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A744DD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4DD" w:rsidRPr="00072DA7" w:rsidRDefault="00A744D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4DD" w:rsidRPr="00072DA7" w:rsidRDefault="00A744D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Что делает семья Свена в выходные дни? Закрепление лексики по теме «Животные»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DD" w:rsidRPr="00072DA7" w:rsidRDefault="00A744DD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4DD" w:rsidRPr="00072DA7" w:rsidRDefault="00A744DD" w:rsidP="00083CE2">
            <w:pPr>
              <w:suppressAutoHyphens/>
              <w:rPr>
                <w:rFonts w:cs="Calibri"/>
                <w:lang w:val="de-DE"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Лексическийматериал</w:t>
            </w:r>
            <w:r w:rsidRPr="00072DA7">
              <w:rPr>
                <w:rFonts w:cs="Calibri"/>
                <w:b/>
                <w:lang w:val="de-DE" w:eastAsia="ar-SA"/>
              </w:rPr>
              <w:t xml:space="preserve">: </w:t>
            </w:r>
            <w:r w:rsidRPr="00072DA7">
              <w:rPr>
                <w:rFonts w:cs="Calibri"/>
                <w:lang w:val="de-DE" w:eastAsia="ar-SA"/>
              </w:rPr>
              <w:t>das Frühstück, beim Frühstück, der Käfig, der Affe, der Tiger, der Löwe, der Elefant, die Giraffe, das Krokodil, die Schlange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4DD" w:rsidRPr="00072DA7" w:rsidRDefault="00A744DD" w:rsidP="00083CE2">
            <w:pPr>
              <w:suppressAutoHyphens/>
              <w:snapToGrid w:val="0"/>
              <w:rPr>
                <w:rFonts w:cs="Calibri"/>
                <w:lang w:val="de-DE"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A744DD" w:rsidRPr="00072DA7" w:rsidRDefault="00A744DD" w:rsidP="00083CE2">
            <w:pPr>
              <w:suppressAutoHyphens/>
              <w:snapToGrid w:val="0"/>
              <w:jc w:val="center"/>
              <w:rPr>
                <w:rFonts w:cs="Calibri"/>
                <w:lang w:val="de-DE"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744DD" w:rsidRPr="00072DA7" w:rsidRDefault="00A744D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DD" w:rsidRPr="00072DA7" w:rsidRDefault="00A744D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DD" w:rsidRPr="00072DA7" w:rsidRDefault="00A744D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Грамматика. Скло</w:t>
            </w:r>
            <w:r w:rsidR="00970FDB" w:rsidRPr="00072DA7">
              <w:rPr>
                <w:rFonts w:cs="Calibri"/>
                <w:lang w:eastAsia="ar-SA"/>
              </w:rPr>
              <w:t xml:space="preserve">нение </w:t>
            </w:r>
            <w:r w:rsidR="00970FDB" w:rsidRPr="00072DA7">
              <w:rPr>
                <w:rFonts w:cs="Calibri"/>
                <w:lang w:eastAsia="ar-SA"/>
              </w:rPr>
              <w:lastRenderedPageBreak/>
              <w:t>существительных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4753C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материал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lastRenderedPageBreak/>
              <w:t xml:space="preserve">Грамматический материал: </w:t>
            </w:r>
            <w:r w:rsidRPr="00072DA7">
              <w:rPr>
                <w:rFonts w:cs="Calibri"/>
                <w:lang w:eastAsia="ar-SA"/>
              </w:rPr>
              <w:t>склонение имен существительных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1. Иметь представление о падежах немецкого </w:t>
            </w:r>
            <w:r w:rsidRPr="00072DA7">
              <w:rPr>
                <w:rFonts w:cs="Calibri"/>
                <w:lang w:eastAsia="ar-SA"/>
              </w:rPr>
              <w:lastRenderedPageBreak/>
              <w:t>языка и падежных вопросах.</w:t>
            </w:r>
          </w:p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Иметь представление о склонении существительных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49.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Что ещё могут делать наши немецкие друзья в своё свободное время? А мы?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Использовать изученную лексику в различных речевых ситуациях.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Отвечать на вопросы по теме «Животные».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Воспринимать на слух и читать диалог, проверяя понимание с помощью тестов.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4. Вести беседу по </w:t>
            </w:r>
            <w:proofErr w:type="gramStart"/>
            <w:r w:rsidRPr="00072DA7">
              <w:rPr>
                <w:rFonts w:cs="Calibri"/>
                <w:lang w:eastAsia="ar-SA"/>
              </w:rPr>
              <w:t>прочитанному</w:t>
            </w:r>
            <w:proofErr w:type="gramEnd"/>
            <w:r w:rsidRPr="00072DA7">
              <w:rPr>
                <w:rFonts w:cs="Calibri"/>
                <w:lang w:eastAsia="ar-SA"/>
              </w:rPr>
              <w:t>, осуществляя перенос на себя.</w:t>
            </w:r>
          </w:p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5. Знать падежи немецкого языка и падежные вопросы.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50.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4753C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proofErr w:type="spellStart"/>
            <w:r w:rsidRPr="00072DA7">
              <w:rPr>
                <w:rFonts w:cs="Calibri"/>
                <w:lang w:eastAsia="ar-SA"/>
              </w:rPr>
              <w:t>Пикси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любит рисо</w:t>
            </w:r>
            <w:r w:rsidR="00970FDB" w:rsidRPr="00072DA7">
              <w:rPr>
                <w:rFonts w:cs="Calibri"/>
                <w:lang w:eastAsia="ar-SA"/>
              </w:rPr>
              <w:t xml:space="preserve">вать животных. Кто ещё?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4753CB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val="de-DE"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Лексическийматериал</w:t>
            </w:r>
            <w:r w:rsidRPr="00072DA7">
              <w:rPr>
                <w:rFonts w:cs="Calibri"/>
                <w:b/>
                <w:lang w:val="de-DE" w:eastAsia="ar-SA"/>
              </w:rPr>
              <w:t xml:space="preserve">: </w:t>
            </w:r>
            <w:r w:rsidRPr="00072DA7">
              <w:rPr>
                <w:rFonts w:cs="Calibri"/>
                <w:lang w:val="de-DE" w:eastAsia="ar-SA"/>
              </w:rPr>
              <w:t>der Kopf, das Ohr, der Schwanz, lang, kurz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val="de-DE"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val="de-DE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Отвечать на вопросы с опорой на рисунки.</w:t>
            </w:r>
          </w:p>
          <w:p w:rsidR="00970FDB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2</w:t>
            </w:r>
            <w:r w:rsidR="00970FDB" w:rsidRPr="00072DA7">
              <w:rPr>
                <w:rFonts w:cs="Calibri"/>
                <w:lang w:eastAsia="ar-SA"/>
              </w:rPr>
              <w:t>. Использовать новую лексику по теме «Животные», «Части туловища».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51.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Мы играем и поём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рифмованный материал предыдущих уроков.</w:t>
            </w:r>
          </w:p>
          <w:p w:rsidR="00970FDB" w:rsidRPr="00072DA7" w:rsidRDefault="00970FDB" w:rsidP="00D30A0E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Использовать лексико-грамматический материал темы.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AA7D7D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52.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Вы хотите ещё что-нибудь </w:t>
            </w:r>
            <w:r w:rsidRPr="00072DA7">
              <w:rPr>
                <w:rFonts w:cs="Calibri"/>
                <w:lang w:eastAsia="ar-SA"/>
              </w:rPr>
              <w:lastRenderedPageBreak/>
              <w:t>повторить?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Изученный лексический и грамматический </w:t>
            </w:r>
            <w:r w:rsidRPr="00072DA7">
              <w:rPr>
                <w:rFonts w:cs="Calibri"/>
                <w:lang w:eastAsia="ar-SA"/>
              </w:rPr>
              <w:lastRenderedPageBreak/>
              <w:t>материал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lastRenderedPageBreak/>
              <w:t>Регулятивные УУД: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 xml:space="preserve">- </w:t>
            </w:r>
            <w:r w:rsidRPr="00072DA7">
              <w:rPr>
                <w:rFonts w:cs="Calibri"/>
                <w:lang w:eastAsia="ar-SA"/>
              </w:rPr>
              <w:t xml:space="preserve">принимать  учебную </w:t>
            </w:r>
            <w:r w:rsidRPr="00072DA7">
              <w:rPr>
                <w:rFonts w:cs="Calibri"/>
                <w:lang w:eastAsia="ar-SA"/>
              </w:rPr>
              <w:lastRenderedPageBreak/>
              <w:t>задачу и следовать инструкции учителя;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понимать цель и смысл выполняемых заданий;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осуществлять первоначальный контроль своих действий.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Познавательные УУД: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работать с учебником, ориентироваться в      нём по содержанию и с помощью значков;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выполнять логические действия (анализ, сравнение);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уметь выделить и сформулировать  познавательную цель;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группировать и классифицировать по разным основаниям;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работать  с информацией, искать информацию в учебных текстах.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Коммуникативные УУД: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проявлять интерес к общению и групповой работе;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уважать мнение собеседников;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- преодолевать эгоцентризм в межличностном взаимодействии;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следить за действиями других участников в процессе коллективной деятельности;</w:t>
            </w:r>
          </w:p>
          <w:p w:rsidR="00AA7D7D" w:rsidRPr="00072DA7" w:rsidRDefault="00AA7D7D" w:rsidP="0050520F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входить в коммуникативную игровую и учебную ситуацию.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1. Знать рифмованный материал предыдущих </w:t>
            </w:r>
            <w:r w:rsidRPr="00072DA7">
              <w:rPr>
                <w:rFonts w:cs="Calibri"/>
                <w:lang w:eastAsia="ar-SA"/>
              </w:rPr>
              <w:lastRenderedPageBreak/>
              <w:t>уроков.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Использовать лексико-грамматический материал темы.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Воспринимать на слух, читать, понимать текст, находить в нём нужную информацию.</w:t>
            </w:r>
          </w:p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4. Делать краткое сообщение по теме «Конец недели», осуществлять перенос на себя.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AA7D7D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53.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Мы проверяем сами себя. Контрольная работа за третью четверть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AA7D7D" w:rsidRPr="00072DA7" w:rsidRDefault="00AA7D7D" w:rsidP="0050520F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1. Проверить уровень </w:t>
            </w:r>
            <w:proofErr w:type="spellStart"/>
            <w:r w:rsidRPr="00072DA7">
              <w:rPr>
                <w:rFonts w:cs="Calibri"/>
                <w:lang w:eastAsia="ar-SA"/>
              </w:rPr>
              <w:t>сформированности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знаний, умений и навыков по пройденному материалу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AA7D7D" w:rsidRPr="00072DA7" w:rsidTr="00732BCA">
        <w:trPr>
          <w:trHeight w:val="16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54.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Чтение доставляет удовольствие. Работа со сказкой «Три поросёнка»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AA7D7D" w:rsidRPr="00072DA7" w:rsidRDefault="00AA7D7D" w:rsidP="0050520F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Работать со словарём.</w:t>
            </w:r>
          </w:p>
          <w:p w:rsidR="00AA7D7D" w:rsidRPr="00072DA7" w:rsidRDefault="00AA7D7D" w:rsidP="00C21370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Развивать умения и навыки чтения с полным пониманием текста.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AA7D7D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55.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Мы говорим о погоде и рисуем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rPr>
                <w:rFonts w:cs="Calibri"/>
                <w:lang w:val="de-DE"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Лексическийматериал</w:t>
            </w:r>
            <w:r w:rsidRPr="00072DA7">
              <w:rPr>
                <w:rFonts w:cs="Calibri"/>
                <w:b/>
                <w:lang w:val="de-DE" w:eastAsia="ar-SA"/>
              </w:rPr>
              <w:t xml:space="preserve">: </w:t>
            </w:r>
            <w:r w:rsidRPr="00072DA7">
              <w:rPr>
                <w:rFonts w:cs="Calibri"/>
                <w:lang w:val="de-DE" w:eastAsia="ar-SA"/>
              </w:rPr>
              <w:t>der Kopf, das Gesicht, das Auge, die Nase, der Mund, das Ohr, das Haar, blond, dunkel</w:t>
            </w: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AA7D7D" w:rsidRPr="00072DA7" w:rsidRDefault="00AA7D7D" w:rsidP="0050520F">
            <w:pPr>
              <w:suppressAutoHyphens/>
              <w:rPr>
                <w:rFonts w:cs="Calibri"/>
                <w:lang w:val="en-US" w:eastAsia="ar-S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A7D7D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Развивать само</w:t>
            </w:r>
            <w:r w:rsidR="00AA7D7D" w:rsidRPr="00072DA7">
              <w:rPr>
                <w:rFonts w:cs="Calibri"/>
                <w:lang w:eastAsia="ar-SA"/>
              </w:rPr>
              <w:t>стоя</w:t>
            </w:r>
            <w:r>
              <w:rPr>
                <w:rFonts w:cs="Calibri"/>
                <w:lang w:eastAsia="ar-SA"/>
              </w:rPr>
              <w:t>тельность  и личную  ответ</w:t>
            </w:r>
            <w:r w:rsidR="00AA7D7D" w:rsidRPr="00072DA7">
              <w:rPr>
                <w:rFonts w:cs="Calibri"/>
                <w:lang w:eastAsia="ar-SA"/>
              </w:rPr>
              <w:t>ственность </w:t>
            </w:r>
            <w:proofErr w:type="gramStart"/>
            <w:r w:rsidR="00AA7D7D" w:rsidRPr="00072DA7">
              <w:rPr>
                <w:rFonts w:cs="Calibri"/>
                <w:lang w:eastAsia="ar-SA"/>
              </w:rPr>
              <w:t>за</w:t>
            </w:r>
            <w:proofErr w:type="gramEnd"/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 свои  поступки, в том числе </w:t>
            </w:r>
            <w:proofErr w:type="gramStart"/>
            <w:r w:rsidRPr="00072DA7">
              <w:rPr>
                <w:rFonts w:cs="Calibri"/>
                <w:lang w:eastAsia="ar-SA"/>
              </w:rPr>
              <w:t>в</w:t>
            </w:r>
            <w:proofErr w:type="gramEnd"/>
          </w:p>
          <w:p w:rsidR="00AA7D7D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 информационной  деятельно</w:t>
            </w:r>
            <w:r w:rsidR="00AA7D7D" w:rsidRPr="00072DA7">
              <w:rPr>
                <w:rFonts w:cs="Calibri"/>
                <w:lang w:eastAsia="ar-SA"/>
              </w:rPr>
              <w:t xml:space="preserve">сти, на основе представлений о нравственных нормах, социальной справедливости и </w:t>
            </w:r>
            <w:r w:rsidR="00AA7D7D" w:rsidRPr="00072DA7">
              <w:rPr>
                <w:rFonts w:cs="Calibri"/>
                <w:lang w:eastAsia="ar-SA"/>
              </w:rPr>
              <w:lastRenderedPageBreak/>
              <w:t xml:space="preserve">свободе;  формировать 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эстетические </w:t>
            </w:r>
          </w:p>
          <w:p w:rsidR="00AA7D7D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потребности, ценности и чув</w:t>
            </w:r>
            <w:r w:rsidR="00AA7D7D" w:rsidRPr="00072DA7">
              <w:rPr>
                <w:rFonts w:cs="Calibri"/>
                <w:lang w:eastAsia="ar-SA"/>
              </w:rPr>
              <w:t xml:space="preserve">ства; 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развивать  эт</w:t>
            </w:r>
            <w:r w:rsidR="00D30A0E">
              <w:rPr>
                <w:rFonts w:cs="Calibri"/>
                <w:lang w:eastAsia="ar-SA"/>
              </w:rPr>
              <w:t>ические чувства, доброжелательность  и эмоцио</w:t>
            </w:r>
            <w:r w:rsidRPr="00072DA7">
              <w:rPr>
                <w:rFonts w:cs="Calibri"/>
                <w:lang w:eastAsia="ar-SA"/>
              </w:rPr>
              <w:t>нально-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нравственную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 отзывчивость, понимание и сопереживание чувствам других людей; </w:t>
            </w:r>
          </w:p>
          <w:p w:rsidR="00D30A0E" w:rsidRDefault="00D30A0E" w:rsidP="00083CE2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развивать  навыки сотрудничества </w:t>
            </w:r>
            <w:proofErr w:type="gramStart"/>
            <w:r>
              <w:rPr>
                <w:rFonts w:cs="Calibri"/>
                <w:lang w:eastAsia="ar-SA"/>
              </w:rPr>
              <w:t>с</w:t>
            </w:r>
            <w:r w:rsidRPr="00D30A0E">
              <w:rPr>
                <w:rFonts w:cs="Calibri"/>
                <w:lang w:eastAsia="ar-SA"/>
              </w:rPr>
              <w:t>о</w:t>
            </w:r>
            <w:proofErr w:type="gramEnd"/>
            <w:r w:rsidRPr="00D30A0E">
              <w:rPr>
                <w:rFonts w:cs="Calibri"/>
                <w:lang w:eastAsia="ar-SA"/>
              </w:rPr>
              <w:t> взрос</w:t>
            </w:r>
            <w:r w:rsidR="00AA7D7D" w:rsidRPr="00D30A0E">
              <w:rPr>
                <w:rFonts w:cs="Calibri"/>
                <w:lang w:eastAsia="ar-SA"/>
              </w:rPr>
              <w:t>лыми и 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D30A0E">
              <w:rPr>
                <w:rFonts w:cs="Calibri"/>
                <w:lang w:eastAsia="ar-SA"/>
              </w:rPr>
              <w:t>сверст</w:t>
            </w:r>
            <w:r w:rsidR="00D30A0E" w:rsidRPr="00D30A0E">
              <w:rPr>
                <w:rFonts w:cs="Calibri"/>
                <w:lang w:eastAsia="ar-SA"/>
              </w:rPr>
              <w:t>никами</w:t>
            </w:r>
            <w:r w:rsidR="00D30A0E">
              <w:rPr>
                <w:rFonts w:cs="Calibri"/>
                <w:lang w:eastAsia="ar-SA"/>
              </w:rPr>
              <w:t>  в разных социальных ситуациях,  уме</w:t>
            </w:r>
            <w:r w:rsidRPr="00072DA7">
              <w:rPr>
                <w:rFonts w:cs="Calibri"/>
                <w:lang w:eastAsia="ar-SA"/>
              </w:rPr>
              <w:t>ния не создавать конфликтов  и </w:t>
            </w:r>
          </w:p>
          <w:p w:rsidR="00AA7D7D" w:rsidRPr="00072DA7" w:rsidRDefault="00D30A0E" w:rsidP="00D30A0E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находить выхо</w:t>
            </w:r>
            <w:r w:rsidR="00AA7D7D" w:rsidRPr="00072DA7">
              <w:rPr>
                <w:rFonts w:cs="Calibri"/>
                <w:lang w:eastAsia="ar-SA"/>
              </w:rPr>
              <w:t>ды из спорных ситуаций.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1. Отвечать на вопросы по теме «Весна».</w:t>
            </w:r>
          </w:p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Использовать новую лексику по теме «Внешность».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AA7D7D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56.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Апрель! Апрель! Он делает, что хочет!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материал.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Грамматический материал</w:t>
            </w:r>
            <w:r w:rsidRPr="00072DA7">
              <w:rPr>
                <w:rFonts w:cs="Calibri"/>
                <w:lang w:eastAsia="ar-SA"/>
              </w:rPr>
              <w:t xml:space="preserve">: модальные глаголы </w:t>
            </w:r>
            <w:r w:rsidRPr="00072DA7">
              <w:rPr>
                <w:rFonts w:cs="Calibri"/>
                <w:lang w:val="de-DE" w:eastAsia="ar-SA"/>
              </w:rPr>
              <w:t>wollen</w:t>
            </w:r>
            <w:r w:rsidRPr="00072DA7">
              <w:rPr>
                <w:rFonts w:cs="Calibri"/>
                <w:lang w:eastAsia="ar-SA"/>
              </w:rPr>
              <w:t xml:space="preserve">, </w:t>
            </w:r>
            <w:r w:rsidRPr="00072DA7">
              <w:rPr>
                <w:rFonts w:cs="Calibri"/>
                <w:lang w:val="de-DE" w:eastAsia="ar-SA"/>
              </w:rPr>
              <w:t>k</w:t>
            </w:r>
            <w:proofErr w:type="spellStart"/>
            <w:r w:rsidRPr="00072DA7">
              <w:rPr>
                <w:rFonts w:cs="Calibri"/>
                <w:lang w:eastAsia="ar-SA"/>
              </w:rPr>
              <w:t>ö</w:t>
            </w:r>
            <w:r w:rsidRPr="00072DA7">
              <w:rPr>
                <w:rFonts w:cs="Calibri"/>
                <w:lang w:val="de-DE" w:eastAsia="ar-SA"/>
              </w:rPr>
              <w:t>nnen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, </w:t>
            </w:r>
            <w:r w:rsidRPr="00072DA7">
              <w:rPr>
                <w:rFonts w:cs="Calibri"/>
                <w:lang w:val="de-DE" w:eastAsia="ar-SA"/>
              </w:rPr>
              <w:t>m</w:t>
            </w:r>
            <w:proofErr w:type="spellStart"/>
            <w:r w:rsidRPr="00072DA7">
              <w:rPr>
                <w:rFonts w:cs="Calibri"/>
                <w:lang w:eastAsia="ar-SA"/>
              </w:rPr>
              <w:t>ü</w:t>
            </w:r>
            <w:r w:rsidRPr="00072DA7">
              <w:rPr>
                <w:rFonts w:cs="Calibri"/>
                <w:lang w:val="de-DE" w:eastAsia="ar-SA"/>
              </w:rPr>
              <w:t>ssen</w:t>
            </w:r>
            <w:proofErr w:type="spellEnd"/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Описывать погоду весной.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Отвечать на вопросы по теме.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Воспринимать на слух диалог, читать его.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4. Использовать лексику предыдущего урока.</w:t>
            </w:r>
          </w:p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5. Использовать в речи модальные глаголы.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57.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Что празднуют наши друзья весной? А мы?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50520F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val="de-DE"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Лексическийматериал</w:t>
            </w:r>
            <w:r w:rsidRPr="00072DA7">
              <w:rPr>
                <w:rFonts w:cs="Calibri"/>
                <w:b/>
                <w:lang w:val="de-DE" w:eastAsia="ar-SA"/>
              </w:rPr>
              <w:t xml:space="preserve">: </w:t>
            </w:r>
            <w:r w:rsidRPr="00072DA7">
              <w:rPr>
                <w:rFonts w:cs="Calibri"/>
                <w:lang w:val="de-DE" w:eastAsia="ar-SA"/>
              </w:rPr>
              <w:t>der Körper, der Arm, die Hand, der Fuß, das Bein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val="de-DE"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val="de-DE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1. </w:t>
            </w:r>
            <w:proofErr w:type="spellStart"/>
            <w:r w:rsidRPr="00072DA7">
              <w:rPr>
                <w:rFonts w:cs="Calibri"/>
                <w:lang w:eastAsia="ar-SA"/>
              </w:rPr>
              <w:t>Семантизировать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новую лексику по контексту.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Описывать внешность Петрушки с опорой на вопросы.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Отвечать на вопросы по теме.</w:t>
            </w:r>
          </w:p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4. Читать текст с полным пониманием содержания и осуществлять поиск новых слов в словаре.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58.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Как мы готовимся к празднику? А наши немецкие друзья?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50520F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Изученный лексический и грамматический 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песенки предыдущих уроков в рамках подготовки к итоговому празднику класса.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Отвечать на вопросы по теме.</w:t>
            </w:r>
          </w:p>
          <w:p w:rsidR="00970FDB" w:rsidRPr="00072DA7" w:rsidRDefault="00970FDB" w:rsidP="00AA7D7D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Воспринимать на слух небольшой по объёму диалог, читать его по ролям и  инсценировать.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59.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D30A0E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Что мы ещё делаем к нашему классному празднику?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50520F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val="de-DE"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Лексическийматериал</w:t>
            </w:r>
            <w:r w:rsidRPr="00072DA7">
              <w:rPr>
                <w:rFonts w:cs="Calibri"/>
                <w:b/>
                <w:lang w:val="de-DE" w:eastAsia="ar-SA"/>
              </w:rPr>
              <w:t xml:space="preserve">: </w:t>
            </w:r>
            <w:r w:rsidRPr="00072DA7">
              <w:rPr>
                <w:rFonts w:cs="Calibri"/>
                <w:lang w:val="de-DE" w:eastAsia="ar-SA"/>
              </w:rPr>
              <w:t>sich verkleiden, vergleichen, krumm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val="de-DE" w:eastAsia="ar-S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val="de-DE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Писать приглашение на праздник.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Описывать различных персонажей в карнавальных костюмах.</w:t>
            </w:r>
          </w:p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3.Знать лексику по теме «Внешность».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60.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50520F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Мы играем и поем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50520F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материал</w:t>
            </w:r>
          </w:p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 xml:space="preserve">Грамматический материал: </w:t>
            </w:r>
            <w:r w:rsidRPr="00072DA7">
              <w:rPr>
                <w:rFonts w:cs="Calibri"/>
                <w:lang w:eastAsia="ar-SA"/>
              </w:rPr>
              <w:t>степени сравнения имён прилагательных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Иметь представление об образовании степеней сравнения прилагательных и употреблять их в речи.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61.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Мы играем и поём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50520F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песенки и рифмовки предыдущих уроков в рамках подготовки к итоговому празднику класса.</w:t>
            </w:r>
          </w:p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Использовать изученную лексику и грамматический материал.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AA7D7D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62.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Вы хотите ещё что-нибудь повторить?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Развивать само</w:t>
            </w:r>
            <w:r>
              <w:rPr>
                <w:rFonts w:cs="Calibri"/>
                <w:lang w:eastAsia="ar-SA"/>
              </w:rPr>
              <w:t>стоятельность  и личную  ответ</w:t>
            </w:r>
            <w:r w:rsidRPr="00072DA7">
              <w:rPr>
                <w:rFonts w:cs="Calibri"/>
                <w:lang w:eastAsia="ar-SA"/>
              </w:rPr>
              <w:t>ственность </w:t>
            </w:r>
            <w:proofErr w:type="gramStart"/>
            <w:r w:rsidRPr="00072DA7">
              <w:rPr>
                <w:rFonts w:cs="Calibri"/>
                <w:lang w:eastAsia="ar-SA"/>
              </w:rPr>
              <w:t>за</w:t>
            </w:r>
            <w:proofErr w:type="gramEnd"/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 свои  поступки, в том числе </w:t>
            </w:r>
            <w:proofErr w:type="gramStart"/>
            <w:r w:rsidRPr="00072DA7">
              <w:rPr>
                <w:rFonts w:cs="Calibri"/>
                <w:lang w:eastAsia="ar-SA"/>
              </w:rPr>
              <w:t>в</w:t>
            </w:r>
            <w:proofErr w:type="gramEnd"/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 информационной  деятельно</w:t>
            </w:r>
            <w:r w:rsidRPr="00072DA7">
              <w:rPr>
                <w:rFonts w:cs="Calibri"/>
                <w:lang w:eastAsia="ar-SA"/>
              </w:rPr>
              <w:t xml:space="preserve">сти, на основе представлений о нравственных нормах, социальной справедливости и свободе;  формировать 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эстетические 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потребности, ценности и 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чувства; 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развивать  этические чувства, доброжелательность  и эмоцио</w:t>
            </w:r>
            <w:r w:rsidRPr="00072DA7">
              <w:rPr>
                <w:rFonts w:cs="Calibri"/>
                <w:lang w:eastAsia="ar-SA"/>
              </w:rPr>
              <w:t>нально-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нравственную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 отзывчивость, понимание и сопереживание чувствам других людей; 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 xml:space="preserve">развивать  навыки сотрудничества  </w:t>
            </w:r>
            <w:proofErr w:type="gramStart"/>
            <w:r>
              <w:rPr>
                <w:rFonts w:cs="Calibri"/>
                <w:lang w:eastAsia="ar-SA"/>
              </w:rPr>
              <w:t>со</w:t>
            </w:r>
            <w:proofErr w:type="gramEnd"/>
            <w:r>
              <w:rPr>
                <w:rFonts w:cs="Calibri"/>
                <w:lang w:eastAsia="ar-SA"/>
              </w:rPr>
              <w:t> взрослыми и сверстниками  в раз</w:t>
            </w:r>
            <w:r w:rsidRPr="00072DA7">
              <w:rPr>
                <w:rFonts w:cs="Calibri"/>
                <w:lang w:eastAsia="ar-SA"/>
              </w:rPr>
              <w:t>ных социальных ситуациях,  у</w:t>
            </w:r>
            <w:r>
              <w:rPr>
                <w:rFonts w:cs="Calibri"/>
                <w:lang w:eastAsia="ar-SA"/>
              </w:rPr>
              <w:t>ме</w:t>
            </w:r>
            <w:r w:rsidRPr="00072DA7">
              <w:rPr>
                <w:rFonts w:cs="Calibri"/>
                <w:lang w:eastAsia="ar-SA"/>
              </w:rPr>
              <w:t>ния не создавать конфликтов  и </w:t>
            </w:r>
          </w:p>
          <w:p w:rsidR="00AA7D7D" w:rsidRDefault="00AA7D7D" w:rsidP="00083CE2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находить выхо</w:t>
            </w:r>
            <w:r w:rsidRPr="00072DA7">
              <w:rPr>
                <w:rFonts w:cs="Calibri"/>
                <w:lang w:eastAsia="ar-SA"/>
              </w:rPr>
              <w:t>ды 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 спорных </w:t>
            </w:r>
          </w:p>
          <w:p w:rsidR="00AA7D7D" w:rsidRPr="00072DA7" w:rsidRDefault="00AA7D7D" w:rsidP="00AA7D7D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ситуаций</w:t>
            </w:r>
            <w:proofErr w:type="gramStart"/>
            <w:r w:rsidRPr="00072DA7">
              <w:rPr>
                <w:rFonts w:cs="Calibri"/>
                <w:lang w:eastAsia="ar-SA"/>
              </w:rPr>
              <w:t>..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 xml:space="preserve">1. Читать текст с полным пониманием содержания и высказывать своё отношение к </w:t>
            </w:r>
            <w:proofErr w:type="gramStart"/>
            <w:r w:rsidRPr="00072DA7">
              <w:rPr>
                <w:rFonts w:cs="Calibri"/>
                <w:lang w:eastAsia="ar-SA"/>
              </w:rPr>
              <w:t>прочитанному</w:t>
            </w:r>
            <w:proofErr w:type="gramEnd"/>
            <w:r w:rsidRPr="00072DA7">
              <w:rPr>
                <w:rFonts w:cs="Calibri"/>
                <w:lang w:eastAsia="ar-SA"/>
              </w:rPr>
              <w:t>.</w:t>
            </w:r>
          </w:p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Воспринимать на слух описание внешности и делать рисунки по описанию.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AA7D7D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63.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Мы проверяем сами себя. Обобщающее повторение по теме «Скоро </w:t>
            </w:r>
            <w:r w:rsidRPr="00072DA7">
              <w:rPr>
                <w:rFonts w:cs="Calibri"/>
                <w:lang w:eastAsia="ar-SA"/>
              </w:rPr>
              <w:lastRenderedPageBreak/>
              <w:t>наступят большие каникулы»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Регулятивные УУД: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 xml:space="preserve">- </w:t>
            </w:r>
            <w:r w:rsidRPr="00072DA7">
              <w:rPr>
                <w:rFonts w:cs="Calibri"/>
                <w:lang w:eastAsia="ar-SA"/>
              </w:rPr>
              <w:t>принимать  учебную задачу и следовать инструкции учителя;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- понимать цель и </w:t>
            </w:r>
            <w:r w:rsidRPr="00072DA7">
              <w:rPr>
                <w:rFonts w:cs="Calibri"/>
                <w:lang w:eastAsia="ar-SA"/>
              </w:rPr>
              <w:lastRenderedPageBreak/>
              <w:t>смысл выполняемых заданий;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осуществлять первоначальный контроль своих действий.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Познавательные УУД: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работать с учебником, ориентироваться в      нём по содержанию и с помощью значков;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выполнять логические действия (анализ, сравнение);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уметь выделить и сформулировать  познавательную цель;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группировать и классифицировать по разным основаниям;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работать  с информацией, искать информацию в учебных текстах.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Коммуникативные УУД: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проявлять интерес к общению и групповой работе;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уважать мнение собеседников;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- преодолевать эгоцентризм в межличностном </w:t>
            </w:r>
            <w:r w:rsidRPr="00072DA7">
              <w:rPr>
                <w:rFonts w:cs="Calibri"/>
                <w:lang w:eastAsia="ar-SA"/>
              </w:rPr>
              <w:lastRenderedPageBreak/>
              <w:t>взаимодействии;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следить за действиями других участников в процессе коллективной деятельности;</w:t>
            </w:r>
          </w:p>
          <w:p w:rsidR="00AA7D7D" w:rsidRPr="00072DA7" w:rsidRDefault="00AA7D7D" w:rsidP="00D30A0E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входить в коммуникативную игровую и учебную ситуацию.</w:t>
            </w: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1. Проверить уровень </w:t>
            </w:r>
            <w:proofErr w:type="spellStart"/>
            <w:r w:rsidRPr="00072DA7">
              <w:rPr>
                <w:rFonts w:cs="Calibri"/>
                <w:lang w:eastAsia="ar-SA"/>
              </w:rPr>
              <w:t>сформированности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знаний, умений и навыков по пройденному материалу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AA7D7D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64.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Чтение доставляет удовольствие. Работа со сказкой «Волк и семеро козлят»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Работать со словарём.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Развивать умения и навыки чтения с полным пониманием текста.</w:t>
            </w:r>
          </w:p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AA7D7D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65.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Итоговая контрольная работа  за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1. Проверить уровень </w:t>
            </w:r>
            <w:proofErr w:type="spellStart"/>
            <w:r w:rsidRPr="00072DA7">
              <w:rPr>
                <w:rFonts w:cs="Calibri"/>
                <w:lang w:eastAsia="ar-SA"/>
              </w:rPr>
              <w:t>сформированности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знаний, умений и навыков по пройденному материалу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AA7D7D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66.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Работа над ошибками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Систематизировать изученный лексико-грамматический материал.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AA7D7D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67.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Мы празднуем наш праздник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 и буквы и буквосочетания</w:t>
            </w: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Смотр достигнутого в форме праздника.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AA7D7D" w:rsidRPr="00072DA7" w:rsidTr="00732BCA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68.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Обобщающее повторение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Систематизировать изученный лексико-грамматический материал.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</w:tbl>
    <w:p w:rsidR="007235F0" w:rsidRPr="00072DA7" w:rsidRDefault="007235F0" w:rsidP="007235F0"/>
    <w:p w:rsidR="007235F0" w:rsidRPr="00072DA7" w:rsidRDefault="007235F0" w:rsidP="007235F0"/>
    <w:p w:rsidR="007235F0" w:rsidRPr="00072DA7" w:rsidRDefault="007235F0" w:rsidP="007235F0"/>
    <w:p w:rsidR="007235F0" w:rsidRPr="00072DA7" w:rsidRDefault="007235F0" w:rsidP="00952B31"/>
    <w:p w:rsidR="00510D17" w:rsidRPr="00072DA7" w:rsidRDefault="00510D17" w:rsidP="00952B31"/>
    <w:p w:rsidR="00510D17" w:rsidRPr="00072DA7" w:rsidRDefault="00510D17" w:rsidP="00952B31"/>
    <w:p w:rsidR="00510D17" w:rsidRPr="00072DA7" w:rsidRDefault="00510D17" w:rsidP="00952B31"/>
    <w:p w:rsidR="00510D17" w:rsidRPr="00072DA7" w:rsidRDefault="00510D17" w:rsidP="00952B31"/>
    <w:p w:rsidR="00510D17" w:rsidRPr="00072DA7" w:rsidRDefault="00510D17" w:rsidP="00952B31"/>
    <w:p w:rsidR="00510D17" w:rsidRPr="00072DA7" w:rsidRDefault="00510D17" w:rsidP="00952B31"/>
    <w:p w:rsidR="0050520F" w:rsidRPr="00072DA7" w:rsidRDefault="0050520F" w:rsidP="00510D17">
      <w:pPr>
        <w:rPr>
          <w:b/>
        </w:rPr>
      </w:pPr>
    </w:p>
    <w:p w:rsidR="00510D17" w:rsidRPr="00072DA7" w:rsidRDefault="00510D17" w:rsidP="00952B31"/>
    <w:sectPr w:rsidR="00510D17" w:rsidRPr="00072DA7" w:rsidSect="00CB7B19">
      <w:footerReference w:type="default" r:id="rId8"/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030" w:rsidRDefault="009C1030" w:rsidP="00A75996">
      <w:r>
        <w:separator/>
      </w:r>
    </w:p>
  </w:endnote>
  <w:endnote w:type="continuationSeparator" w:id="1">
    <w:p w:rsidR="009C1030" w:rsidRDefault="009C1030" w:rsidP="00A75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3276474"/>
      <w:docPartObj>
        <w:docPartGallery w:val="Page Numbers (Bottom of Page)"/>
        <w:docPartUnique/>
      </w:docPartObj>
    </w:sdtPr>
    <w:sdtContent>
      <w:p w:rsidR="009C1030" w:rsidRDefault="009C1030">
        <w:pPr>
          <w:pStyle w:val="ad"/>
          <w:jc w:val="center"/>
        </w:pPr>
        <w:fldSimple w:instr="PAGE   \* MERGEFORMAT">
          <w:r w:rsidR="00F64E88">
            <w:rPr>
              <w:noProof/>
            </w:rPr>
            <w:t>1</w:t>
          </w:r>
        </w:fldSimple>
      </w:p>
    </w:sdtContent>
  </w:sdt>
  <w:p w:rsidR="009C1030" w:rsidRDefault="009C103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030" w:rsidRDefault="009C1030" w:rsidP="00A75996">
      <w:r>
        <w:separator/>
      </w:r>
    </w:p>
  </w:footnote>
  <w:footnote w:type="continuationSeparator" w:id="1">
    <w:p w:rsidR="009C1030" w:rsidRDefault="009C1030" w:rsidP="00A759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15" w:hanging="360"/>
      </w:p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00000011"/>
    <w:multiLevelType w:val="singleLevel"/>
    <w:tmpl w:val="00000011"/>
    <w:name w:val="WW8Num17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7">
    <w:nsid w:val="04847013"/>
    <w:multiLevelType w:val="multilevel"/>
    <w:tmpl w:val="9238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08A96AA3"/>
    <w:multiLevelType w:val="multilevel"/>
    <w:tmpl w:val="5530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0B5D17B4"/>
    <w:multiLevelType w:val="multilevel"/>
    <w:tmpl w:val="24AA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19DC3E18"/>
    <w:multiLevelType w:val="multilevel"/>
    <w:tmpl w:val="DE7E029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1AB665DB"/>
    <w:multiLevelType w:val="multilevel"/>
    <w:tmpl w:val="9E42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1C3F5EF1"/>
    <w:multiLevelType w:val="multilevel"/>
    <w:tmpl w:val="F378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25B007DC"/>
    <w:multiLevelType w:val="multilevel"/>
    <w:tmpl w:val="4DCC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29A84D0B"/>
    <w:multiLevelType w:val="multilevel"/>
    <w:tmpl w:val="C8224D08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2C0C0067"/>
    <w:multiLevelType w:val="multilevel"/>
    <w:tmpl w:val="3DF65788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0C36A8B"/>
    <w:multiLevelType w:val="multilevel"/>
    <w:tmpl w:val="43408268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0CA79B9"/>
    <w:multiLevelType w:val="multilevel"/>
    <w:tmpl w:val="0590A2A2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28310D7"/>
    <w:multiLevelType w:val="hybridMultilevel"/>
    <w:tmpl w:val="94B670EA"/>
    <w:lvl w:ilvl="0" w:tplc="66621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F821CA"/>
    <w:multiLevelType w:val="multilevel"/>
    <w:tmpl w:val="F9AE2340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FB55244"/>
    <w:multiLevelType w:val="multilevel"/>
    <w:tmpl w:val="779627C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46B0290"/>
    <w:multiLevelType w:val="hybridMultilevel"/>
    <w:tmpl w:val="A192E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2148CD"/>
    <w:multiLevelType w:val="multilevel"/>
    <w:tmpl w:val="2F82F37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401737F"/>
    <w:multiLevelType w:val="multilevel"/>
    <w:tmpl w:val="620E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8644DC6"/>
    <w:multiLevelType w:val="multilevel"/>
    <w:tmpl w:val="B660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BF51C6D"/>
    <w:multiLevelType w:val="multilevel"/>
    <w:tmpl w:val="8AFC84E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DED113B"/>
    <w:multiLevelType w:val="multilevel"/>
    <w:tmpl w:val="8ACC195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1472A4A"/>
    <w:multiLevelType w:val="multilevel"/>
    <w:tmpl w:val="11EA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1890649"/>
    <w:multiLevelType w:val="multilevel"/>
    <w:tmpl w:val="A4FC037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5972687"/>
    <w:multiLevelType w:val="multilevel"/>
    <w:tmpl w:val="8652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7427C9F"/>
    <w:multiLevelType w:val="multilevel"/>
    <w:tmpl w:val="41EE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17"/>
  </w:num>
  <w:num w:numId="3">
    <w:abstractNumId w:val="40"/>
  </w:num>
  <w:num w:numId="4">
    <w:abstractNumId w:val="21"/>
  </w:num>
  <w:num w:numId="5">
    <w:abstractNumId w:val="18"/>
  </w:num>
  <w:num w:numId="6">
    <w:abstractNumId w:val="32"/>
  </w:num>
  <w:num w:numId="7">
    <w:abstractNumId w:val="23"/>
  </w:num>
  <w:num w:numId="8">
    <w:abstractNumId w:val="35"/>
  </w:num>
  <w:num w:numId="9">
    <w:abstractNumId w:val="19"/>
  </w:num>
  <w:num w:numId="10">
    <w:abstractNumId w:val="30"/>
  </w:num>
  <w:num w:numId="11">
    <w:abstractNumId w:val="39"/>
  </w:num>
  <w:num w:numId="12">
    <w:abstractNumId w:val="36"/>
  </w:num>
  <w:num w:numId="13">
    <w:abstractNumId w:val="26"/>
  </w:num>
  <w:num w:numId="14">
    <w:abstractNumId w:val="25"/>
  </w:num>
  <w:num w:numId="15">
    <w:abstractNumId w:val="24"/>
  </w:num>
  <w:num w:numId="16">
    <w:abstractNumId w:val="37"/>
  </w:num>
  <w:num w:numId="17">
    <w:abstractNumId w:val="29"/>
  </w:num>
  <w:num w:numId="18">
    <w:abstractNumId w:val="33"/>
  </w:num>
  <w:num w:numId="19">
    <w:abstractNumId w:val="34"/>
  </w:num>
  <w:num w:numId="20">
    <w:abstractNumId w:val="20"/>
  </w:num>
  <w:num w:numId="21">
    <w:abstractNumId w:val="38"/>
  </w:num>
  <w:num w:numId="22">
    <w:abstractNumId w:val="27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9"/>
  </w:num>
  <w:num w:numId="33">
    <w:abstractNumId w:val="10"/>
  </w:num>
  <w:num w:numId="34">
    <w:abstractNumId w:val="11"/>
  </w:num>
  <w:num w:numId="35">
    <w:abstractNumId w:val="12"/>
  </w:num>
  <w:num w:numId="36">
    <w:abstractNumId w:val="13"/>
  </w:num>
  <w:num w:numId="37">
    <w:abstractNumId w:val="14"/>
  </w:num>
  <w:num w:numId="38">
    <w:abstractNumId w:val="15"/>
  </w:num>
  <w:num w:numId="39">
    <w:abstractNumId w:val="16"/>
  </w:num>
  <w:num w:numId="40">
    <w:abstractNumId w:val="31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7A1"/>
    <w:rsid w:val="000433E6"/>
    <w:rsid w:val="00072DA7"/>
    <w:rsid w:val="00083CE2"/>
    <w:rsid w:val="000E1DF0"/>
    <w:rsid w:val="001629C2"/>
    <w:rsid w:val="00214309"/>
    <w:rsid w:val="003069E0"/>
    <w:rsid w:val="00340815"/>
    <w:rsid w:val="00415769"/>
    <w:rsid w:val="004753CB"/>
    <w:rsid w:val="0050520F"/>
    <w:rsid w:val="00510D17"/>
    <w:rsid w:val="0052533D"/>
    <w:rsid w:val="00526A58"/>
    <w:rsid w:val="00530C8D"/>
    <w:rsid w:val="0058257C"/>
    <w:rsid w:val="006500AE"/>
    <w:rsid w:val="00661320"/>
    <w:rsid w:val="006827A1"/>
    <w:rsid w:val="006E0583"/>
    <w:rsid w:val="007235F0"/>
    <w:rsid w:val="00732BCA"/>
    <w:rsid w:val="008545B7"/>
    <w:rsid w:val="00866825"/>
    <w:rsid w:val="008735FE"/>
    <w:rsid w:val="008C5CC7"/>
    <w:rsid w:val="00952B31"/>
    <w:rsid w:val="00970FDB"/>
    <w:rsid w:val="009B7F04"/>
    <w:rsid w:val="009C1030"/>
    <w:rsid w:val="00A354A6"/>
    <w:rsid w:val="00A72C13"/>
    <w:rsid w:val="00A744DD"/>
    <w:rsid w:val="00A75996"/>
    <w:rsid w:val="00AA7D7D"/>
    <w:rsid w:val="00B47CBD"/>
    <w:rsid w:val="00B65FF6"/>
    <w:rsid w:val="00C21370"/>
    <w:rsid w:val="00C663F0"/>
    <w:rsid w:val="00C75056"/>
    <w:rsid w:val="00CB7B19"/>
    <w:rsid w:val="00CE30DC"/>
    <w:rsid w:val="00D20760"/>
    <w:rsid w:val="00D30A0E"/>
    <w:rsid w:val="00E05A86"/>
    <w:rsid w:val="00E44A7F"/>
    <w:rsid w:val="00EE5941"/>
    <w:rsid w:val="00F64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35F0"/>
    <w:pPr>
      <w:keepNext/>
      <w:tabs>
        <w:tab w:val="num" w:pos="432"/>
      </w:tabs>
      <w:suppressAutoHyphens/>
      <w:ind w:left="432" w:hanging="432"/>
      <w:jc w:val="center"/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35F0"/>
    <w:rPr>
      <w:rFonts w:ascii="Times New Roman" w:eastAsia="Times New Roman" w:hAnsi="Times New Roman" w:cs="Calibri"/>
      <w:sz w:val="28"/>
      <w:szCs w:val="24"/>
      <w:lang w:eastAsia="ar-SA"/>
    </w:rPr>
  </w:style>
  <w:style w:type="numbering" w:customStyle="1" w:styleId="11">
    <w:name w:val="Нет списка1"/>
    <w:next w:val="a2"/>
    <w:semiHidden/>
    <w:rsid w:val="007235F0"/>
  </w:style>
  <w:style w:type="character" w:customStyle="1" w:styleId="WW8Num2z0">
    <w:name w:val="WW8Num2z0"/>
    <w:rsid w:val="007235F0"/>
    <w:rPr>
      <w:rFonts w:ascii="Symbol" w:eastAsia="Times New Roman" w:hAnsi="Symbol" w:cs="Times New Roman"/>
    </w:rPr>
  </w:style>
  <w:style w:type="character" w:customStyle="1" w:styleId="WW8Num6z0">
    <w:name w:val="WW8Num6z0"/>
    <w:rsid w:val="007235F0"/>
    <w:rPr>
      <w:rFonts w:ascii="Symbol" w:hAnsi="Symbol"/>
    </w:rPr>
  </w:style>
  <w:style w:type="character" w:customStyle="1" w:styleId="WW8Num7z0">
    <w:name w:val="WW8Num7z0"/>
    <w:rsid w:val="007235F0"/>
    <w:rPr>
      <w:rFonts w:ascii="Symbol" w:hAnsi="Symbol"/>
    </w:rPr>
  </w:style>
  <w:style w:type="character" w:customStyle="1" w:styleId="WW8Num8z0">
    <w:name w:val="WW8Num8z0"/>
    <w:rsid w:val="007235F0"/>
    <w:rPr>
      <w:rFonts w:ascii="Symbol" w:hAnsi="Symbol"/>
    </w:rPr>
  </w:style>
  <w:style w:type="character" w:customStyle="1" w:styleId="WW8Num10z0">
    <w:name w:val="WW8Num10z0"/>
    <w:rsid w:val="007235F0"/>
    <w:rPr>
      <w:rFonts w:ascii="Symbol" w:hAnsi="Symbol"/>
    </w:rPr>
  </w:style>
  <w:style w:type="character" w:customStyle="1" w:styleId="WW8Num13z0">
    <w:name w:val="WW8Num13z0"/>
    <w:rsid w:val="007235F0"/>
    <w:rPr>
      <w:rFonts w:ascii="Symbol" w:hAnsi="Symbol"/>
    </w:rPr>
  </w:style>
  <w:style w:type="character" w:customStyle="1" w:styleId="WW8Num17z0">
    <w:name w:val="WW8Num17z0"/>
    <w:rsid w:val="007235F0"/>
    <w:rPr>
      <w:rFonts w:ascii="Symbol" w:hAnsi="Symbol"/>
    </w:rPr>
  </w:style>
  <w:style w:type="character" w:customStyle="1" w:styleId="Absatz-Standardschriftart">
    <w:name w:val="Absatz-Standardschriftart"/>
    <w:rsid w:val="007235F0"/>
  </w:style>
  <w:style w:type="character" w:customStyle="1" w:styleId="WW8Num1z0">
    <w:name w:val="WW8Num1z0"/>
    <w:rsid w:val="007235F0"/>
    <w:rPr>
      <w:rFonts w:ascii="Symbol" w:hAnsi="Symbol"/>
    </w:rPr>
  </w:style>
  <w:style w:type="character" w:customStyle="1" w:styleId="WW8Num6z1">
    <w:name w:val="WW8Num6z1"/>
    <w:rsid w:val="007235F0"/>
    <w:rPr>
      <w:rFonts w:ascii="Courier New" w:hAnsi="Courier New" w:cs="Courier New"/>
    </w:rPr>
  </w:style>
  <w:style w:type="character" w:customStyle="1" w:styleId="WW8Num6z2">
    <w:name w:val="WW8Num6z2"/>
    <w:rsid w:val="007235F0"/>
    <w:rPr>
      <w:rFonts w:ascii="Wingdings" w:hAnsi="Wingdings"/>
    </w:rPr>
  </w:style>
  <w:style w:type="character" w:customStyle="1" w:styleId="WW8Num11z0">
    <w:name w:val="WW8Num11z0"/>
    <w:rsid w:val="007235F0"/>
    <w:rPr>
      <w:rFonts w:ascii="Symbol" w:eastAsia="Times New Roman" w:hAnsi="Symbol" w:cs="Times New Roman"/>
    </w:rPr>
  </w:style>
  <w:style w:type="character" w:customStyle="1" w:styleId="WW8Num12z0">
    <w:name w:val="WW8Num12z0"/>
    <w:rsid w:val="007235F0"/>
    <w:rPr>
      <w:rFonts w:ascii="Symbol" w:hAnsi="Symbol"/>
    </w:rPr>
  </w:style>
  <w:style w:type="character" w:customStyle="1" w:styleId="WW8Num12z1">
    <w:name w:val="WW8Num12z1"/>
    <w:rsid w:val="007235F0"/>
    <w:rPr>
      <w:rFonts w:ascii="Courier New" w:hAnsi="Courier New" w:cs="Courier New"/>
    </w:rPr>
  </w:style>
  <w:style w:type="character" w:customStyle="1" w:styleId="WW8Num12z2">
    <w:name w:val="WW8Num12z2"/>
    <w:rsid w:val="007235F0"/>
    <w:rPr>
      <w:rFonts w:ascii="Wingdings" w:hAnsi="Wingdings"/>
    </w:rPr>
  </w:style>
  <w:style w:type="character" w:customStyle="1" w:styleId="WW8Num13z1">
    <w:name w:val="WW8Num13z1"/>
    <w:rsid w:val="007235F0"/>
    <w:rPr>
      <w:rFonts w:ascii="Courier New" w:hAnsi="Courier New" w:cs="Courier New"/>
    </w:rPr>
  </w:style>
  <w:style w:type="character" w:customStyle="1" w:styleId="WW8Num13z2">
    <w:name w:val="WW8Num13z2"/>
    <w:rsid w:val="007235F0"/>
    <w:rPr>
      <w:rFonts w:ascii="Wingdings" w:hAnsi="Wingdings"/>
    </w:rPr>
  </w:style>
  <w:style w:type="character" w:customStyle="1" w:styleId="WW8Num15z0">
    <w:name w:val="WW8Num15z0"/>
    <w:rsid w:val="007235F0"/>
    <w:rPr>
      <w:rFonts w:ascii="Symbol" w:hAnsi="Symbol"/>
    </w:rPr>
  </w:style>
  <w:style w:type="character" w:customStyle="1" w:styleId="WW8Num15z1">
    <w:name w:val="WW8Num15z1"/>
    <w:rsid w:val="007235F0"/>
    <w:rPr>
      <w:rFonts w:ascii="Courier New" w:hAnsi="Courier New" w:cs="Courier New"/>
    </w:rPr>
  </w:style>
  <w:style w:type="character" w:customStyle="1" w:styleId="WW8Num15z2">
    <w:name w:val="WW8Num15z2"/>
    <w:rsid w:val="007235F0"/>
    <w:rPr>
      <w:rFonts w:ascii="Wingdings" w:hAnsi="Wingdings"/>
    </w:rPr>
  </w:style>
  <w:style w:type="character" w:customStyle="1" w:styleId="WW8Num17z1">
    <w:name w:val="WW8Num17z1"/>
    <w:rsid w:val="007235F0"/>
    <w:rPr>
      <w:rFonts w:ascii="Courier New" w:hAnsi="Courier New" w:cs="Courier New"/>
    </w:rPr>
  </w:style>
  <w:style w:type="character" w:customStyle="1" w:styleId="WW8Num17z2">
    <w:name w:val="WW8Num17z2"/>
    <w:rsid w:val="007235F0"/>
    <w:rPr>
      <w:rFonts w:ascii="Wingdings" w:hAnsi="Wingdings"/>
    </w:rPr>
  </w:style>
  <w:style w:type="character" w:customStyle="1" w:styleId="WW8Num21z0">
    <w:name w:val="WW8Num21z0"/>
    <w:rsid w:val="007235F0"/>
    <w:rPr>
      <w:rFonts w:ascii="Symbol" w:hAnsi="Symbol"/>
    </w:rPr>
  </w:style>
  <w:style w:type="character" w:customStyle="1" w:styleId="WW8Num21z1">
    <w:name w:val="WW8Num21z1"/>
    <w:rsid w:val="007235F0"/>
    <w:rPr>
      <w:rFonts w:ascii="Courier New" w:hAnsi="Courier New" w:cs="Courier New"/>
    </w:rPr>
  </w:style>
  <w:style w:type="character" w:customStyle="1" w:styleId="WW8Num21z2">
    <w:name w:val="WW8Num21z2"/>
    <w:rsid w:val="007235F0"/>
    <w:rPr>
      <w:rFonts w:ascii="Wingdings" w:hAnsi="Wingdings"/>
    </w:rPr>
  </w:style>
  <w:style w:type="character" w:customStyle="1" w:styleId="WW8Num22z0">
    <w:name w:val="WW8Num22z0"/>
    <w:rsid w:val="007235F0"/>
    <w:rPr>
      <w:rFonts w:ascii="Symbol" w:hAnsi="Symbol"/>
    </w:rPr>
  </w:style>
  <w:style w:type="character" w:customStyle="1" w:styleId="WW8Num22z1">
    <w:name w:val="WW8Num22z1"/>
    <w:rsid w:val="007235F0"/>
    <w:rPr>
      <w:rFonts w:ascii="Courier New" w:hAnsi="Courier New" w:cs="Courier New"/>
    </w:rPr>
  </w:style>
  <w:style w:type="character" w:customStyle="1" w:styleId="WW8Num22z2">
    <w:name w:val="WW8Num22z2"/>
    <w:rsid w:val="007235F0"/>
    <w:rPr>
      <w:rFonts w:ascii="Wingdings" w:hAnsi="Wingdings"/>
    </w:rPr>
  </w:style>
  <w:style w:type="character" w:customStyle="1" w:styleId="WW8Num23z0">
    <w:name w:val="WW8Num23z0"/>
    <w:rsid w:val="007235F0"/>
    <w:rPr>
      <w:rFonts w:ascii="Symbol" w:hAnsi="Symbol"/>
    </w:rPr>
  </w:style>
  <w:style w:type="character" w:customStyle="1" w:styleId="WW8Num23z1">
    <w:name w:val="WW8Num23z1"/>
    <w:rsid w:val="007235F0"/>
    <w:rPr>
      <w:rFonts w:ascii="Courier New" w:hAnsi="Courier New" w:cs="Courier New"/>
    </w:rPr>
  </w:style>
  <w:style w:type="character" w:customStyle="1" w:styleId="WW8Num23z2">
    <w:name w:val="WW8Num23z2"/>
    <w:rsid w:val="007235F0"/>
    <w:rPr>
      <w:rFonts w:ascii="Wingdings" w:hAnsi="Wingdings"/>
    </w:rPr>
  </w:style>
  <w:style w:type="character" w:customStyle="1" w:styleId="WW8Num27z0">
    <w:name w:val="WW8Num27z0"/>
    <w:rsid w:val="007235F0"/>
    <w:rPr>
      <w:rFonts w:ascii="Symbol" w:hAnsi="Symbol"/>
    </w:rPr>
  </w:style>
  <w:style w:type="character" w:customStyle="1" w:styleId="WW8Num28z0">
    <w:name w:val="WW8Num28z0"/>
    <w:rsid w:val="007235F0"/>
    <w:rPr>
      <w:rFonts w:ascii="Symbol" w:eastAsia="Times New Roman" w:hAnsi="Symbol" w:cs="Times New Roman"/>
    </w:rPr>
  </w:style>
  <w:style w:type="character" w:customStyle="1" w:styleId="12">
    <w:name w:val="Основной шрифт абзаца1"/>
    <w:rsid w:val="007235F0"/>
  </w:style>
  <w:style w:type="paragraph" w:customStyle="1" w:styleId="a3">
    <w:name w:val="Заголовок"/>
    <w:basedOn w:val="a"/>
    <w:next w:val="a4"/>
    <w:rsid w:val="007235F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7235F0"/>
    <w:pPr>
      <w:suppressAutoHyphens/>
      <w:spacing w:after="120"/>
    </w:pPr>
    <w:rPr>
      <w:rFonts w:cs="Calibri"/>
      <w:lang w:eastAsia="ar-SA"/>
    </w:rPr>
  </w:style>
  <w:style w:type="character" w:customStyle="1" w:styleId="a5">
    <w:name w:val="Основной текст Знак"/>
    <w:basedOn w:val="a0"/>
    <w:link w:val="a4"/>
    <w:rsid w:val="007235F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List"/>
    <w:basedOn w:val="a4"/>
    <w:rsid w:val="007235F0"/>
    <w:rPr>
      <w:rFonts w:ascii="Arial" w:hAnsi="Arial" w:cs="Tahoma"/>
    </w:rPr>
  </w:style>
  <w:style w:type="paragraph" w:customStyle="1" w:styleId="13">
    <w:name w:val="Название1"/>
    <w:basedOn w:val="a"/>
    <w:rsid w:val="007235F0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4">
    <w:name w:val="Указатель1"/>
    <w:basedOn w:val="a"/>
    <w:rsid w:val="007235F0"/>
    <w:pPr>
      <w:suppressLineNumbers/>
      <w:suppressAutoHyphens/>
    </w:pPr>
    <w:rPr>
      <w:rFonts w:ascii="Arial" w:hAnsi="Arial" w:cs="Tahoma"/>
      <w:lang w:eastAsia="ar-SA"/>
    </w:rPr>
  </w:style>
  <w:style w:type="paragraph" w:styleId="a7">
    <w:name w:val="List Paragraph"/>
    <w:basedOn w:val="a"/>
    <w:qFormat/>
    <w:rsid w:val="007235F0"/>
    <w:pPr>
      <w:suppressAutoHyphens/>
      <w:ind w:left="720"/>
    </w:pPr>
    <w:rPr>
      <w:rFonts w:cs="Calibri"/>
      <w:lang w:eastAsia="ar-SA"/>
    </w:rPr>
  </w:style>
  <w:style w:type="paragraph" w:styleId="a8">
    <w:name w:val="Normal (Web)"/>
    <w:basedOn w:val="a"/>
    <w:rsid w:val="007235F0"/>
    <w:pPr>
      <w:suppressAutoHyphens/>
      <w:spacing w:before="280" w:after="280"/>
    </w:pPr>
    <w:rPr>
      <w:rFonts w:cs="Calibri"/>
      <w:lang w:eastAsia="ar-SA"/>
    </w:rPr>
  </w:style>
  <w:style w:type="paragraph" w:customStyle="1" w:styleId="a9">
    <w:name w:val="Содержимое таблицы"/>
    <w:basedOn w:val="a"/>
    <w:rsid w:val="007235F0"/>
    <w:pPr>
      <w:suppressLineNumbers/>
      <w:suppressAutoHyphens/>
    </w:pPr>
    <w:rPr>
      <w:rFonts w:cs="Calibri"/>
      <w:lang w:eastAsia="ar-SA"/>
    </w:rPr>
  </w:style>
  <w:style w:type="paragraph" w:customStyle="1" w:styleId="aa">
    <w:name w:val="Заголовок таблицы"/>
    <w:basedOn w:val="a9"/>
    <w:rsid w:val="007235F0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A7599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75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7599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7599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873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083CE2"/>
  </w:style>
  <w:style w:type="numbering" w:customStyle="1" w:styleId="110">
    <w:name w:val="Нет списка11"/>
    <w:next w:val="a2"/>
    <w:semiHidden/>
    <w:rsid w:val="00083CE2"/>
  </w:style>
  <w:style w:type="character" w:styleId="af0">
    <w:name w:val="line number"/>
    <w:basedOn w:val="a0"/>
    <w:uiPriority w:val="99"/>
    <w:semiHidden/>
    <w:unhideWhenUsed/>
    <w:rsid w:val="009C10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B338F-ED4D-41A0-82A3-EE9440E47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30</Pages>
  <Words>8056</Words>
  <Characters>45924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SamLab.ws</cp:lastModifiedBy>
  <cp:revision>38</cp:revision>
  <dcterms:created xsi:type="dcterms:W3CDTF">2014-09-03T13:34:00Z</dcterms:created>
  <dcterms:modified xsi:type="dcterms:W3CDTF">2002-01-01T14:29:00Z</dcterms:modified>
</cp:coreProperties>
</file>