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0DF" w:rsidRPr="00183868" w:rsidRDefault="00183868" w:rsidP="00183868">
      <w:pPr>
        <w:spacing w:after="0" w:line="240" w:lineRule="auto"/>
        <w:rPr>
          <w:rFonts w:ascii="Times New Roman" w:eastAsia="Times New Roman" w:hAnsi="Times New Roman"/>
          <w:sz w:val="24"/>
          <w:szCs w:val="24"/>
        </w:rPr>
      </w:pPr>
      <w:bookmarkStart w:id="0" w:name="_GoBack"/>
      <w:r w:rsidRPr="00183868">
        <w:rPr>
          <w:rFonts w:ascii="Times New Roman" w:eastAsia="Times New Roman" w:hAnsi="Times New Roman"/>
          <w:b/>
          <w:noProof/>
          <w:sz w:val="24"/>
          <w:szCs w:val="24"/>
        </w:rPr>
        <w:drawing>
          <wp:inline distT="0" distB="0" distL="0" distR="0">
            <wp:extent cx="9251950" cy="6754998"/>
            <wp:effectExtent l="0" t="0" r="6350" b="8255"/>
            <wp:docPr id="1" name="Рисунок 1" descr="C:\Users\Admin\Desktop\все титульники\немецкий\страница_0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все титульники\немецкий\страница_001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51950" cy="6754998"/>
                    </a:xfrm>
                    <a:prstGeom prst="rect">
                      <a:avLst/>
                    </a:prstGeom>
                    <a:noFill/>
                    <a:ln>
                      <a:noFill/>
                    </a:ln>
                  </pic:spPr>
                </pic:pic>
              </a:graphicData>
            </a:graphic>
          </wp:inline>
        </w:drawing>
      </w:r>
      <w:bookmarkEnd w:id="0"/>
    </w:p>
    <w:p w:rsidR="002A38C6" w:rsidRPr="00F7197A" w:rsidRDefault="002A38C6" w:rsidP="002A38C6">
      <w:pPr>
        <w:shd w:val="clear" w:color="auto" w:fill="FFFFFF"/>
        <w:jc w:val="center"/>
        <w:rPr>
          <w:rFonts w:ascii="Times New Roman" w:hAnsi="Times New Roman" w:cs="Times New Roman"/>
          <w:b/>
          <w:sz w:val="24"/>
          <w:szCs w:val="24"/>
        </w:rPr>
      </w:pPr>
      <w:r w:rsidRPr="00F7197A">
        <w:rPr>
          <w:rFonts w:ascii="Times New Roman" w:hAnsi="Times New Roman" w:cs="Times New Roman"/>
          <w:b/>
          <w:sz w:val="24"/>
          <w:szCs w:val="24"/>
        </w:rPr>
        <w:lastRenderedPageBreak/>
        <w:t>Пояснительная</w:t>
      </w:r>
      <w:r w:rsidR="000823C9" w:rsidRPr="00F7197A">
        <w:rPr>
          <w:rFonts w:ascii="Times New Roman" w:hAnsi="Times New Roman" w:cs="Times New Roman"/>
          <w:b/>
          <w:sz w:val="24"/>
          <w:szCs w:val="24"/>
        </w:rPr>
        <w:t xml:space="preserve"> </w:t>
      </w:r>
      <w:r w:rsidRPr="00F7197A">
        <w:rPr>
          <w:rFonts w:ascii="Times New Roman" w:hAnsi="Times New Roman" w:cs="Times New Roman"/>
          <w:b/>
          <w:sz w:val="24"/>
          <w:szCs w:val="24"/>
        </w:rPr>
        <w:t>записка</w:t>
      </w:r>
    </w:p>
    <w:p w:rsidR="002A38C6" w:rsidRDefault="00F7197A" w:rsidP="002A3C88">
      <w:pPr>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 xml:space="preserve">Рабочая программа </w:t>
      </w:r>
      <w:r w:rsidR="002A38C6" w:rsidRPr="00305DE9">
        <w:rPr>
          <w:rFonts w:ascii="Times New Roman" w:hAnsi="Times New Roman" w:cs="Times New Roman"/>
          <w:sz w:val="24"/>
          <w:szCs w:val="24"/>
        </w:rPr>
        <w:t xml:space="preserve">по предмету «Немецкий язык» </w:t>
      </w:r>
      <w:r w:rsidR="002A38C6">
        <w:rPr>
          <w:rFonts w:ascii="Times New Roman" w:hAnsi="Times New Roman" w:cs="Times New Roman"/>
          <w:sz w:val="24"/>
          <w:szCs w:val="24"/>
        </w:rPr>
        <w:t>в 6</w:t>
      </w:r>
      <w:r w:rsidR="002A38C6" w:rsidRPr="00305DE9">
        <w:rPr>
          <w:rFonts w:ascii="Times New Roman" w:hAnsi="Times New Roman" w:cs="Times New Roman"/>
          <w:sz w:val="24"/>
          <w:szCs w:val="24"/>
        </w:rPr>
        <w:t xml:space="preserve"> классе  разработана на основе примерной программы по иностранному языку., авторской программы   И.Л. Бим</w:t>
      </w:r>
      <w:r w:rsidR="002A38C6">
        <w:rPr>
          <w:rFonts w:ascii="Times New Roman" w:hAnsi="Times New Roman" w:cs="Times New Roman"/>
          <w:sz w:val="24"/>
          <w:szCs w:val="24"/>
        </w:rPr>
        <w:t>, Л.В. Садомова</w:t>
      </w:r>
      <w:r w:rsidR="002A38C6" w:rsidRPr="00305DE9">
        <w:rPr>
          <w:rFonts w:ascii="Times New Roman" w:hAnsi="Times New Roman" w:cs="Times New Roman"/>
          <w:sz w:val="24"/>
          <w:szCs w:val="24"/>
        </w:rPr>
        <w:t xml:space="preserve">  «Немецкий язык. Предметная линия учебников И.Л.Бим» </w:t>
      </w:r>
      <w:r w:rsidR="002A38C6">
        <w:rPr>
          <w:rFonts w:ascii="Times New Roman" w:hAnsi="Times New Roman" w:cs="Times New Roman"/>
          <w:sz w:val="24"/>
          <w:szCs w:val="24"/>
        </w:rPr>
        <w:t>5-9</w:t>
      </w:r>
      <w:r w:rsidR="002A38C6" w:rsidRPr="00305DE9">
        <w:rPr>
          <w:rFonts w:ascii="Times New Roman" w:hAnsi="Times New Roman" w:cs="Times New Roman"/>
          <w:sz w:val="24"/>
          <w:szCs w:val="24"/>
        </w:rPr>
        <w:t xml:space="preserve"> классы, Моск</w:t>
      </w:r>
      <w:r>
        <w:rPr>
          <w:rFonts w:ascii="Times New Roman" w:hAnsi="Times New Roman" w:cs="Times New Roman"/>
          <w:sz w:val="24"/>
          <w:szCs w:val="24"/>
        </w:rPr>
        <w:t xml:space="preserve">ва, «Просвещение», 2011г., что </w:t>
      </w:r>
      <w:r w:rsidR="002A38C6" w:rsidRPr="00305DE9">
        <w:rPr>
          <w:rFonts w:ascii="Times New Roman" w:hAnsi="Times New Roman" w:cs="Times New Roman"/>
          <w:sz w:val="24"/>
          <w:szCs w:val="24"/>
        </w:rPr>
        <w:t>позволяет обеспечить требуемый</w:t>
      </w:r>
      <w:r>
        <w:rPr>
          <w:rFonts w:ascii="Times New Roman" w:hAnsi="Times New Roman" w:cs="Times New Roman"/>
          <w:sz w:val="24"/>
          <w:szCs w:val="24"/>
        </w:rPr>
        <w:t xml:space="preserve"> уровень подготовки школьников в области иностранного </w:t>
      </w:r>
      <w:r w:rsidR="002A38C6" w:rsidRPr="00305DE9">
        <w:rPr>
          <w:rFonts w:ascii="Times New Roman" w:hAnsi="Times New Roman" w:cs="Times New Roman"/>
          <w:sz w:val="24"/>
          <w:szCs w:val="24"/>
        </w:rPr>
        <w:t>языка; на основе СанПин 2.4.2821 – 10 от 29.12.2010 № 189, в соответствии с Ф</w:t>
      </w:r>
      <w:r w:rsidR="002A38C6">
        <w:rPr>
          <w:rFonts w:ascii="Times New Roman" w:hAnsi="Times New Roman" w:cs="Times New Roman"/>
          <w:sz w:val="24"/>
          <w:szCs w:val="24"/>
        </w:rPr>
        <w:t>едеральными государственными образовательными стандартами</w:t>
      </w:r>
      <w:r w:rsidR="006D76E7">
        <w:rPr>
          <w:rFonts w:ascii="Times New Roman" w:hAnsi="Times New Roman" w:cs="Times New Roman"/>
          <w:sz w:val="24"/>
          <w:szCs w:val="24"/>
        </w:rPr>
        <w:t xml:space="preserve"> </w:t>
      </w:r>
      <w:r w:rsidR="002A38C6">
        <w:rPr>
          <w:rFonts w:ascii="Times New Roman" w:hAnsi="Times New Roman" w:cs="Times New Roman"/>
          <w:sz w:val="24"/>
          <w:szCs w:val="24"/>
        </w:rPr>
        <w:t>основного общего образования от</w:t>
      </w:r>
      <w:r w:rsidR="006D76E7">
        <w:rPr>
          <w:rFonts w:ascii="Times New Roman" w:hAnsi="Times New Roman" w:cs="Times New Roman"/>
          <w:sz w:val="24"/>
          <w:szCs w:val="24"/>
        </w:rPr>
        <w:t xml:space="preserve">  </w:t>
      </w:r>
      <w:r w:rsidR="004B24D8">
        <w:rPr>
          <w:rFonts w:ascii="Times New Roman" w:hAnsi="Times New Roman" w:cs="Times New Roman"/>
          <w:sz w:val="24"/>
          <w:szCs w:val="24"/>
        </w:rPr>
        <w:t xml:space="preserve">17.12.2010 </w:t>
      </w:r>
      <w:r w:rsidR="002A38C6">
        <w:rPr>
          <w:rFonts w:ascii="Times New Roman" w:hAnsi="Times New Roman" w:cs="Times New Roman"/>
          <w:sz w:val="24"/>
          <w:szCs w:val="24"/>
        </w:rPr>
        <w:t>, №</w:t>
      </w:r>
      <w:r w:rsidR="006D76E7">
        <w:rPr>
          <w:rFonts w:ascii="Times New Roman" w:hAnsi="Times New Roman" w:cs="Times New Roman"/>
          <w:sz w:val="24"/>
          <w:szCs w:val="24"/>
        </w:rPr>
        <w:t xml:space="preserve"> </w:t>
      </w:r>
      <w:r w:rsidR="004B24D8">
        <w:rPr>
          <w:rFonts w:ascii="Times New Roman" w:hAnsi="Times New Roman" w:cs="Times New Roman"/>
          <w:sz w:val="24"/>
          <w:szCs w:val="24"/>
        </w:rPr>
        <w:t>1897 (ред.от 31.12.2015)</w:t>
      </w:r>
    </w:p>
    <w:p w:rsidR="002A38C6" w:rsidRDefault="002A38C6" w:rsidP="002A3C88">
      <w:pPr>
        <w:spacing w:after="0" w:line="240" w:lineRule="auto"/>
        <w:rPr>
          <w:rFonts w:ascii="Times New Roman" w:eastAsia="TimesNewRomanPSMT" w:hAnsi="Times New Roman" w:cs="Times New Roman"/>
          <w:sz w:val="24"/>
          <w:szCs w:val="24"/>
        </w:rPr>
      </w:pPr>
      <w:r w:rsidRPr="002216E6">
        <w:rPr>
          <w:rFonts w:ascii="Times New Roman" w:eastAsia="TimesNewRomanPSMT" w:hAnsi="Times New Roman" w:cs="Times New Roman"/>
          <w:sz w:val="24"/>
          <w:szCs w:val="24"/>
        </w:rPr>
        <w:t>Немецкий язык входит в общеобразовательную область «Филология».</w:t>
      </w:r>
      <w:r w:rsidR="00882CBD">
        <w:rPr>
          <w:rFonts w:ascii="Times New Roman" w:eastAsia="TimesNewRomanPSMT" w:hAnsi="Times New Roman" w:cs="Times New Roman"/>
          <w:sz w:val="24"/>
          <w:szCs w:val="24"/>
        </w:rPr>
        <w:t xml:space="preserve"> </w:t>
      </w:r>
      <w:r w:rsidRPr="002A38C6">
        <w:rPr>
          <w:rFonts w:ascii="Times New Roman" w:eastAsia="TimesNewRomanPSMT" w:hAnsi="Times New Roman" w:cs="Times New Roman"/>
          <w:sz w:val="24"/>
          <w:szCs w:val="24"/>
        </w:rPr>
        <w:t xml:space="preserve">Данная программа реализует принцип непрерывного образования по немецкому  языку, что соответствует современным потребностям личности и общества и составлена для реализации курса немецкого языка в 6  классе, который является частью основной образовательной программы по </w:t>
      </w:r>
      <w:r w:rsidR="003E14D4">
        <w:rPr>
          <w:rFonts w:ascii="Times New Roman" w:eastAsia="TimesNewRomanPSMT" w:hAnsi="Times New Roman" w:cs="Times New Roman"/>
          <w:sz w:val="24"/>
          <w:szCs w:val="24"/>
        </w:rPr>
        <w:t>немец</w:t>
      </w:r>
      <w:r w:rsidRPr="002A38C6">
        <w:rPr>
          <w:rFonts w:ascii="Times New Roman" w:eastAsia="TimesNewRomanPSMT" w:hAnsi="Times New Roman" w:cs="Times New Roman"/>
          <w:sz w:val="24"/>
          <w:szCs w:val="24"/>
        </w:rPr>
        <w:t xml:space="preserve">кому языку со 2 по </w:t>
      </w:r>
      <w:r w:rsidR="003E14D4">
        <w:rPr>
          <w:rFonts w:ascii="Times New Roman" w:eastAsia="TimesNewRomanPSMT" w:hAnsi="Times New Roman" w:cs="Times New Roman"/>
          <w:sz w:val="24"/>
          <w:szCs w:val="24"/>
        </w:rPr>
        <w:t>9</w:t>
      </w:r>
      <w:r w:rsidRPr="002A38C6">
        <w:rPr>
          <w:rFonts w:ascii="Times New Roman" w:eastAsia="TimesNewRomanPSMT" w:hAnsi="Times New Roman" w:cs="Times New Roman"/>
          <w:sz w:val="24"/>
          <w:szCs w:val="24"/>
        </w:rPr>
        <w:t xml:space="preserve"> класс.</w:t>
      </w:r>
    </w:p>
    <w:p w:rsidR="009A723A" w:rsidRPr="009A723A" w:rsidRDefault="009A723A" w:rsidP="002A3C88">
      <w:pPr>
        <w:spacing w:after="0" w:line="240" w:lineRule="auto"/>
        <w:ind w:firstLine="709"/>
        <w:rPr>
          <w:rFonts w:ascii="Times New Roman" w:hAnsi="Times New Roman" w:cs="Times New Roman"/>
          <w:sz w:val="24"/>
          <w:szCs w:val="24"/>
        </w:rPr>
      </w:pPr>
      <w:r w:rsidRPr="009A723A">
        <w:rPr>
          <w:rFonts w:ascii="Times New Roman" w:hAnsi="Times New Roman" w:cs="Times New Roman"/>
          <w:sz w:val="24"/>
          <w:szCs w:val="24"/>
        </w:rPr>
        <w:t>Актуальность программы состоит в формировании коммуникативной компетенции, т.е. способности и готовности осуществлять иноязычное межличностное и межкультурное общение с носителями языка.</w:t>
      </w:r>
    </w:p>
    <w:p w:rsidR="009A723A" w:rsidRPr="009A723A" w:rsidRDefault="009A723A" w:rsidP="002A3C88">
      <w:pPr>
        <w:shd w:val="clear" w:color="auto" w:fill="FFFFFF"/>
        <w:tabs>
          <w:tab w:val="left" w:pos="9312"/>
          <w:tab w:val="left" w:leader="hyphen" w:pos="9883"/>
        </w:tabs>
        <w:spacing w:after="0" w:line="240" w:lineRule="auto"/>
        <w:ind w:left="14" w:firstLine="709"/>
        <w:rPr>
          <w:rFonts w:ascii="Times New Roman" w:hAnsi="Times New Roman" w:cs="Times New Roman"/>
          <w:sz w:val="24"/>
          <w:szCs w:val="24"/>
        </w:rPr>
      </w:pPr>
      <w:r w:rsidRPr="009A723A">
        <w:rPr>
          <w:rFonts w:ascii="Times New Roman" w:hAnsi="Times New Roman" w:cs="Times New Roman"/>
          <w:sz w:val="24"/>
          <w:szCs w:val="24"/>
        </w:rPr>
        <w:t>Являясь существенным элементом культуры народа - носителя данного языка и средством передачи ее другим, иностранный язык способствует формированию у школьников целостной картины мира. Владение иностранным языком повышает уровень гуманитарного образования школьников, способствует формированию личности и ее социальной адаптации к условиям постоянно меняюще</w:t>
      </w:r>
      <w:r w:rsidRPr="009A723A">
        <w:rPr>
          <w:rFonts w:ascii="Times New Roman" w:hAnsi="Times New Roman" w:cs="Times New Roman"/>
          <w:sz w:val="24"/>
          <w:szCs w:val="24"/>
        </w:rPr>
        <w:softHyphen/>
        <w:t>гося поликультурного, полиязычного мира.</w:t>
      </w:r>
    </w:p>
    <w:p w:rsidR="009A723A" w:rsidRDefault="009A723A" w:rsidP="002A3C88">
      <w:pPr>
        <w:shd w:val="clear" w:color="auto" w:fill="FFFFFF"/>
        <w:tabs>
          <w:tab w:val="left" w:pos="8400"/>
        </w:tabs>
        <w:spacing w:after="0" w:line="240" w:lineRule="auto"/>
        <w:ind w:left="19" w:right="221" w:firstLine="709"/>
        <w:rPr>
          <w:rFonts w:ascii="Times New Roman" w:hAnsi="Times New Roman" w:cs="Times New Roman"/>
          <w:sz w:val="24"/>
          <w:szCs w:val="24"/>
        </w:rPr>
      </w:pPr>
      <w:r w:rsidRPr="009A723A">
        <w:rPr>
          <w:rFonts w:ascii="Times New Roman" w:hAnsi="Times New Roman" w:cs="Times New Roman"/>
          <w:sz w:val="24"/>
          <w:szCs w:val="24"/>
        </w:rPr>
        <w:t>Иностранный язык расширяет лингвистический кругозор учащихся, способствует формиро</w:t>
      </w:r>
      <w:r w:rsidRPr="009A723A">
        <w:rPr>
          <w:rFonts w:ascii="Times New Roman" w:hAnsi="Times New Roman" w:cs="Times New Roman"/>
          <w:sz w:val="24"/>
          <w:szCs w:val="24"/>
        </w:rPr>
        <w:softHyphen/>
        <w:t>ванию культуры общения, содействует общему речевому развитию учащихся. В этом проявляется взаимодействие всех языковых учебных предметов, способствующих формированию основ филологического образования школьников.</w:t>
      </w:r>
    </w:p>
    <w:p w:rsidR="002A3C88" w:rsidRPr="009A723A" w:rsidRDefault="002A3C88" w:rsidP="002A3C88">
      <w:pPr>
        <w:shd w:val="clear" w:color="auto" w:fill="FFFFFF"/>
        <w:tabs>
          <w:tab w:val="left" w:pos="8400"/>
        </w:tabs>
        <w:spacing w:after="0" w:line="240" w:lineRule="auto"/>
        <w:ind w:left="19" w:right="221" w:firstLine="709"/>
        <w:rPr>
          <w:rFonts w:ascii="Times New Roman" w:hAnsi="Times New Roman" w:cs="Times New Roman"/>
          <w:sz w:val="24"/>
          <w:szCs w:val="24"/>
        </w:rPr>
      </w:pPr>
    </w:p>
    <w:p w:rsidR="002A3C88" w:rsidRPr="00F7197A" w:rsidRDefault="00637A60" w:rsidP="00F7197A">
      <w:pPr>
        <w:spacing w:after="0" w:line="360" w:lineRule="auto"/>
        <w:ind w:firstLine="709"/>
        <w:jc w:val="center"/>
        <w:rPr>
          <w:rStyle w:val="Zag11"/>
          <w:rFonts w:ascii="Times New Roman" w:hAnsi="Times New Roman" w:cs="Times New Roman"/>
          <w:b/>
          <w:bCs/>
          <w:color w:val="000000"/>
          <w:sz w:val="24"/>
          <w:szCs w:val="24"/>
          <w:shd w:val="clear" w:color="auto" w:fill="FFFFFF"/>
        </w:rPr>
      </w:pPr>
      <w:r w:rsidRPr="00F7197A">
        <w:rPr>
          <w:rFonts w:ascii="Times New Roman" w:hAnsi="Times New Roman" w:cs="Times New Roman"/>
          <w:b/>
          <w:bCs/>
          <w:color w:val="000000"/>
          <w:sz w:val="24"/>
          <w:szCs w:val="24"/>
          <w:shd w:val="clear" w:color="auto" w:fill="FFFFFF"/>
        </w:rPr>
        <w:t>Цели и задачи обучения</w:t>
      </w:r>
      <w:r w:rsidR="00947F9F" w:rsidRPr="00F7197A">
        <w:rPr>
          <w:rFonts w:ascii="Times New Roman" w:hAnsi="Times New Roman" w:cs="Times New Roman"/>
          <w:b/>
          <w:bCs/>
          <w:color w:val="000000"/>
          <w:sz w:val="24"/>
          <w:szCs w:val="24"/>
          <w:shd w:val="clear" w:color="auto" w:fill="FFFFFF"/>
        </w:rPr>
        <w:t>.</w:t>
      </w:r>
    </w:p>
    <w:p w:rsidR="003D1A9B" w:rsidRPr="003D1A9B" w:rsidRDefault="003D1A9B" w:rsidP="002A3C88">
      <w:pPr>
        <w:spacing w:after="0" w:line="360" w:lineRule="auto"/>
        <w:ind w:firstLine="709"/>
        <w:rPr>
          <w:rStyle w:val="Zag11"/>
          <w:rFonts w:ascii="Times New Roman" w:eastAsia="@Arial Unicode MS" w:hAnsi="Times New Roman"/>
          <w:sz w:val="24"/>
          <w:szCs w:val="24"/>
        </w:rPr>
      </w:pPr>
      <w:r w:rsidRPr="003D1A9B">
        <w:rPr>
          <w:rStyle w:val="Zag11"/>
          <w:rFonts w:ascii="Times New Roman" w:eastAsia="@Arial Unicode MS" w:hAnsi="Times New Roman"/>
          <w:b/>
          <w:sz w:val="24"/>
          <w:szCs w:val="24"/>
        </w:rPr>
        <w:t>Целями реализации</w:t>
      </w:r>
      <w:r w:rsidRPr="003D1A9B">
        <w:rPr>
          <w:rStyle w:val="Zag11"/>
          <w:rFonts w:ascii="Times New Roman" w:eastAsia="@Arial Unicode MS" w:hAnsi="Times New Roman"/>
          <w:sz w:val="24"/>
          <w:szCs w:val="24"/>
        </w:rPr>
        <w:t xml:space="preserve"> основной образовательной программы основного общего образования являются: </w:t>
      </w:r>
    </w:p>
    <w:p w:rsidR="003D1A9B" w:rsidRPr="003D1A9B" w:rsidRDefault="003D1A9B" w:rsidP="002A3C88">
      <w:pPr>
        <w:widowControl w:val="0"/>
        <w:numPr>
          <w:ilvl w:val="0"/>
          <w:numId w:val="12"/>
        </w:numPr>
        <w:tabs>
          <w:tab w:val="left" w:pos="993"/>
        </w:tabs>
        <w:spacing w:after="0" w:line="360" w:lineRule="auto"/>
        <w:ind w:left="0" w:firstLine="709"/>
        <w:rPr>
          <w:rStyle w:val="Zag11"/>
          <w:rFonts w:ascii="Times New Roman" w:eastAsia="@Arial Unicode MS" w:hAnsi="Times New Roman"/>
          <w:sz w:val="24"/>
          <w:szCs w:val="24"/>
        </w:rPr>
      </w:pPr>
      <w:r w:rsidRPr="003D1A9B">
        <w:rPr>
          <w:rStyle w:val="Zag11"/>
          <w:rFonts w:ascii="Times New Roman" w:eastAsia="@Arial Unicode MS" w:hAnsi="Times New Roman"/>
          <w:sz w:val="24"/>
          <w:szCs w:val="24"/>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3D1A9B" w:rsidRPr="003D1A9B" w:rsidRDefault="003D1A9B" w:rsidP="002A3C88">
      <w:pPr>
        <w:widowControl w:val="0"/>
        <w:numPr>
          <w:ilvl w:val="0"/>
          <w:numId w:val="12"/>
        </w:numPr>
        <w:tabs>
          <w:tab w:val="left" w:pos="993"/>
        </w:tabs>
        <w:spacing w:after="0" w:line="360" w:lineRule="auto"/>
        <w:ind w:left="0" w:firstLine="709"/>
        <w:rPr>
          <w:rFonts w:ascii="Times New Roman" w:hAnsi="Times New Roman"/>
          <w:sz w:val="24"/>
          <w:szCs w:val="24"/>
        </w:rPr>
      </w:pPr>
      <w:r w:rsidRPr="003D1A9B">
        <w:rPr>
          <w:rFonts w:ascii="Times New Roman" w:hAnsi="Times New Roman"/>
          <w:sz w:val="24"/>
          <w:szCs w:val="24"/>
        </w:rPr>
        <w:t>становление и развитие личности обучающегося в ее самобытности, уникальности, неповторимости.</w:t>
      </w:r>
    </w:p>
    <w:p w:rsidR="003D1A9B" w:rsidRPr="003D1A9B" w:rsidRDefault="003D1A9B" w:rsidP="002A3C88">
      <w:pPr>
        <w:spacing w:after="0" w:line="360" w:lineRule="auto"/>
        <w:ind w:firstLine="709"/>
        <w:rPr>
          <w:rStyle w:val="Zag11"/>
          <w:rFonts w:ascii="Times New Roman" w:eastAsia="@Arial Unicode MS" w:hAnsi="Times New Roman"/>
          <w:b/>
          <w:bCs/>
          <w:noProof/>
          <w:sz w:val="24"/>
          <w:szCs w:val="24"/>
        </w:rPr>
      </w:pPr>
      <w:r w:rsidRPr="003D1A9B">
        <w:rPr>
          <w:rStyle w:val="Zag11"/>
          <w:rFonts w:ascii="Times New Roman" w:eastAsia="@Arial Unicode MS" w:hAnsi="Times New Roman"/>
          <w:b/>
          <w:sz w:val="24"/>
          <w:szCs w:val="24"/>
        </w:rPr>
        <w:t xml:space="preserve">Достижение поставленных целей </w:t>
      </w:r>
      <w:r w:rsidRPr="003D1A9B">
        <w:rPr>
          <w:rStyle w:val="Zag11"/>
          <w:rFonts w:ascii="Times New Roman" w:eastAsia="@Arial Unicode MS" w:hAnsi="Times New Roman"/>
          <w:sz w:val="24"/>
          <w:szCs w:val="24"/>
        </w:rPr>
        <w:t>при</w:t>
      </w:r>
      <w:r w:rsidRPr="003D1A9B">
        <w:rPr>
          <w:rStyle w:val="Zag11"/>
          <w:rFonts w:ascii="Times New Roman" w:eastAsia="@Arial Unicode MS" w:hAnsi="Times New Roman"/>
          <w:b/>
          <w:sz w:val="24"/>
          <w:szCs w:val="24"/>
        </w:rPr>
        <w:t xml:space="preserve"> </w:t>
      </w:r>
      <w:r w:rsidRPr="003D1A9B">
        <w:rPr>
          <w:rStyle w:val="Zag11"/>
          <w:rFonts w:ascii="Times New Roman" w:eastAsia="@Arial Unicode MS" w:hAnsi="Times New Roman"/>
          <w:sz w:val="24"/>
          <w:szCs w:val="24"/>
        </w:rPr>
        <w:t>разработке и реализации образовательной организацией основной образовательной программы основного общего образования</w:t>
      </w:r>
      <w:r w:rsidRPr="003D1A9B">
        <w:rPr>
          <w:rStyle w:val="Zag11"/>
          <w:rFonts w:ascii="Times New Roman" w:eastAsia="@Arial Unicode MS" w:hAnsi="Times New Roman"/>
          <w:b/>
          <w:sz w:val="24"/>
          <w:szCs w:val="24"/>
        </w:rPr>
        <w:t xml:space="preserve"> предусматривает решение следующих основных задач</w:t>
      </w:r>
      <w:r w:rsidRPr="003D1A9B">
        <w:rPr>
          <w:rStyle w:val="Zag11"/>
          <w:rFonts w:ascii="Times New Roman" w:eastAsia="@Arial Unicode MS" w:hAnsi="Times New Roman"/>
          <w:sz w:val="24"/>
          <w:szCs w:val="24"/>
        </w:rPr>
        <w:t xml:space="preserve">: </w:t>
      </w:r>
    </w:p>
    <w:p w:rsidR="003D1A9B" w:rsidRPr="003D1A9B" w:rsidRDefault="003D1A9B" w:rsidP="002A3C88">
      <w:pPr>
        <w:widowControl w:val="0"/>
        <w:numPr>
          <w:ilvl w:val="0"/>
          <w:numId w:val="12"/>
        </w:numPr>
        <w:tabs>
          <w:tab w:val="left" w:pos="993"/>
        </w:tabs>
        <w:spacing w:after="0" w:line="360" w:lineRule="auto"/>
        <w:ind w:left="0" w:firstLine="709"/>
        <w:rPr>
          <w:rStyle w:val="Zag11"/>
          <w:rFonts w:ascii="Times New Roman" w:eastAsia="@Arial Unicode MS" w:hAnsi="Times New Roman"/>
          <w:sz w:val="24"/>
          <w:szCs w:val="24"/>
        </w:rPr>
      </w:pPr>
      <w:r w:rsidRPr="003D1A9B">
        <w:rPr>
          <w:rStyle w:val="Zag11"/>
          <w:rFonts w:ascii="Times New Roman" w:eastAsia="@Arial Unicode MS" w:hAnsi="Times New Roman"/>
          <w:sz w:val="24"/>
          <w:szCs w:val="24"/>
        </w:rPr>
        <w:lastRenderedPageBreak/>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3D1A9B" w:rsidRPr="003D1A9B" w:rsidRDefault="003D1A9B" w:rsidP="002A3C88">
      <w:pPr>
        <w:widowControl w:val="0"/>
        <w:numPr>
          <w:ilvl w:val="0"/>
          <w:numId w:val="12"/>
        </w:numPr>
        <w:tabs>
          <w:tab w:val="left" w:pos="993"/>
        </w:tabs>
        <w:spacing w:after="0" w:line="360" w:lineRule="auto"/>
        <w:ind w:left="0" w:firstLine="709"/>
        <w:rPr>
          <w:rStyle w:val="Zag11"/>
          <w:rFonts w:ascii="Times New Roman" w:eastAsia="@Arial Unicode MS" w:hAnsi="Times New Roman"/>
          <w:sz w:val="24"/>
          <w:szCs w:val="24"/>
        </w:rPr>
      </w:pPr>
      <w:r w:rsidRPr="003D1A9B">
        <w:rPr>
          <w:rStyle w:val="Zag11"/>
          <w:rFonts w:ascii="Times New Roman" w:eastAsia="@Arial Unicode MS" w:hAnsi="Times New Roman"/>
          <w:sz w:val="24"/>
          <w:szCs w:val="24"/>
        </w:rPr>
        <w:t>обеспечение преемственности начального общего, основного общего, среднего общего образования;</w:t>
      </w:r>
    </w:p>
    <w:p w:rsidR="003D1A9B" w:rsidRPr="003D1A9B" w:rsidRDefault="003D1A9B" w:rsidP="002A3C88">
      <w:pPr>
        <w:widowControl w:val="0"/>
        <w:numPr>
          <w:ilvl w:val="0"/>
          <w:numId w:val="12"/>
        </w:numPr>
        <w:tabs>
          <w:tab w:val="left" w:pos="993"/>
        </w:tabs>
        <w:spacing w:after="0" w:line="360" w:lineRule="auto"/>
        <w:ind w:left="0" w:firstLine="709"/>
        <w:rPr>
          <w:rStyle w:val="Zag11"/>
          <w:rFonts w:ascii="Times New Roman" w:eastAsia="@Arial Unicode MS" w:hAnsi="Times New Roman"/>
          <w:sz w:val="24"/>
          <w:szCs w:val="24"/>
        </w:rPr>
      </w:pPr>
      <w:r w:rsidRPr="003D1A9B">
        <w:rPr>
          <w:rStyle w:val="Zag11"/>
          <w:rFonts w:ascii="Times New Roman" w:eastAsia="@Arial Unicode MS" w:hAnsi="Times New Roman"/>
          <w:sz w:val="24"/>
          <w:szCs w:val="24"/>
        </w:rPr>
        <w:t>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3D1A9B" w:rsidRPr="003D1A9B" w:rsidRDefault="003D1A9B" w:rsidP="002A3C88">
      <w:pPr>
        <w:widowControl w:val="0"/>
        <w:numPr>
          <w:ilvl w:val="0"/>
          <w:numId w:val="12"/>
        </w:numPr>
        <w:tabs>
          <w:tab w:val="left" w:pos="993"/>
        </w:tabs>
        <w:spacing w:after="0" w:line="360" w:lineRule="auto"/>
        <w:ind w:left="0" w:firstLine="709"/>
        <w:rPr>
          <w:rStyle w:val="Zag11"/>
          <w:rFonts w:ascii="Times New Roman" w:eastAsia="@Arial Unicode MS" w:hAnsi="Times New Roman"/>
          <w:sz w:val="24"/>
          <w:szCs w:val="24"/>
        </w:rPr>
      </w:pPr>
      <w:r w:rsidRPr="003D1A9B">
        <w:rPr>
          <w:rStyle w:val="Zag11"/>
          <w:rFonts w:ascii="Times New Roman" w:eastAsia="@Arial Unicode MS" w:hAnsi="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3D1A9B" w:rsidRPr="003D1A9B" w:rsidRDefault="003D1A9B" w:rsidP="002A3C88">
      <w:pPr>
        <w:widowControl w:val="0"/>
        <w:numPr>
          <w:ilvl w:val="0"/>
          <w:numId w:val="12"/>
        </w:numPr>
        <w:tabs>
          <w:tab w:val="left" w:pos="993"/>
        </w:tabs>
        <w:spacing w:after="0" w:line="360" w:lineRule="auto"/>
        <w:ind w:left="0" w:firstLine="709"/>
        <w:rPr>
          <w:rStyle w:val="Zag11"/>
          <w:rFonts w:ascii="Times New Roman" w:eastAsia="@Arial Unicode MS" w:hAnsi="Times New Roman"/>
          <w:sz w:val="24"/>
          <w:szCs w:val="24"/>
        </w:rPr>
      </w:pPr>
      <w:r w:rsidRPr="003D1A9B">
        <w:rPr>
          <w:rStyle w:val="Zag11"/>
          <w:rFonts w:ascii="Times New Roman" w:eastAsia="@Arial Unicode MS" w:hAnsi="Times New Roman"/>
          <w:sz w:val="24"/>
          <w:szCs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3D1A9B" w:rsidRPr="003D1A9B" w:rsidRDefault="003D1A9B" w:rsidP="002A3C88">
      <w:pPr>
        <w:widowControl w:val="0"/>
        <w:numPr>
          <w:ilvl w:val="0"/>
          <w:numId w:val="12"/>
        </w:numPr>
        <w:tabs>
          <w:tab w:val="left" w:pos="993"/>
        </w:tabs>
        <w:spacing w:after="0" w:line="360" w:lineRule="auto"/>
        <w:ind w:left="0" w:firstLine="709"/>
        <w:rPr>
          <w:rStyle w:val="Zag11"/>
          <w:rFonts w:ascii="Times New Roman" w:eastAsia="@Arial Unicode MS" w:hAnsi="Times New Roman"/>
          <w:sz w:val="24"/>
          <w:szCs w:val="24"/>
        </w:rPr>
      </w:pPr>
      <w:r w:rsidRPr="003D1A9B">
        <w:rPr>
          <w:rStyle w:val="Zag11"/>
          <w:rFonts w:ascii="Times New Roman" w:eastAsia="@Arial Unicode MS" w:hAnsi="Times New Roman"/>
          <w:sz w:val="24"/>
          <w:szCs w:val="24"/>
        </w:rPr>
        <w:t>взаимодействие образовательной организации при реализации основной образовательной программы с социальными партнерами;</w:t>
      </w:r>
    </w:p>
    <w:p w:rsidR="003D1A9B" w:rsidRPr="003D1A9B" w:rsidRDefault="003D1A9B" w:rsidP="002A3C88">
      <w:pPr>
        <w:widowControl w:val="0"/>
        <w:numPr>
          <w:ilvl w:val="0"/>
          <w:numId w:val="12"/>
        </w:numPr>
        <w:tabs>
          <w:tab w:val="left" w:pos="993"/>
        </w:tabs>
        <w:spacing w:after="0" w:line="360" w:lineRule="auto"/>
        <w:ind w:left="0" w:firstLine="709"/>
        <w:rPr>
          <w:rStyle w:val="Zag11"/>
          <w:rFonts w:ascii="Times New Roman" w:eastAsia="@Arial Unicode MS" w:hAnsi="Times New Roman"/>
          <w:sz w:val="24"/>
          <w:szCs w:val="24"/>
        </w:rPr>
      </w:pPr>
      <w:r w:rsidRPr="003D1A9B">
        <w:rPr>
          <w:rStyle w:val="Zag11"/>
          <w:rFonts w:ascii="Times New Roman" w:eastAsia="@Arial Unicode MS" w:hAnsi="Times New Roman"/>
          <w:sz w:val="24"/>
          <w:szCs w:val="24"/>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3D1A9B" w:rsidRPr="003D1A9B" w:rsidRDefault="003D1A9B" w:rsidP="002A3C88">
      <w:pPr>
        <w:widowControl w:val="0"/>
        <w:numPr>
          <w:ilvl w:val="0"/>
          <w:numId w:val="12"/>
        </w:numPr>
        <w:tabs>
          <w:tab w:val="left" w:pos="993"/>
        </w:tabs>
        <w:spacing w:after="0" w:line="360" w:lineRule="auto"/>
        <w:ind w:left="0" w:firstLine="709"/>
        <w:rPr>
          <w:rStyle w:val="Zag11"/>
          <w:rFonts w:ascii="Times New Roman" w:eastAsia="@Arial Unicode MS" w:hAnsi="Times New Roman"/>
          <w:sz w:val="24"/>
          <w:szCs w:val="24"/>
        </w:rPr>
      </w:pPr>
      <w:r w:rsidRPr="003D1A9B">
        <w:rPr>
          <w:rStyle w:val="Zag11"/>
          <w:rFonts w:ascii="Times New Roman" w:eastAsia="@Arial Unicode MS" w:hAnsi="Times New Roman"/>
          <w:sz w:val="24"/>
          <w:szCs w:val="24"/>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3D1A9B" w:rsidRPr="003D1A9B" w:rsidRDefault="003D1A9B" w:rsidP="002A3C88">
      <w:pPr>
        <w:widowControl w:val="0"/>
        <w:numPr>
          <w:ilvl w:val="0"/>
          <w:numId w:val="12"/>
        </w:numPr>
        <w:tabs>
          <w:tab w:val="left" w:pos="993"/>
        </w:tabs>
        <w:spacing w:after="0" w:line="360" w:lineRule="auto"/>
        <w:ind w:left="0" w:firstLine="709"/>
        <w:rPr>
          <w:rStyle w:val="Zag11"/>
          <w:rFonts w:ascii="Times New Roman" w:eastAsia="@Arial Unicode MS" w:hAnsi="Times New Roman"/>
          <w:sz w:val="24"/>
          <w:szCs w:val="24"/>
        </w:rPr>
      </w:pPr>
      <w:r w:rsidRPr="003D1A9B">
        <w:rPr>
          <w:rStyle w:val="Zag11"/>
          <w:rFonts w:ascii="Times New Roman" w:eastAsia="@Arial Unicode MS" w:hAnsi="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3D1A9B" w:rsidRPr="003D1A9B" w:rsidRDefault="003D1A9B" w:rsidP="002A3C88">
      <w:pPr>
        <w:widowControl w:val="0"/>
        <w:numPr>
          <w:ilvl w:val="0"/>
          <w:numId w:val="12"/>
        </w:numPr>
        <w:tabs>
          <w:tab w:val="left" w:pos="993"/>
        </w:tabs>
        <w:spacing w:after="0" w:line="360" w:lineRule="auto"/>
        <w:ind w:left="0" w:firstLine="709"/>
        <w:rPr>
          <w:rStyle w:val="Zag11"/>
          <w:rFonts w:ascii="Times New Roman" w:eastAsia="@Arial Unicode MS" w:hAnsi="Times New Roman"/>
          <w:sz w:val="24"/>
          <w:szCs w:val="24"/>
        </w:rPr>
      </w:pPr>
      <w:r w:rsidRPr="003D1A9B">
        <w:rPr>
          <w:rStyle w:val="Zag11"/>
          <w:rFonts w:ascii="Times New Roman" w:eastAsia="@Arial Unicode MS" w:hAnsi="Times New Roman"/>
          <w:sz w:val="24"/>
          <w:szCs w:val="24"/>
        </w:rPr>
        <w:lastRenderedPageBreak/>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3D1A9B" w:rsidRPr="003D1A9B" w:rsidRDefault="003D1A9B" w:rsidP="002A3C88">
      <w:pPr>
        <w:widowControl w:val="0"/>
        <w:numPr>
          <w:ilvl w:val="0"/>
          <w:numId w:val="12"/>
        </w:numPr>
        <w:tabs>
          <w:tab w:val="left" w:pos="993"/>
        </w:tabs>
        <w:spacing w:after="0" w:line="360" w:lineRule="auto"/>
        <w:ind w:left="0" w:firstLine="709"/>
        <w:rPr>
          <w:rStyle w:val="Zag11"/>
          <w:rFonts w:ascii="Times New Roman" w:eastAsia="@Arial Unicode MS" w:hAnsi="Times New Roman"/>
          <w:sz w:val="24"/>
          <w:szCs w:val="24"/>
        </w:rPr>
      </w:pPr>
      <w:r w:rsidRPr="003D1A9B">
        <w:rPr>
          <w:rStyle w:val="Zag11"/>
          <w:rFonts w:ascii="Times New Roman" w:eastAsia="@Arial Unicode MS" w:hAnsi="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3D1A9B" w:rsidRPr="003D1A9B" w:rsidRDefault="003D1A9B" w:rsidP="002A3C88">
      <w:pPr>
        <w:widowControl w:val="0"/>
        <w:numPr>
          <w:ilvl w:val="0"/>
          <w:numId w:val="12"/>
        </w:numPr>
        <w:tabs>
          <w:tab w:val="left" w:pos="993"/>
        </w:tabs>
        <w:spacing w:after="0" w:line="360" w:lineRule="auto"/>
        <w:ind w:left="0" w:firstLine="709"/>
        <w:rPr>
          <w:rStyle w:val="Zag11"/>
          <w:rFonts w:ascii="Times New Roman" w:eastAsia="@Arial Unicode MS" w:hAnsi="Times New Roman"/>
          <w:sz w:val="24"/>
          <w:szCs w:val="24"/>
        </w:rPr>
      </w:pPr>
      <w:r w:rsidRPr="003D1A9B">
        <w:rPr>
          <w:rStyle w:val="Zag11"/>
          <w:rFonts w:ascii="Times New Roman" w:eastAsia="@Arial Unicode MS" w:hAnsi="Times New Roman"/>
          <w:sz w:val="24"/>
          <w:szCs w:val="24"/>
        </w:rPr>
        <w:t>сохранение</w:t>
      </w:r>
      <w:r w:rsidRPr="003D1A9B">
        <w:rPr>
          <w:rFonts w:ascii="Times New Roman" w:hAnsi="Times New Roman"/>
          <w:sz w:val="24"/>
          <w:szCs w:val="24"/>
        </w:rPr>
        <w:t xml:space="preserve"> и укрепление физического, психологического и социального здоровья обучающихся</w:t>
      </w:r>
      <w:r w:rsidRPr="003D1A9B">
        <w:rPr>
          <w:rStyle w:val="Zag11"/>
          <w:rFonts w:ascii="Times New Roman" w:eastAsia="@Arial Unicode MS" w:hAnsi="Times New Roman"/>
          <w:sz w:val="24"/>
          <w:szCs w:val="24"/>
        </w:rPr>
        <w:t>, обеспечение их безопасности.</w:t>
      </w:r>
    </w:p>
    <w:p w:rsidR="00947F9F" w:rsidRPr="00637A60" w:rsidRDefault="00947F9F" w:rsidP="002A3C88">
      <w:pPr>
        <w:spacing w:after="0" w:line="240" w:lineRule="auto"/>
        <w:rPr>
          <w:rFonts w:ascii="Times New Roman" w:hAnsi="Times New Roman" w:cs="Times New Roman"/>
          <w:bCs/>
          <w:color w:val="000000"/>
          <w:sz w:val="24"/>
          <w:szCs w:val="24"/>
          <w:shd w:val="clear" w:color="auto" w:fill="FFFFFF"/>
        </w:rPr>
      </w:pPr>
    </w:p>
    <w:p w:rsidR="00637A60" w:rsidRPr="009D4140" w:rsidRDefault="00637A60" w:rsidP="001D2E68">
      <w:pPr>
        <w:spacing w:after="0" w:line="240" w:lineRule="auto"/>
        <w:jc w:val="center"/>
        <w:rPr>
          <w:rFonts w:ascii="Times New Roman" w:hAnsi="Times New Roman" w:cs="Times New Roman"/>
          <w:b/>
          <w:sz w:val="24"/>
          <w:szCs w:val="24"/>
        </w:rPr>
      </w:pPr>
      <w:r w:rsidRPr="009D4140">
        <w:rPr>
          <w:rFonts w:ascii="Times New Roman" w:hAnsi="Times New Roman" w:cs="Times New Roman"/>
          <w:b/>
          <w:sz w:val="24"/>
          <w:szCs w:val="24"/>
        </w:rPr>
        <w:t>Общая характеристика учебного предмета.</w:t>
      </w:r>
    </w:p>
    <w:p w:rsidR="002A3C88" w:rsidRPr="001D2E68" w:rsidRDefault="002A3C88" w:rsidP="001D2E68">
      <w:pPr>
        <w:spacing w:after="0" w:line="240" w:lineRule="auto"/>
        <w:jc w:val="center"/>
        <w:rPr>
          <w:rFonts w:ascii="Times New Roman" w:hAnsi="Times New Roman" w:cs="Times New Roman"/>
          <w:b/>
          <w:sz w:val="28"/>
          <w:szCs w:val="28"/>
        </w:rPr>
      </w:pPr>
    </w:p>
    <w:p w:rsidR="00637A60" w:rsidRPr="003E14D4" w:rsidRDefault="00637A60" w:rsidP="00637A60">
      <w:pPr>
        <w:spacing w:after="0" w:line="240" w:lineRule="auto"/>
        <w:rPr>
          <w:rFonts w:ascii="Times New Roman" w:hAnsi="Times New Roman" w:cs="Times New Roman"/>
          <w:sz w:val="24"/>
          <w:szCs w:val="24"/>
        </w:rPr>
      </w:pPr>
      <w:r w:rsidRPr="003E14D4">
        <w:rPr>
          <w:rFonts w:ascii="Times New Roman" w:hAnsi="Times New Roman" w:cs="Times New Roman"/>
          <w:sz w:val="24"/>
          <w:szCs w:val="24"/>
        </w:rPr>
        <w:t>Данная ступень характеризуется наличием значительных изменений в развитии</w:t>
      </w:r>
    </w:p>
    <w:p w:rsidR="003E7F75" w:rsidRDefault="00637A60" w:rsidP="003E7F75">
      <w:pPr>
        <w:spacing w:after="0" w:line="240" w:lineRule="auto"/>
        <w:rPr>
          <w:rFonts w:ascii="Times New Roman" w:hAnsi="Times New Roman" w:cs="Times New Roman"/>
          <w:sz w:val="24"/>
          <w:szCs w:val="24"/>
        </w:rPr>
      </w:pPr>
      <w:r w:rsidRPr="003E14D4">
        <w:rPr>
          <w:rFonts w:ascii="Times New Roman" w:hAnsi="Times New Roman" w:cs="Times New Roman"/>
          <w:sz w:val="24"/>
          <w:szCs w:val="24"/>
        </w:rPr>
        <w:t>школьников, так как к моменту начала обучения в основной школе у них расширился кругозор</w:t>
      </w:r>
      <w:r>
        <w:rPr>
          <w:rFonts w:ascii="Times New Roman" w:hAnsi="Times New Roman" w:cs="Times New Roman"/>
          <w:sz w:val="24"/>
          <w:szCs w:val="24"/>
        </w:rPr>
        <w:t xml:space="preserve"> и общее представление о мире,  в четырёх </w:t>
      </w:r>
      <w:r w:rsidRPr="003E14D4">
        <w:rPr>
          <w:rFonts w:ascii="Times New Roman" w:hAnsi="Times New Roman" w:cs="Times New Roman"/>
          <w:sz w:val="24"/>
          <w:szCs w:val="24"/>
        </w:rPr>
        <w:t xml:space="preserve">видах речевой деятельности, а также общеучебные умения, необходимые для изучения иностранного языка как учебного предмета; накоплены некоторые знания о правилах речевого поведения на родном и иностранном языках. </w:t>
      </w:r>
    </w:p>
    <w:p w:rsidR="003E7F75" w:rsidRPr="009A723A" w:rsidRDefault="003E7F75" w:rsidP="003E7F75">
      <w:pPr>
        <w:spacing w:after="0" w:line="280" w:lineRule="exact"/>
        <w:rPr>
          <w:rFonts w:ascii="Times New Roman" w:hAnsi="Times New Roman" w:cs="Times New Roman"/>
          <w:sz w:val="24"/>
          <w:szCs w:val="24"/>
        </w:rPr>
      </w:pPr>
      <w:r w:rsidRPr="009A723A">
        <w:rPr>
          <w:rFonts w:ascii="Times New Roman" w:hAnsi="Times New Roman" w:cs="Times New Roman"/>
          <w:sz w:val="24"/>
          <w:szCs w:val="24"/>
        </w:rPr>
        <w:t xml:space="preserve">Курс обучения в 6-м классе ставит своей </w:t>
      </w:r>
      <w:r w:rsidRPr="009A723A">
        <w:rPr>
          <w:rFonts w:ascii="Times New Roman" w:hAnsi="Times New Roman" w:cs="Times New Roman"/>
          <w:b/>
          <w:sz w:val="24"/>
          <w:szCs w:val="24"/>
        </w:rPr>
        <w:t xml:space="preserve">целью </w:t>
      </w:r>
      <w:r w:rsidRPr="009A723A">
        <w:rPr>
          <w:rFonts w:ascii="Times New Roman" w:hAnsi="Times New Roman" w:cs="Times New Roman"/>
          <w:sz w:val="24"/>
          <w:szCs w:val="24"/>
        </w:rPr>
        <w:t xml:space="preserve">закрепить, совершенствовать и развить дальше приобретенные школьниками в 5-м классе языковые и страноведческие знания, как речевые навыки и умения, так и общие и специальные учебные умения, ценностные ориентации, а также сформировать новые с тем, чтобы учащиеся продвинулись дальше в своем практическом овладении немецким языком, продолжали приобщаться к культуре страны изучаемого языка и чтобы все это в своей совокупности обеспечивало средствами учебного предмета образование, воспитание и разностороннее развитие школьников.6 класс. </w:t>
      </w:r>
    </w:p>
    <w:p w:rsidR="003E7F75" w:rsidRPr="00947F9F" w:rsidRDefault="003E7F75" w:rsidP="003E7F75">
      <w:pPr>
        <w:spacing w:after="0" w:line="240" w:lineRule="auto"/>
        <w:rPr>
          <w:rFonts w:ascii="Times New Roman" w:hAnsi="Times New Roman" w:cs="Times New Roman"/>
          <w:bCs/>
          <w:color w:val="000000"/>
          <w:sz w:val="24"/>
          <w:szCs w:val="24"/>
          <w:shd w:val="clear" w:color="auto" w:fill="FFFFFF"/>
        </w:rPr>
      </w:pPr>
      <w:r w:rsidRPr="009A723A">
        <w:rPr>
          <w:rFonts w:ascii="Times New Roman" w:hAnsi="Times New Roman" w:cs="Times New Roman"/>
          <w:bCs/>
          <w:color w:val="000000"/>
          <w:sz w:val="24"/>
          <w:szCs w:val="24"/>
          <w:shd w:val="clear" w:color="auto" w:fill="FFFFFF"/>
        </w:rPr>
        <w:t>Рабочая программа способствует решению следующих задач</w:t>
      </w:r>
      <w:r w:rsidRPr="00947F9F">
        <w:rPr>
          <w:rFonts w:ascii="Times New Roman" w:hAnsi="Times New Roman" w:cs="Times New Roman"/>
          <w:bCs/>
          <w:color w:val="000000"/>
          <w:sz w:val="24"/>
          <w:szCs w:val="24"/>
          <w:shd w:val="clear" w:color="auto" w:fill="FFFFFF"/>
        </w:rPr>
        <w:t xml:space="preserve"> изучения на второй ступени среднего основного образования. </w:t>
      </w:r>
    </w:p>
    <w:p w:rsidR="003E7F75" w:rsidRPr="00947F9F" w:rsidRDefault="003E7F75" w:rsidP="003E7F75">
      <w:pPr>
        <w:spacing w:after="0" w:line="24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w:t>
      </w:r>
      <w:r w:rsidRPr="00947F9F">
        <w:rPr>
          <w:rFonts w:ascii="Times New Roman" w:hAnsi="Times New Roman" w:cs="Times New Roman"/>
          <w:bCs/>
          <w:color w:val="000000"/>
          <w:sz w:val="24"/>
          <w:szCs w:val="24"/>
          <w:shd w:val="clear" w:color="auto" w:fill="FFFFFF"/>
        </w:rPr>
        <w:t xml:space="preserve">  речевая компетенция  –  развитее коммуникативных умений в четырех основных вида речевой деятельности (говорении, аудировании, чтении и письме).</w:t>
      </w:r>
    </w:p>
    <w:p w:rsidR="003E7F75" w:rsidRPr="00947F9F" w:rsidRDefault="003E7F75" w:rsidP="003E7F75">
      <w:pPr>
        <w:spacing w:after="0" w:line="24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w:t>
      </w:r>
      <w:r w:rsidRPr="00947F9F">
        <w:rPr>
          <w:rFonts w:ascii="Times New Roman" w:hAnsi="Times New Roman" w:cs="Times New Roman"/>
          <w:bCs/>
          <w:color w:val="000000"/>
          <w:sz w:val="24"/>
          <w:szCs w:val="24"/>
          <w:shd w:val="clear" w:color="auto" w:fill="FFFFFF"/>
        </w:rPr>
        <w:t xml:space="preserve">  языковая компетенция  -  овладение новыми языковыми средствами (фонетическими, орфографическими, лексическими, грамматическими) в соответствии с темами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иностранном языках; </w:t>
      </w:r>
    </w:p>
    <w:p w:rsidR="003E7F75" w:rsidRPr="00947F9F" w:rsidRDefault="003E7F75" w:rsidP="003E7F75">
      <w:pPr>
        <w:spacing w:after="0" w:line="24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w:t>
      </w:r>
      <w:r w:rsidRPr="00947F9F">
        <w:rPr>
          <w:rFonts w:ascii="Times New Roman" w:hAnsi="Times New Roman" w:cs="Times New Roman"/>
          <w:bCs/>
          <w:color w:val="000000"/>
          <w:sz w:val="24"/>
          <w:szCs w:val="24"/>
          <w:shd w:val="clear" w:color="auto" w:fill="FFFFFF"/>
        </w:rPr>
        <w:t xml:space="preserve">  социокультурная/межкультурная компетенция  -  приобщение к культуре, традициям, реалиям стран/страны изучаемого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межкультурного общения; </w:t>
      </w:r>
    </w:p>
    <w:p w:rsidR="003E7F75" w:rsidRPr="00947F9F" w:rsidRDefault="003E7F75" w:rsidP="003E7F75">
      <w:pPr>
        <w:spacing w:after="0" w:line="24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lastRenderedPageBreak/>
        <w:t>-</w:t>
      </w:r>
      <w:r w:rsidRPr="00947F9F">
        <w:rPr>
          <w:rFonts w:ascii="Times New Roman" w:hAnsi="Times New Roman" w:cs="Times New Roman"/>
          <w:bCs/>
          <w:color w:val="000000"/>
          <w:sz w:val="24"/>
          <w:szCs w:val="24"/>
          <w:shd w:val="clear" w:color="auto" w:fill="FFFFFF"/>
        </w:rPr>
        <w:t xml:space="preserve">  компенсаторная компетенция  -  развитие умений выходить из положения в условиях дефицита языковых средств при получении и передаче информации; </w:t>
      </w:r>
    </w:p>
    <w:p w:rsidR="003E7F75" w:rsidRPr="00947F9F" w:rsidRDefault="003E7F75" w:rsidP="003E7F75">
      <w:pPr>
        <w:spacing w:after="0" w:line="24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w:t>
      </w:r>
      <w:r w:rsidRPr="00947F9F">
        <w:rPr>
          <w:rFonts w:ascii="Times New Roman" w:hAnsi="Times New Roman" w:cs="Times New Roman"/>
          <w:bCs/>
          <w:color w:val="000000"/>
          <w:sz w:val="24"/>
          <w:szCs w:val="24"/>
          <w:shd w:val="clear" w:color="auto" w:fill="FFFFFF"/>
        </w:rPr>
        <w:t xml:space="preserve">  учебно-познавательная компетенция  –  дальнейшее развитие общих и специальных учебных умений, универсальных способов деятельности;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 </w:t>
      </w:r>
    </w:p>
    <w:p w:rsidR="003E7F75" w:rsidRPr="00947F9F" w:rsidRDefault="003E7F75" w:rsidP="003E7F75">
      <w:pPr>
        <w:spacing w:after="0" w:line="24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w:t>
      </w:r>
      <w:r w:rsidRPr="00947F9F">
        <w:rPr>
          <w:rFonts w:ascii="Times New Roman" w:hAnsi="Times New Roman" w:cs="Times New Roman"/>
          <w:bCs/>
          <w:color w:val="000000"/>
          <w:sz w:val="24"/>
          <w:szCs w:val="24"/>
          <w:shd w:val="clear" w:color="auto" w:fill="FFFFFF"/>
        </w:rPr>
        <w:t xml:space="preserve">  формирование у учащихся потребности изучения иностранных языков и овладения ими как средством общения, познания,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 </w:t>
      </w:r>
    </w:p>
    <w:p w:rsidR="003E7F75" w:rsidRPr="00947F9F" w:rsidRDefault="003E7F75" w:rsidP="003E7F75">
      <w:pPr>
        <w:spacing w:after="0" w:line="24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w:t>
      </w:r>
      <w:r w:rsidRPr="00947F9F">
        <w:rPr>
          <w:rFonts w:ascii="Times New Roman" w:hAnsi="Times New Roman" w:cs="Times New Roman"/>
          <w:bCs/>
          <w:color w:val="000000"/>
          <w:sz w:val="24"/>
          <w:szCs w:val="24"/>
          <w:shd w:val="clear" w:color="auto" w:fill="FFFFFF"/>
        </w:rPr>
        <w:t xml:space="preserve">  формирование общекультурной и этнической идентичности как составляющих гражданской идентичности личности; воспитание качеств</w:t>
      </w:r>
      <w:r>
        <w:rPr>
          <w:rFonts w:ascii="Times New Roman" w:hAnsi="Times New Roman" w:cs="Times New Roman"/>
          <w:bCs/>
          <w:color w:val="000000"/>
          <w:sz w:val="24"/>
          <w:szCs w:val="24"/>
          <w:shd w:val="clear" w:color="auto" w:fill="FFFFFF"/>
        </w:rPr>
        <w:t xml:space="preserve"> </w:t>
      </w:r>
      <w:r w:rsidRPr="00947F9F">
        <w:rPr>
          <w:rFonts w:ascii="Times New Roman" w:hAnsi="Times New Roman" w:cs="Times New Roman"/>
          <w:bCs/>
          <w:color w:val="000000"/>
          <w:sz w:val="24"/>
          <w:szCs w:val="24"/>
          <w:shd w:val="clear" w:color="auto" w:fill="FFFFFF"/>
        </w:rPr>
        <w:t xml:space="preserve">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своей собственной культуры; </w:t>
      </w:r>
    </w:p>
    <w:p w:rsidR="003E7F75" w:rsidRPr="00947F9F" w:rsidRDefault="003E7F75" w:rsidP="003E7F75">
      <w:pPr>
        <w:spacing w:after="0" w:line="24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w:t>
      </w:r>
      <w:r w:rsidRPr="00947F9F">
        <w:rPr>
          <w:rFonts w:ascii="Times New Roman" w:hAnsi="Times New Roman" w:cs="Times New Roman"/>
          <w:bCs/>
          <w:color w:val="000000"/>
          <w:sz w:val="24"/>
          <w:szCs w:val="24"/>
          <w:shd w:val="clear" w:color="auto" w:fill="FFFFFF"/>
        </w:rPr>
        <w:t xml:space="preserve">  развитие стремления к овладению основами мировой культуры средствами </w:t>
      </w:r>
      <w:r>
        <w:rPr>
          <w:rFonts w:ascii="Times New Roman" w:hAnsi="Times New Roman" w:cs="Times New Roman"/>
          <w:bCs/>
          <w:color w:val="000000"/>
          <w:sz w:val="24"/>
          <w:szCs w:val="24"/>
          <w:shd w:val="clear" w:color="auto" w:fill="FFFFFF"/>
        </w:rPr>
        <w:t>и</w:t>
      </w:r>
      <w:r w:rsidRPr="00947F9F">
        <w:rPr>
          <w:rFonts w:ascii="Times New Roman" w:hAnsi="Times New Roman" w:cs="Times New Roman"/>
          <w:bCs/>
          <w:color w:val="000000"/>
          <w:sz w:val="24"/>
          <w:szCs w:val="24"/>
          <w:shd w:val="clear" w:color="auto" w:fill="FFFFFF"/>
        </w:rPr>
        <w:t xml:space="preserve">ностранного языка; </w:t>
      </w:r>
    </w:p>
    <w:p w:rsidR="003E7F75" w:rsidRDefault="003E7F75" w:rsidP="003E7F75">
      <w:pPr>
        <w:spacing w:after="0" w:line="240" w:lineRule="auto"/>
        <w:rPr>
          <w:rFonts w:ascii="Times New Roman" w:hAnsi="Times New Roman" w:cs="Times New Roman"/>
          <w:bCs/>
          <w:color w:val="000000"/>
          <w:sz w:val="24"/>
          <w:szCs w:val="24"/>
          <w:shd w:val="clear" w:color="auto" w:fill="FFFFFF"/>
        </w:rPr>
      </w:pPr>
      <w:r>
        <w:rPr>
          <w:rFonts w:ascii="Times New Roman" w:hAnsi="Times New Roman" w:cs="Times New Roman"/>
          <w:bCs/>
          <w:color w:val="000000"/>
          <w:sz w:val="24"/>
          <w:szCs w:val="24"/>
          <w:shd w:val="clear" w:color="auto" w:fill="FFFFFF"/>
        </w:rPr>
        <w:t>-</w:t>
      </w:r>
      <w:r w:rsidRPr="00947F9F">
        <w:rPr>
          <w:rFonts w:ascii="Times New Roman" w:hAnsi="Times New Roman" w:cs="Times New Roman"/>
          <w:bCs/>
          <w:color w:val="000000"/>
          <w:sz w:val="24"/>
          <w:szCs w:val="24"/>
          <w:shd w:val="clear" w:color="auto" w:fill="FFFFFF"/>
        </w:rPr>
        <w:t xml:space="preserve">  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w:t>
      </w:r>
      <w:r>
        <w:rPr>
          <w:rFonts w:ascii="Times New Roman" w:hAnsi="Times New Roman" w:cs="Times New Roman"/>
          <w:bCs/>
          <w:color w:val="000000"/>
          <w:sz w:val="24"/>
          <w:szCs w:val="24"/>
          <w:shd w:val="clear" w:color="auto" w:fill="FFFFFF"/>
        </w:rPr>
        <w:t>.</w:t>
      </w:r>
    </w:p>
    <w:p w:rsidR="00637A60" w:rsidRPr="00637A60" w:rsidRDefault="00637A60" w:rsidP="00637A60">
      <w:pPr>
        <w:spacing w:after="0" w:line="240" w:lineRule="auto"/>
        <w:rPr>
          <w:rFonts w:ascii="Times New Roman" w:hAnsi="Times New Roman" w:cs="Times New Roman"/>
          <w:i/>
          <w:sz w:val="24"/>
          <w:szCs w:val="24"/>
        </w:rPr>
      </w:pPr>
      <w:r w:rsidRPr="00637A60">
        <w:rPr>
          <w:rFonts w:ascii="Times New Roman" w:hAnsi="Times New Roman" w:cs="Times New Roman"/>
          <w:i/>
          <w:sz w:val="24"/>
          <w:szCs w:val="24"/>
        </w:rPr>
        <w:t>Особенности содержания обучения иностранному языку</w:t>
      </w:r>
      <w:r>
        <w:rPr>
          <w:rFonts w:ascii="Times New Roman" w:hAnsi="Times New Roman" w:cs="Times New Roman"/>
          <w:i/>
          <w:sz w:val="24"/>
          <w:szCs w:val="24"/>
        </w:rPr>
        <w:t>.</w:t>
      </w:r>
    </w:p>
    <w:p w:rsidR="00637A60" w:rsidRPr="003E14D4" w:rsidRDefault="00637A60" w:rsidP="009A723A">
      <w:pPr>
        <w:spacing w:after="0" w:line="240" w:lineRule="auto"/>
        <w:rPr>
          <w:rFonts w:ascii="Times New Roman" w:hAnsi="Times New Roman" w:cs="Times New Roman"/>
          <w:sz w:val="24"/>
          <w:szCs w:val="24"/>
        </w:rPr>
      </w:pPr>
      <w:r w:rsidRPr="003E14D4">
        <w:rPr>
          <w:rFonts w:ascii="Times New Roman" w:hAnsi="Times New Roman" w:cs="Times New Roman"/>
          <w:sz w:val="24"/>
          <w:szCs w:val="24"/>
        </w:rPr>
        <w:t xml:space="preserve">Особенности содержания обучения иностранному языку в основной школе обусловлены динамикой развития школьников. Продолжается развитие иноязычной коммуникативной компетенции в единстве  всех ее составляющих: языковой, речевой, социокультурной/межкультурной, компенсаторной и учебно- познавательной компетенций. Однако еще большее значение приобретают принципы дифференциации и индивидуализации обучения. Школьники все </w:t>
      </w:r>
      <w:r w:rsidR="003E7F75">
        <w:rPr>
          <w:rFonts w:ascii="Times New Roman" w:hAnsi="Times New Roman" w:cs="Times New Roman"/>
          <w:sz w:val="24"/>
          <w:szCs w:val="24"/>
        </w:rPr>
        <w:t>чаще оказываются в ситуации вы</w:t>
      </w:r>
      <w:r w:rsidRPr="003E14D4">
        <w:rPr>
          <w:rFonts w:ascii="Times New Roman" w:hAnsi="Times New Roman" w:cs="Times New Roman"/>
          <w:sz w:val="24"/>
          <w:szCs w:val="24"/>
        </w:rPr>
        <w:t>бора. Это придает обучению ярко выраженный практико-ориентированный</w:t>
      </w:r>
      <w:r w:rsidR="000823C9">
        <w:rPr>
          <w:rFonts w:ascii="Times New Roman" w:hAnsi="Times New Roman" w:cs="Times New Roman"/>
          <w:sz w:val="24"/>
          <w:szCs w:val="24"/>
        </w:rPr>
        <w:t xml:space="preserve"> </w:t>
      </w:r>
      <w:r w:rsidRPr="003E14D4">
        <w:rPr>
          <w:rFonts w:ascii="Times New Roman" w:hAnsi="Times New Roman" w:cs="Times New Roman"/>
          <w:sz w:val="24"/>
          <w:szCs w:val="24"/>
        </w:rPr>
        <w:t xml:space="preserve">характер, проявляющийся в том числе в формировании надпредметных ключевых компетенций - готовности учащихся использовать усвоенные знания, умения и способы деятельности в реальной жизни для решения практических задач и развития творческого потенциала. </w:t>
      </w:r>
    </w:p>
    <w:p w:rsidR="003E14D4" w:rsidRDefault="003E14D4" w:rsidP="009A723A">
      <w:pPr>
        <w:spacing w:after="0" w:line="240" w:lineRule="auto"/>
        <w:rPr>
          <w:rFonts w:ascii="Times New Roman" w:hAnsi="Times New Roman" w:cs="Times New Roman"/>
          <w:sz w:val="24"/>
          <w:szCs w:val="24"/>
        </w:rPr>
      </w:pPr>
      <w:r w:rsidRPr="003E14D4">
        <w:rPr>
          <w:rFonts w:ascii="Times New Roman" w:hAnsi="Times New Roman" w:cs="Times New Roman"/>
          <w:sz w:val="24"/>
          <w:szCs w:val="24"/>
        </w:rPr>
        <w:t xml:space="preserve">При  организации процесса обучения  в рамках данной программы предполагается применение следующих педагогических технологий обучения: организация самостоятельной работы, проектная деятельность, творческая деятельность, развитие критического </w:t>
      </w:r>
      <w:r>
        <w:rPr>
          <w:rFonts w:ascii="Times New Roman" w:hAnsi="Times New Roman" w:cs="Times New Roman"/>
          <w:sz w:val="24"/>
          <w:szCs w:val="24"/>
        </w:rPr>
        <w:t>мышления через чтение и письмо.</w:t>
      </w:r>
      <w:r w:rsidR="000823C9">
        <w:rPr>
          <w:rFonts w:ascii="Times New Roman" w:hAnsi="Times New Roman" w:cs="Times New Roman"/>
          <w:sz w:val="24"/>
          <w:szCs w:val="24"/>
        </w:rPr>
        <w:t xml:space="preserve"> </w:t>
      </w:r>
      <w:r w:rsidRPr="003E14D4">
        <w:rPr>
          <w:rFonts w:ascii="Times New Roman" w:hAnsi="Times New Roman" w:cs="Times New Roman"/>
          <w:sz w:val="24"/>
          <w:szCs w:val="24"/>
        </w:rPr>
        <w:t>Большое значение придается з</w:t>
      </w:r>
      <w:r w:rsidR="00CC4C2E">
        <w:rPr>
          <w:rFonts w:ascii="Times New Roman" w:hAnsi="Times New Roman" w:cs="Times New Roman"/>
          <w:sz w:val="24"/>
          <w:szCs w:val="24"/>
        </w:rPr>
        <w:t xml:space="preserve">доровьесберегающим технологиям, </w:t>
      </w:r>
      <w:r w:rsidRPr="003E14D4">
        <w:rPr>
          <w:rFonts w:ascii="Times New Roman" w:hAnsi="Times New Roman" w:cs="Times New Roman"/>
          <w:sz w:val="24"/>
          <w:szCs w:val="24"/>
        </w:rPr>
        <w:t>в частности, за счет смены видов активности: учебно-речевой на учебно-игровую, интеллектуальной на двигательную</w:t>
      </w:r>
      <w:r>
        <w:rPr>
          <w:rFonts w:ascii="Times New Roman" w:hAnsi="Times New Roman" w:cs="Times New Roman"/>
          <w:sz w:val="24"/>
          <w:szCs w:val="24"/>
        </w:rPr>
        <w:t xml:space="preserve"> (физминутки)</w:t>
      </w:r>
      <w:r w:rsidRPr="003E14D4">
        <w:rPr>
          <w:rFonts w:ascii="Times New Roman" w:hAnsi="Times New Roman" w:cs="Times New Roman"/>
          <w:sz w:val="24"/>
          <w:szCs w:val="24"/>
        </w:rPr>
        <w:t>, требующую физической активности, или смены видов учебной речевой деятельности с целью предотвращения усталости школьников (говорение сменяется чтением или письмом, и наоборот).</w:t>
      </w:r>
    </w:p>
    <w:p w:rsidR="003E14D4" w:rsidRDefault="003E14D4" w:rsidP="00637A60">
      <w:pPr>
        <w:spacing w:after="0" w:line="240" w:lineRule="auto"/>
        <w:rPr>
          <w:rFonts w:ascii="Times New Roman" w:hAnsi="Times New Roman" w:cs="Times New Roman"/>
          <w:sz w:val="24"/>
          <w:szCs w:val="24"/>
        </w:rPr>
      </w:pPr>
      <w:r>
        <w:rPr>
          <w:rFonts w:ascii="Times New Roman" w:hAnsi="Times New Roman" w:cs="Times New Roman"/>
          <w:sz w:val="24"/>
          <w:szCs w:val="24"/>
        </w:rPr>
        <w:t>У</w:t>
      </w:r>
      <w:r w:rsidRPr="003E14D4">
        <w:rPr>
          <w:rFonts w:ascii="Times New Roman" w:hAnsi="Times New Roman" w:cs="Times New Roman"/>
          <w:sz w:val="24"/>
          <w:szCs w:val="24"/>
        </w:rPr>
        <w:t>чебно-воспитательн</w:t>
      </w:r>
      <w:r>
        <w:rPr>
          <w:rFonts w:ascii="Times New Roman" w:hAnsi="Times New Roman" w:cs="Times New Roman"/>
          <w:sz w:val="24"/>
          <w:szCs w:val="24"/>
        </w:rPr>
        <w:t>ый</w:t>
      </w:r>
      <w:r w:rsidRPr="003E14D4">
        <w:rPr>
          <w:rFonts w:ascii="Times New Roman" w:hAnsi="Times New Roman" w:cs="Times New Roman"/>
          <w:sz w:val="24"/>
          <w:szCs w:val="24"/>
        </w:rPr>
        <w:t xml:space="preserve"> процесс</w:t>
      </w:r>
      <w:r>
        <w:rPr>
          <w:rFonts w:ascii="Times New Roman" w:hAnsi="Times New Roman" w:cs="Times New Roman"/>
          <w:sz w:val="24"/>
          <w:szCs w:val="24"/>
        </w:rPr>
        <w:t xml:space="preserve"> строится на</w:t>
      </w:r>
      <w:r w:rsidRPr="003E14D4">
        <w:rPr>
          <w:rFonts w:ascii="Times New Roman" w:hAnsi="Times New Roman" w:cs="Times New Roman"/>
          <w:sz w:val="24"/>
          <w:szCs w:val="24"/>
        </w:rPr>
        <w:t xml:space="preserve"> общении между учителем и учениками</w:t>
      </w:r>
      <w:r>
        <w:rPr>
          <w:rFonts w:ascii="Times New Roman" w:hAnsi="Times New Roman" w:cs="Times New Roman"/>
          <w:sz w:val="24"/>
          <w:szCs w:val="24"/>
        </w:rPr>
        <w:t>, на</w:t>
      </w:r>
      <w:r w:rsidRPr="003E14D4">
        <w:rPr>
          <w:rFonts w:ascii="Times New Roman" w:hAnsi="Times New Roman" w:cs="Times New Roman"/>
          <w:sz w:val="24"/>
          <w:szCs w:val="24"/>
        </w:rPr>
        <w:t xml:space="preserve"> учебно</w:t>
      </w:r>
      <w:r>
        <w:rPr>
          <w:rFonts w:ascii="Times New Roman" w:hAnsi="Times New Roman" w:cs="Times New Roman"/>
          <w:sz w:val="24"/>
          <w:szCs w:val="24"/>
        </w:rPr>
        <w:t>м</w:t>
      </w:r>
      <w:r w:rsidRPr="003E14D4">
        <w:rPr>
          <w:rFonts w:ascii="Times New Roman" w:hAnsi="Times New Roman" w:cs="Times New Roman"/>
          <w:sz w:val="24"/>
          <w:szCs w:val="24"/>
        </w:rPr>
        <w:t xml:space="preserve"> сотрудничеств</w:t>
      </w:r>
      <w:r>
        <w:rPr>
          <w:rFonts w:ascii="Times New Roman" w:hAnsi="Times New Roman" w:cs="Times New Roman"/>
          <w:sz w:val="24"/>
          <w:szCs w:val="24"/>
        </w:rPr>
        <w:t>е</w:t>
      </w:r>
      <w:r w:rsidRPr="003E14D4">
        <w:rPr>
          <w:rFonts w:ascii="Times New Roman" w:hAnsi="Times New Roman" w:cs="Times New Roman"/>
          <w:sz w:val="24"/>
          <w:szCs w:val="24"/>
        </w:rPr>
        <w:t xml:space="preserve"> / партнерств</w:t>
      </w:r>
      <w:r>
        <w:rPr>
          <w:rFonts w:ascii="Times New Roman" w:hAnsi="Times New Roman" w:cs="Times New Roman"/>
          <w:sz w:val="24"/>
          <w:szCs w:val="24"/>
        </w:rPr>
        <w:t>е</w:t>
      </w:r>
      <w:r w:rsidRPr="003E14D4">
        <w:rPr>
          <w:rFonts w:ascii="Times New Roman" w:hAnsi="Times New Roman" w:cs="Times New Roman"/>
          <w:sz w:val="24"/>
          <w:szCs w:val="24"/>
        </w:rPr>
        <w:t>;</w:t>
      </w:r>
      <w:r>
        <w:rPr>
          <w:rFonts w:ascii="Times New Roman" w:hAnsi="Times New Roman" w:cs="Times New Roman"/>
          <w:sz w:val="24"/>
          <w:szCs w:val="24"/>
        </w:rPr>
        <w:t xml:space="preserve"> применяются </w:t>
      </w:r>
      <w:r w:rsidRPr="003E14D4">
        <w:rPr>
          <w:rFonts w:ascii="Times New Roman" w:hAnsi="Times New Roman" w:cs="Times New Roman"/>
          <w:sz w:val="24"/>
          <w:szCs w:val="24"/>
        </w:rPr>
        <w:t xml:space="preserve">  парные и групповые формы работы доминируют  ;ученик и учитель в п</w:t>
      </w:r>
      <w:r w:rsidR="00F97540">
        <w:rPr>
          <w:rFonts w:ascii="Times New Roman" w:hAnsi="Times New Roman" w:cs="Times New Roman"/>
          <w:sz w:val="24"/>
          <w:szCs w:val="24"/>
        </w:rPr>
        <w:t>роцессе обучения все время стави</w:t>
      </w:r>
      <w:r w:rsidRPr="003E14D4">
        <w:rPr>
          <w:rFonts w:ascii="Times New Roman" w:hAnsi="Times New Roman" w:cs="Times New Roman"/>
          <w:sz w:val="24"/>
          <w:szCs w:val="24"/>
        </w:rPr>
        <w:t xml:space="preserve">тся в ситуацию выбора (текстов, упражнений, последовательности работы и др.), проявляя самостоятельность в выборе того или иного дополнительного материала в соответствии с потребностями и интересами учащихся, что придает  процессу обучения иностранным языкам личностный </w:t>
      </w:r>
      <w:r w:rsidRPr="003E14D4">
        <w:rPr>
          <w:rFonts w:ascii="Times New Roman" w:hAnsi="Times New Roman" w:cs="Times New Roman"/>
          <w:sz w:val="24"/>
          <w:szCs w:val="24"/>
        </w:rPr>
        <w:lastRenderedPageBreak/>
        <w:t>смысл;  последовательно  развиваются у школьников рефлексивные умения  —  умения видеть себя со стороны, самостоятельно оценивать свои возможности  и потребности.</w:t>
      </w:r>
    </w:p>
    <w:p w:rsidR="00224782" w:rsidRPr="009D4140" w:rsidRDefault="002A38C6" w:rsidP="009D4140">
      <w:pPr>
        <w:spacing w:after="21" w:line="259" w:lineRule="auto"/>
        <w:ind w:left="677"/>
        <w:jc w:val="center"/>
        <w:rPr>
          <w:rFonts w:ascii="Times New Roman" w:hAnsi="Times New Roman" w:cs="Times New Roman"/>
          <w:b/>
          <w:bCs/>
          <w:sz w:val="24"/>
          <w:szCs w:val="24"/>
        </w:rPr>
      </w:pPr>
      <w:r w:rsidRPr="00CC4C2E">
        <w:rPr>
          <w:rStyle w:val="apple-converted-space"/>
          <w:rFonts w:ascii="Times New Roman" w:hAnsi="Times New Roman" w:cs="Times New Roman"/>
          <w:b/>
          <w:bCs/>
          <w:color w:val="000000"/>
          <w:sz w:val="28"/>
          <w:szCs w:val="28"/>
          <w:shd w:val="clear" w:color="auto" w:fill="FFFFFF"/>
        </w:rPr>
        <w:t> </w:t>
      </w:r>
      <w:r w:rsidR="009D4140">
        <w:rPr>
          <w:rFonts w:ascii="Times New Roman" w:hAnsi="Times New Roman" w:cs="Times New Roman"/>
          <w:b/>
          <w:bCs/>
          <w:sz w:val="24"/>
          <w:szCs w:val="24"/>
        </w:rPr>
        <w:t>Место предмета в учебном плане.</w:t>
      </w:r>
    </w:p>
    <w:p w:rsidR="00224782" w:rsidRDefault="00224782" w:rsidP="00224782">
      <w:pPr>
        <w:spacing w:after="21" w:line="259" w:lineRule="auto"/>
        <w:rPr>
          <w:rFonts w:ascii="Times New Roman" w:hAnsi="Times New Roman" w:cs="Times New Roman"/>
          <w:sz w:val="24"/>
          <w:szCs w:val="24"/>
        </w:rPr>
      </w:pPr>
      <w:r w:rsidRPr="00CC4C2E">
        <w:rPr>
          <w:rFonts w:ascii="Times New Roman" w:hAnsi="Times New Roman" w:cs="Times New Roman"/>
          <w:sz w:val="24"/>
          <w:szCs w:val="24"/>
        </w:rPr>
        <w:t xml:space="preserve">Согласно учебному плану МАОУ «Ачирская СОШ» на изучение немецкого языка в 6  классе отводиться 102 часа из расчета 3 часа в неделю: контрольных </w:t>
      </w:r>
      <w:r w:rsidR="00F33D0F">
        <w:rPr>
          <w:rFonts w:ascii="Times New Roman" w:hAnsi="Times New Roman" w:cs="Times New Roman"/>
          <w:sz w:val="24"/>
          <w:szCs w:val="24"/>
        </w:rPr>
        <w:t>–</w:t>
      </w:r>
      <w:r w:rsidRPr="00CC4C2E">
        <w:rPr>
          <w:rFonts w:ascii="Times New Roman" w:hAnsi="Times New Roman" w:cs="Times New Roman"/>
          <w:sz w:val="24"/>
          <w:szCs w:val="24"/>
        </w:rPr>
        <w:t xml:space="preserve"> 6</w:t>
      </w:r>
    </w:p>
    <w:p w:rsidR="00725162" w:rsidRDefault="00725162" w:rsidP="00725162">
      <w:pPr>
        <w:pStyle w:val="ConsPlusNormal"/>
        <w:jc w:val="center"/>
        <w:outlineLvl w:val="1"/>
      </w:pPr>
    </w:p>
    <w:p w:rsidR="00725162" w:rsidRDefault="00725162" w:rsidP="00725162">
      <w:pPr>
        <w:pStyle w:val="ConsPlusNormal"/>
        <w:jc w:val="center"/>
        <w:outlineLvl w:val="1"/>
      </w:pPr>
    </w:p>
    <w:p w:rsidR="00725162" w:rsidRPr="009D4140" w:rsidRDefault="00725162" w:rsidP="00725162">
      <w:pPr>
        <w:pStyle w:val="ConsPlusNormal"/>
        <w:jc w:val="center"/>
        <w:outlineLvl w:val="1"/>
        <w:rPr>
          <w:rFonts w:ascii="Times New Roman" w:hAnsi="Times New Roman" w:cs="Times New Roman"/>
          <w:b/>
          <w:sz w:val="24"/>
          <w:szCs w:val="24"/>
        </w:rPr>
      </w:pPr>
      <w:r>
        <w:t xml:space="preserve"> </w:t>
      </w:r>
      <w:r w:rsidRPr="009D4140">
        <w:rPr>
          <w:rFonts w:ascii="Times New Roman" w:hAnsi="Times New Roman" w:cs="Times New Roman"/>
          <w:b/>
          <w:sz w:val="24"/>
          <w:szCs w:val="24"/>
        </w:rPr>
        <w:t>ТРЕБОВАНИЯ К РЕЗУЛЬТАТАМ ОСВОЕНИЯ ОСНОВНОЙ</w:t>
      </w:r>
    </w:p>
    <w:p w:rsidR="00725162" w:rsidRPr="009D4140" w:rsidRDefault="00725162" w:rsidP="00725162">
      <w:pPr>
        <w:pStyle w:val="ConsPlusNormal"/>
        <w:jc w:val="center"/>
        <w:rPr>
          <w:rFonts w:ascii="Times New Roman" w:hAnsi="Times New Roman" w:cs="Times New Roman"/>
          <w:b/>
          <w:sz w:val="24"/>
          <w:szCs w:val="24"/>
        </w:rPr>
      </w:pPr>
      <w:r w:rsidRPr="009D4140">
        <w:rPr>
          <w:rFonts w:ascii="Times New Roman" w:hAnsi="Times New Roman" w:cs="Times New Roman"/>
          <w:b/>
          <w:sz w:val="24"/>
          <w:szCs w:val="24"/>
        </w:rPr>
        <w:t>ОБРАЗОВАТЕЛЬНОЙ ПРОГРАММЫ ОСНОВНОГО ОБЩЕГО ОБРАЗОВАНИЯ</w:t>
      </w:r>
    </w:p>
    <w:p w:rsidR="00725162" w:rsidRPr="00725162" w:rsidRDefault="00725162" w:rsidP="00725162">
      <w:pPr>
        <w:pStyle w:val="ConsPlusNormal"/>
        <w:jc w:val="center"/>
        <w:rPr>
          <w:rFonts w:ascii="Times New Roman" w:hAnsi="Times New Roman" w:cs="Times New Roman"/>
          <w:b/>
          <w:sz w:val="28"/>
          <w:szCs w:val="28"/>
        </w:rPr>
      </w:pPr>
    </w:p>
    <w:p w:rsidR="004D6D2A" w:rsidRPr="00725162" w:rsidRDefault="004D6D2A" w:rsidP="00224782">
      <w:pPr>
        <w:spacing w:after="21" w:line="259" w:lineRule="auto"/>
        <w:rPr>
          <w:rFonts w:ascii="Times New Roman" w:hAnsi="Times New Roman" w:cs="Times New Roman"/>
          <w:sz w:val="24"/>
          <w:szCs w:val="24"/>
        </w:rPr>
      </w:pPr>
    </w:p>
    <w:p w:rsidR="00A513A1" w:rsidRPr="00725162" w:rsidRDefault="00A513A1" w:rsidP="00A513A1">
      <w:pPr>
        <w:pStyle w:val="ConsPlusNormal"/>
        <w:ind w:firstLine="540"/>
        <w:jc w:val="both"/>
        <w:rPr>
          <w:rFonts w:ascii="Times New Roman" w:hAnsi="Times New Roman" w:cs="Times New Roman"/>
          <w:sz w:val="24"/>
          <w:szCs w:val="24"/>
        </w:rPr>
      </w:pPr>
      <w:bookmarkStart w:id="1" w:name="_Toc405145647"/>
      <w:bookmarkStart w:id="2" w:name="_Toc406058976"/>
      <w:bookmarkStart w:id="3" w:name="_Toc409691625"/>
      <w:bookmarkStart w:id="4" w:name="_Toc410653947"/>
      <w:bookmarkStart w:id="5" w:name="_Toc410702952"/>
      <w:bookmarkStart w:id="6" w:name="_Toc414553129"/>
      <w:r w:rsidRPr="00725162">
        <w:rPr>
          <w:rFonts w:ascii="Times New Roman" w:hAnsi="Times New Roman" w:cs="Times New Roman"/>
          <w:sz w:val="24"/>
          <w:szCs w:val="24"/>
        </w:rPr>
        <w:t>Личностные результаты освоения основной образовательной программы основного общего образования должны отражать:</w:t>
      </w:r>
    </w:p>
    <w:p w:rsidR="00A513A1" w:rsidRPr="00725162" w:rsidRDefault="00A513A1" w:rsidP="00A513A1">
      <w:pPr>
        <w:pStyle w:val="ConsPlusNormal"/>
        <w:ind w:firstLine="540"/>
        <w:jc w:val="both"/>
        <w:rPr>
          <w:rFonts w:ascii="Times New Roman" w:hAnsi="Times New Roman" w:cs="Times New Roman"/>
          <w:sz w:val="24"/>
          <w:szCs w:val="24"/>
        </w:rPr>
      </w:pPr>
      <w:r w:rsidRPr="00725162">
        <w:rPr>
          <w:rFonts w:ascii="Times New Roman" w:hAnsi="Times New Roman" w:cs="Times New Roman"/>
          <w:sz w:val="24"/>
          <w:szCs w:val="24"/>
        </w:rPr>
        <w:t>1) воспитание российской гражданской идентичности: патриотизма, уважения к Отечеству, прошлое и настоящее многонационального народа России;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p>
    <w:p w:rsidR="00A513A1" w:rsidRPr="00725162" w:rsidRDefault="00A513A1" w:rsidP="00A513A1">
      <w:pPr>
        <w:pStyle w:val="ConsPlusNormal"/>
        <w:ind w:firstLine="540"/>
        <w:jc w:val="both"/>
        <w:rPr>
          <w:rFonts w:ascii="Times New Roman" w:hAnsi="Times New Roman" w:cs="Times New Roman"/>
          <w:sz w:val="24"/>
          <w:szCs w:val="24"/>
        </w:rPr>
      </w:pPr>
      <w:r w:rsidRPr="00725162">
        <w:rPr>
          <w:rFonts w:ascii="Times New Roman" w:hAnsi="Times New Roman" w:cs="Times New Roman"/>
          <w:sz w:val="24"/>
          <w:szCs w:val="24"/>
        </w:rPr>
        <w:t>2)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а также на основе формирования уважительного отношения к труду, развития опыта участия в социально значимом труде;</w:t>
      </w:r>
    </w:p>
    <w:p w:rsidR="00A513A1" w:rsidRPr="00725162" w:rsidRDefault="00A513A1" w:rsidP="00A513A1">
      <w:pPr>
        <w:pStyle w:val="ConsPlusNormal"/>
        <w:ind w:firstLine="540"/>
        <w:jc w:val="both"/>
        <w:rPr>
          <w:rFonts w:ascii="Times New Roman" w:hAnsi="Times New Roman" w:cs="Times New Roman"/>
          <w:sz w:val="24"/>
          <w:szCs w:val="24"/>
        </w:rPr>
      </w:pPr>
      <w:r w:rsidRPr="00725162">
        <w:rPr>
          <w:rFonts w:ascii="Times New Roman" w:hAnsi="Times New Roman" w:cs="Times New Roman"/>
          <w:sz w:val="24"/>
          <w:szCs w:val="24"/>
        </w:rPr>
        <w:t>3)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A513A1" w:rsidRPr="00725162" w:rsidRDefault="00A513A1" w:rsidP="00A513A1">
      <w:pPr>
        <w:pStyle w:val="ConsPlusNormal"/>
        <w:ind w:firstLine="540"/>
        <w:jc w:val="both"/>
        <w:rPr>
          <w:rFonts w:ascii="Times New Roman" w:hAnsi="Times New Roman" w:cs="Times New Roman"/>
          <w:sz w:val="24"/>
          <w:szCs w:val="24"/>
        </w:rPr>
      </w:pPr>
      <w:r w:rsidRPr="00725162">
        <w:rPr>
          <w:rFonts w:ascii="Times New Roman" w:hAnsi="Times New Roman" w:cs="Times New Roman"/>
          <w:sz w:val="24"/>
          <w:szCs w:val="24"/>
        </w:rPr>
        <w:t>4)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w:t>
      </w:r>
    </w:p>
    <w:p w:rsidR="00A513A1" w:rsidRPr="00725162" w:rsidRDefault="00A513A1" w:rsidP="00A513A1">
      <w:pPr>
        <w:pStyle w:val="ConsPlusNormal"/>
        <w:ind w:firstLine="540"/>
        <w:jc w:val="both"/>
        <w:rPr>
          <w:rFonts w:ascii="Times New Roman" w:hAnsi="Times New Roman" w:cs="Times New Roman"/>
          <w:sz w:val="24"/>
          <w:szCs w:val="24"/>
        </w:rPr>
      </w:pPr>
      <w:r w:rsidRPr="00725162">
        <w:rPr>
          <w:rFonts w:ascii="Times New Roman" w:hAnsi="Times New Roman" w:cs="Times New Roman"/>
          <w:sz w:val="24"/>
          <w:szCs w:val="24"/>
        </w:rPr>
        <w:t>5) освоение социальных норм, правил поведения, ролей и форм социальной жизни в группах и сообществах, включая взрослые и социальные сообщества;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w:t>
      </w:r>
    </w:p>
    <w:p w:rsidR="00A513A1" w:rsidRPr="00725162" w:rsidRDefault="00A513A1" w:rsidP="00A513A1">
      <w:pPr>
        <w:pStyle w:val="ConsPlusNormal"/>
        <w:ind w:firstLine="540"/>
        <w:jc w:val="both"/>
        <w:rPr>
          <w:rFonts w:ascii="Times New Roman" w:hAnsi="Times New Roman" w:cs="Times New Roman"/>
          <w:sz w:val="24"/>
          <w:szCs w:val="24"/>
        </w:rPr>
      </w:pPr>
      <w:r w:rsidRPr="00725162">
        <w:rPr>
          <w:rFonts w:ascii="Times New Roman" w:hAnsi="Times New Roman" w:cs="Times New Roman"/>
          <w:sz w:val="24"/>
          <w:szCs w:val="24"/>
        </w:rPr>
        <w:t>6)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A513A1" w:rsidRPr="00725162" w:rsidRDefault="00A513A1" w:rsidP="00A513A1">
      <w:pPr>
        <w:pStyle w:val="ConsPlusNormal"/>
        <w:ind w:firstLine="540"/>
        <w:jc w:val="both"/>
        <w:rPr>
          <w:rFonts w:ascii="Times New Roman" w:hAnsi="Times New Roman" w:cs="Times New Roman"/>
          <w:sz w:val="24"/>
          <w:szCs w:val="24"/>
        </w:rPr>
      </w:pPr>
      <w:r w:rsidRPr="00725162">
        <w:rPr>
          <w:rFonts w:ascii="Times New Roman" w:hAnsi="Times New Roman" w:cs="Times New Roman"/>
          <w:sz w:val="24"/>
          <w:szCs w:val="24"/>
        </w:rPr>
        <w:t xml:space="preserve">7) формирование коммуникативной компетентности в общении и сотрудничестве со сверстниками, детьми старшего и младшего </w:t>
      </w:r>
      <w:r w:rsidRPr="00725162">
        <w:rPr>
          <w:rFonts w:ascii="Times New Roman" w:hAnsi="Times New Roman" w:cs="Times New Roman"/>
          <w:sz w:val="24"/>
          <w:szCs w:val="24"/>
        </w:rPr>
        <w:lastRenderedPageBreak/>
        <w:t>возраста, взрослыми в процессе образовательной, общественно полезной, учебно-исследовательской, творческой и других видов деятельности;</w:t>
      </w:r>
    </w:p>
    <w:p w:rsidR="00A513A1" w:rsidRPr="00725162" w:rsidRDefault="00A513A1" w:rsidP="00A513A1">
      <w:pPr>
        <w:pStyle w:val="ConsPlusNormal"/>
        <w:ind w:firstLine="540"/>
        <w:jc w:val="both"/>
        <w:rPr>
          <w:rFonts w:ascii="Times New Roman" w:hAnsi="Times New Roman" w:cs="Times New Roman"/>
          <w:sz w:val="24"/>
          <w:szCs w:val="24"/>
        </w:rPr>
      </w:pPr>
      <w:r w:rsidRPr="00725162">
        <w:rPr>
          <w:rFonts w:ascii="Times New Roman" w:hAnsi="Times New Roman" w:cs="Times New Roman"/>
          <w:sz w:val="24"/>
          <w:szCs w:val="24"/>
        </w:rPr>
        <w:t>8) формирование ценности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A513A1" w:rsidRPr="00725162" w:rsidRDefault="00A513A1" w:rsidP="00A513A1">
      <w:pPr>
        <w:pStyle w:val="ConsPlusNormal"/>
        <w:ind w:firstLine="540"/>
        <w:jc w:val="both"/>
        <w:rPr>
          <w:rFonts w:ascii="Times New Roman" w:hAnsi="Times New Roman" w:cs="Times New Roman"/>
          <w:sz w:val="24"/>
          <w:szCs w:val="24"/>
        </w:rPr>
      </w:pPr>
      <w:r w:rsidRPr="00725162">
        <w:rPr>
          <w:rFonts w:ascii="Times New Roman" w:hAnsi="Times New Roman" w:cs="Times New Roman"/>
          <w:sz w:val="24"/>
          <w:szCs w:val="24"/>
        </w:rPr>
        <w:t>9) формирование основ экологической культуры, соответствующей современному уровню экологического мышления, развитие опыта экологически ориентированной рефлексивно-оценочной и практической деятельности в жизненных ситуациях;</w:t>
      </w:r>
    </w:p>
    <w:p w:rsidR="00A513A1" w:rsidRPr="00725162" w:rsidRDefault="00A513A1" w:rsidP="00A513A1">
      <w:pPr>
        <w:pStyle w:val="ConsPlusNormal"/>
        <w:ind w:firstLine="540"/>
        <w:jc w:val="both"/>
        <w:rPr>
          <w:rFonts w:ascii="Times New Roman" w:hAnsi="Times New Roman" w:cs="Times New Roman"/>
          <w:sz w:val="24"/>
          <w:szCs w:val="24"/>
        </w:rPr>
      </w:pPr>
      <w:r w:rsidRPr="00725162">
        <w:rPr>
          <w:rFonts w:ascii="Times New Roman" w:hAnsi="Times New Roman" w:cs="Times New Roman"/>
          <w:sz w:val="24"/>
          <w:szCs w:val="24"/>
        </w:rPr>
        <w:t>10)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A513A1" w:rsidRPr="00725162" w:rsidRDefault="00A513A1" w:rsidP="00A513A1">
      <w:pPr>
        <w:pStyle w:val="ConsPlusNormal"/>
        <w:ind w:firstLine="540"/>
        <w:jc w:val="both"/>
        <w:rPr>
          <w:rFonts w:ascii="Times New Roman" w:hAnsi="Times New Roman" w:cs="Times New Roman"/>
          <w:sz w:val="24"/>
          <w:szCs w:val="24"/>
        </w:rPr>
      </w:pPr>
      <w:r w:rsidRPr="00725162">
        <w:rPr>
          <w:rFonts w:ascii="Times New Roman" w:hAnsi="Times New Roman" w:cs="Times New Roman"/>
          <w:sz w:val="24"/>
          <w:szCs w:val="24"/>
        </w:rPr>
        <w:t>11) развитие эстетического сознания через освоение художественного наследия народов России и мира, творческой деятельности эстетического характера.</w:t>
      </w:r>
    </w:p>
    <w:p w:rsidR="00A513A1" w:rsidRPr="00725162" w:rsidRDefault="00A513A1" w:rsidP="004D6D2A">
      <w:pPr>
        <w:pStyle w:val="2"/>
        <w:jc w:val="center"/>
        <w:rPr>
          <w:rStyle w:val="Zag11"/>
          <w:sz w:val="24"/>
          <w:szCs w:val="24"/>
        </w:rPr>
      </w:pPr>
    </w:p>
    <w:p w:rsidR="00FE523B" w:rsidRPr="00725162" w:rsidRDefault="00FE523B" w:rsidP="00FE523B">
      <w:pPr>
        <w:pStyle w:val="ConsPlusNormal"/>
        <w:ind w:firstLine="540"/>
        <w:jc w:val="both"/>
        <w:rPr>
          <w:rFonts w:ascii="Times New Roman" w:hAnsi="Times New Roman" w:cs="Times New Roman"/>
          <w:sz w:val="24"/>
          <w:szCs w:val="24"/>
        </w:rPr>
      </w:pPr>
      <w:r w:rsidRPr="00725162">
        <w:rPr>
          <w:rFonts w:ascii="Times New Roman" w:hAnsi="Times New Roman" w:cs="Times New Roman"/>
          <w:sz w:val="24"/>
          <w:szCs w:val="24"/>
        </w:rPr>
        <w:t>Метапредметные результаты освоения основной образовательной программы основного общего образования должны отражать:</w:t>
      </w:r>
    </w:p>
    <w:p w:rsidR="00FE523B" w:rsidRPr="00725162" w:rsidRDefault="00FE523B" w:rsidP="00FE523B">
      <w:pPr>
        <w:pStyle w:val="ConsPlusNormal"/>
        <w:ind w:firstLine="540"/>
        <w:jc w:val="both"/>
        <w:rPr>
          <w:rFonts w:ascii="Times New Roman" w:hAnsi="Times New Roman" w:cs="Times New Roman"/>
          <w:sz w:val="24"/>
          <w:szCs w:val="24"/>
        </w:rPr>
      </w:pPr>
      <w:r w:rsidRPr="00725162">
        <w:rPr>
          <w:rFonts w:ascii="Times New Roman" w:hAnsi="Times New Roman" w:cs="Times New Roman"/>
          <w:sz w:val="24"/>
          <w:szCs w:val="24"/>
        </w:rPr>
        <w:t>1) 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FE523B" w:rsidRPr="00725162" w:rsidRDefault="00FE523B" w:rsidP="00FE523B">
      <w:pPr>
        <w:pStyle w:val="ConsPlusNormal"/>
        <w:ind w:firstLine="540"/>
        <w:jc w:val="both"/>
        <w:rPr>
          <w:rFonts w:ascii="Times New Roman" w:hAnsi="Times New Roman" w:cs="Times New Roman"/>
          <w:sz w:val="24"/>
          <w:szCs w:val="24"/>
        </w:rPr>
      </w:pPr>
      <w:r w:rsidRPr="00725162">
        <w:rPr>
          <w:rFonts w:ascii="Times New Roman" w:hAnsi="Times New Roman" w:cs="Times New Roman"/>
          <w:sz w:val="24"/>
          <w:szCs w:val="24"/>
        </w:rPr>
        <w:t>2) 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FE523B" w:rsidRPr="00725162" w:rsidRDefault="00FE523B" w:rsidP="00FE523B">
      <w:pPr>
        <w:pStyle w:val="ConsPlusNormal"/>
        <w:ind w:firstLine="540"/>
        <w:jc w:val="both"/>
        <w:rPr>
          <w:rFonts w:ascii="Times New Roman" w:hAnsi="Times New Roman" w:cs="Times New Roman"/>
          <w:sz w:val="24"/>
          <w:szCs w:val="24"/>
        </w:rPr>
      </w:pPr>
      <w:r w:rsidRPr="00725162">
        <w:rPr>
          <w:rFonts w:ascii="Times New Roman" w:hAnsi="Times New Roman" w:cs="Times New Roman"/>
          <w:sz w:val="24"/>
          <w:szCs w:val="24"/>
        </w:rPr>
        <w:t>3)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FE523B" w:rsidRPr="00725162" w:rsidRDefault="00FE523B" w:rsidP="00FE523B">
      <w:pPr>
        <w:pStyle w:val="ConsPlusNormal"/>
        <w:ind w:firstLine="540"/>
        <w:jc w:val="both"/>
        <w:rPr>
          <w:rFonts w:ascii="Times New Roman" w:hAnsi="Times New Roman" w:cs="Times New Roman"/>
          <w:sz w:val="24"/>
          <w:szCs w:val="24"/>
        </w:rPr>
      </w:pPr>
      <w:r w:rsidRPr="00725162">
        <w:rPr>
          <w:rFonts w:ascii="Times New Roman" w:hAnsi="Times New Roman" w:cs="Times New Roman"/>
          <w:sz w:val="24"/>
          <w:szCs w:val="24"/>
        </w:rPr>
        <w:t>4) умение оценивать правильность выполнения учебной задачи, собственные возможности ее решения;</w:t>
      </w:r>
    </w:p>
    <w:p w:rsidR="00FE523B" w:rsidRPr="00725162" w:rsidRDefault="00FE523B" w:rsidP="00FE523B">
      <w:pPr>
        <w:pStyle w:val="ConsPlusNormal"/>
        <w:ind w:firstLine="540"/>
        <w:jc w:val="both"/>
        <w:rPr>
          <w:rFonts w:ascii="Times New Roman" w:hAnsi="Times New Roman" w:cs="Times New Roman"/>
          <w:sz w:val="24"/>
          <w:szCs w:val="24"/>
        </w:rPr>
      </w:pPr>
      <w:r w:rsidRPr="00725162">
        <w:rPr>
          <w:rFonts w:ascii="Times New Roman" w:hAnsi="Times New Roman" w:cs="Times New Roman"/>
          <w:sz w:val="24"/>
          <w:szCs w:val="24"/>
        </w:rPr>
        <w:t>5) владение основами самоконтроля, самооценки, принятия решений и осуществления осознанного выбора в учебной и познавательной деятельности;</w:t>
      </w:r>
    </w:p>
    <w:p w:rsidR="00FE523B" w:rsidRPr="00725162" w:rsidRDefault="00FE523B" w:rsidP="00FE523B">
      <w:pPr>
        <w:pStyle w:val="ConsPlusNormal"/>
        <w:ind w:firstLine="540"/>
        <w:jc w:val="both"/>
        <w:rPr>
          <w:rFonts w:ascii="Times New Roman" w:hAnsi="Times New Roman" w:cs="Times New Roman"/>
          <w:sz w:val="24"/>
          <w:szCs w:val="24"/>
        </w:rPr>
      </w:pPr>
      <w:r w:rsidRPr="00725162">
        <w:rPr>
          <w:rFonts w:ascii="Times New Roman" w:hAnsi="Times New Roman" w:cs="Times New Roman"/>
          <w:sz w:val="24"/>
          <w:szCs w:val="24"/>
        </w:rPr>
        <w:t>6) 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FE523B" w:rsidRPr="00725162" w:rsidRDefault="00FE523B" w:rsidP="00FE523B">
      <w:pPr>
        <w:pStyle w:val="ConsPlusNormal"/>
        <w:ind w:firstLine="540"/>
        <w:jc w:val="both"/>
        <w:rPr>
          <w:rFonts w:ascii="Times New Roman" w:hAnsi="Times New Roman" w:cs="Times New Roman"/>
          <w:sz w:val="24"/>
          <w:szCs w:val="24"/>
        </w:rPr>
      </w:pPr>
      <w:r w:rsidRPr="00725162">
        <w:rPr>
          <w:rFonts w:ascii="Times New Roman" w:hAnsi="Times New Roman" w:cs="Times New Roman"/>
          <w:sz w:val="24"/>
          <w:szCs w:val="24"/>
        </w:rPr>
        <w:t>7) умение создавать, применять и преобразовывать знаки и символы, модели и схемы для решения учебных и познавательных задач;</w:t>
      </w:r>
    </w:p>
    <w:p w:rsidR="00FE523B" w:rsidRPr="00725162" w:rsidRDefault="00FE523B" w:rsidP="00FE523B">
      <w:pPr>
        <w:pStyle w:val="ConsPlusNormal"/>
        <w:ind w:firstLine="540"/>
        <w:jc w:val="both"/>
        <w:rPr>
          <w:rFonts w:ascii="Times New Roman" w:hAnsi="Times New Roman" w:cs="Times New Roman"/>
          <w:sz w:val="24"/>
          <w:szCs w:val="24"/>
        </w:rPr>
      </w:pPr>
      <w:r w:rsidRPr="00725162">
        <w:rPr>
          <w:rFonts w:ascii="Times New Roman" w:hAnsi="Times New Roman" w:cs="Times New Roman"/>
          <w:sz w:val="24"/>
          <w:szCs w:val="24"/>
        </w:rPr>
        <w:t>8) смысловое чтение;</w:t>
      </w:r>
    </w:p>
    <w:p w:rsidR="00FE523B" w:rsidRPr="00725162" w:rsidRDefault="00FE523B" w:rsidP="00FE523B">
      <w:pPr>
        <w:pStyle w:val="ConsPlusNormal"/>
        <w:ind w:firstLine="540"/>
        <w:jc w:val="both"/>
        <w:rPr>
          <w:rFonts w:ascii="Times New Roman" w:hAnsi="Times New Roman" w:cs="Times New Roman"/>
          <w:sz w:val="24"/>
          <w:szCs w:val="24"/>
        </w:rPr>
      </w:pPr>
      <w:r w:rsidRPr="00725162">
        <w:rPr>
          <w:rFonts w:ascii="Times New Roman" w:hAnsi="Times New Roman" w:cs="Times New Roman"/>
          <w:sz w:val="24"/>
          <w:szCs w:val="24"/>
        </w:rPr>
        <w:t>9)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FE523B" w:rsidRPr="00725162" w:rsidRDefault="00FE523B" w:rsidP="00FE523B">
      <w:pPr>
        <w:pStyle w:val="ConsPlusNormal"/>
        <w:ind w:firstLine="540"/>
        <w:jc w:val="both"/>
        <w:rPr>
          <w:rFonts w:ascii="Times New Roman" w:hAnsi="Times New Roman" w:cs="Times New Roman"/>
          <w:sz w:val="24"/>
          <w:szCs w:val="24"/>
        </w:rPr>
      </w:pPr>
      <w:r w:rsidRPr="00725162">
        <w:rPr>
          <w:rFonts w:ascii="Times New Roman" w:hAnsi="Times New Roman" w:cs="Times New Roman"/>
          <w:sz w:val="24"/>
          <w:szCs w:val="24"/>
        </w:rPr>
        <w:t xml:space="preserve">10) умение осознанно использовать речевые средства в соответствии с задачей коммуникации для выражения своих чувств, мыслей и </w:t>
      </w:r>
      <w:r w:rsidRPr="00725162">
        <w:rPr>
          <w:rFonts w:ascii="Times New Roman" w:hAnsi="Times New Roman" w:cs="Times New Roman"/>
          <w:sz w:val="24"/>
          <w:szCs w:val="24"/>
        </w:rPr>
        <w:lastRenderedPageBreak/>
        <w:t>потребностей; планирования и регуляции своей деятельности; владение устной и письменной речью, монологической контекстной речью;</w:t>
      </w:r>
    </w:p>
    <w:p w:rsidR="00FE523B" w:rsidRPr="00725162" w:rsidRDefault="00FE523B" w:rsidP="00FE523B">
      <w:pPr>
        <w:pStyle w:val="ConsPlusNormal"/>
        <w:ind w:firstLine="540"/>
        <w:jc w:val="both"/>
        <w:rPr>
          <w:rFonts w:ascii="Times New Roman" w:hAnsi="Times New Roman" w:cs="Times New Roman"/>
          <w:sz w:val="24"/>
          <w:szCs w:val="24"/>
        </w:rPr>
      </w:pPr>
      <w:r w:rsidRPr="00725162">
        <w:rPr>
          <w:rFonts w:ascii="Times New Roman" w:hAnsi="Times New Roman" w:cs="Times New Roman"/>
          <w:sz w:val="24"/>
          <w:szCs w:val="24"/>
        </w:rPr>
        <w:t>11) формирование и развитие компетентности в области использования информационно-коммуникационных технологий (далее ИКТ- компетенции); развитие мотивации к овладению культурой активного пользования словарями и другими поисковыми системами;</w:t>
      </w:r>
    </w:p>
    <w:p w:rsidR="00FE523B" w:rsidRPr="00725162" w:rsidRDefault="00FE523B" w:rsidP="00FE523B">
      <w:pPr>
        <w:pStyle w:val="ConsPlusNormal"/>
        <w:jc w:val="both"/>
        <w:rPr>
          <w:rFonts w:ascii="Times New Roman" w:hAnsi="Times New Roman" w:cs="Times New Roman"/>
          <w:sz w:val="24"/>
          <w:szCs w:val="24"/>
        </w:rPr>
      </w:pPr>
      <w:r w:rsidRPr="00725162">
        <w:rPr>
          <w:rFonts w:ascii="Times New Roman" w:hAnsi="Times New Roman" w:cs="Times New Roman"/>
          <w:sz w:val="24"/>
          <w:szCs w:val="24"/>
        </w:rPr>
        <w:t xml:space="preserve">(в ред. </w:t>
      </w:r>
      <w:hyperlink r:id="rId9" w:tooltip="Приказ Минобрнауки России от 29.12.2014 N 1644 &quot;О внесении изменений в приказ Министерства образования и науки Российской Федерации от 17 декабря 2010 г. N 1897 &quot;Об утверждении федерального государственного образовательного стандарта основного общего образован" w:history="1">
        <w:r w:rsidRPr="00725162">
          <w:rPr>
            <w:rFonts w:ascii="Times New Roman" w:hAnsi="Times New Roman" w:cs="Times New Roman"/>
            <w:color w:val="0000FF"/>
            <w:sz w:val="24"/>
            <w:szCs w:val="24"/>
          </w:rPr>
          <w:t>Приказа</w:t>
        </w:r>
      </w:hyperlink>
      <w:r w:rsidRPr="00725162">
        <w:rPr>
          <w:rFonts w:ascii="Times New Roman" w:hAnsi="Times New Roman" w:cs="Times New Roman"/>
          <w:sz w:val="24"/>
          <w:szCs w:val="24"/>
        </w:rPr>
        <w:t xml:space="preserve"> Минобрнауки России от 29.12.2014 N 1644)</w:t>
      </w:r>
    </w:p>
    <w:p w:rsidR="00FE523B" w:rsidRPr="00725162" w:rsidRDefault="00FE523B" w:rsidP="00FE523B">
      <w:pPr>
        <w:pStyle w:val="ConsPlusNormal"/>
        <w:ind w:firstLine="540"/>
        <w:jc w:val="both"/>
        <w:rPr>
          <w:rFonts w:ascii="Times New Roman" w:hAnsi="Times New Roman" w:cs="Times New Roman"/>
          <w:sz w:val="24"/>
          <w:szCs w:val="24"/>
        </w:rPr>
      </w:pPr>
      <w:r w:rsidRPr="00725162">
        <w:rPr>
          <w:rFonts w:ascii="Times New Roman" w:hAnsi="Times New Roman" w:cs="Times New Roman"/>
          <w:sz w:val="24"/>
          <w:szCs w:val="24"/>
        </w:rPr>
        <w:t>12) 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w:t>
      </w:r>
    </w:p>
    <w:p w:rsidR="00725162" w:rsidRPr="00725162" w:rsidRDefault="00725162" w:rsidP="00FE523B">
      <w:pPr>
        <w:pStyle w:val="ConsPlusNormal"/>
        <w:ind w:firstLine="540"/>
        <w:jc w:val="both"/>
        <w:rPr>
          <w:rFonts w:ascii="Times New Roman" w:hAnsi="Times New Roman" w:cs="Times New Roman"/>
          <w:sz w:val="24"/>
          <w:szCs w:val="24"/>
        </w:rPr>
      </w:pPr>
    </w:p>
    <w:p w:rsidR="00434A3C" w:rsidRPr="00725162" w:rsidRDefault="00434A3C" w:rsidP="00434A3C">
      <w:pPr>
        <w:pStyle w:val="ConsPlusNormal"/>
        <w:ind w:firstLine="540"/>
        <w:jc w:val="both"/>
        <w:rPr>
          <w:rFonts w:ascii="Times New Roman" w:hAnsi="Times New Roman" w:cs="Times New Roman"/>
          <w:sz w:val="24"/>
          <w:szCs w:val="24"/>
        </w:rPr>
      </w:pPr>
      <w:r w:rsidRPr="00725162">
        <w:rPr>
          <w:rFonts w:ascii="Times New Roman" w:hAnsi="Times New Roman" w:cs="Times New Roman"/>
          <w:sz w:val="24"/>
          <w:szCs w:val="24"/>
        </w:rPr>
        <w:t>Предметные результаты изучения предметной области "Иностранные языки" должны отражать:</w:t>
      </w:r>
    </w:p>
    <w:p w:rsidR="00434A3C" w:rsidRPr="00725162" w:rsidRDefault="00434A3C" w:rsidP="00434A3C">
      <w:pPr>
        <w:pStyle w:val="ConsPlusNormal"/>
        <w:ind w:firstLine="540"/>
        <w:jc w:val="both"/>
        <w:rPr>
          <w:rFonts w:ascii="Times New Roman" w:hAnsi="Times New Roman" w:cs="Times New Roman"/>
          <w:sz w:val="24"/>
          <w:szCs w:val="24"/>
        </w:rPr>
      </w:pPr>
      <w:r w:rsidRPr="00725162">
        <w:rPr>
          <w:rFonts w:ascii="Times New Roman" w:hAnsi="Times New Roman" w:cs="Times New Roman"/>
          <w:sz w:val="24"/>
          <w:szCs w:val="24"/>
        </w:rPr>
        <w:t>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w:t>
      </w:r>
    </w:p>
    <w:p w:rsidR="00434A3C" w:rsidRPr="00725162" w:rsidRDefault="00434A3C" w:rsidP="00434A3C">
      <w:pPr>
        <w:pStyle w:val="ConsPlusNormal"/>
        <w:ind w:firstLine="540"/>
        <w:jc w:val="both"/>
        <w:rPr>
          <w:rFonts w:ascii="Times New Roman" w:hAnsi="Times New Roman" w:cs="Times New Roman"/>
          <w:sz w:val="24"/>
          <w:szCs w:val="24"/>
        </w:rPr>
      </w:pPr>
      <w:r w:rsidRPr="00725162">
        <w:rPr>
          <w:rFonts w:ascii="Times New Roman" w:hAnsi="Times New Roman" w:cs="Times New Roman"/>
          <w:sz w:val="24"/>
          <w:szCs w:val="24"/>
        </w:rPr>
        <w:t>2) формирование и совершенствование иноязычной коммуникативной компетенции; расширение и систематизацию знаний о языке, расширение лингвистического кругозора и лексического запаса, дальнейшее овладение общей речевой культурой;</w:t>
      </w:r>
    </w:p>
    <w:p w:rsidR="00434A3C" w:rsidRPr="00725162" w:rsidRDefault="00434A3C" w:rsidP="00434A3C">
      <w:pPr>
        <w:pStyle w:val="ConsPlusNormal"/>
        <w:ind w:firstLine="540"/>
        <w:jc w:val="both"/>
        <w:rPr>
          <w:rFonts w:ascii="Times New Roman" w:hAnsi="Times New Roman" w:cs="Times New Roman"/>
          <w:sz w:val="24"/>
          <w:szCs w:val="24"/>
        </w:rPr>
      </w:pPr>
      <w:r w:rsidRPr="00725162">
        <w:rPr>
          <w:rFonts w:ascii="Times New Roman" w:hAnsi="Times New Roman" w:cs="Times New Roman"/>
          <w:sz w:val="24"/>
          <w:szCs w:val="24"/>
        </w:rPr>
        <w:t>3) достижение допорогового уровня иноязычной коммуникативной компетенции;</w:t>
      </w:r>
    </w:p>
    <w:p w:rsidR="00434A3C" w:rsidRPr="00725162" w:rsidRDefault="00434A3C" w:rsidP="00434A3C">
      <w:pPr>
        <w:pStyle w:val="ConsPlusNormal"/>
        <w:ind w:firstLine="540"/>
        <w:jc w:val="both"/>
        <w:rPr>
          <w:rFonts w:ascii="Times New Roman" w:hAnsi="Times New Roman" w:cs="Times New Roman"/>
          <w:sz w:val="24"/>
          <w:szCs w:val="24"/>
        </w:rPr>
      </w:pPr>
      <w:r w:rsidRPr="00725162">
        <w:rPr>
          <w:rFonts w:ascii="Times New Roman" w:hAnsi="Times New Roman" w:cs="Times New Roman"/>
          <w:sz w:val="24"/>
          <w:szCs w:val="24"/>
        </w:rPr>
        <w:t>4) создание основы для 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позволяющего расширять свои знания в других предметных областях.</w:t>
      </w:r>
    </w:p>
    <w:p w:rsidR="00434A3C" w:rsidRPr="00725162" w:rsidRDefault="00434A3C" w:rsidP="00434A3C">
      <w:pPr>
        <w:pStyle w:val="ConsPlusNormal"/>
        <w:jc w:val="both"/>
        <w:rPr>
          <w:rFonts w:ascii="Times New Roman" w:hAnsi="Times New Roman" w:cs="Times New Roman"/>
          <w:sz w:val="24"/>
          <w:szCs w:val="24"/>
        </w:rPr>
      </w:pPr>
      <w:r w:rsidRPr="00725162">
        <w:rPr>
          <w:rFonts w:ascii="Times New Roman" w:hAnsi="Times New Roman" w:cs="Times New Roman"/>
          <w:sz w:val="24"/>
          <w:szCs w:val="24"/>
        </w:rPr>
        <w:t xml:space="preserve">(п. 11.3 введен </w:t>
      </w:r>
      <w:hyperlink r:id="rId10" w:tooltip="Приказ Минобрнауки России от 31.12.2015 N 1577 &quot;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 1897&quot; " w:history="1">
        <w:r w:rsidRPr="00725162">
          <w:rPr>
            <w:rFonts w:ascii="Times New Roman" w:hAnsi="Times New Roman" w:cs="Times New Roman"/>
            <w:color w:val="0000FF"/>
            <w:sz w:val="24"/>
            <w:szCs w:val="24"/>
          </w:rPr>
          <w:t>Приказом</w:t>
        </w:r>
      </w:hyperlink>
      <w:r w:rsidRPr="00725162">
        <w:rPr>
          <w:rFonts w:ascii="Times New Roman" w:hAnsi="Times New Roman" w:cs="Times New Roman"/>
          <w:sz w:val="24"/>
          <w:szCs w:val="24"/>
        </w:rPr>
        <w:t xml:space="preserve"> Минобрнауки России от 31.12.2015 N 1577)</w:t>
      </w:r>
    </w:p>
    <w:p w:rsidR="00A513A1" w:rsidRPr="00725162" w:rsidRDefault="00A513A1" w:rsidP="004D6D2A">
      <w:pPr>
        <w:pStyle w:val="2"/>
        <w:jc w:val="center"/>
        <w:rPr>
          <w:rStyle w:val="Zag11"/>
          <w:sz w:val="24"/>
          <w:szCs w:val="24"/>
        </w:rPr>
      </w:pPr>
    </w:p>
    <w:p w:rsidR="00A513A1" w:rsidRDefault="00A513A1" w:rsidP="004D6D2A">
      <w:pPr>
        <w:pStyle w:val="2"/>
        <w:jc w:val="center"/>
        <w:rPr>
          <w:rStyle w:val="Zag11"/>
        </w:rPr>
      </w:pPr>
    </w:p>
    <w:p w:rsidR="0053120C" w:rsidRPr="009D4140" w:rsidRDefault="004D6D2A" w:rsidP="009D4140">
      <w:pPr>
        <w:pStyle w:val="2"/>
        <w:jc w:val="center"/>
        <w:rPr>
          <w:sz w:val="24"/>
          <w:szCs w:val="24"/>
        </w:rPr>
      </w:pPr>
      <w:r w:rsidRPr="009D4140">
        <w:rPr>
          <w:rStyle w:val="Zag11"/>
          <w:sz w:val="24"/>
          <w:szCs w:val="24"/>
        </w:rPr>
        <w:t>Планируемые результаты освоения обучающимися основной образовательной программы основного общего образования</w:t>
      </w:r>
      <w:bookmarkEnd w:id="1"/>
      <w:bookmarkEnd w:id="2"/>
      <w:bookmarkEnd w:id="3"/>
      <w:bookmarkEnd w:id="4"/>
      <w:bookmarkEnd w:id="5"/>
      <w:bookmarkEnd w:id="6"/>
    </w:p>
    <w:p w:rsidR="00F535A7" w:rsidRPr="0056776B" w:rsidRDefault="00434A3C" w:rsidP="00434A3C">
      <w:pPr>
        <w:widowControl w:val="0"/>
        <w:tabs>
          <w:tab w:val="left" w:pos="993"/>
        </w:tabs>
        <w:spacing w:after="0" w:line="360" w:lineRule="auto"/>
        <w:ind w:left="709"/>
        <w:jc w:val="center"/>
        <w:rPr>
          <w:sz w:val="24"/>
          <w:szCs w:val="24"/>
        </w:rPr>
      </w:pPr>
      <w:r>
        <w:rPr>
          <w:rFonts w:ascii="Times New Roman" w:hAnsi="Times New Roman" w:cs="Times New Roman"/>
          <w:sz w:val="24"/>
          <w:szCs w:val="24"/>
        </w:rPr>
        <w:t xml:space="preserve">Предметные </w:t>
      </w:r>
      <w:r w:rsidR="00F535A7" w:rsidRPr="0056776B">
        <w:rPr>
          <w:sz w:val="24"/>
          <w:szCs w:val="24"/>
        </w:rPr>
        <w:t>результаты</w:t>
      </w:r>
    </w:p>
    <w:p w:rsidR="00911C89" w:rsidRPr="00911C89" w:rsidRDefault="00911C89" w:rsidP="00911C89">
      <w:pPr>
        <w:widowControl w:val="0"/>
        <w:tabs>
          <w:tab w:val="left" w:pos="993"/>
        </w:tabs>
        <w:spacing w:after="0" w:line="360" w:lineRule="auto"/>
        <w:ind w:left="709"/>
        <w:jc w:val="both"/>
        <w:rPr>
          <w:rFonts w:ascii="Times New Roman" w:hAnsi="Times New Roman" w:cs="Times New Roman"/>
          <w:b/>
          <w:sz w:val="24"/>
          <w:szCs w:val="24"/>
        </w:rPr>
      </w:pPr>
      <w:r w:rsidRPr="00911C89">
        <w:rPr>
          <w:rFonts w:ascii="Times New Roman" w:hAnsi="Times New Roman" w:cs="Times New Roman"/>
          <w:b/>
          <w:sz w:val="24"/>
          <w:szCs w:val="24"/>
        </w:rPr>
        <w:t>Коммуникативные умения</w:t>
      </w:r>
    </w:p>
    <w:p w:rsidR="00911C89" w:rsidRPr="00911C89" w:rsidRDefault="00911C89" w:rsidP="00911C89">
      <w:pPr>
        <w:spacing w:after="0" w:line="360" w:lineRule="auto"/>
        <w:ind w:firstLine="709"/>
        <w:jc w:val="both"/>
        <w:rPr>
          <w:rFonts w:ascii="Times New Roman" w:hAnsi="Times New Roman" w:cs="Times New Roman"/>
          <w:b/>
          <w:sz w:val="24"/>
          <w:szCs w:val="24"/>
        </w:rPr>
      </w:pPr>
      <w:r w:rsidRPr="00911C89">
        <w:rPr>
          <w:rFonts w:ascii="Times New Roman" w:hAnsi="Times New Roman" w:cs="Times New Roman"/>
          <w:b/>
          <w:sz w:val="24"/>
          <w:szCs w:val="24"/>
        </w:rPr>
        <w:t>Говорение. Диалогическая речь</w:t>
      </w:r>
    </w:p>
    <w:p w:rsidR="00911C89" w:rsidRPr="00911C89" w:rsidRDefault="00911C89" w:rsidP="0056776B">
      <w:pPr>
        <w:spacing w:after="0" w:line="360" w:lineRule="auto"/>
        <w:ind w:firstLine="709"/>
        <w:rPr>
          <w:rFonts w:ascii="Times New Roman" w:hAnsi="Times New Roman" w:cs="Times New Roman"/>
          <w:b/>
          <w:sz w:val="24"/>
          <w:szCs w:val="24"/>
        </w:rPr>
      </w:pPr>
      <w:r w:rsidRPr="00911C89">
        <w:rPr>
          <w:rFonts w:ascii="Times New Roman" w:hAnsi="Times New Roman" w:cs="Times New Roman"/>
          <w:b/>
          <w:sz w:val="24"/>
          <w:szCs w:val="24"/>
        </w:rPr>
        <w:t>Выпускник научится:</w:t>
      </w:r>
    </w:p>
    <w:p w:rsidR="00911C89" w:rsidRPr="00911C89" w:rsidRDefault="00911C89" w:rsidP="0056776B">
      <w:pPr>
        <w:numPr>
          <w:ilvl w:val="0"/>
          <w:numId w:val="21"/>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lastRenderedPageBreak/>
        <w:t xml:space="preserve">вести диалог (диалог этикетного характера, диалог–-расспрос,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911C89" w:rsidRPr="00911C89" w:rsidRDefault="00911C89" w:rsidP="0056776B">
      <w:pPr>
        <w:spacing w:after="0" w:line="360" w:lineRule="auto"/>
        <w:ind w:firstLine="709"/>
        <w:rPr>
          <w:rFonts w:ascii="Times New Roman" w:hAnsi="Times New Roman" w:cs="Times New Roman"/>
          <w:b/>
          <w:sz w:val="24"/>
          <w:szCs w:val="24"/>
        </w:rPr>
      </w:pPr>
      <w:r w:rsidRPr="00911C89">
        <w:rPr>
          <w:rFonts w:ascii="Times New Roman" w:hAnsi="Times New Roman" w:cs="Times New Roman"/>
          <w:b/>
          <w:sz w:val="24"/>
          <w:szCs w:val="24"/>
        </w:rPr>
        <w:t>Выпускник получит возможность научиться:</w:t>
      </w:r>
    </w:p>
    <w:p w:rsidR="00911C89" w:rsidRPr="00911C89" w:rsidRDefault="00911C89" w:rsidP="0056776B">
      <w:pPr>
        <w:numPr>
          <w:ilvl w:val="0"/>
          <w:numId w:val="21"/>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t xml:space="preserve">вести диалог-обмен мнениями; </w:t>
      </w:r>
    </w:p>
    <w:p w:rsidR="00911C89" w:rsidRPr="00911C89" w:rsidRDefault="00911C89" w:rsidP="0056776B">
      <w:pPr>
        <w:numPr>
          <w:ilvl w:val="0"/>
          <w:numId w:val="18"/>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t>брать и давать интервью;</w:t>
      </w:r>
    </w:p>
    <w:p w:rsidR="00911C89" w:rsidRPr="00911C89" w:rsidRDefault="00911C89" w:rsidP="0056776B">
      <w:pPr>
        <w:numPr>
          <w:ilvl w:val="0"/>
          <w:numId w:val="18"/>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t>вести диалог-расспрос на основе нелинейного текста (таблицы, диаграммы и т. д.).</w:t>
      </w:r>
    </w:p>
    <w:p w:rsidR="00911C89" w:rsidRPr="00911C89" w:rsidRDefault="00911C89" w:rsidP="0056776B">
      <w:pPr>
        <w:spacing w:after="0" w:line="360" w:lineRule="auto"/>
        <w:ind w:firstLine="709"/>
        <w:rPr>
          <w:rFonts w:ascii="Times New Roman" w:hAnsi="Times New Roman" w:cs="Times New Roman"/>
          <w:b/>
          <w:sz w:val="24"/>
          <w:szCs w:val="24"/>
        </w:rPr>
      </w:pPr>
      <w:r w:rsidRPr="00911C89">
        <w:rPr>
          <w:rFonts w:ascii="Times New Roman" w:hAnsi="Times New Roman" w:cs="Times New Roman"/>
          <w:b/>
          <w:sz w:val="24"/>
          <w:szCs w:val="24"/>
        </w:rPr>
        <w:t>Говорение. Монологическая речь</w:t>
      </w:r>
    </w:p>
    <w:p w:rsidR="00911C89" w:rsidRPr="00911C89" w:rsidRDefault="00911C89" w:rsidP="0056776B">
      <w:pPr>
        <w:spacing w:after="0" w:line="360" w:lineRule="auto"/>
        <w:ind w:firstLine="709"/>
        <w:rPr>
          <w:rFonts w:ascii="Times New Roman" w:hAnsi="Times New Roman" w:cs="Times New Roman"/>
          <w:b/>
          <w:sz w:val="24"/>
          <w:szCs w:val="24"/>
        </w:rPr>
      </w:pPr>
      <w:r w:rsidRPr="00911C89">
        <w:rPr>
          <w:rFonts w:ascii="Times New Roman" w:hAnsi="Times New Roman" w:cs="Times New Roman"/>
          <w:b/>
          <w:sz w:val="24"/>
          <w:szCs w:val="24"/>
        </w:rPr>
        <w:t>Выпускник научится:</w:t>
      </w:r>
    </w:p>
    <w:p w:rsidR="00911C89" w:rsidRPr="00911C89" w:rsidRDefault="00911C89" w:rsidP="0056776B">
      <w:pPr>
        <w:numPr>
          <w:ilvl w:val="0"/>
          <w:numId w:val="20"/>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911C89" w:rsidRPr="00911C89" w:rsidRDefault="00911C89" w:rsidP="0056776B">
      <w:pPr>
        <w:numPr>
          <w:ilvl w:val="0"/>
          <w:numId w:val="20"/>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 xml:space="preserve">описывать события с опорой на зрительную наглядность и/или вербальную опору (ключевые слова, план, вопросы); </w:t>
      </w:r>
    </w:p>
    <w:p w:rsidR="00911C89" w:rsidRPr="00911C89" w:rsidRDefault="00911C89" w:rsidP="0056776B">
      <w:pPr>
        <w:numPr>
          <w:ilvl w:val="0"/>
          <w:numId w:val="20"/>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 xml:space="preserve">давать краткую характеристику реальных людей и литературных персонажей; </w:t>
      </w:r>
    </w:p>
    <w:p w:rsidR="00911C89" w:rsidRPr="00911C89" w:rsidRDefault="00911C89" w:rsidP="0056776B">
      <w:pPr>
        <w:numPr>
          <w:ilvl w:val="0"/>
          <w:numId w:val="20"/>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передавать основное содержание прочитанного текста с опорой или без опоры на текст, ключевые слова/ план/ вопросы;</w:t>
      </w:r>
    </w:p>
    <w:p w:rsidR="00911C89" w:rsidRPr="00911C89" w:rsidRDefault="00911C89" w:rsidP="0056776B">
      <w:pPr>
        <w:numPr>
          <w:ilvl w:val="0"/>
          <w:numId w:val="20"/>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sz w:val="24"/>
          <w:szCs w:val="24"/>
        </w:rPr>
        <w:t>описывать картинку/ фото с опорой или без опоры на ключевые слова/ план/ вопросы.</w:t>
      </w:r>
    </w:p>
    <w:p w:rsidR="00911C89" w:rsidRPr="00911C89" w:rsidRDefault="00911C89" w:rsidP="0056776B">
      <w:pPr>
        <w:spacing w:after="0" w:line="360" w:lineRule="auto"/>
        <w:ind w:firstLine="709"/>
        <w:rPr>
          <w:rFonts w:ascii="Times New Roman" w:hAnsi="Times New Roman" w:cs="Times New Roman"/>
          <w:b/>
          <w:sz w:val="24"/>
          <w:szCs w:val="24"/>
        </w:rPr>
      </w:pPr>
      <w:r w:rsidRPr="00911C89">
        <w:rPr>
          <w:rFonts w:ascii="Times New Roman" w:hAnsi="Times New Roman" w:cs="Times New Roman"/>
          <w:b/>
          <w:sz w:val="24"/>
          <w:szCs w:val="24"/>
        </w:rPr>
        <w:t xml:space="preserve">Выпускник получит возможность научиться: </w:t>
      </w:r>
    </w:p>
    <w:p w:rsidR="00911C89" w:rsidRPr="00911C89" w:rsidRDefault="00911C89" w:rsidP="0056776B">
      <w:pPr>
        <w:numPr>
          <w:ilvl w:val="0"/>
          <w:numId w:val="19"/>
        </w:numPr>
        <w:tabs>
          <w:tab w:val="left" w:pos="1134"/>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t xml:space="preserve">делать сообщение на заданную тему на основе прочитанного; </w:t>
      </w:r>
    </w:p>
    <w:p w:rsidR="00911C89" w:rsidRPr="00911C89" w:rsidRDefault="00911C89" w:rsidP="0056776B">
      <w:pPr>
        <w:numPr>
          <w:ilvl w:val="0"/>
          <w:numId w:val="19"/>
        </w:numPr>
        <w:tabs>
          <w:tab w:val="left" w:pos="1134"/>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911C89" w:rsidRPr="00911C89" w:rsidRDefault="00911C89" w:rsidP="0056776B">
      <w:pPr>
        <w:numPr>
          <w:ilvl w:val="0"/>
          <w:numId w:val="19"/>
        </w:numPr>
        <w:tabs>
          <w:tab w:val="left" w:pos="1134"/>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lastRenderedPageBreak/>
        <w:t>кратко высказываться без предварительной подготовки на заданную тему в соответствии с предложенной ситуацией общения;</w:t>
      </w:r>
    </w:p>
    <w:p w:rsidR="00911C89" w:rsidRPr="00911C89" w:rsidRDefault="00911C89" w:rsidP="0056776B">
      <w:pPr>
        <w:numPr>
          <w:ilvl w:val="0"/>
          <w:numId w:val="19"/>
        </w:numPr>
        <w:tabs>
          <w:tab w:val="left" w:pos="1134"/>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t>кратко высказываться с опорой на нелинейный текст (таблицы, диаграммы, расписание и т. п.);</w:t>
      </w:r>
    </w:p>
    <w:p w:rsidR="00911C89" w:rsidRPr="00911C89" w:rsidRDefault="00911C89" w:rsidP="0056776B">
      <w:pPr>
        <w:numPr>
          <w:ilvl w:val="0"/>
          <w:numId w:val="19"/>
        </w:numPr>
        <w:tabs>
          <w:tab w:val="left" w:pos="1134"/>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t>кратко излагать результаты выполненной проектной работы.</w:t>
      </w:r>
    </w:p>
    <w:p w:rsidR="00911C89" w:rsidRPr="00911C89" w:rsidRDefault="00911C89" w:rsidP="0056776B">
      <w:pPr>
        <w:spacing w:after="0" w:line="360" w:lineRule="auto"/>
        <w:ind w:firstLine="709"/>
        <w:rPr>
          <w:rFonts w:ascii="Times New Roman" w:hAnsi="Times New Roman" w:cs="Times New Roman"/>
          <w:b/>
          <w:i/>
          <w:sz w:val="24"/>
          <w:szCs w:val="24"/>
        </w:rPr>
      </w:pPr>
      <w:r w:rsidRPr="00911C89">
        <w:rPr>
          <w:rFonts w:ascii="Times New Roman" w:hAnsi="Times New Roman" w:cs="Times New Roman"/>
          <w:b/>
          <w:sz w:val="24"/>
          <w:szCs w:val="24"/>
        </w:rPr>
        <w:t>Аудирование</w:t>
      </w:r>
    </w:p>
    <w:p w:rsidR="00911C89" w:rsidRPr="00911C89" w:rsidRDefault="00911C89" w:rsidP="0056776B">
      <w:pPr>
        <w:spacing w:after="0" w:line="360" w:lineRule="auto"/>
        <w:ind w:firstLine="709"/>
        <w:rPr>
          <w:rFonts w:ascii="Times New Roman" w:hAnsi="Times New Roman" w:cs="Times New Roman"/>
          <w:b/>
          <w:sz w:val="24"/>
          <w:szCs w:val="24"/>
        </w:rPr>
      </w:pPr>
      <w:r w:rsidRPr="00911C89">
        <w:rPr>
          <w:rFonts w:ascii="Times New Roman" w:hAnsi="Times New Roman" w:cs="Times New Roman"/>
          <w:b/>
          <w:sz w:val="24"/>
          <w:szCs w:val="24"/>
        </w:rPr>
        <w:t xml:space="preserve">Выпускник научится: </w:t>
      </w:r>
    </w:p>
    <w:p w:rsidR="00911C89" w:rsidRPr="00911C89" w:rsidRDefault="00911C89" w:rsidP="0056776B">
      <w:pPr>
        <w:numPr>
          <w:ilvl w:val="0"/>
          <w:numId w:val="22"/>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911C89" w:rsidRPr="00911C89" w:rsidRDefault="00911C89" w:rsidP="0056776B">
      <w:pPr>
        <w:numPr>
          <w:ilvl w:val="0"/>
          <w:numId w:val="22"/>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911C89" w:rsidRPr="00911C89" w:rsidRDefault="00911C89" w:rsidP="0056776B">
      <w:pPr>
        <w:spacing w:after="0" w:line="360" w:lineRule="auto"/>
        <w:ind w:firstLine="709"/>
        <w:rPr>
          <w:rFonts w:ascii="Times New Roman" w:hAnsi="Times New Roman" w:cs="Times New Roman"/>
          <w:b/>
          <w:sz w:val="24"/>
          <w:szCs w:val="24"/>
        </w:rPr>
      </w:pPr>
      <w:r w:rsidRPr="00911C89">
        <w:rPr>
          <w:rFonts w:ascii="Times New Roman" w:hAnsi="Times New Roman" w:cs="Times New Roman"/>
          <w:b/>
          <w:sz w:val="24"/>
          <w:szCs w:val="24"/>
        </w:rPr>
        <w:t>Выпускник получит возможность научиться:</w:t>
      </w:r>
    </w:p>
    <w:p w:rsidR="00911C89" w:rsidRPr="00911C89" w:rsidRDefault="00911C89" w:rsidP="0056776B">
      <w:pPr>
        <w:numPr>
          <w:ilvl w:val="0"/>
          <w:numId w:val="23"/>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t>выделять основную тему в воспринимаемом на слух тексте;</w:t>
      </w:r>
    </w:p>
    <w:p w:rsidR="00911C89" w:rsidRPr="00911C89" w:rsidRDefault="00911C89" w:rsidP="0056776B">
      <w:pPr>
        <w:numPr>
          <w:ilvl w:val="0"/>
          <w:numId w:val="23"/>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t>использовать контекстуальную или языковую догадку при восприятии на слух текстов, содержащих незнакомые слова.</w:t>
      </w:r>
    </w:p>
    <w:p w:rsidR="00911C89" w:rsidRPr="00911C89" w:rsidRDefault="00911C89" w:rsidP="0056776B">
      <w:pPr>
        <w:spacing w:after="0" w:line="360" w:lineRule="auto"/>
        <w:ind w:firstLine="709"/>
        <w:rPr>
          <w:rFonts w:ascii="Times New Roman" w:hAnsi="Times New Roman" w:cs="Times New Roman"/>
          <w:i/>
          <w:sz w:val="24"/>
          <w:szCs w:val="24"/>
        </w:rPr>
      </w:pPr>
      <w:r w:rsidRPr="00911C89">
        <w:rPr>
          <w:rFonts w:ascii="Times New Roman" w:hAnsi="Times New Roman" w:cs="Times New Roman"/>
          <w:b/>
          <w:sz w:val="24"/>
          <w:szCs w:val="24"/>
        </w:rPr>
        <w:t xml:space="preserve">Чтение </w:t>
      </w:r>
    </w:p>
    <w:p w:rsidR="00911C89" w:rsidRPr="00911C89" w:rsidRDefault="00911C89" w:rsidP="0056776B">
      <w:pPr>
        <w:spacing w:after="0" w:line="360" w:lineRule="auto"/>
        <w:ind w:firstLine="709"/>
        <w:rPr>
          <w:rFonts w:ascii="Times New Roman" w:hAnsi="Times New Roman" w:cs="Times New Roman"/>
          <w:b/>
          <w:sz w:val="24"/>
          <w:szCs w:val="24"/>
        </w:rPr>
      </w:pPr>
      <w:r w:rsidRPr="00911C89">
        <w:rPr>
          <w:rFonts w:ascii="Times New Roman" w:hAnsi="Times New Roman" w:cs="Times New Roman"/>
          <w:b/>
          <w:sz w:val="24"/>
          <w:szCs w:val="24"/>
        </w:rPr>
        <w:t xml:space="preserve">Выпускник научится: </w:t>
      </w:r>
    </w:p>
    <w:p w:rsidR="00911C89" w:rsidRPr="00911C89" w:rsidRDefault="00911C89" w:rsidP="0056776B">
      <w:pPr>
        <w:numPr>
          <w:ilvl w:val="0"/>
          <w:numId w:val="24"/>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911C89" w:rsidRPr="00911C89" w:rsidRDefault="00911C89" w:rsidP="0056776B">
      <w:pPr>
        <w:numPr>
          <w:ilvl w:val="0"/>
          <w:numId w:val="24"/>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911C89" w:rsidRPr="00911C89" w:rsidRDefault="00911C89" w:rsidP="0056776B">
      <w:pPr>
        <w:numPr>
          <w:ilvl w:val="0"/>
          <w:numId w:val="25"/>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sz w:val="24"/>
          <w:szCs w:val="24"/>
        </w:rPr>
        <w:t>читать и полностью понимать несложные аутентичные тексты, построенные на изученном языковом материале;</w:t>
      </w:r>
    </w:p>
    <w:p w:rsidR="00911C89" w:rsidRPr="00911C89" w:rsidRDefault="00911C89" w:rsidP="0056776B">
      <w:pPr>
        <w:numPr>
          <w:ilvl w:val="0"/>
          <w:numId w:val="25"/>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lastRenderedPageBreak/>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911C89" w:rsidRPr="00911C89" w:rsidRDefault="00911C89" w:rsidP="0056776B">
      <w:pPr>
        <w:spacing w:after="0" w:line="360" w:lineRule="auto"/>
        <w:ind w:firstLine="709"/>
        <w:rPr>
          <w:rFonts w:ascii="Times New Roman" w:hAnsi="Times New Roman" w:cs="Times New Roman"/>
          <w:sz w:val="24"/>
          <w:szCs w:val="24"/>
        </w:rPr>
      </w:pPr>
      <w:r w:rsidRPr="00911C89">
        <w:rPr>
          <w:rFonts w:ascii="Times New Roman" w:hAnsi="Times New Roman" w:cs="Times New Roman"/>
          <w:b/>
          <w:sz w:val="24"/>
          <w:szCs w:val="24"/>
        </w:rPr>
        <w:t>Выпускник получит возможность научиться:</w:t>
      </w:r>
    </w:p>
    <w:p w:rsidR="00911C89" w:rsidRPr="00911C89" w:rsidRDefault="00911C89" w:rsidP="0056776B">
      <w:pPr>
        <w:numPr>
          <w:ilvl w:val="0"/>
          <w:numId w:val="25"/>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t>устанавливать причинно-следственную взаимосвязь фактов и событий, изложенных в несложном аутентичном тексте;</w:t>
      </w:r>
    </w:p>
    <w:p w:rsidR="00911C89" w:rsidRPr="00911C89" w:rsidRDefault="00911C89" w:rsidP="0056776B">
      <w:pPr>
        <w:numPr>
          <w:ilvl w:val="0"/>
          <w:numId w:val="25"/>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t>восстанавливать текст из разрозненных абзацев или путем добавления выпущенных фрагментов.</w:t>
      </w:r>
    </w:p>
    <w:p w:rsidR="00911C89" w:rsidRPr="00911C89" w:rsidRDefault="00911C89" w:rsidP="0056776B">
      <w:pPr>
        <w:spacing w:after="0" w:line="360" w:lineRule="auto"/>
        <w:ind w:firstLine="709"/>
        <w:rPr>
          <w:rFonts w:ascii="Times New Roman" w:hAnsi="Times New Roman" w:cs="Times New Roman"/>
          <w:b/>
          <w:sz w:val="24"/>
          <w:szCs w:val="24"/>
        </w:rPr>
      </w:pPr>
      <w:r w:rsidRPr="00911C89">
        <w:rPr>
          <w:rFonts w:ascii="Times New Roman" w:hAnsi="Times New Roman" w:cs="Times New Roman"/>
          <w:b/>
          <w:sz w:val="24"/>
          <w:szCs w:val="24"/>
        </w:rPr>
        <w:t xml:space="preserve">Письменная речь </w:t>
      </w:r>
    </w:p>
    <w:p w:rsidR="00911C89" w:rsidRPr="00911C89" w:rsidRDefault="00911C89" w:rsidP="0056776B">
      <w:pPr>
        <w:spacing w:after="0" w:line="360" w:lineRule="auto"/>
        <w:ind w:firstLine="709"/>
        <w:rPr>
          <w:rFonts w:ascii="Times New Roman" w:hAnsi="Times New Roman" w:cs="Times New Roman"/>
          <w:b/>
          <w:sz w:val="24"/>
          <w:szCs w:val="24"/>
        </w:rPr>
      </w:pPr>
      <w:r w:rsidRPr="00911C89">
        <w:rPr>
          <w:rFonts w:ascii="Times New Roman" w:hAnsi="Times New Roman" w:cs="Times New Roman"/>
          <w:b/>
          <w:sz w:val="24"/>
          <w:szCs w:val="24"/>
        </w:rPr>
        <w:t xml:space="preserve">Выпускник научится: </w:t>
      </w:r>
    </w:p>
    <w:p w:rsidR="00911C89" w:rsidRPr="00911C89" w:rsidRDefault="00911C89" w:rsidP="0056776B">
      <w:pPr>
        <w:numPr>
          <w:ilvl w:val="0"/>
          <w:numId w:val="26"/>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заполнять анкеты и формуляры, сообщая о себе основные сведения (имя, фамилия, пол, возраст, гражданство, национальность, адрес и т. д.);</w:t>
      </w:r>
    </w:p>
    <w:p w:rsidR="00911C89" w:rsidRPr="00911C89" w:rsidRDefault="00911C89" w:rsidP="0056776B">
      <w:pPr>
        <w:numPr>
          <w:ilvl w:val="0"/>
          <w:numId w:val="26"/>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30–40 слов, включая адрес);</w:t>
      </w:r>
    </w:p>
    <w:p w:rsidR="00911C89" w:rsidRPr="00911C89" w:rsidRDefault="00911C89" w:rsidP="0056776B">
      <w:pPr>
        <w:numPr>
          <w:ilvl w:val="0"/>
          <w:numId w:val="26"/>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т. д. (объемом 100–120 слов, включая адрес);</w:t>
      </w:r>
    </w:p>
    <w:p w:rsidR="00911C89" w:rsidRPr="00911C89" w:rsidRDefault="00911C89" w:rsidP="0056776B">
      <w:pPr>
        <w:numPr>
          <w:ilvl w:val="0"/>
          <w:numId w:val="26"/>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писать небольшие письменные высказывания с опорой на образец/ план.</w:t>
      </w:r>
    </w:p>
    <w:p w:rsidR="00911C89" w:rsidRPr="00911C89" w:rsidRDefault="00911C89" w:rsidP="0056776B">
      <w:pPr>
        <w:spacing w:after="0" w:line="360" w:lineRule="auto"/>
        <w:ind w:firstLine="709"/>
        <w:rPr>
          <w:rFonts w:ascii="Times New Roman" w:hAnsi="Times New Roman" w:cs="Times New Roman"/>
          <w:b/>
          <w:sz w:val="24"/>
          <w:szCs w:val="24"/>
        </w:rPr>
      </w:pPr>
      <w:r w:rsidRPr="00911C89">
        <w:rPr>
          <w:rFonts w:ascii="Times New Roman" w:hAnsi="Times New Roman" w:cs="Times New Roman"/>
          <w:b/>
          <w:sz w:val="24"/>
          <w:szCs w:val="24"/>
        </w:rPr>
        <w:t>Выпускник получит возможность научиться:</w:t>
      </w:r>
    </w:p>
    <w:p w:rsidR="00911C89" w:rsidRPr="00911C89" w:rsidRDefault="00911C89" w:rsidP="0056776B">
      <w:pPr>
        <w:numPr>
          <w:ilvl w:val="0"/>
          <w:numId w:val="27"/>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t>делать краткие выписки из текста с целью их использования в собственных устных высказываниях;</w:t>
      </w:r>
    </w:p>
    <w:p w:rsidR="00911C89" w:rsidRPr="00911C89" w:rsidRDefault="00911C89" w:rsidP="0056776B">
      <w:pPr>
        <w:numPr>
          <w:ilvl w:val="0"/>
          <w:numId w:val="27"/>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t>писать электронное письмо (</w:t>
      </w:r>
      <w:r w:rsidRPr="00911C89">
        <w:rPr>
          <w:rFonts w:ascii="Times New Roman" w:hAnsi="Times New Roman" w:cs="Times New Roman"/>
          <w:i/>
          <w:sz w:val="24"/>
          <w:szCs w:val="24"/>
          <w:lang w:val="en-US"/>
        </w:rPr>
        <w:t>e</w:t>
      </w:r>
      <w:r w:rsidRPr="00911C89">
        <w:rPr>
          <w:rFonts w:ascii="Times New Roman" w:hAnsi="Times New Roman" w:cs="Times New Roman"/>
          <w:i/>
          <w:sz w:val="24"/>
          <w:szCs w:val="24"/>
        </w:rPr>
        <w:t>-</w:t>
      </w:r>
      <w:r w:rsidRPr="00911C89">
        <w:rPr>
          <w:rFonts w:ascii="Times New Roman" w:hAnsi="Times New Roman" w:cs="Times New Roman"/>
          <w:i/>
          <w:sz w:val="24"/>
          <w:szCs w:val="24"/>
          <w:lang w:val="en-US"/>
        </w:rPr>
        <w:t>mail</w:t>
      </w:r>
      <w:r w:rsidRPr="00911C89">
        <w:rPr>
          <w:rFonts w:ascii="Times New Roman" w:hAnsi="Times New Roman" w:cs="Times New Roman"/>
          <w:i/>
          <w:sz w:val="24"/>
          <w:szCs w:val="24"/>
        </w:rPr>
        <w:t>) зарубежному другу в ответ на электронное письмо-стимул;</w:t>
      </w:r>
    </w:p>
    <w:p w:rsidR="00911C89" w:rsidRPr="00911C89" w:rsidRDefault="00911C89" w:rsidP="0056776B">
      <w:pPr>
        <w:numPr>
          <w:ilvl w:val="0"/>
          <w:numId w:val="27"/>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t xml:space="preserve">составлять план/ тезисы устного или письменного сообщения; </w:t>
      </w:r>
    </w:p>
    <w:p w:rsidR="00911C89" w:rsidRPr="00911C89" w:rsidRDefault="00911C89" w:rsidP="0056776B">
      <w:pPr>
        <w:numPr>
          <w:ilvl w:val="0"/>
          <w:numId w:val="28"/>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t>кратко излагать в письменном виде результаты проектной деятельности;</w:t>
      </w:r>
    </w:p>
    <w:p w:rsidR="00911C89" w:rsidRPr="00911C89" w:rsidRDefault="00911C89" w:rsidP="0056776B">
      <w:pPr>
        <w:numPr>
          <w:ilvl w:val="0"/>
          <w:numId w:val="28"/>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lastRenderedPageBreak/>
        <w:t>писать небольшое письменное высказывание с опорой на нелинейный текст (таблицы, диаграммы и т. п.).</w:t>
      </w:r>
    </w:p>
    <w:p w:rsidR="00911C89" w:rsidRPr="00911C89" w:rsidRDefault="00911C89" w:rsidP="0056776B">
      <w:pPr>
        <w:spacing w:after="0" w:line="360" w:lineRule="auto"/>
        <w:ind w:firstLine="709"/>
        <w:rPr>
          <w:rFonts w:ascii="Times New Roman" w:hAnsi="Times New Roman" w:cs="Times New Roman"/>
          <w:b/>
          <w:sz w:val="24"/>
          <w:szCs w:val="24"/>
        </w:rPr>
      </w:pPr>
      <w:r w:rsidRPr="00911C89">
        <w:rPr>
          <w:rFonts w:ascii="Times New Roman" w:hAnsi="Times New Roman" w:cs="Times New Roman"/>
          <w:b/>
          <w:sz w:val="24"/>
          <w:szCs w:val="24"/>
        </w:rPr>
        <w:t>Языковые навыки и средства оперирования ими</w:t>
      </w:r>
    </w:p>
    <w:p w:rsidR="00911C89" w:rsidRPr="00911C89" w:rsidRDefault="00911C89" w:rsidP="0056776B">
      <w:pPr>
        <w:spacing w:after="0" w:line="360" w:lineRule="auto"/>
        <w:ind w:firstLine="709"/>
        <w:rPr>
          <w:rFonts w:ascii="Times New Roman" w:hAnsi="Times New Roman" w:cs="Times New Roman"/>
          <w:b/>
          <w:sz w:val="24"/>
          <w:szCs w:val="24"/>
        </w:rPr>
      </w:pPr>
      <w:r w:rsidRPr="00911C89">
        <w:rPr>
          <w:rFonts w:ascii="Times New Roman" w:hAnsi="Times New Roman" w:cs="Times New Roman"/>
          <w:b/>
          <w:sz w:val="24"/>
          <w:szCs w:val="24"/>
        </w:rPr>
        <w:t>Орфография и пунктуация</w:t>
      </w:r>
    </w:p>
    <w:p w:rsidR="00911C89" w:rsidRPr="00911C89" w:rsidRDefault="00911C89" w:rsidP="0056776B">
      <w:pPr>
        <w:spacing w:after="0" w:line="360" w:lineRule="auto"/>
        <w:ind w:firstLine="709"/>
        <w:rPr>
          <w:rFonts w:ascii="Times New Roman" w:hAnsi="Times New Roman" w:cs="Times New Roman"/>
          <w:b/>
          <w:sz w:val="24"/>
          <w:szCs w:val="24"/>
        </w:rPr>
      </w:pPr>
      <w:r w:rsidRPr="00911C89">
        <w:rPr>
          <w:rFonts w:ascii="Times New Roman" w:hAnsi="Times New Roman" w:cs="Times New Roman"/>
          <w:b/>
          <w:sz w:val="24"/>
          <w:szCs w:val="24"/>
        </w:rPr>
        <w:t>Выпускник научится:</w:t>
      </w:r>
    </w:p>
    <w:p w:rsidR="00911C89" w:rsidRPr="00911C89" w:rsidRDefault="00911C89" w:rsidP="0056776B">
      <w:pPr>
        <w:numPr>
          <w:ilvl w:val="0"/>
          <w:numId w:val="35"/>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правильно писать изученные слова;</w:t>
      </w:r>
    </w:p>
    <w:p w:rsidR="00911C89" w:rsidRPr="00911C89" w:rsidRDefault="00911C89" w:rsidP="0056776B">
      <w:pPr>
        <w:numPr>
          <w:ilvl w:val="0"/>
          <w:numId w:val="35"/>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911C89" w:rsidRPr="00911C89" w:rsidRDefault="00911C89" w:rsidP="0056776B">
      <w:pPr>
        <w:numPr>
          <w:ilvl w:val="0"/>
          <w:numId w:val="35"/>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911C89" w:rsidRPr="00911C89" w:rsidRDefault="00911C89" w:rsidP="0056776B">
      <w:pPr>
        <w:spacing w:after="0" w:line="360" w:lineRule="auto"/>
        <w:ind w:firstLine="709"/>
        <w:rPr>
          <w:rFonts w:ascii="Times New Roman" w:hAnsi="Times New Roman" w:cs="Times New Roman"/>
          <w:b/>
          <w:sz w:val="24"/>
          <w:szCs w:val="24"/>
        </w:rPr>
      </w:pPr>
      <w:r w:rsidRPr="00911C89">
        <w:rPr>
          <w:rFonts w:ascii="Times New Roman" w:hAnsi="Times New Roman" w:cs="Times New Roman"/>
          <w:b/>
          <w:sz w:val="24"/>
          <w:szCs w:val="24"/>
        </w:rPr>
        <w:t>Выпускник получит возможность научиться:</w:t>
      </w:r>
    </w:p>
    <w:p w:rsidR="00911C89" w:rsidRPr="00911C89" w:rsidRDefault="00911C89" w:rsidP="0056776B">
      <w:pPr>
        <w:numPr>
          <w:ilvl w:val="0"/>
          <w:numId w:val="36"/>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t>сравнивать и анализировать буквосочетания английского языка и их транскрипцию.</w:t>
      </w:r>
    </w:p>
    <w:p w:rsidR="00911C89" w:rsidRPr="00911C89" w:rsidRDefault="00911C89" w:rsidP="0056776B">
      <w:pPr>
        <w:spacing w:after="0" w:line="360" w:lineRule="auto"/>
        <w:ind w:firstLine="709"/>
        <w:rPr>
          <w:rFonts w:ascii="Times New Roman" w:hAnsi="Times New Roman" w:cs="Times New Roman"/>
          <w:b/>
          <w:sz w:val="24"/>
          <w:szCs w:val="24"/>
        </w:rPr>
      </w:pPr>
      <w:r w:rsidRPr="00911C89">
        <w:rPr>
          <w:rFonts w:ascii="Times New Roman" w:hAnsi="Times New Roman" w:cs="Times New Roman"/>
          <w:b/>
          <w:sz w:val="24"/>
          <w:szCs w:val="24"/>
        </w:rPr>
        <w:t>Фонетическая сторона речи</w:t>
      </w:r>
    </w:p>
    <w:p w:rsidR="00911C89" w:rsidRPr="00911C89" w:rsidRDefault="00911C89" w:rsidP="0056776B">
      <w:pPr>
        <w:spacing w:after="0" w:line="360" w:lineRule="auto"/>
        <w:ind w:firstLine="709"/>
        <w:rPr>
          <w:rFonts w:ascii="Times New Roman" w:hAnsi="Times New Roman" w:cs="Times New Roman"/>
          <w:b/>
          <w:sz w:val="24"/>
          <w:szCs w:val="24"/>
        </w:rPr>
      </w:pPr>
      <w:r w:rsidRPr="00911C89">
        <w:rPr>
          <w:rFonts w:ascii="Times New Roman" w:hAnsi="Times New Roman" w:cs="Times New Roman"/>
          <w:b/>
          <w:sz w:val="24"/>
          <w:szCs w:val="24"/>
        </w:rPr>
        <w:t>Выпускник научится:</w:t>
      </w:r>
    </w:p>
    <w:p w:rsidR="00911C89" w:rsidRPr="00911C89" w:rsidRDefault="00911C89" w:rsidP="0056776B">
      <w:pPr>
        <w:numPr>
          <w:ilvl w:val="0"/>
          <w:numId w:val="29"/>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911C89" w:rsidRPr="00911C89" w:rsidRDefault="00911C89" w:rsidP="0056776B">
      <w:pPr>
        <w:numPr>
          <w:ilvl w:val="0"/>
          <w:numId w:val="29"/>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соблюдать правильное ударение в изученных словах;</w:t>
      </w:r>
    </w:p>
    <w:p w:rsidR="00911C89" w:rsidRPr="00911C89" w:rsidRDefault="00911C89" w:rsidP="0056776B">
      <w:pPr>
        <w:numPr>
          <w:ilvl w:val="0"/>
          <w:numId w:val="29"/>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различать коммуникативные типы предложений по их интонации;</w:t>
      </w:r>
    </w:p>
    <w:p w:rsidR="00911C89" w:rsidRPr="00911C89" w:rsidRDefault="00911C89" w:rsidP="0056776B">
      <w:pPr>
        <w:numPr>
          <w:ilvl w:val="0"/>
          <w:numId w:val="29"/>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членить предложение на смысловые группы;</w:t>
      </w:r>
    </w:p>
    <w:p w:rsidR="00911C89" w:rsidRPr="00911C89" w:rsidRDefault="00911C89" w:rsidP="0056776B">
      <w:pPr>
        <w:numPr>
          <w:ilvl w:val="0"/>
          <w:numId w:val="29"/>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lastRenderedPageBreak/>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 соблюдая правило отсутствия фразового ударения на служебных словах.</w:t>
      </w:r>
    </w:p>
    <w:p w:rsidR="00911C89" w:rsidRPr="00911C89" w:rsidRDefault="00911C89" w:rsidP="0056776B">
      <w:pPr>
        <w:spacing w:after="0" w:line="360" w:lineRule="auto"/>
        <w:ind w:firstLine="709"/>
        <w:rPr>
          <w:rFonts w:ascii="Times New Roman" w:hAnsi="Times New Roman" w:cs="Times New Roman"/>
          <w:b/>
          <w:sz w:val="24"/>
          <w:szCs w:val="24"/>
        </w:rPr>
      </w:pPr>
      <w:r w:rsidRPr="00911C89">
        <w:rPr>
          <w:rFonts w:ascii="Times New Roman" w:hAnsi="Times New Roman" w:cs="Times New Roman"/>
          <w:b/>
          <w:sz w:val="24"/>
          <w:szCs w:val="24"/>
        </w:rPr>
        <w:t>Выпускник получит возможность научиться:</w:t>
      </w:r>
    </w:p>
    <w:p w:rsidR="00911C89" w:rsidRPr="00911C89" w:rsidRDefault="00911C89" w:rsidP="0056776B">
      <w:pPr>
        <w:numPr>
          <w:ilvl w:val="0"/>
          <w:numId w:val="29"/>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t>выражать модальные значения, чувства и эмоции с помощью интонации;</w:t>
      </w:r>
    </w:p>
    <w:p w:rsidR="00911C89" w:rsidRPr="00911C89" w:rsidRDefault="00911C89" w:rsidP="0056776B">
      <w:pPr>
        <w:numPr>
          <w:ilvl w:val="0"/>
          <w:numId w:val="29"/>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t>различать британские и американские варианты английского языка в прослушанных высказываниях.</w:t>
      </w:r>
    </w:p>
    <w:p w:rsidR="00911C89" w:rsidRPr="00911C89" w:rsidRDefault="00911C89" w:rsidP="0056776B">
      <w:pPr>
        <w:spacing w:after="0" w:line="360" w:lineRule="auto"/>
        <w:ind w:firstLine="709"/>
        <w:rPr>
          <w:rFonts w:ascii="Times New Roman" w:hAnsi="Times New Roman" w:cs="Times New Roman"/>
          <w:b/>
          <w:sz w:val="24"/>
          <w:szCs w:val="24"/>
        </w:rPr>
      </w:pPr>
      <w:r w:rsidRPr="00911C89">
        <w:rPr>
          <w:rFonts w:ascii="Times New Roman" w:hAnsi="Times New Roman" w:cs="Times New Roman"/>
          <w:b/>
          <w:sz w:val="24"/>
          <w:szCs w:val="24"/>
        </w:rPr>
        <w:t>Лексическая сторона речи</w:t>
      </w:r>
    </w:p>
    <w:p w:rsidR="00911C89" w:rsidRPr="00911C89" w:rsidRDefault="00911C89" w:rsidP="0056776B">
      <w:pPr>
        <w:spacing w:after="0" w:line="360" w:lineRule="auto"/>
        <w:ind w:firstLine="709"/>
        <w:rPr>
          <w:rFonts w:ascii="Times New Roman" w:hAnsi="Times New Roman" w:cs="Times New Roman"/>
          <w:b/>
          <w:sz w:val="24"/>
          <w:szCs w:val="24"/>
        </w:rPr>
      </w:pPr>
      <w:r w:rsidRPr="00911C89">
        <w:rPr>
          <w:rFonts w:ascii="Times New Roman" w:hAnsi="Times New Roman" w:cs="Times New Roman"/>
          <w:b/>
          <w:sz w:val="24"/>
          <w:szCs w:val="24"/>
        </w:rPr>
        <w:t>Выпускник научится:</w:t>
      </w:r>
    </w:p>
    <w:p w:rsidR="00911C89" w:rsidRPr="00911C89" w:rsidRDefault="00911C89" w:rsidP="0056776B">
      <w:pPr>
        <w:numPr>
          <w:ilvl w:val="0"/>
          <w:numId w:val="30"/>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911C89" w:rsidRPr="00911C89" w:rsidRDefault="00911C89" w:rsidP="0056776B">
      <w:pPr>
        <w:numPr>
          <w:ilvl w:val="0"/>
          <w:numId w:val="30"/>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911C89" w:rsidRPr="00911C89" w:rsidRDefault="00911C89" w:rsidP="0056776B">
      <w:pPr>
        <w:numPr>
          <w:ilvl w:val="0"/>
          <w:numId w:val="30"/>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соблюдать существующие в английском языке нормы лексической сочетаемости;</w:t>
      </w:r>
    </w:p>
    <w:p w:rsidR="00911C89" w:rsidRPr="00911C89" w:rsidRDefault="00911C89" w:rsidP="0056776B">
      <w:pPr>
        <w:numPr>
          <w:ilvl w:val="0"/>
          <w:numId w:val="30"/>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911C89" w:rsidRPr="00911C89" w:rsidRDefault="00911C89" w:rsidP="0056776B">
      <w:pPr>
        <w:numPr>
          <w:ilvl w:val="0"/>
          <w:numId w:val="30"/>
        </w:numPr>
        <w:tabs>
          <w:tab w:val="left" w:pos="993"/>
        </w:tabs>
        <w:spacing w:after="0" w:line="360" w:lineRule="auto"/>
        <w:ind w:left="0" w:firstLine="709"/>
        <w:rPr>
          <w:rFonts w:ascii="Times New Roman" w:hAnsi="Times New Roman" w:cs="Times New Roman"/>
          <w:sz w:val="24"/>
          <w:szCs w:val="24"/>
          <w:lang w:bidi="en-US"/>
        </w:rPr>
      </w:pPr>
      <w:r w:rsidRPr="00911C89">
        <w:rPr>
          <w:rFonts w:ascii="Times New Roman" w:hAnsi="Times New Roman" w:cs="Times New Roman"/>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911C89" w:rsidRPr="00911C89" w:rsidRDefault="00911C89" w:rsidP="0056776B">
      <w:pPr>
        <w:numPr>
          <w:ilvl w:val="0"/>
          <w:numId w:val="40"/>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 xml:space="preserve">глаголы при помощи аффиксов </w:t>
      </w:r>
      <w:r w:rsidRPr="00911C89">
        <w:rPr>
          <w:rFonts w:ascii="Times New Roman" w:hAnsi="Times New Roman" w:cs="Times New Roman"/>
          <w:i/>
          <w:sz w:val="24"/>
          <w:szCs w:val="24"/>
          <w:lang w:val="en-US"/>
        </w:rPr>
        <w:t>dis</w:t>
      </w:r>
      <w:r w:rsidRPr="00911C89">
        <w:rPr>
          <w:rFonts w:ascii="Times New Roman" w:hAnsi="Times New Roman" w:cs="Times New Roman"/>
          <w:sz w:val="24"/>
          <w:szCs w:val="24"/>
        </w:rPr>
        <w:t xml:space="preserve">-, </w:t>
      </w:r>
      <w:r w:rsidRPr="00911C89">
        <w:rPr>
          <w:rFonts w:ascii="Times New Roman" w:hAnsi="Times New Roman" w:cs="Times New Roman"/>
          <w:i/>
          <w:sz w:val="24"/>
          <w:szCs w:val="24"/>
          <w:lang w:val="en-US"/>
        </w:rPr>
        <w:t>mis</w:t>
      </w:r>
      <w:r w:rsidRPr="00911C89">
        <w:rPr>
          <w:rFonts w:ascii="Times New Roman" w:hAnsi="Times New Roman" w:cs="Times New Roman"/>
          <w:sz w:val="24"/>
          <w:szCs w:val="24"/>
        </w:rPr>
        <w:t xml:space="preserve">-, </w:t>
      </w:r>
      <w:r w:rsidRPr="00911C89">
        <w:rPr>
          <w:rFonts w:ascii="Times New Roman" w:hAnsi="Times New Roman" w:cs="Times New Roman"/>
          <w:i/>
          <w:sz w:val="24"/>
          <w:szCs w:val="24"/>
          <w:lang w:val="en-US"/>
        </w:rPr>
        <w:t>re</w:t>
      </w:r>
      <w:r w:rsidRPr="00911C89">
        <w:rPr>
          <w:rFonts w:ascii="Times New Roman" w:hAnsi="Times New Roman" w:cs="Times New Roman"/>
          <w:sz w:val="24"/>
          <w:szCs w:val="24"/>
        </w:rPr>
        <w:t>-, -</w:t>
      </w:r>
      <w:r w:rsidRPr="00911C89">
        <w:rPr>
          <w:rFonts w:ascii="Times New Roman" w:hAnsi="Times New Roman" w:cs="Times New Roman"/>
          <w:i/>
          <w:sz w:val="24"/>
          <w:szCs w:val="24"/>
        </w:rPr>
        <w:t>ze</w:t>
      </w:r>
      <w:r w:rsidRPr="00911C89">
        <w:rPr>
          <w:rFonts w:ascii="Times New Roman" w:hAnsi="Times New Roman" w:cs="Times New Roman"/>
          <w:sz w:val="24"/>
          <w:szCs w:val="24"/>
        </w:rPr>
        <w:t>/-</w:t>
      </w:r>
      <w:r w:rsidRPr="00911C89">
        <w:rPr>
          <w:rFonts w:ascii="Times New Roman" w:hAnsi="Times New Roman" w:cs="Times New Roman"/>
          <w:i/>
          <w:sz w:val="24"/>
          <w:szCs w:val="24"/>
        </w:rPr>
        <w:t>ise</w:t>
      </w:r>
      <w:r w:rsidRPr="00911C89">
        <w:rPr>
          <w:rFonts w:ascii="Times New Roman" w:hAnsi="Times New Roman" w:cs="Times New Roman"/>
          <w:sz w:val="24"/>
          <w:szCs w:val="24"/>
        </w:rPr>
        <w:t xml:space="preserve">; </w:t>
      </w:r>
    </w:p>
    <w:p w:rsidR="00911C89" w:rsidRPr="00911C89" w:rsidRDefault="00911C89" w:rsidP="0056776B">
      <w:pPr>
        <w:numPr>
          <w:ilvl w:val="0"/>
          <w:numId w:val="40"/>
        </w:numPr>
        <w:tabs>
          <w:tab w:val="left" w:pos="993"/>
        </w:tabs>
        <w:spacing w:after="0" w:line="360" w:lineRule="auto"/>
        <w:ind w:left="0" w:firstLine="709"/>
        <w:rPr>
          <w:rFonts w:ascii="Times New Roman" w:hAnsi="Times New Roman" w:cs="Times New Roman"/>
          <w:sz w:val="24"/>
          <w:szCs w:val="24"/>
          <w:lang w:val="en-US"/>
        </w:rPr>
      </w:pPr>
      <w:r w:rsidRPr="00911C89">
        <w:rPr>
          <w:rFonts w:ascii="Times New Roman" w:hAnsi="Times New Roman" w:cs="Times New Roman"/>
          <w:sz w:val="24"/>
          <w:szCs w:val="24"/>
        </w:rPr>
        <w:t>имена</w:t>
      </w:r>
      <w:r w:rsidRPr="00911C89">
        <w:rPr>
          <w:rFonts w:ascii="Times New Roman" w:hAnsi="Times New Roman" w:cs="Times New Roman"/>
          <w:sz w:val="24"/>
          <w:szCs w:val="24"/>
          <w:lang w:val="en-US"/>
        </w:rPr>
        <w:t xml:space="preserve"> </w:t>
      </w:r>
      <w:r w:rsidRPr="00911C89">
        <w:rPr>
          <w:rFonts w:ascii="Times New Roman" w:hAnsi="Times New Roman" w:cs="Times New Roman"/>
          <w:sz w:val="24"/>
          <w:szCs w:val="24"/>
        </w:rPr>
        <w:t>существительные</w:t>
      </w:r>
      <w:r w:rsidRPr="00911C89">
        <w:rPr>
          <w:rFonts w:ascii="Times New Roman" w:hAnsi="Times New Roman" w:cs="Times New Roman"/>
          <w:sz w:val="24"/>
          <w:szCs w:val="24"/>
          <w:lang w:val="en-US"/>
        </w:rPr>
        <w:t xml:space="preserve"> </w:t>
      </w:r>
      <w:r w:rsidRPr="00911C89">
        <w:rPr>
          <w:rFonts w:ascii="Times New Roman" w:hAnsi="Times New Roman" w:cs="Times New Roman"/>
          <w:sz w:val="24"/>
          <w:szCs w:val="24"/>
        </w:rPr>
        <w:t>при</w:t>
      </w:r>
      <w:r w:rsidRPr="00911C89">
        <w:rPr>
          <w:rFonts w:ascii="Times New Roman" w:hAnsi="Times New Roman" w:cs="Times New Roman"/>
          <w:sz w:val="24"/>
          <w:szCs w:val="24"/>
          <w:lang w:val="en-US"/>
        </w:rPr>
        <w:t xml:space="preserve"> </w:t>
      </w:r>
      <w:r w:rsidRPr="00911C89">
        <w:rPr>
          <w:rFonts w:ascii="Times New Roman" w:hAnsi="Times New Roman" w:cs="Times New Roman"/>
          <w:sz w:val="24"/>
          <w:szCs w:val="24"/>
        </w:rPr>
        <w:t>помощи</w:t>
      </w:r>
      <w:r w:rsidRPr="00911C89">
        <w:rPr>
          <w:rFonts w:ascii="Times New Roman" w:hAnsi="Times New Roman" w:cs="Times New Roman"/>
          <w:sz w:val="24"/>
          <w:szCs w:val="24"/>
          <w:lang w:val="en-US"/>
        </w:rPr>
        <w:t xml:space="preserve"> </w:t>
      </w:r>
      <w:r w:rsidRPr="00911C89">
        <w:rPr>
          <w:rFonts w:ascii="Times New Roman" w:hAnsi="Times New Roman" w:cs="Times New Roman"/>
          <w:sz w:val="24"/>
          <w:szCs w:val="24"/>
        </w:rPr>
        <w:t>суффиксов</w:t>
      </w:r>
      <w:r w:rsidRPr="00911C89">
        <w:rPr>
          <w:rFonts w:ascii="Times New Roman" w:hAnsi="Times New Roman" w:cs="Times New Roman"/>
          <w:sz w:val="24"/>
          <w:szCs w:val="24"/>
          <w:lang w:val="en-US"/>
        </w:rPr>
        <w:t xml:space="preserve"> -</w:t>
      </w:r>
      <w:r w:rsidRPr="00911C89">
        <w:rPr>
          <w:rFonts w:ascii="Times New Roman" w:hAnsi="Times New Roman" w:cs="Times New Roman"/>
          <w:i/>
          <w:sz w:val="24"/>
          <w:szCs w:val="24"/>
          <w:lang w:val="en-US"/>
        </w:rPr>
        <w:t>or</w:t>
      </w:r>
      <w:r w:rsidRPr="00911C89">
        <w:rPr>
          <w:rFonts w:ascii="Times New Roman" w:hAnsi="Times New Roman" w:cs="Times New Roman"/>
          <w:sz w:val="24"/>
          <w:szCs w:val="24"/>
          <w:lang w:val="en-US"/>
        </w:rPr>
        <w:t>/ -</w:t>
      </w:r>
      <w:r w:rsidRPr="00911C89">
        <w:rPr>
          <w:rFonts w:ascii="Times New Roman" w:hAnsi="Times New Roman" w:cs="Times New Roman"/>
          <w:i/>
          <w:sz w:val="24"/>
          <w:szCs w:val="24"/>
          <w:lang w:val="en-US"/>
        </w:rPr>
        <w:t>er</w:t>
      </w:r>
      <w:r w:rsidRPr="00911C89">
        <w:rPr>
          <w:rFonts w:ascii="Times New Roman" w:hAnsi="Times New Roman" w:cs="Times New Roman"/>
          <w:sz w:val="24"/>
          <w:szCs w:val="24"/>
          <w:lang w:val="en-US"/>
        </w:rPr>
        <w:t>, -</w:t>
      </w:r>
      <w:r w:rsidRPr="00911C89">
        <w:rPr>
          <w:rFonts w:ascii="Times New Roman" w:hAnsi="Times New Roman" w:cs="Times New Roman"/>
          <w:i/>
          <w:sz w:val="24"/>
          <w:szCs w:val="24"/>
          <w:lang w:val="en-US"/>
        </w:rPr>
        <w:t>ist</w:t>
      </w:r>
      <w:r w:rsidRPr="00911C89">
        <w:rPr>
          <w:rFonts w:ascii="Times New Roman" w:hAnsi="Times New Roman" w:cs="Times New Roman"/>
          <w:sz w:val="24"/>
          <w:szCs w:val="24"/>
          <w:lang w:val="en-US"/>
        </w:rPr>
        <w:t xml:space="preserve"> , -</w:t>
      </w:r>
      <w:r w:rsidRPr="00911C89">
        <w:rPr>
          <w:rFonts w:ascii="Times New Roman" w:hAnsi="Times New Roman" w:cs="Times New Roman"/>
          <w:i/>
          <w:sz w:val="24"/>
          <w:szCs w:val="24"/>
          <w:lang w:val="en-US"/>
        </w:rPr>
        <w:t>sion</w:t>
      </w:r>
      <w:r w:rsidRPr="00911C89">
        <w:rPr>
          <w:rFonts w:ascii="Times New Roman" w:hAnsi="Times New Roman" w:cs="Times New Roman"/>
          <w:sz w:val="24"/>
          <w:szCs w:val="24"/>
          <w:lang w:val="en-US"/>
        </w:rPr>
        <w:t>/-</w:t>
      </w:r>
      <w:r w:rsidRPr="00911C89">
        <w:rPr>
          <w:rFonts w:ascii="Times New Roman" w:hAnsi="Times New Roman" w:cs="Times New Roman"/>
          <w:i/>
          <w:sz w:val="24"/>
          <w:szCs w:val="24"/>
          <w:lang w:val="en-US"/>
        </w:rPr>
        <w:t>tion</w:t>
      </w:r>
      <w:r w:rsidRPr="00911C89">
        <w:rPr>
          <w:rFonts w:ascii="Times New Roman" w:hAnsi="Times New Roman" w:cs="Times New Roman"/>
          <w:sz w:val="24"/>
          <w:szCs w:val="24"/>
          <w:lang w:val="en-US"/>
        </w:rPr>
        <w:t>, -</w:t>
      </w:r>
      <w:r w:rsidRPr="00911C89">
        <w:rPr>
          <w:rFonts w:ascii="Times New Roman" w:hAnsi="Times New Roman" w:cs="Times New Roman"/>
          <w:i/>
          <w:sz w:val="24"/>
          <w:szCs w:val="24"/>
          <w:lang w:val="en-US"/>
        </w:rPr>
        <w:t>nce</w:t>
      </w:r>
      <w:r w:rsidRPr="00911C89">
        <w:rPr>
          <w:rFonts w:ascii="Times New Roman" w:hAnsi="Times New Roman" w:cs="Times New Roman"/>
          <w:sz w:val="24"/>
          <w:szCs w:val="24"/>
          <w:lang w:val="en-US"/>
        </w:rPr>
        <w:t>/-</w:t>
      </w:r>
      <w:r w:rsidRPr="00911C89">
        <w:rPr>
          <w:rFonts w:ascii="Times New Roman" w:hAnsi="Times New Roman" w:cs="Times New Roman"/>
          <w:i/>
          <w:sz w:val="24"/>
          <w:szCs w:val="24"/>
          <w:lang w:val="en-US"/>
        </w:rPr>
        <w:t>ence</w:t>
      </w:r>
      <w:r w:rsidRPr="00911C89">
        <w:rPr>
          <w:rFonts w:ascii="Times New Roman" w:hAnsi="Times New Roman" w:cs="Times New Roman"/>
          <w:sz w:val="24"/>
          <w:szCs w:val="24"/>
          <w:lang w:val="en-US"/>
        </w:rPr>
        <w:t>, -</w:t>
      </w:r>
      <w:r w:rsidRPr="00911C89">
        <w:rPr>
          <w:rFonts w:ascii="Times New Roman" w:hAnsi="Times New Roman" w:cs="Times New Roman"/>
          <w:i/>
          <w:sz w:val="24"/>
          <w:szCs w:val="24"/>
          <w:lang w:val="en-US"/>
        </w:rPr>
        <w:t>ment</w:t>
      </w:r>
      <w:r w:rsidRPr="00911C89">
        <w:rPr>
          <w:rFonts w:ascii="Times New Roman" w:hAnsi="Times New Roman" w:cs="Times New Roman"/>
          <w:sz w:val="24"/>
          <w:szCs w:val="24"/>
          <w:lang w:val="en-US"/>
        </w:rPr>
        <w:t>, -</w:t>
      </w:r>
      <w:r w:rsidRPr="00911C89">
        <w:rPr>
          <w:rFonts w:ascii="Times New Roman" w:hAnsi="Times New Roman" w:cs="Times New Roman"/>
          <w:i/>
          <w:sz w:val="24"/>
          <w:szCs w:val="24"/>
          <w:lang w:val="en-US"/>
        </w:rPr>
        <w:t>ity</w:t>
      </w:r>
      <w:r w:rsidRPr="00911C89">
        <w:rPr>
          <w:rFonts w:ascii="Times New Roman" w:hAnsi="Times New Roman" w:cs="Times New Roman"/>
          <w:sz w:val="24"/>
          <w:szCs w:val="24"/>
          <w:lang w:val="en-US"/>
        </w:rPr>
        <w:t xml:space="preserve"> , -</w:t>
      </w:r>
      <w:r w:rsidRPr="00911C89">
        <w:rPr>
          <w:rFonts w:ascii="Times New Roman" w:hAnsi="Times New Roman" w:cs="Times New Roman"/>
          <w:i/>
          <w:sz w:val="24"/>
          <w:szCs w:val="24"/>
          <w:lang w:val="en-US"/>
        </w:rPr>
        <w:t>ness</w:t>
      </w:r>
      <w:r w:rsidRPr="00911C89">
        <w:rPr>
          <w:rFonts w:ascii="Times New Roman" w:hAnsi="Times New Roman" w:cs="Times New Roman"/>
          <w:sz w:val="24"/>
          <w:szCs w:val="24"/>
          <w:lang w:val="en-US"/>
        </w:rPr>
        <w:t>, -</w:t>
      </w:r>
      <w:r w:rsidRPr="00911C89">
        <w:rPr>
          <w:rFonts w:ascii="Times New Roman" w:hAnsi="Times New Roman" w:cs="Times New Roman"/>
          <w:i/>
          <w:sz w:val="24"/>
          <w:szCs w:val="24"/>
          <w:lang w:val="en-US"/>
        </w:rPr>
        <w:t>ship</w:t>
      </w:r>
      <w:r w:rsidRPr="00911C89">
        <w:rPr>
          <w:rFonts w:ascii="Times New Roman" w:hAnsi="Times New Roman" w:cs="Times New Roman"/>
          <w:sz w:val="24"/>
          <w:szCs w:val="24"/>
          <w:lang w:val="en-US"/>
        </w:rPr>
        <w:t>, -</w:t>
      </w:r>
      <w:r w:rsidRPr="00911C89">
        <w:rPr>
          <w:rFonts w:ascii="Times New Roman" w:hAnsi="Times New Roman" w:cs="Times New Roman"/>
          <w:i/>
          <w:sz w:val="24"/>
          <w:szCs w:val="24"/>
          <w:lang w:val="en-US"/>
        </w:rPr>
        <w:t>ing</w:t>
      </w:r>
      <w:r w:rsidRPr="00911C89">
        <w:rPr>
          <w:rFonts w:ascii="Times New Roman" w:hAnsi="Times New Roman" w:cs="Times New Roman"/>
          <w:sz w:val="24"/>
          <w:szCs w:val="24"/>
          <w:lang w:val="en-US"/>
        </w:rPr>
        <w:t xml:space="preserve">; </w:t>
      </w:r>
    </w:p>
    <w:p w:rsidR="00911C89" w:rsidRPr="00911C89" w:rsidRDefault="00911C89" w:rsidP="0056776B">
      <w:pPr>
        <w:numPr>
          <w:ilvl w:val="0"/>
          <w:numId w:val="40"/>
        </w:numPr>
        <w:tabs>
          <w:tab w:val="left" w:pos="993"/>
        </w:tabs>
        <w:spacing w:after="0" w:line="360" w:lineRule="auto"/>
        <w:ind w:left="0" w:firstLine="709"/>
        <w:rPr>
          <w:rFonts w:ascii="Times New Roman" w:hAnsi="Times New Roman" w:cs="Times New Roman"/>
          <w:sz w:val="24"/>
          <w:szCs w:val="24"/>
          <w:lang w:val="en-US" w:bidi="en-US"/>
        </w:rPr>
      </w:pPr>
      <w:r w:rsidRPr="00911C89">
        <w:rPr>
          <w:rFonts w:ascii="Times New Roman" w:hAnsi="Times New Roman" w:cs="Times New Roman"/>
          <w:sz w:val="24"/>
          <w:szCs w:val="24"/>
        </w:rPr>
        <w:t>имена</w:t>
      </w:r>
      <w:r w:rsidRPr="00911C89">
        <w:rPr>
          <w:rFonts w:ascii="Times New Roman" w:hAnsi="Times New Roman" w:cs="Times New Roman"/>
          <w:sz w:val="24"/>
          <w:szCs w:val="24"/>
          <w:lang w:val="en-US"/>
        </w:rPr>
        <w:t xml:space="preserve"> </w:t>
      </w:r>
      <w:r w:rsidRPr="00911C89">
        <w:rPr>
          <w:rFonts w:ascii="Times New Roman" w:hAnsi="Times New Roman" w:cs="Times New Roman"/>
          <w:sz w:val="24"/>
          <w:szCs w:val="24"/>
        </w:rPr>
        <w:t>прилагательные</w:t>
      </w:r>
      <w:r w:rsidRPr="00911C89">
        <w:rPr>
          <w:rFonts w:ascii="Times New Roman" w:hAnsi="Times New Roman" w:cs="Times New Roman"/>
          <w:sz w:val="24"/>
          <w:szCs w:val="24"/>
          <w:lang w:val="en-US"/>
        </w:rPr>
        <w:t xml:space="preserve"> </w:t>
      </w:r>
      <w:r w:rsidRPr="00911C89">
        <w:rPr>
          <w:rFonts w:ascii="Times New Roman" w:hAnsi="Times New Roman" w:cs="Times New Roman"/>
          <w:sz w:val="24"/>
          <w:szCs w:val="24"/>
        </w:rPr>
        <w:t>при</w:t>
      </w:r>
      <w:r w:rsidRPr="00911C89">
        <w:rPr>
          <w:rFonts w:ascii="Times New Roman" w:hAnsi="Times New Roman" w:cs="Times New Roman"/>
          <w:sz w:val="24"/>
          <w:szCs w:val="24"/>
          <w:lang w:val="en-US"/>
        </w:rPr>
        <w:t xml:space="preserve"> </w:t>
      </w:r>
      <w:r w:rsidRPr="00911C89">
        <w:rPr>
          <w:rFonts w:ascii="Times New Roman" w:hAnsi="Times New Roman" w:cs="Times New Roman"/>
          <w:sz w:val="24"/>
          <w:szCs w:val="24"/>
        </w:rPr>
        <w:t>помощи</w:t>
      </w:r>
      <w:r w:rsidRPr="00911C89">
        <w:rPr>
          <w:rFonts w:ascii="Times New Roman" w:hAnsi="Times New Roman" w:cs="Times New Roman"/>
          <w:sz w:val="24"/>
          <w:szCs w:val="24"/>
          <w:lang w:val="en-US"/>
        </w:rPr>
        <w:t xml:space="preserve"> </w:t>
      </w:r>
      <w:r w:rsidRPr="00911C89">
        <w:rPr>
          <w:rFonts w:ascii="Times New Roman" w:hAnsi="Times New Roman" w:cs="Times New Roman"/>
          <w:sz w:val="24"/>
          <w:szCs w:val="24"/>
        </w:rPr>
        <w:t>аффиксов</w:t>
      </w:r>
      <w:r w:rsidRPr="00911C89">
        <w:rPr>
          <w:rFonts w:ascii="Times New Roman" w:hAnsi="Times New Roman" w:cs="Times New Roman"/>
          <w:sz w:val="24"/>
          <w:szCs w:val="24"/>
          <w:lang w:val="en-US"/>
        </w:rPr>
        <w:t xml:space="preserve"> </w:t>
      </w:r>
      <w:r w:rsidRPr="00911C89">
        <w:rPr>
          <w:rFonts w:ascii="Times New Roman" w:hAnsi="Times New Roman" w:cs="Times New Roman"/>
          <w:i/>
          <w:sz w:val="24"/>
          <w:szCs w:val="24"/>
          <w:lang w:val="en-US" w:bidi="en-US"/>
        </w:rPr>
        <w:t>inter</w:t>
      </w:r>
      <w:r w:rsidRPr="00911C89">
        <w:rPr>
          <w:rFonts w:ascii="Times New Roman" w:hAnsi="Times New Roman" w:cs="Times New Roman"/>
          <w:sz w:val="24"/>
          <w:szCs w:val="24"/>
          <w:lang w:val="en-US" w:bidi="en-US"/>
        </w:rPr>
        <w:t>-; -</w:t>
      </w:r>
      <w:r w:rsidRPr="00911C89">
        <w:rPr>
          <w:rFonts w:ascii="Times New Roman" w:hAnsi="Times New Roman" w:cs="Times New Roman"/>
          <w:i/>
          <w:sz w:val="24"/>
          <w:szCs w:val="24"/>
          <w:lang w:val="en-US" w:bidi="en-US"/>
        </w:rPr>
        <w:t>y</w:t>
      </w:r>
      <w:r w:rsidRPr="00911C89">
        <w:rPr>
          <w:rFonts w:ascii="Times New Roman" w:hAnsi="Times New Roman" w:cs="Times New Roman"/>
          <w:sz w:val="24"/>
          <w:szCs w:val="24"/>
          <w:lang w:val="en-US" w:bidi="en-US"/>
        </w:rPr>
        <w:t>, -</w:t>
      </w:r>
      <w:r w:rsidRPr="00911C89">
        <w:rPr>
          <w:rFonts w:ascii="Times New Roman" w:hAnsi="Times New Roman" w:cs="Times New Roman"/>
          <w:i/>
          <w:sz w:val="24"/>
          <w:szCs w:val="24"/>
          <w:lang w:val="en-US" w:bidi="en-US"/>
        </w:rPr>
        <w:t>ly</w:t>
      </w:r>
      <w:r w:rsidRPr="00911C89">
        <w:rPr>
          <w:rFonts w:ascii="Times New Roman" w:hAnsi="Times New Roman" w:cs="Times New Roman"/>
          <w:sz w:val="24"/>
          <w:szCs w:val="24"/>
          <w:lang w:val="en-US" w:bidi="en-US"/>
        </w:rPr>
        <w:t>, -</w:t>
      </w:r>
      <w:r w:rsidRPr="00911C89">
        <w:rPr>
          <w:rFonts w:ascii="Times New Roman" w:hAnsi="Times New Roman" w:cs="Times New Roman"/>
          <w:i/>
          <w:sz w:val="24"/>
          <w:szCs w:val="24"/>
          <w:lang w:val="en-US" w:bidi="en-US"/>
        </w:rPr>
        <w:t>ful</w:t>
      </w:r>
      <w:r w:rsidRPr="00911C89">
        <w:rPr>
          <w:rFonts w:ascii="Times New Roman" w:hAnsi="Times New Roman" w:cs="Times New Roman"/>
          <w:sz w:val="24"/>
          <w:szCs w:val="24"/>
          <w:lang w:val="en-US" w:bidi="en-US"/>
        </w:rPr>
        <w:t xml:space="preserve"> , -</w:t>
      </w:r>
      <w:r w:rsidRPr="00911C89">
        <w:rPr>
          <w:rFonts w:ascii="Times New Roman" w:hAnsi="Times New Roman" w:cs="Times New Roman"/>
          <w:i/>
          <w:sz w:val="24"/>
          <w:szCs w:val="24"/>
          <w:lang w:val="en-US" w:bidi="en-US"/>
        </w:rPr>
        <w:t>al</w:t>
      </w:r>
      <w:r w:rsidRPr="00911C89">
        <w:rPr>
          <w:rFonts w:ascii="Times New Roman" w:hAnsi="Times New Roman" w:cs="Times New Roman"/>
          <w:sz w:val="24"/>
          <w:szCs w:val="24"/>
          <w:lang w:val="en-US" w:bidi="en-US"/>
        </w:rPr>
        <w:t xml:space="preserve"> , -</w:t>
      </w:r>
      <w:r w:rsidRPr="00911C89">
        <w:rPr>
          <w:rFonts w:ascii="Times New Roman" w:hAnsi="Times New Roman" w:cs="Times New Roman"/>
          <w:i/>
          <w:sz w:val="24"/>
          <w:szCs w:val="24"/>
          <w:lang w:val="en-US" w:bidi="en-US"/>
        </w:rPr>
        <w:t>ic</w:t>
      </w:r>
      <w:r w:rsidRPr="00911C89">
        <w:rPr>
          <w:rFonts w:ascii="Times New Roman" w:hAnsi="Times New Roman" w:cs="Times New Roman"/>
          <w:sz w:val="24"/>
          <w:szCs w:val="24"/>
          <w:lang w:val="en-US" w:bidi="en-US"/>
        </w:rPr>
        <w:t>, -</w:t>
      </w:r>
      <w:r w:rsidRPr="00911C89">
        <w:rPr>
          <w:rFonts w:ascii="Times New Roman" w:hAnsi="Times New Roman" w:cs="Times New Roman"/>
          <w:i/>
          <w:sz w:val="24"/>
          <w:szCs w:val="24"/>
          <w:lang w:val="en-US" w:bidi="en-US"/>
        </w:rPr>
        <w:t>ian</w:t>
      </w:r>
      <w:r w:rsidRPr="00911C89">
        <w:rPr>
          <w:rFonts w:ascii="Times New Roman" w:hAnsi="Times New Roman" w:cs="Times New Roman"/>
          <w:sz w:val="24"/>
          <w:szCs w:val="24"/>
          <w:lang w:val="en-US" w:bidi="en-US"/>
        </w:rPr>
        <w:t>/</w:t>
      </w:r>
      <w:r w:rsidRPr="00911C89">
        <w:rPr>
          <w:rFonts w:ascii="Times New Roman" w:hAnsi="Times New Roman" w:cs="Times New Roman"/>
          <w:i/>
          <w:sz w:val="24"/>
          <w:szCs w:val="24"/>
          <w:lang w:val="en-US" w:bidi="en-US"/>
        </w:rPr>
        <w:t>an</w:t>
      </w:r>
      <w:r w:rsidRPr="00911C89">
        <w:rPr>
          <w:rFonts w:ascii="Times New Roman" w:hAnsi="Times New Roman" w:cs="Times New Roman"/>
          <w:sz w:val="24"/>
          <w:szCs w:val="24"/>
          <w:lang w:val="en-US" w:bidi="en-US"/>
        </w:rPr>
        <w:t>, -</w:t>
      </w:r>
      <w:r w:rsidRPr="00911C89">
        <w:rPr>
          <w:rFonts w:ascii="Times New Roman" w:hAnsi="Times New Roman" w:cs="Times New Roman"/>
          <w:i/>
          <w:sz w:val="24"/>
          <w:szCs w:val="24"/>
          <w:lang w:val="en-US" w:bidi="en-US"/>
        </w:rPr>
        <w:t>ing</w:t>
      </w:r>
      <w:r w:rsidRPr="00911C89">
        <w:rPr>
          <w:rFonts w:ascii="Times New Roman" w:hAnsi="Times New Roman" w:cs="Times New Roman"/>
          <w:sz w:val="24"/>
          <w:szCs w:val="24"/>
          <w:lang w:val="en-US" w:bidi="en-US"/>
        </w:rPr>
        <w:t>; -</w:t>
      </w:r>
      <w:r w:rsidRPr="00911C89">
        <w:rPr>
          <w:rFonts w:ascii="Times New Roman" w:hAnsi="Times New Roman" w:cs="Times New Roman"/>
          <w:i/>
          <w:sz w:val="24"/>
          <w:szCs w:val="24"/>
          <w:lang w:val="en-US" w:bidi="en-US"/>
        </w:rPr>
        <w:t>ous</w:t>
      </w:r>
      <w:r w:rsidRPr="00911C89">
        <w:rPr>
          <w:rFonts w:ascii="Times New Roman" w:hAnsi="Times New Roman" w:cs="Times New Roman"/>
          <w:sz w:val="24"/>
          <w:szCs w:val="24"/>
          <w:lang w:val="en-US" w:bidi="en-US"/>
        </w:rPr>
        <w:t>, -</w:t>
      </w:r>
      <w:r w:rsidRPr="00911C89">
        <w:rPr>
          <w:rFonts w:ascii="Times New Roman" w:hAnsi="Times New Roman" w:cs="Times New Roman"/>
          <w:i/>
          <w:sz w:val="24"/>
          <w:szCs w:val="24"/>
          <w:lang w:val="en-US" w:bidi="en-US"/>
        </w:rPr>
        <w:t>able</w:t>
      </w:r>
      <w:r w:rsidRPr="00911C89">
        <w:rPr>
          <w:rFonts w:ascii="Times New Roman" w:hAnsi="Times New Roman" w:cs="Times New Roman"/>
          <w:sz w:val="24"/>
          <w:szCs w:val="24"/>
          <w:lang w:val="en-US" w:bidi="en-US"/>
        </w:rPr>
        <w:t>/</w:t>
      </w:r>
      <w:r w:rsidRPr="00911C89">
        <w:rPr>
          <w:rFonts w:ascii="Times New Roman" w:hAnsi="Times New Roman" w:cs="Times New Roman"/>
          <w:i/>
          <w:sz w:val="24"/>
          <w:szCs w:val="24"/>
          <w:lang w:val="en-US" w:bidi="en-US"/>
        </w:rPr>
        <w:t>ible</w:t>
      </w:r>
      <w:r w:rsidRPr="00911C89">
        <w:rPr>
          <w:rFonts w:ascii="Times New Roman" w:hAnsi="Times New Roman" w:cs="Times New Roman"/>
          <w:sz w:val="24"/>
          <w:szCs w:val="24"/>
          <w:lang w:val="en-US" w:bidi="en-US"/>
        </w:rPr>
        <w:t>, -</w:t>
      </w:r>
      <w:r w:rsidRPr="00911C89">
        <w:rPr>
          <w:rFonts w:ascii="Times New Roman" w:hAnsi="Times New Roman" w:cs="Times New Roman"/>
          <w:i/>
          <w:sz w:val="24"/>
          <w:szCs w:val="24"/>
          <w:lang w:val="en-US" w:bidi="en-US"/>
        </w:rPr>
        <w:t>less</w:t>
      </w:r>
      <w:r w:rsidRPr="00911C89">
        <w:rPr>
          <w:rFonts w:ascii="Times New Roman" w:hAnsi="Times New Roman" w:cs="Times New Roman"/>
          <w:sz w:val="24"/>
          <w:szCs w:val="24"/>
          <w:lang w:val="en-US" w:bidi="en-US"/>
        </w:rPr>
        <w:t>, -</w:t>
      </w:r>
      <w:r w:rsidRPr="00911C89">
        <w:rPr>
          <w:rFonts w:ascii="Times New Roman" w:hAnsi="Times New Roman" w:cs="Times New Roman"/>
          <w:i/>
          <w:sz w:val="24"/>
          <w:szCs w:val="24"/>
          <w:lang w:val="en-US" w:bidi="en-US"/>
        </w:rPr>
        <w:t>ive</w:t>
      </w:r>
      <w:r w:rsidRPr="00911C89">
        <w:rPr>
          <w:rFonts w:ascii="Times New Roman" w:hAnsi="Times New Roman" w:cs="Times New Roman"/>
          <w:sz w:val="24"/>
          <w:szCs w:val="24"/>
          <w:lang w:val="en-US" w:bidi="en-US"/>
        </w:rPr>
        <w:t>;</w:t>
      </w:r>
    </w:p>
    <w:p w:rsidR="00911C89" w:rsidRPr="00911C89" w:rsidRDefault="00911C89" w:rsidP="0056776B">
      <w:pPr>
        <w:numPr>
          <w:ilvl w:val="0"/>
          <w:numId w:val="40"/>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lastRenderedPageBreak/>
        <w:t>наречия при помощи суффикса -</w:t>
      </w:r>
      <w:r w:rsidRPr="00911C89">
        <w:rPr>
          <w:rFonts w:ascii="Times New Roman" w:hAnsi="Times New Roman" w:cs="Times New Roman"/>
          <w:i/>
          <w:sz w:val="24"/>
          <w:szCs w:val="24"/>
          <w:lang w:val="en-US"/>
        </w:rPr>
        <w:t>ly</w:t>
      </w:r>
      <w:r w:rsidRPr="00911C89">
        <w:rPr>
          <w:rFonts w:ascii="Times New Roman" w:hAnsi="Times New Roman" w:cs="Times New Roman"/>
          <w:sz w:val="24"/>
          <w:szCs w:val="24"/>
        </w:rPr>
        <w:t>;</w:t>
      </w:r>
      <w:r w:rsidRPr="00911C89">
        <w:rPr>
          <w:rFonts w:ascii="Times New Roman" w:hAnsi="Times New Roman" w:cs="Times New Roman"/>
          <w:sz w:val="24"/>
          <w:szCs w:val="24"/>
          <w:lang w:bidi="en-US"/>
        </w:rPr>
        <w:t xml:space="preserve"> </w:t>
      </w:r>
    </w:p>
    <w:p w:rsidR="00911C89" w:rsidRPr="00911C89" w:rsidRDefault="00911C89" w:rsidP="0056776B">
      <w:pPr>
        <w:numPr>
          <w:ilvl w:val="0"/>
          <w:numId w:val="40"/>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имена существительные, имена прилагательные, наречия при помощи отрицательных префиксов</w:t>
      </w:r>
      <w:r w:rsidRPr="00911C89">
        <w:rPr>
          <w:rFonts w:ascii="Times New Roman" w:hAnsi="Times New Roman" w:cs="Times New Roman"/>
          <w:sz w:val="24"/>
          <w:szCs w:val="24"/>
          <w:lang w:bidi="en-US"/>
        </w:rPr>
        <w:t xml:space="preserve"> </w:t>
      </w:r>
      <w:r w:rsidRPr="00911C89">
        <w:rPr>
          <w:rFonts w:ascii="Times New Roman" w:hAnsi="Times New Roman" w:cs="Times New Roman"/>
          <w:i/>
          <w:sz w:val="24"/>
          <w:szCs w:val="24"/>
          <w:lang w:val="en-US" w:bidi="en-US"/>
        </w:rPr>
        <w:t>un</w:t>
      </w:r>
      <w:r w:rsidRPr="00911C89">
        <w:rPr>
          <w:rFonts w:ascii="Times New Roman" w:hAnsi="Times New Roman" w:cs="Times New Roman"/>
          <w:sz w:val="24"/>
          <w:szCs w:val="24"/>
          <w:lang w:bidi="en-US"/>
        </w:rPr>
        <w:t xml:space="preserve">-, </w:t>
      </w:r>
      <w:r w:rsidRPr="00911C89">
        <w:rPr>
          <w:rFonts w:ascii="Times New Roman" w:hAnsi="Times New Roman" w:cs="Times New Roman"/>
          <w:i/>
          <w:sz w:val="24"/>
          <w:szCs w:val="24"/>
          <w:lang w:val="en-US" w:bidi="en-US"/>
        </w:rPr>
        <w:t>im</w:t>
      </w:r>
      <w:r w:rsidRPr="00911C89">
        <w:rPr>
          <w:rFonts w:ascii="Times New Roman" w:hAnsi="Times New Roman" w:cs="Times New Roman"/>
          <w:sz w:val="24"/>
          <w:szCs w:val="24"/>
          <w:lang w:bidi="en-US"/>
        </w:rPr>
        <w:t>-/</w:t>
      </w:r>
      <w:r w:rsidRPr="00911C89">
        <w:rPr>
          <w:rFonts w:ascii="Times New Roman" w:hAnsi="Times New Roman" w:cs="Times New Roman"/>
          <w:i/>
          <w:sz w:val="24"/>
          <w:szCs w:val="24"/>
          <w:lang w:val="en-US" w:bidi="en-US"/>
        </w:rPr>
        <w:t>in</w:t>
      </w:r>
      <w:r w:rsidRPr="00911C89">
        <w:rPr>
          <w:rFonts w:ascii="Times New Roman" w:hAnsi="Times New Roman" w:cs="Times New Roman"/>
          <w:sz w:val="24"/>
          <w:szCs w:val="24"/>
          <w:lang w:bidi="en-US"/>
        </w:rPr>
        <w:t>-;</w:t>
      </w:r>
    </w:p>
    <w:p w:rsidR="00911C89" w:rsidRPr="00911C89" w:rsidRDefault="00911C89" w:rsidP="0056776B">
      <w:pPr>
        <w:numPr>
          <w:ilvl w:val="0"/>
          <w:numId w:val="40"/>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числительные при помощи суффиксов -</w:t>
      </w:r>
      <w:r w:rsidRPr="00911C89">
        <w:rPr>
          <w:rFonts w:ascii="Times New Roman" w:hAnsi="Times New Roman" w:cs="Times New Roman"/>
          <w:i/>
          <w:sz w:val="24"/>
          <w:szCs w:val="24"/>
          <w:lang w:val="en-US"/>
        </w:rPr>
        <w:t>teen</w:t>
      </w:r>
      <w:r w:rsidRPr="00911C89">
        <w:rPr>
          <w:rFonts w:ascii="Times New Roman" w:hAnsi="Times New Roman" w:cs="Times New Roman"/>
          <w:sz w:val="24"/>
          <w:szCs w:val="24"/>
        </w:rPr>
        <w:t>, -</w:t>
      </w:r>
      <w:r w:rsidRPr="00911C89">
        <w:rPr>
          <w:rFonts w:ascii="Times New Roman" w:hAnsi="Times New Roman" w:cs="Times New Roman"/>
          <w:i/>
          <w:sz w:val="24"/>
          <w:szCs w:val="24"/>
          <w:lang w:val="en-US"/>
        </w:rPr>
        <w:t>ty</w:t>
      </w:r>
      <w:r w:rsidRPr="00911C89">
        <w:rPr>
          <w:rFonts w:ascii="Times New Roman" w:hAnsi="Times New Roman" w:cs="Times New Roman"/>
          <w:sz w:val="24"/>
          <w:szCs w:val="24"/>
        </w:rPr>
        <w:t>; -</w:t>
      </w:r>
      <w:r w:rsidRPr="00911C89">
        <w:rPr>
          <w:rFonts w:ascii="Times New Roman" w:hAnsi="Times New Roman" w:cs="Times New Roman"/>
          <w:i/>
          <w:sz w:val="24"/>
          <w:szCs w:val="24"/>
          <w:lang w:val="en-US"/>
        </w:rPr>
        <w:t>th</w:t>
      </w:r>
      <w:r w:rsidRPr="00911C89">
        <w:rPr>
          <w:rFonts w:ascii="Times New Roman" w:hAnsi="Times New Roman" w:cs="Times New Roman"/>
          <w:sz w:val="24"/>
          <w:szCs w:val="24"/>
        </w:rPr>
        <w:t>.</w:t>
      </w:r>
    </w:p>
    <w:p w:rsidR="00911C89" w:rsidRPr="00911C89" w:rsidRDefault="00911C89" w:rsidP="0056776B">
      <w:pPr>
        <w:spacing w:after="0" w:line="360" w:lineRule="auto"/>
        <w:ind w:firstLine="709"/>
        <w:rPr>
          <w:rFonts w:ascii="Times New Roman" w:hAnsi="Times New Roman" w:cs="Times New Roman"/>
          <w:b/>
          <w:sz w:val="24"/>
          <w:szCs w:val="24"/>
        </w:rPr>
      </w:pPr>
      <w:r w:rsidRPr="00911C89">
        <w:rPr>
          <w:rFonts w:ascii="Times New Roman" w:hAnsi="Times New Roman" w:cs="Times New Roman"/>
          <w:b/>
          <w:sz w:val="24"/>
          <w:szCs w:val="24"/>
        </w:rPr>
        <w:t>Выпускник получит возможность научиться:</w:t>
      </w:r>
    </w:p>
    <w:p w:rsidR="00911C89" w:rsidRPr="00911C89" w:rsidRDefault="00911C89" w:rsidP="0056776B">
      <w:pPr>
        <w:numPr>
          <w:ilvl w:val="0"/>
          <w:numId w:val="31"/>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t>распознавать и употреблять в речи в нескольких значениях многозначные слова, изученные в пределах тематики основной школы;</w:t>
      </w:r>
    </w:p>
    <w:p w:rsidR="00911C89" w:rsidRPr="00911C89" w:rsidRDefault="00911C89" w:rsidP="0056776B">
      <w:pPr>
        <w:numPr>
          <w:ilvl w:val="0"/>
          <w:numId w:val="31"/>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911C89" w:rsidRPr="00911C89" w:rsidRDefault="00911C89" w:rsidP="0056776B">
      <w:pPr>
        <w:numPr>
          <w:ilvl w:val="0"/>
          <w:numId w:val="31"/>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t>распознавать и употреблять в речи наиболее распространенные фразовые глаголы;</w:t>
      </w:r>
    </w:p>
    <w:p w:rsidR="00911C89" w:rsidRPr="00911C89" w:rsidRDefault="00911C89" w:rsidP="0056776B">
      <w:pPr>
        <w:numPr>
          <w:ilvl w:val="0"/>
          <w:numId w:val="31"/>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t>распознавать принадлежность слов к частям речи по аффиксам;</w:t>
      </w:r>
    </w:p>
    <w:p w:rsidR="00911C89" w:rsidRPr="00911C89" w:rsidRDefault="00911C89" w:rsidP="0056776B">
      <w:pPr>
        <w:numPr>
          <w:ilvl w:val="0"/>
          <w:numId w:val="31"/>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t>распознавать и употреблять в речи различные средства связи в тексте для обеспечения его целостности (</w:t>
      </w:r>
      <w:r w:rsidRPr="00911C89">
        <w:rPr>
          <w:rFonts w:ascii="Times New Roman" w:hAnsi="Times New Roman" w:cs="Times New Roman"/>
          <w:i/>
          <w:sz w:val="24"/>
          <w:szCs w:val="24"/>
          <w:lang w:val="en-US"/>
        </w:rPr>
        <w:t>firstly</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to</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begin</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with</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however</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as</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for</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me</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finally</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at</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last</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etc</w:t>
      </w:r>
      <w:r w:rsidRPr="00911C89">
        <w:rPr>
          <w:rFonts w:ascii="Times New Roman" w:hAnsi="Times New Roman" w:cs="Times New Roman"/>
          <w:i/>
          <w:sz w:val="24"/>
          <w:szCs w:val="24"/>
        </w:rPr>
        <w:t>.);</w:t>
      </w:r>
    </w:p>
    <w:p w:rsidR="00911C89" w:rsidRPr="00911C89" w:rsidRDefault="00911C89" w:rsidP="0056776B">
      <w:pPr>
        <w:numPr>
          <w:ilvl w:val="0"/>
          <w:numId w:val="31"/>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911C89" w:rsidRPr="00911C89" w:rsidRDefault="00911C89" w:rsidP="0056776B">
      <w:pPr>
        <w:spacing w:after="0" w:line="360" w:lineRule="auto"/>
        <w:ind w:firstLine="709"/>
        <w:rPr>
          <w:rFonts w:ascii="Times New Roman" w:hAnsi="Times New Roman" w:cs="Times New Roman"/>
          <w:b/>
          <w:sz w:val="24"/>
          <w:szCs w:val="24"/>
        </w:rPr>
      </w:pPr>
      <w:r w:rsidRPr="00911C89">
        <w:rPr>
          <w:rFonts w:ascii="Times New Roman" w:hAnsi="Times New Roman" w:cs="Times New Roman"/>
          <w:b/>
          <w:sz w:val="24"/>
          <w:szCs w:val="24"/>
        </w:rPr>
        <w:t>Грамматическая сторона речи</w:t>
      </w:r>
    </w:p>
    <w:p w:rsidR="00911C89" w:rsidRPr="00911C89" w:rsidRDefault="00911C89" w:rsidP="0056776B">
      <w:pPr>
        <w:spacing w:after="0" w:line="360" w:lineRule="auto"/>
        <w:ind w:firstLine="709"/>
        <w:rPr>
          <w:rFonts w:ascii="Times New Roman" w:hAnsi="Times New Roman" w:cs="Times New Roman"/>
          <w:b/>
          <w:sz w:val="24"/>
          <w:szCs w:val="24"/>
        </w:rPr>
      </w:pPr>
      <w:r w:rsidRPr="00911C89">
        <w:rPr>
          <w:rFonts w:ascii="Times New Roman" w:hAnsi="Times New Roman" w:cs="Times New Roman"/>
          <w:b/>
          <w:sz w:val="24"/>
          <w:szCs w:val="24"/>
        </w:rPr>
        <w:t>Выпускник научится:</w:t>
      </w:r>
    </w:p>
    <w:p w:rsidR="00911C89" w:rsidRPr="00911C89" w:rsidRDefault="00911C89" w:rsidP="0056776B">
      <w:pPr>
        <w:numPr>
          <w:ilvl w:val="0"/>
          <w:numId w:val="33"/>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911C89" w:rsidRPr="00911C89" w:rsidRDefault="00911C89" w:rsidP="0056776B">
      <w:pPr>
        <w:numPr>
          <w:ilvl w:val="0"/>
          <w:numId w:val="32"/>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911C89" w:rsidRPr="00911C89" w:rsidRDefault="00911C89" w:rsidP="0056776B">
      <w:pPr>
        <w:numPr>
          <w:ilvl w:val="0"/>
          <w:numId w:val="32"/>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lastRenderedPageBreak/>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911C89" w:rsidRPr="00911C89" w:rsidRDefault="00911C89" w:rsidP="0056776B">
      <w:pPr>
        <w:numPr>
          <w:ilvl w:val="0"/>
          <w:numId w:val="32"/>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 xml:space="preserve">распознавать и употреблять в речи предложения с начальным </w:t>
      </w:r>
      <w:r w:rsidRPr="00911C89">
        <w:rPr>
          <w:rFonts w:ascii="Times New Roman" w:hAnsi="Times New Roman" w:cs="Times New Roman"/>
          <w:i/>
          <w:sz w:val="24"/>
          <w:szCs w:val="24"/>
        </w:rPr>
        <w:t>It</w:t>
      </w:r>
      <w:r w:rsidRPr="00911C89">
        <w:rPr>
          <w:rFonts w:ascii="Times New Roman" w:hAnsi="Times New Roman" w:cs="Times New Roman"/>
          <w:sz w:val="24"/>
          <w:szCs w:val="24"/>
        </w:rPr>
        <w:t>;</w:t>
      </w:r>
    </w:p>
    <w:p w:rsidR="00911C89" w:rsidRPr="00911C89" w:rsidRDefault="00911C89" w:rsidP="0056776B">
      <w:pPr>
        <w:numPr>
          <w:ilvl w:val="0"/>
          <w:numId w:val="32"/>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 xml:space="preserve">распознавать и употреблять в речи предложения с начальным </w:t>
      </w:r>
      <w:r w:rsidRPr="00911C89">
        <w:rPr>
          <w:rFonts w:ascii="Times New Roman" w:hAnsi="Times New Roman" w:cs="Times New Roman"/>
          <w:i/>
          <w:sz w:val="24"/>
          <w:szCs w:val="24"/>
        </w:rPr>
        <w:t xml:space="preserve">There + </w:t>
      </w:r>
      <w:r w:rsidRPr="00911C89">
        <w:rPr>
          <w:rFonts w:ascii="Times New Roman" w:hAnsi="Times New Roman" w:cs="Times New Roman"/>
          <w:i/>
          <w:sz w:val="24"/>
          <w:szCs w:val="24"/>
          <w:lang w:val="en-US"/>
        </w:rPr>
        <w:t>to</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be</w:t>
      </w:r>
      <w:r w:rsidRPr="00911C89">
        <w:rPr>
          <w:rFonts w:ascii="Times New Roman" w:hAnsi="Times New Roman" w:cs="Times New Roman"/>
          <w:sz w:val="24"/>
          <w:szCs w:val="24"/>
        </w:rPr>
        <w:t>;</w:t>
      </w:r>
    </w:p>
    <w:p w:rsidR="00911C89" w:rsidRPr="00911C89" w:rsidRDefault="00911C89" w:rsidP="0056776B">
      <w:pPr>
        <w:numPr>
          <w:ilvl w:val="0"/>
          <w:numId w:val="32"/>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 xml:space="preserve">распознавать и употреблять в речи сложносочиненные предложения с сочинительными союзами </w:t>
      </w:r>
      <w:r w:rsidRPr="00911C89">
        <w:rPr>
          <w:rFonts w:ascii="Times New Roman" w:hAnsi="Times New Roman" w:cs="Times New Roman"/>
          <w:i/>
          <w:sz w:val="24"/>
          <w:szCs w:val="24"/>
        </w:rPr>
        <w:t>and</w:t>
      </w:r>
      <w:r w:rsidRPr="00911C89">
        <w:rPr>
          <w:rFonts w:ascii="Times New Roman" w:hAnsi="Times New Roman" w:cs="Times New Roman"/>
          <w:sz w:val="24"/>
          <w:szCs w:val="24"/>
        </w:rPr>
        <w:t>,</w:t>
      </w:r>
      <w:r w:rsidRPr="00911C89">
        <w:rPr>
          <w:rFonts w:ascii="Times New Roman" w:hAnsi="Times New Roman" w:cs="Times New Roman"/>
          <w:i/>
          <w:sz w:val="24"/>
          <w:szCs w:val="24"/>
        </w:rPr>
        <w:t xml:space="preserve"> but</w:t>
      </w:r>
      <w:r w:rsidRPr="00911C89">
        <w:rPr>
          <w:rFonts w:ascii="Times New Roman" w:hAnsi="Times New Roman" w:cs="Times New Roman"/>
          <w:sz w:val="24"/>
          <w:szCs w:val="24"/>
        </w:rPr>
        <w:t>,</w:t>
      </w:r>
      <w:r w:rsidRPr="00911C89">
        <w:rPr>
          <w:rFonts w:ascii="Times New Roman" w:hAnsi="Times New Roman" w:cs="Times New Roman"/>
          <w:i/>
          <w:sz w:val="24"/>
          <w:szCs w:val="24"/>
        </w:rPr>
        <w:t xml:space="preserve"> or</w:t>
      </w:r>
      <w:r w:rsidRPr="00911C89">
        <w:rPr>
          <w:rFonts w:ascii="Times New Roman" w:hAnsi="Times New Roman" w:cs="Times New Roman"/>
          <w:sz w:val="24"/>
          <w:szCs w:val="24"/>
        </w:rPr>
        <w:t>;</w:t>
      </w:r>
    </w:p>
    <w:p w:rsidR="00911C89" w:rsidRPr="00911C89" w:rsidRDefault="00911C89" w:rsidP="0056776B">
      <w:pPr>
        <w:numPr>
          <w:ilvl w:val="0"/>
          <w:numId w:val="32"/>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sz w:val="24"/>
          <w:szCs w:val="24"/>
        </w:rPr>
        <w:t xml:space="preserve">распознавать и употреблять в речи сложноподчиненные предложения с союзами и союзными словами </w:t>
      </w:r>
      <w:r w:rsidRPr="00911C89">
        <w:rPr>
          <w:rFonts w:ascii="Times New Roman" w:hAnsi="Times New Roman" w:cs="Times New Roman"/>
          <w:i/>
          <w:sz w:val="24"/>
          <w:szCs w:val="24"/>
          <w:lang w:val="en-US"/>
        </w:rPr>
        <w:t>because</w:t>
      </w:r>
      <w:r w:rsidRPr="00911C89">
        <w:rPr>
          <w:rFonts w:ascii="Times New Roman" w:hAnsi="Times New Roman" w:cs="Times New Roman"/>
          <w:sz w:val="24"/>
          <w:szCs w:val="24"/>
        </w:rPr>
        <w:t xml:space="preserve">, </w:t>
      </w:r>
      <w:r w:rsidRPr="00911C89">
        <w:rPr>
          <w:rFonts w:ascii="Times New Roman" w:hAnsi="Times New Roman" w:cs="Times New Roman"/>
          <w:i/>
          <w:sz w:val="24"/>
          <w:szCs w:val="24"/>
          <w:lang w:val="en-US"/>
        </w:rPr>
        <w:t>if</w:t>
      </w:r>
      <w:r w:rsidRPr="00911C89">
        <w:rPr>
          <w:rFonts w:ascii="Times New Roman" w:hAnsi="Times New Roman" w:cs="Times New Roman"/>
          <w:sz w:val="24"/>
          <w:szCs w:val="24"/>
        </w:rPr>
        <w:t>,</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that</w:t>
      </w:r>
      <w:r w:rsidRPr="00911C89">
        <w:rPr>
          <w:rFonts w:ascii="Times New Roman" w:hAnsi="Times New Roman" w:cs="Times New Roman"/>
          <w:sz w:val="24"/>
          <w:szCs w:val="24"/>
        </w:rPr>
        <w:t xml:space="preserve">, </w:t>
      </w:r>
      <w:r w:rsidRPr="00911C89">
        <w:rPr>
          <w:rFonts w:ascii="Times New Roman" w:hAnsi="Times New Roman" w:cs="Times New Roman"/>
          <w:i/>
          <w:sz w:val="24"/>
          <w:szCs w:val="24"/>
          <w:lang w:val="en-US"/>
        </w:rPr>
        <w:t>who</w:t>
      </w:r>
      <w:r w:rsidRPr="00911C89">
        <w:rPr>
          <w:rFonts w:ascii="Times New Roman" w:hAnsi="Times New Roman" w:cs="Times New Roman"/>
          <w:sz w:val="24"/>
          <w:szCs w:val="24"/>
        </w:rPr>
        <w:t xml:space="preserve">, </w:t>
      </w:r>
      <w:r w:rsidRPr="00911C89">
        <w:rPr>
          <w:rFonts w:ascii="Times New Roman" w:hAnsi="Times New Roman" w:cs="Times New Roman"/>
          <w:i/>
          <w:sz w:val="24"/>
          <w:szCs w:val="24"/>
          <w:lang w:val="en-US"/>
        </w:rPr>
        <w:t>which</w:t>
      </w:r>
      <w:r w:rsidRPr="00911C89">
        <w:rPr>
          <w:rFonts w:ascii="Times New Roman" w:hAnsi="Times New Roman" w:cs="Times New Roman"/>
          <w:sz w:val="24"/>
          <w:szCs w:val="24"/>
        </w:rPr>
        <w:t>,</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what</w:t>
      </w:r>
      <w:r w:rsidRPr="00911C89">
        <w:rPr>
          <w:rFonts w:ascii="Times New Roman" w:hAnsi="Times New Roman" w:cs="Times New Roman"/>
          <w:sz w:val="24"/>
          <w:szCs w:val="24"/>
        </w:rPr>
        <w:t xml:space="preserve">, </w:t>
      </w:r>
      <w:r w:rsidRPr="00911C89">
        <w:rPr>
          <w:rFonts w:ascii="Times New Roman" w:hAnsi="Times New Roman" w:cs="Times New Roman"/>
          <w:i/>
          <w:sz w:val="24"/>
          <w:szCs w:val="24"/>
          <w:lang w:val="en-US"/>
        </w:rPr>
        <w:t>when</w:t>
      </w:r>
      <w:r w:rsidRPr="00911C89">
        <w:rPr>
          <w:rFonts w:ascii="Times New Roman" w:hAnsi="Times New Roman" w:cs="Times New Roman"/>
          <w:sz w:val="24"/>
          <w:szCs w:val="24"/>
        </w:rPr>
        <w:t xml:space="preserve">, </w:t>
      </w:r>
      <w:r w:rsidRPr="00911C89">
        <w:rPr>
          <w:rFonts w:ascii="Times New Roman" w:hAnsi="Times New Roman" w:cs="Times New Roman"/>
          <w:i/>
          <w:sz w:val="24"/>
          <w:szCs w:val="24"/>
          <w:lang w:val="en-US"/>
        </w:rPr>
        <w:t>where</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how</w:t>
      </w:r>
      <w:r w:rsidRPr="00911C89">
        <w:rPr>
          <w:rFonts w:ascii="Times New Roman" w:hAnsi="Times New Roman" w:cs="Times New Roman"/>
          <w:i/>
          <w:sz w:val="24"/>
          <w:szCs w:val="24"/>
        </w:rPr>
        <w:t>,</w:t>
      </w:r>
      <w:r w:rsidRPr="00911C89">
        <w:rPr>
          <w:rFonts w:ascii="Times New Roman" w:hAnsi="Times New Roman" w:cs="Times New Roman"/>
          <w:sz w:val="24"/>
          <w:szCs w:val="24"/>
        </w:rPr>
        <w:t xml:space="preserve"> </w:t>
      </w:r>
      <w:r w:rsidRPr="00911C89">
        <w:rPr>
          <w:rFonts w:ascii="Times New Roman" w:hAnsi="Times New Roman" w:cs="Times New Roman"/>
          <w:i/>
          <w:sz w:val="24"/>
          <w:szCs w:val="24"/>
          <w:lang w:val="en-US"/>
        </w:rPr>
        <w:t>why</w:t>
      </w:r>
      <w:r w:rsidRPr="00911C89">
        <w:rPr>
          <w:rFonts w:ascii="Times New Roman" w:hAnsi="Times New Roman" w:cs="Times New Roman"/>
          <w:sz w:val="24"/>
          <w:szCs w:val="24"/>
        </w:rPr>
        <w:t>;</w:t>
      </w:r>
    </w:p>
    <w:p w:rsidR="00911C89" w:rsidRPr="00911C89" w:rsidRDefault="00911C89" w:rsidP="0056776B">
      <w:pPr>
        <w:numPr>
          <w:ilvl w:val="0"/>
          <w:numId w:val="32"/>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использовать косвенную речь в утвердительных и вопросительных предложениях в настоящем и прошедшем времени;</w:t>
      </w:r>
    </w:p>
    <w:p w:rsidR="00911C89" w:rsidRPr="00911C89" w:rsidRDefault="00911C89" w:rsidP="0056776B">
      <w:pPr>
        <w:numPr>
          <w:ilvl w:val="0"/>
          <w:numId w:val="32"/>
        </w:numPr>
        <w:tabs>
          <w:tab w:val="left" w:pos="993"/>
        </w:tabs>
        <w:spacing w:after="0" w:line="360" w:lineRule="auto"/>
        <w:ind w:left="0" w:firstLine="709"/>
        <w:rPr>
          <w:rFonts w:ascii="Times New Roman" w:hAnsi="Times New Roman" w:cs="Times New Roman"/>
          <w:i/>
          <w:sz w:val="24"/>
          <w:szCs w:val="24"/>
          <w:lang w:val="en-US"/>
        </w:rPr>
      </w:pPr>
      <w:r w:rsidRPr="00911C89">
        <w:rPr>
          <w:rFonts w:ascii="Times New Roman" w:hAnsi="Times New Roman" w:cs="Times New Roman"/>
          <w:sz w:val="24"/>
          <w:szCs w:val="24"/>
        </w:rPr>
        <w:t>распознавать</w:t>
      </w:r>
      <w:r w:rsidRPr="00911C89">
        <w:rPr>
          <w:rFonts w:ascii="Times New Roman" w:hAnsi="Times New Roman" w:cs="Times New Roman"/>
          <w:sz w:val="24"/>
          <w:szCs w:val="24"/>
          <w:lang w:val="en-US"/>
        </w:rPr>
        <w:t xml:space="preserve"> </w:t>
      </w:r>
      <w:r w:rsidRPr="00911C89">
        <w:rPr>
          <w:rFonts w:ascii="Times New Roman" w:hAnsi="Times New Roman" w:cs="Times New Roman"/>
          <w:sz w:val="24"/>
          <w:szCs w:val="24"/>
        </w:rPr>
        <w:t>и</w:t>
      </w:r>
      <w:r w:rsidRPr="00911C89">
        <w:rPr>
          <w:rFonts w:ascii="Times New Roman" w:hAnsi="Times New Roman" w:cs="Times New Roman"/>
          <w:sz w:val="24"/>
          <w:szCs w:val="24"/>
          <w:lang w:val="en-US"/>
        </w:rPr>
        <w:t xml:space="preserve"> </w:t>
      </w:r>
      <w:r w:rsidRPr="00911C89">
        <w:rPr>
          <w:rFonts w:ascii="Times New Roman" w:hAnsi="Times New Roman" w:cs="Times New Roman"/>
          <w:sz w:val="24"/>
          <w:szCs w:val="24"/>
        </w:rPr>
        <w:t>употреблять</w:t>
      </w:r>
      <w:r w:rsidRPr="00911C89">
        <w:rPr>
          <w:rFonts w:ascii="Times New Roman" w:hAnsi="Times New Roman" w:cs="Times New Roman"/>
          <w:sz w:val="24"/>
          <w:szCs w:val="24"/>
          <w:lang w:val="en-US"/>
        </w:rPr>
        <w:t xml:space="preserve"> </w:t>
      </w:r>
      <w:r w:rsidRPr="00911C89">
        <w:rPr>
          <w:rFonts w:ascii="Times New Roman" w:hAnsi="Times New Roman" w:cs="Times New Roman"/>
          <w:sz w:val="24"/>
          <w:szCs w:val="24"/>
        </w:rPr>
        <w:t>в</w:t>
      </w:r>
      <w:r w:rsidRPr="00911C89">
        <w:rPr>
          <w:rFonts w:ascii="Times New Roman" w:hAnsi="Times New Roman" w:cs="Times New Roman"/>
          <w:sz w:val="24"/>
          <w:szCs w:val="24"/>
          <w:lang w:val="en-US"/>
        </w:rPr>
        <w:t xml:space="preserve"> </w:t>
      </w:r>
      <w:r w:rsidRPr="00911C89">
        <w:rPr>
          <w:rFonts w:ascii="Times New Roman" w:hAnsi="Times New Roman" w:cs="Times New Roman"/>
          <w:sz w:val="24"/>
          <w:szCs w:val="24"/>
        </w:rPr>
        <w:t>речи</w:t>
      </w:r>
      <w:r w:rsidRPr="00911C89">
        <w:rPr>
          <w:rFonts w:ascii="Times New Roman" w:hAnsi="Times New Roman" w:cs="Times New Roman"/>
          <w:sz w:val="24"/>
          <w:szCs w:val="24"/>
          <w:lang w:val="en-US"/>
        </w:rPr>
        <w:t xml:space="preserve"> </w:t>
      </w:r>
      <w:r w:rsidRPr="00911C89">
        <w:rPr>
          <w:rFonts w:ascii="Times New Roman" w:hAnsi="Times New Roman" w:cs="Times New Roman"/>
          <w:sz w:val="24"/>
          <w:szCs w:val="24"/>
        </w:rPr>
        <w:t>условные</w:t>
      </w:r>
      <w:r w:rsidRPr="00911C89">
        <w:rPr>
          <w:rFonts w:ascii="Times New Roman" w:hAnsi="Times New Roman" w:cs="Times New Roman"/>
          <w:sz w:val="24"/>
          <w:szCs w:val="24"/>
          <w:lang w:val="en-US"/>
        </w:rPr>
        <w:t xml:space="preserve"> </w:t>
      </w:r>
      <w:r w:rsidRPr="00911C89">
        <w:rPr>
          <w:rFonts w:ascii="Times New Roman" w:hAnsi="Times New Roman" w:cs="Times New Roman"/>
          <w:sz w:val="24"/>
          <w:szCs w:val="24"/>
        </w:rPr>
        <w:t>предложения</w:t>
      </w:r>
      <w:r w:rsidRPr="00911C89">
        <w:rPr>
          <w:rFonts w:ascii="Times New Roman" w:hAnsi="Times New Roman" w:cs="Times New Roman"/>
          <w:sz w:val="24"/>
          <w:szCs w:val="24"/>
          <w:lang w:val="en-US"/>
        </w:rPr>
        <w:t xml:space="preserve"> </w:t>
      </w:r>
      <w:r w:rsidRPr="00911C89">
        <w:rPr>
          <w:rFonts w:ascii="Times New Roman" w:hAnsi="Times New Roman" w:cs="Times New Roman"/>
          <w:sz w:val="24"/>
          <w:szCs w:val="24"/>
        </w:rPr>
        <w:t>реального</w:t>
      </w:r>
      <w:r w:rsidRPr="00911C89">
        <w:rPr>
          <w:rFonts w:ascii="Times New Roman" w:hAnsi="Times New Roman" w:cs="Times New Roman"/>
          <w:sz w:val="24"/>
          <w:szCs w:val="24"/>
          <w:lang w:val="en-US"/>
        </w:rPr>
        <w:t xml:space="preserve"> </w:t>
      </w:r>
      <w:r w:rsidRPr="00911C89">
        <w:rPr>
          <w:rFonts w:ascii="Times New Roman" w:hAnsi="Times New Roman" w:cs="Times New Roman"/>
          <w:sz w:val="24"/>
          <w:szCs w:val="24"/>
        </w:rPr>
        <w:t>характера</w:t>
      </w:r>
      <w:r w:rsidRPr="00911C89">
        <w:rPr>
          <w:rFonts w:ascii="Times New Roman" w:hAnsi="Times New Roman" w:cs="Times New Roman"/>
          <w:sz w:val="24"/>
          <w:szCs w:val="24"/>
          <w:lang w:val="en-US"/>
        </w:rPr>
        <w:t xml:space="preserve"> (Conditional I – </w:t>
      </w:r>
      <w:r w:rsidRPr="00911C89">
        <w:rPr>
          <w:rFonts w:ascii="Times New Roman" w:hAnsi="Times New Roman" w:cs="Times New Roman"/>
          <w:i/>
          <w:sz w:val="24"/>
          <w:szCs w:val="24"/>
          <w:lang w:val="en-US"/>
        </w:rPr>
        <w:t>If I see Jim, I’ll invite him to our school party</w:t>
      </w:r>
      <w:r w:rsidRPr="00911C89">
        <w:rPr>
          <w:rFonts w:ascii="Times New Roman" w:hAnsi="Times New Roman" w:cs="Times New Roman"/>
          <w:sz w:val="24"/>
          <w:szCs w:val="24"/>
          <w:lang w:val="en-US"/>
        </w:rPr>
        <w:t xml:space="preserve">) </w:t>
      </w:r>
      <w:r w:rsidRPr="00911C89">
        <w:rPr>
          <w:rFonts w:ascii="Times New Roman" w:hAnsi="Times New Roman" w:cs="Times New Roman"/>
          <w:sz w:val="24"/>
          <w:szCs w:val="24"/>
        </w:rPr>
        <w:t>и</w:t>
      </w:r>
      <w:r w:rsidRPr="00911C89">
        <w:rPr>
          <w:rFonts w:ascii="Times New Roman" w:hAnsi="Times New Roman" w:cs="Times New Roman"/>
          <w:i/>
          <w:sz w:val="24"/>
          <w:szCs w:val="24"/>
          <w:lang w:val="en-US"/>
        </w:rPr>
        <w:t xml:space="preserve"> </w:t>
      </w:r>
      <w:r w:rsidRPr="00911C89">
        <w:rPr>
          <w:rFonts w:ascii="Times New Roman" w:hAnsi="Times New Roman" w:cs="Times New Roman"/>
          <w:sz w:val="24"/>
          <w:szCs w:val="24"/>
        </w:rPr>
        <w:t>нереального</w:t>
      </w:r>
      <w:r w:rsidRPr="00911C89">
        <w:rPr>
          <w:rFonts w:ascii="Times New Roman" w:hAnsi="Times New Roman" w:cs="Times New Roman"/>
          <w:sz w:val="24"/>
          <w:szCs w:val="24"/>
          <w:lang w:val="en-US"/>
        </w:rPr>
        <w:t xml:space="preserve"> </w:t>
      </w:r>
      <w:r w:rsidRPr="00911C89">
        <w:rPr>
          <w:rFonts w:ascii="Times New Roman" w:hAnsi="Times New Roman" w:cs="Times New Roman"/>
          <w:sz w:val="24"/>
          <w:szCs w:val="24"/>
        </w:rPr>
        <w:t>характера</w:t>
      </w:r>
      <w:r w:rsidRPr="00911C89">
        <w:rPr>
          <w:rFonts w:ascii="Times New Roman" w:hAnsi="Times New Roman" w:cs="Times New Roman"/>
          <w:sz w:val="24"/>
          <w:szCs w:val="24"/>
          <w:lang w:val="en-US"/>
        </w:rPr>
        <w:t xml:space="preserve"> (Conditional II</w:t>
      </w:r>
      <w:r w:rsidRPr="00911C89">
        <w:rPr>
          <w:rFonts w:ascii="Times New Roman" w:hAnsi="Times New Roman" w:cs="Times New Roman"/>
          <w:i/>
          <w:sz w:val="24"/>
          <w:szCs w:val="24"/>
          <w:lang w:val="en-US"/>
        </w:rPr>
        <w:t xml:space="preserve"> – If I were you, I would start learning French);</w:t>
      </w:r>
    </w:p>
    <w:p w:rsidR="00911C89" w:rsidRPr="00911C89" w:rsidRDefault="00911C89" w:rsidP="0056776B">
      <w:pPr>
        <w:numPr>
          <w:ilvl w:val="0"/>
          <w:numId w:val="32"/>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911C89" w:rsidRPr="00911C89" w:rsidRDefault="00911C89" w:rsidP="0056776B">
      <w:pPr>
        <w:numPr>
          <w:ilvl w:val="0"/>
          <w:numId w:val="32"/>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распознавать и употреблять в речи существительные с определенным/ неопределенным/нулевым артиклем;</w:t>
      </w:r>
    </w:p>
    <w:p w:rsidR="00911C89" w:rsidRPr="00911C89" w:rsidRDefault="00911C89" w:rsidP="0056776B">
      <w:pPr>
        <w:numPr>
          <w:ilvl w:val="0"/>
          <w:numId w:val="32"/>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911C89" w:rsidRPr="00911C89" w:rsidRDefault="00911C89" w:rsidP="0056776B">
      <w:pPr>
        <w:numPr>
          <w:ilvl w:val="0"/>
          <w:numId w:val="32"/>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911C89" w:rsidRPr="00911C89" w:rsidRDefault="00911C89" w:rsidP="0056776B">
      <w:pPr>
        <w:numPr>
          <w:ilvl w:val="0"/>
          <w:numId w:val="32"/>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распознавать и употреблять в речи наречия времени и образа действия и слова, выражающие количество (</w:t>
      </w:r>
      <w:r w:rsidRPr="00911C89">
        <w:rPr>
          <w:rFonts w:ascii="Times New Roman" w:hAnsi="Times New Roman" w:cs="Times New Roman"/>
          <w:i/>
          <w:sz w:val="24"/>
          <w:szCs w:val="24"/>
          <w:lang w:val="en-US"/>
        </w:rPr>
        <w:t>many</w:t>
      </w:r>
      <w:r w:rsidRPr="00911C89">
        <w:rPr>
          <w:rFonts w:ascii="Times New Roman" w:hAnsi="Times New Roman" w:cs="Times New Roman"/>
          <w:sz w:val="24"/>
          <w:szCs w:val="24"/>
        </w:rPr>
        <w:t>/</w:t>
      </w:r>
      <w:r w:rsidRPr="00911C89">
        <w:rPr>
          <w:rFonts w:ascii="Times New Roman" w:hAnsi="Times New Roman" w:cs="Times New Roman"/>
          <w:i/>
          <w:sz w:val="24"/>
          <w:szCs w:val="24"/>
          <w:lang w:val="en-US"/>
        </w:rPr>
        <w:t>much</w:t>
      </w:r>
      <w:r w:rsidRPr="00911C89">
        <w:rPr>
          <w:rFonts w:ascii="Times New Roman" w:hAnsi="Times New Roman" w:cs="Times New Roman"/>
          <w:sz w:val="24"/>
          <w:szCs w:val="24"/>
        </w:rPr>
        <w:t xml:space="preserve">, </w:t>
      </w:r>
      <w:r w:rsidRPr="00911C89">
        <w:rPr>
          <w:rFonts w:ascii="Times New Roman" w:hAnsi="Times New Roman" w:cs="Times New Roman"/>
          <w:i/>
          <w:sz w:val="24"/>
          <w:szCs w:val="24"/>
          <w:lang w:val="en-US"/>
        </w:rPr>
        <w:t>few</w:t>
      </w:r>
      <w:r w:rsidRPr="00911C89">
        <w:rPr>
          <w:rFonts w:ascii="Times New Roman" w:hAnsi="Times New Roman" w:cs="Times New Roman"/>
          <w:sz w:val="24"/>
          <w:szCs w:val="24"/>
        </w:rPr>
        <w:t>/</w:t>
      </w:r>
      <w:r w:rsidRPr="00911C89">
        <w:rPr>
          <w:rFonts w:ascii="Times New Roman" w:hAnsi="Times New Roman" w:cs="Times New Roman"/>
          <w:i/>
          <w:sz w:val="24"/>
          <w:szCs w:val="24"/>
          <w:lang w:val="en-US"/>
        </w:rPr>
        <w:t>a</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few</w:t>
      </w:r>
      <w:r w:rsidRPr="00911C89">
        <w:rPr>
          <w:rFonts w:ascii="Times New Roman" w:hAnsi="Times New Roman" w:cs="Times New Roman"/>
          <w:sz w:val="24"/>
          <w:szCs w:val="24"/>
        </w:rPr>
        <w:t xml:space="preserve">, </w:t>
      </w:r>
      <w:r w:rsidRPr="00911C89">
        <w:rPr>
          <w:rFonts w:ascii="Times New Roman" w:hAnsi="Times New Roman" w:cs="Times New Roman"/>
          <w:i/>
          <w:sz w:val="24"/>
          <w:szCs w:val="24"/>
          <w:lang w:val="en-US"/>
        </w:rPr>
        <w:t>little</w:t>
      </w:r>
      <w:r w:rsidRPr="00911C89">
        <w:rPr>
          <w:rFonts w:ascii="Times New Roman" w:hAnsi="Times New Roman" w:cs="Times New Roman"/>
          <w:sz w:val="24"/>
          <w:szCs w:val="24"/>
        </w:rPr>
        <w:t>/</w:t>
      </w:r>
      <w:r w:rsidRPr="00911C89">
        <w:rPr>
          <w:rFonts w:ascii="Times New Roman" w:hAnsi="Times New Roman" w:cs="Times New Roman"/>
          <w:i/>
          <w:sz w:val="24"/>
          <w:szCs w:val="24"/>
          <w:lang w:val="en-US"/>
        </w:rPr>
        <w:t>a</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little</w:t>
      </w:r>
      <w:r w:rsidRPr="00911C89">
        <w:rPr>
          <w:rFonts w:ascii="Times New Roman" w:hAnsi="Times New Roman" w:cs="Times New Roman"/>
          <w:sz w:val="24"/>
          <w:szCs w:val="24"/>
        </w:rPr>
        <w:t>); наречия в положительной, сравнительной и превосходной степенях, образованные по правилу и исключения;</w:t>
      </w:r>
    </w:p>
    <w:p w:rsidR="00911C89" w:rsidRPr="00911C89" w:rsidRDefault="00911C89" w:rsidP="0056776B">
      <w:pPr>
        <w:numPr>
          <w:ilvl w:val="0"/>
          <w:numId w:val="32"/>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распознавать и употреблять в речи количественные и порядковые числительные;</w:t>
      </w:r>
    </w:p>
    <w:p w:rsidR="00911C89" w:rsidRPr="00911C89" w:rsidRDefault="00911C89" w:rsidP="0056776B">
      <w:pPr>
        <w:numPr>
          <w:ilvl w:val="0"/>
          <w:numId w:val="32"/>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sz w:val="24"/>
          <w:szCs w:val="24"/>
        </w:rPr>
        <w:lastRenderedPageBreak/>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911C89" w:rsidRPr="00911C89" w:rsidRDefault="00911C89" w:rsidP="0056776B">
      <w:pPr>
        <w:numPr>
          <w:ilvl w:val="0"/>
          <w:numId w:val="32"/>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sz w:val="24"/>
          <w:szCs w:val="24"/>
        </w:rPr>
        <w:t>распознавать и употреблять в речи различные грамматические средства для выражения будущего времени: Simple Future</w:t>
      </w:r>
      <w:r w:rsidRPr="00911C89">
        <w:rPr>
          <w:rFonts w:ascii="Times New Roman" w:hAnsi="Times New Roman" w:cs="Times New Roman"/>
          <w:i/>
          <w:sz w:val="24"/>
          <w:szCs w:val="24"/>
        </w:rPr>
        <w:t xml:space="preserve">, to be going to, </w:t>
      </w:r>
      <w:r w:rsidRPr="00911C89">
        <w:rPr>
          <w:rFonts w:ascii="Times New Roman" w:hAnsi="Times New Roman" w:cs="Times New Roman"/>
          <w:sz w:val="24"/>
          <w:szCs w:val="24"/>
        </w:rPr>
        <w:t>Present Continuous</w:t>
      </w:r>
      <w:r w:rsidRPr="00911C89">
        <w:rPr>
          <w:rFonts w:ascii="Times New Roman" w:hAnsi="Times New Roman" w:cs="Times New Roman"/>
          <w:i/>
          <w:sz w:val="24"/>
          <w:szCs w:val="24"/>
        </w:rPr>
        <w:t>;</w:t>
      </w:r>
    </w:p>
    <w:p w:rsidR="00911C89" w:rsidRPr="00911C89" w:rsidRDefault="00911C89" w:rsidP="0056776B">
      <w:pPr>
        <w:numPr>
          <w:ilvl w:val="0"/>
          <w:numId w:val="32"/>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распознавать и употреблять в речи модальные глаголы и их эквиваленты (</w:t>
      </w:r>
      <w:r w:rsidRPr="00911C89">
        <w:rPr>
          <w:rFonts w:ascii="Times New Roman" w:hAnsi="Times New Roman" w:cs="Times New Roman"/>
          <w:i/>
          <w:sz w:val="24"/>
          <w:szCs w:val="24"/>
          <w:lang w:val="en-US"/>
        </w:rPr>
        <w:t>may</w:t>
      </w:r>
      <w:r w:rsidRPr="00911C89">
        <w:rPr>
          <w:rFonts w:ascii="Times New Roman" w:hAnsi="Times New Roman" w:cs="Times New Roman"/>
          <w:sz w:val="24"/>
          <w:szCs w:val="24"/>
        </w:rPr>
        <w:t>,</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can</w:t>
      </w:r>
      <w:r w:rsidRPr="00911C89">
        <w:rPr>
          <w:rFonts w:ascii="Times New Roman" w:hAnsi="Times New Roman" w:cs="Times New Roman"/>
          <w:sz w:val="24"/>
          <w:szCs w:val="24"/>
        </w:rPr>
        <w:t>,</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could</w:t>
      </w:r>
      <w:r w:rsidRPr="00911C89">
        <w:rPr>
          <w:rFonts w:ascii="Times New Roman" w:hAnsi="Times New Roman" w:cs="Times New Roman"/>
          <w:sz w:val="24"/>
          <w:szCs w:val="24"/>
        </w:rPr>
        <w:t>,</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be</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able</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to</w:t>
      </w:r>
      <w:r w:rsidRPr="00911C89">
        <w:rPr>
          <w:rFonts w:ascii="Times New Roman" w:hAnsi="Times New Roman" w:cs="Times New Roman"/>
          <w:sz w:val="24"/>
          <w:szCs w:val="24"/>
        </w:rPr>
        <w:t>,</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must</w:t>
      </w:r>
      <w:r w:rsidRPr="00911C89">
        <w:rPr>
          <w:rFonts w:ascii="Times New Roman" w:hAnsi="Times New Roman" w:cs="Times New Roman"/>
          <w:sz w:val="24"/>
          <w:szCs w:val="24"/>
        </w:rPr>
        <w:t>,</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have</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to</w:t>
      </w:r>
      <w:r w:rsidRPr="00911C89">
        <w:rPr>
          <w:rFonts w:ascii="Times New Roman" w:hAnsi="Times New Roman" w:cs="Times New Roman"/>
          <w:sz w:val="24"/>
          <w:szCs w:val="24"/>
        </w:rPr>
        <w:t xml:space="preserve">, </w:t>
      </w:r>
      <w:r w:rsidRPr="00911C89">
        <w:rPr>
          <w:rFonts w:ascii="Times New Roman" w:hAnsi="Times New Roman" w:cs="Times New Roman"/>
          <w:i/>
          <w:sz w:val="24"/>
          <w:szCs w:val="24"/>
          <w:lang w:val="en-US"/>
        </w:rPr>
        <w:t>should</w:t>
      </w:r>
      <w:r w:rsidRPr="00911C89">
        <w:rPr>
          <w:rFonts w:ascii="Times New Roman" w:hAnsi="Times New Roman" w:cs="Times New Roman"/>
          <w:sz w:val="24"/>
          <w:szCs w:val="24"/>
        </w:rPr>
        <w:t>);</w:t>
      </w:r>
    </w:p>
    <w:p w:rsidR="00911C89" w:rsidRPr="00911C89" w:rsidRDefault="00911C89" w:rsidP="0056776B">
      <w:pPr>
        <w:numPr>
          <w:ilvl w:val="0"/>
          <w:numId w:val="32"/>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 xml:space="preserve">распознавать и употреблять в речи глаголы в следующих формах страдательного залога: </w:t>
      </w:r>
      <w:r w:rsidRPr="00911C89">
        <w:rPr>
          <w:rFonts w:ascii="Times New Roman" w:hAnsi="Times New Roman" w:cs="Times New Roman"/>
          <w:sz w:val="24"/>
          <w:szCs w:val="24"/>
          <w:lang w:val="en-US"/>
        </w:rPr>
        <w:t>Present</w:t>
      </w:r>
      <w:r w:rsidRPr="00911C89">
        <w:rPr>
          <w:rFonts w:ascii="Times New Roman" w:hAnsi="Times New Roman" w:cs="Times New Roman"/>
          <w:sz w:val="24"/>
          <w:szCs w:val="24"/>
        </w:rPr>
        <w:t xml:space="preserve"> </w:t>
      </w:r>
      <w:r w:rsidRPr="00911C89">
        <w:rPr>
          <w:rFonts w:ascii="Times New Roman" w:hAnsi="Times New Roman" w:cs="Times New Roman"/>
          <w:sz w:val="24"/>
          <w:szCs w:val="24"/>
          <w:lang w:val="en-US"/>
        </w:rPr>
        <w:t>Simple</w:t>
      </w:r>
      <w:r w:rsidRPr="00911C89">
        <w:rPr>
          <w:rFonts w:ascii="Times New Roman" w:hAnsi="Times New Roman" w:cs="Times New Roman"/>
          <w:sz w:val="24"/>
          <w:szCs w:val="24"/>
        </w:rPr>
        <w:t xml:space="preserve"> </w:t>
      </w:r>
      <w:r w:rsidRPr="00911C89">
        <w:rPr>
          <w:rFonts w:ascii="Times New Roman" w:hAnsi="Times New Roman" w:cs="Times New Roman"/>
          <w:sz w:val="24"/>
          <w:szCs w:val="24"/>
          <w:lang w:val="en-US"/>
        </w:rPr>
        <w:t>Passive</w:t>
      </w:r>
      <w:r w:rsidRPr="00911C89">
        <w:rPr>
          <w:rFonts w:ascii="Times New Roman" w:hAnsi="Times New Roman" w:cs="Times New Roman"/>
          <w:sz w:val="24"/>
          <w:szCs w:val="24"/>
        </w:rPr>
        <w:t xml:space="preserve">, </w:t>
      </w:r>
      <w:r w:rsidRPr="00911C89">
        <w:rPr>
          <w:rFonts w:ascii="Times New Roman" w:hAnsi="Times New Roman" w:cs="Times New Roman"/>
          <w:sz w:val="24"/>
          <w:szCs w:val="24"/>
          <w:lang w:val="en-US"/>
        </w:rPr>
        <w:t>Past</w:t>
      </w:r>
      <w:r w:rsidRPr="00911C89">
        <w:rPr>
          <w:rFonts w:ascii="Times New Roman" w:hAnsi="Times New Roman" w:cs="Times New Roman"/>
          <w:sz w:val="24"/>
          <w:szCs w:val="24"/>
        </w:rPr>
        <w:t xml:space="preserve"> </w:t>
      </w:r>
      <w:r w:rsidRPr="00911C89">
        <w:rPr>
          <w:rFonts w:ascii="Times New Roman" w:hAnsi="Times New Roman" w:cs="Times New Roman"/>
          <w:sz w:val="24"/>
          <w:szCs w:val="24"/>
          <w:lang w:val="en-US"/>
        </w:rPr>
        <w:t>Simple</w:t>
      </w:r>
      <w:r w:rsidRPr="00911C89">
        <w:rPr>
          <w:rFonts w:ascii="Times New Roman" w:hAnsi="Times New Roman" w:cs="Times New Roman"/>
          <w:sz w:val="24"/>
          <w:szCs w:val="24"/>
        </w:rPr>
        <w:t xml:space="preserve"> </w:t>
      </w:r>
      <w:r w:rsidRPr="00911C89">
        <w:rPr>
          <w:rFonts w:ascii="Times New Roman" w:hAnsi="Times New Roman" w:cs="Times New Roman"/>
          <w:sz w:val="24"/>
          <w:szCs w:val="24"/>
          <w:lang w:val="en-US"/>
        </w:rPr>
        <w:t>Passive</w:t>
      </w:r>
      <w:r w:rsidRPr="00911C89">
        <w:rPr>
          <w:rFonts w:ascii="Times New Roman" w:hAnsi="Times New Roman" w:cs="Times New Roman"/>
          <w:sz w:val="24"/>
          <w:szCs w:val="24"/>
        </w:rPr>
        <w:t>;</w:t>
      </w:r>
    </w:p>
    <w:p w:rsidR="00911C89" w:rsidRPr="00911C89" w:rsidRDefault="00911C89" w:rsidP="0056776B">
      <w:pPr>
        <w:numPr>
          <w:ilvl w:val="0"/>
          <w:numId w:val="32"/>
        </w:numPr>
        <w:tabs>
          <w:tab w:val="left" w:pos="993"/>
        </w:tabs>
        <w:spacing w:after="0" w:line="360" w:lineRule="auto"/>
        <w:ind w:left="0" w:firstLine="709"/>
        <w:rPr>
          <w:rFonts w:ascii="Times New Roman" w:hAnsi="Times New Roman" w:cs="Times New Roman"/>
          <w:sz w:val="24"/>
          <w:szCs w:val="24"/>
        </w:rPr>
      </w:pPr>
      <w:r w:rsidRPr="00911C89">
        <w:rPr>
          <w:rFonts w:ascii="Times New Roman" w:hAnsi="Times New Roman" w:cs="Times New Roman"/>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w:rsidR="00911C89" w:rsidRPr="00911C89" w:rsidRDefault="00911C89" w:rsidP="0056776B">
      <w:pPr>
        <w:spacing w:after="0" w:line="360" w:lineRule="auto"/>
        <w:ind w:firstLine="709"/>
        <w:rPr>
          <w:rFonts w:ascii="Times New Roman" w:hAnsi="Times New Roman" w:cs="Times New Roman"/>
          <w:b/>
          <w:sz w:val="24"/>
          <w:szCs w:val="24"/>
        </w:rPr>
      </w:pPr>
      <w:r w:rsidRPr="00911C89">
        <w:rPr>
          <w:rFonts w:ascii="Times New Roman" w:hAnsi="Times New Roman" w:cs="Times New Roman"/>
          <w:b/>
          <w:sz w:val="24"/>
          <w:szCs w:val="24"/>
        </w:rPr>
        <w:t>Выпускник получит возможность научиться:</w:t>
      </w:r>
    </w:p>
    <w:p w:rsidR="00911C89" w:rsidRPr="00911C89" w:rsidRDefault="00911C89" w:rsidP="0056776B">
      <w:pPr>
        <w:numPr>
          <w:ilvl w:val="0"/>
          <w:numId w:val="34"/>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t xml:space="preserve">распознавать сложноподчиненные предложения с придаточными: времени с союзом </w:t>
      </w:r>
      <w:r w:rsidRPr="00911C89">
        <w:rPr>
          <w:rFonts w:ascii="Times New Roman" w:hAnsi="Times New Roman" w:cs="Times New Roman"/>
          <w:i/>
          <w:sz w:val="24"/>
          <w:szCs w:val="24"/>
          <w:lang w:val="en-US"/>
        </w:rPr>
        <w:t>since</w:t>
      </w:r>
      <w:r w:rsidRPr="00911C89">
        <w:rPr>
          <w:rFonts w:ascii="Times New Roman" w:hAnsi="Times New Roman" w:cs="Times New Roman"/>
          <w:i/>
          <w:sz w:val="24"/>
          <w:szCs w:val="24"/>
        </w:rPr>
        <w:t xml:space="preserve">; цели с союзом </w:t>
      </w:r>
      <w:r w:rsidRPr="00911C89">
        <w:rPr>
          <w:rFonts w:ascii="Times New Roman" w:hAnsi="Times New Roman" w:cs="Times New Roman"/>
          <w:i/>
          <w:sz w:val="24"/>
          <w:szCs w:val="24"/>
          <w:lang w:val="en-US"/>
        </w:rPr>
        <w:t>so</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that</w:t>
      </w:r>
      <w:r w:rsidRPr="00911C89">
        <w:rPr>
          <w:rFonts w:ascii="Times New Roman" w:hAnsi="Times New Roman" w:cs="Times New Roman"/>
          <w:i/>
          <w:sz w:val="24"/>
          <w:szCs w:val="24"/>
        </w:rPr>
        <w:t xml:space="preserve">; условия с союзом </w:t>
      </w:r>
      <w:r w:rsidRPr="00911C89">
        <w:rPr>
          <w:rFonts w:ascii="Times New Roman" w:hAnsi="Times New Roman" w:cs="Times New Roman"/>
          <w:i/>
          <w:sz w:val="24"/>
          <w:szCs w:val="24"/>
          <w:lang w:val="en-US"/>
        </w:rPr>
        <w:t>unless</w:t>
      </w:r>
      <w:r w:rsidRPr="00911C89">
        <w:rPr>
          <w:rFonts w:ascii="Times New Roman" w:hAnsi="Times New Roman" w:cs="Times New Roman"/>
          <w:i/>
          <w:sz w:val="24"/>
          <w:szCs w:val="24"/>
        </w:rPr>
        <w:t xml:space="preserve">; определительными с союзами </w:t>
      </w:r>
      <w:r w:rsidRPr="00911C89">
        <w:rPr>
          <w:rFonts w:ascii="Times New Roman" w:hAnsi="Times New Roman" w:cs="Times New Roman"/>
          <w:i/>
          <w:sz w:val="24"/>
          <w:szCs w:val="24"/>
          <w:lang w:val="en-US"/>
        </w:rPr>
        <w:t>who</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which</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that</w:t>
      </w:r>
      <w:r w:rsidRPr="00911C89">
        <w:rPr>
          <w:rFonts w:ascii="Times New Roman" w:hAnsi="Times New Roman" w:cs="Times New Roman"/>
          <w:i/>
          <w:sz w:val="24"/>
          <w:szCs w:val="24"/>
        </w:rPr>
        <w:t>;</w:t>
      </w:r>
    </w:p>
    <w:p w:rsidR="00911C89" w:rsidRPr="00911C89" w:rsidRDefault="00911C89" w:rsidP="0056776B">
      <w:pPr>
        <w:numPr>
          <w:ilvl w:val="0"/>
          <w:numId w:val="34"/>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t>распознавать и употреблять в речи сложноподчиненные предложения с союзами whoever, whatever, however, whenever;</w:t>
      </w:r>
    </w:p>
    <w:p w:rsidR="00911C89" w:rsidRPr="00911C89" w:rsidRDefault="00911C89" w:rsidP="0056776B">
      <w:pPr>
        <w:numPr>
          <w:ilvl w:val="0"/>
          <w:numId w:val="34"/>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t xml:space="preserve">распознавать и употреблять в речи предложения с конструкциями </w:t>
      </w:r>
      <w:r w:rsidRPr="00911C89">
        <w:rPr>
          <w:rFonts w:ascii="Times New Roman" w:hAnsi="Times New Roman" w:cs="Times New Roman"/>
          <w:i/>
          <w:sz w:val="24"/>
          <w:szCs w:val="24"/>
          <w:lang w:val="en-US"/>
        </w:rPr>
        <w:t>as</w:t>
      </w:r>
      <w:r w:rsidRPr="00911C89">
        <w:rPr>
          <w:rFonts w:ascii="Times New Roman" w:hAnsi="Times New Roman" w:cs="Times New Roman"/>
          <w:i/>
          <w:sz w:val="24"/>
          <w:szCs w:val="24"/>
        </w:rPr>
        <w:t xml:space="preserve"> … </w:t>
      </w:r>
      <w:r w:rsidRPr="00911C89">
        <w:rPr>
          <w:rFonts w:ascii="Times New Roman" w:hAnsi="Times New Roman" w:cs="Times New Roman"/>
          <w:i/>
          <w:sz w:val="24"/>
          <w:szCs w:val="24"/>
          <w:lang w:val="en-US"/>
        </w:rPr>
        <w:t>as</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not</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so</w:t>
      </w:r>
      <w:r w:rsidRPr="00911C89">
        <w:rPr>
          <w:rFonts w:ascii="Times New Roman" w:hAnsi="Times New Roman" w:cs="Times New Roman"/>
          <w:i/>
          <w:sz w:val="24"/>
          <w:szCs w:val="24"/>
        </w:rPr>
        <w:t xml:space="preserve"> … </w:t>
      </w:r>
      <w:r w:rsidRPr="00911C89">
        <w:rPr>
          <w:rFonts w:ascii="Times New Roman" w:hAnsi="Times New Roman" w:cs="Times New Roman"/>
          <w:i/>
          <w:sz w:val="24"/>
          <w:szCs w:val="24"/>
          <w:lang w:val="en-US"/>
        </w:rPr>
        <w:t>as</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either</w:t>
      </w:r>
      <w:r w:rsidRPr="00911C89">
        <w:rPr>
          <w:rFonts w:ascii="Times New Roman" w:hAnsi="Times New Roman" w:cs="Times New Roman"/>
          <w:i/>
          <w:sz w:val="24"/>
          <w:szCs w:val="24"/>
        </w:rPr>
        <w:t xml:space="preserve"> … </w:t>
      </w:r>
      <w:r w:rsidRPr="00911C89">
        <w:rPr>
          <w:rFonts w:ascii="Times New Roman" w:hAnsi="Times New Roman" w:cs="Times New Roman"/>
          <w:i/>
          <w:sz w:val="24"/>
          <w:szCs w:val="24"/>
          <w:lang w:val="en-US"/>
        </w:rPr>
        <w:t>or</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neither</w:t>
      </w:r>
      <w:r w:rsidRPr="00911C89">
        <w:rPr>
          <w:rFonts w:ascii="Times New Roman" w:hAnsi="Times New Roman" w:cs="Times New Roman"/>
          <w:i/>
          <w:sz w:val="24"/>
          <w:szCs w:val="24"/>
        </w:rPr>
        <w:t xml:space="preserve"> … </w:t>
      </w:r>
      <w:r w:rsidRPr="00911C89">
        <w:rPr>
          <w:rFonts w:ascii="Times New Roman" w:hAnsi="Times New Roman" w:cs="Times New Roman"/>
          <w:i/>
          <w:sz w:val="24"/>
          <w:szCs w:val="24"/>
          <w:lang w:val="en-US"/>
        </w:rPr>
        <w:t>nor</w:t>
      </w:r>
      <w:r w:rsidRPr="00911C89">
        <w:rPr>
          <w:rFonts w:ascii="Times New Roman" w:hAnsi="Times New Roman" w:cs="Times New Roman"/>
          <w:i/>
          <w:sz w:val="24"/>
          <w:szCs w:val="24"/>
        </w:rPr>
        <w:t>;</w:t>
      </w:r>
    </w:p>
    <w:p w:rsidR="00911C89" w:rsidRPr="00911C89" w:rsidRDefault="00911C89" w:rsidP="0056776B">
      <w:pPr>
        <w:numPr>
          <w:ilvl w:val="0"/>
          <w:numId w:val="34"/>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t>распознавать и употреблять в речи предложения с конструкцией I wish;</w:t>
      </w:r>
    </w:p>
    <w:p w:rsidR="00911C89" w:rsidRPr="00911C89" w:rsidRDefault="00911C89" w:rsidP="0056776B">
      <w:pPr>
        <w:numPr>
          <w:ilvl w:val="0"/>
          <w:numId w:val="34"/>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t>распознавать и употреблять в речи конструкции с глаголами на -ing: to love/hate doing something; Stop talking;</w:t>
      </w:r>
    </w:p>
    <w:p w:rsidR="00911C89" w:rsidRPr="00911C89" w:rsidRDefault="00911C89" w:rsidP="0056776B">
      <w:pPr>
        <w:numPr>
          <w:ilvl w:val="0"/>
          <w:numId w:val="34"/>
        </w:numPr>
        <w:tabs>
          <w:tab w:val="left" w:pos="993"/>
        </w:tabs>
        <w:spacing w:after="0" w:line="360" w:lineRule="auto"/>
        <w:ind w:left="0" w:firstLine="709"/>
        <w:rPr>
          <w:rFonts w:ascii="Times New Roman" w:hAnsi="Times New Roman" w:cs="Times New Roman"/>
          <w:i/>
          <w:sz w:val="24"/>
          <w:szCs w:val="24"/>
          <w:lang w:val="en-US"/>
        </w:rPr>
      </w:pPr>
      <w:r w:rsidRPr="00911C89">
        <w:rPr>
          <w:rFonts w:ascii="Times New Roman" w:hAnsi="Times New Roman" w:cs="Times New Roman"/>
          <w:i/>
          <w:sz w:val="24"/>
          <w:szCs w:val="24"/>
        </w:rPr>
        <w:t>распознавать</w:t>
      </w:r>
      <w:r w:rsidRPr="00911C89">
        <w:rPr>
          <w:rFonts w:ascii="Times New Roman" w:hAnsi="Times New Roman" w:cs="Times New Roman"/>
          <w:i/>
          <w:sz w:val="24"/>
          <w:szCs w:val="24"/>
          <w:lang w:val="en-US"/>
        </w:rPr>
        <w:t xml:space="preserve"> </w:t>
      </w:r>
      <w:r w:rsidRPr="00911C89">
        <w:rPr>
          <w:rFonts w:ascii="Times New Roman" w:hAnsi="Times New Roman" w:cs="Times New Roman"/>
          <w:i/>
          <w:sz w:val="24"/>
          <w:szCs w:val="24"/>
        </w:rPr>
        <w:t>и</w:t>
      </w:r>
      <w:r w:rsidRPr="00911C89">
        <w:rPr>
          <w:rFonts w:ascii="Times New Roman" w:hAnsi="Times New Roman" w:cs="Times New Roman"/>
          <w:i/>
          <w:sz w:val="24"/>
          <w:szCs w:val="24"/>
          <w:lang w:val="en-US"/>
        </w:rPr>
        <w:t xml:space="preserve"> </w:t>
      </w:r>
      <w:r w:rsidRPr="00911C89">
        <w:rPr>
          <w:rFonts w:ascii="Times New Roman" w:hAnsi="Times New Roman" w:cs="Times New Roman"/>
          <w:i/>
          <w:sz w:val="24"/>
          <w:szCs w:val="24"/>
        </w:rPr>
        <w:t>употреблять</w:t>
      </w:r>
      <w:r w:rsidRPr="00911C89">
        <w:rPr>
          <w:rFonts w:ascii="Times New Roman" w:hAnsi="Times New Roman" w:cs="Times New Roman"/>
          <w:i/>
          <w:sz w:val="24"/>
          <w:szCs w:val="24"/>
          <w:lang w:val="en-US"/>
        </w:rPr>
        <w:t xml:space="preserve"> </w:t>
      </w:r>
      <w:r w:rsidRPr="00911C89">
        <w:rPr>
          <w:rFonts w:ascii="Times New Roman" w:hAnsi="Times New Roman" w:cs="Times New Roman"/>
          <w:i/>
          <w:sz w:val="24"/>
          <w:szCs w:val="24"/>
        </w:rPr>
        <w:t>в</w:t>
      </w:r>
      <w:r w:rsidRPr="00911C89">
        <w:rPr>
          <w:rFonts w:ascii="Times New Roman" w:hAnsi="Times New Roman" w:cs="Times New Roman"/>
          <w:i/>
          <w:sz w:val="24"/>
          <w:szCs w:val="24"/>
          <w:lang w:val="en-US"/>
        </w:rPr>
        <w:t xml:space="preserve"> </w:t>
      </w:r>
      <w:r w:rsidRPr="00911C89">
        <w:rPr>
          <w:rFonts w:ascii="Times New Roman" w:hAnsi="Times New Roman" w:cs="Times New Roman"/>
          <w:i/>
          <w:sz w:val="24"/>
          <w:szCs w:val="24"/>
        </w:rPr>
        <w:t>речи</w:t>
      </w:r>
      <w:r w:rsidRPr="00911C89">
        <w:rPr>
          <w:rFonts w:ascii="Times New Roman" w:hAnsi="Times New Roman" w:cs="Times New Roman"/>
          <w:i/>
          <w:sz w:val="24"/>
          <w:szCs w:val="24"/>
          <w:lang w:val="en-US"/>
        </w:rPr>
        <w:t xml:space="preserve"> </w:t>
      </w:r>
      <w:r w:rsidRPr="00911C89">
        <w:rPr>
          <w:rFonts w:ascii="Times New Roman" w:hAnsi="Times New Roman" w:cs="Times New Roman"/>
          <w:i/>
          <w:sz w:val="24"/>
          <w:szCs w:val="24"/>
        </w:rPr>
        <w:t>конструкции</w:t>
      </w:r>
      <w:r w:rsidRPr="00911C89">
        <w:rPr>
          <w:rFonts w:ascii="Times New Roman" w:hAnsi="Times New Roman" w:cs="Times New Roman"/>
          <w:sz w:val="24"/>
          <w:szCs w:val="24"/>
          <w:lang w:val="en-US"/>
        </w:rPr>
        <w:t xml:space="preserve"> </w:t>
      </w:r>
      <w:r w:rsidRPr="00911C89">
        <w:rPr>
          <w:rFonts w:ascii="Times New Roman" w:hAnsi="Times New Roman" w:cs="Times New Roman"/>
          <w:i/>
          <w:sz w:val="24"/>
          <w:szCs w:val="24"/>
          <w:lang w:val="en-US"/>
        </w:rPr>
        <w:t>It takes me …to do something; to look / feel / be happy;</w:t>
      </w:r>
    </w:p>
    <w:p w:rsidR="00911C89" w:rsidRPr="00911C89" w:rsidRDefault="00911C89" w:rsidP="0056776B">
      <w:pPr>
        <w:numPr>
          <w:ilvl w:val="0"/>
          <w:numId w:val="34"/>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t>распознавать и употреблять в речи определения, выраженные прилагательными, в правильном порядке их следования;</w:t>
      </w:r>
    </w:p>
    <w:p w:rsidR="00911C89" w:rsidRPr="00911C89" w:rsidRDefault="00911C89" w:rsidP="0056776B">
      <w:pPr>
        <w:numPr>
          <w:ilvl w:val="0"/>
          <w:numId w:val="34"/>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t xml:space="preserve">распознавать и употреблять в речи глаголы во временных формах действительного залога: </w:t>
      </w:r>
      <w:r w:rsidRPr="00911C89">
        <w:rPr>
          <w:rFonts w:ascii="Times New Roman" w:hAnsi="Times New Roman" w:cs="Times New Roman"/>
          <w:i/>
          <w:sz w:val="24"/>
          <w:szCs w:val="24"/>
          <w:lang w:val="en-US"/>
        </w:rPr>
        <w:t>Past</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Perfect</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de-DE"/>
        </w:rPr>
        <w:t xml:space="preserve">Present </w:t>
      </w:r>
      <w:r w:rsidRPr="00911C89">
        <w:rPr>
          <w:rFonts w:ascii="Times New Roman" w:hAnsi="Times New Roman" w:cs="Times New Roman"/>
          <w:i/>
          <w:sz w:val="24"/>
          <w:szCs w:val="24"/>
          <w:lang w:val="en-US"/>
        </w:rPr>
        <w:t>Perfect</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Continuous</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Future</w:t>
      </w:r>
      <w:r w:rsidRPr="00911C89">
        <w:rPr>
          <w:rFonts w:ascii="Times New Roman" w:hAnsi="Times New Roman" w:cs="Times New Roman"/>
          <w:i/>
          <w:sz w:val="24"/>
          <w:szCs w:val="24"/>
        </w:rPr>
        <w:t>-</w:t>
      </w:r>
      <w:r w:rsidRPr="00911C89">
        <w:rPr>
          <w:rFonts w:ascii="Times New Roman" w:hAnsi="Times New Roman" w:cs="Times New Roman"/>
          <w:i/>
          <w:sz w:val="24"/>
          <w:szCs w:val="24"/>
          <w:lang w:val="en-US"/>
        </w:rPr>
        <w:t>in</w:t>
      </w:r>
      <w:r w:rsidRPr="00911C89">
        <w:rPr>
          <w:rFonts w:ascii="Times New Roman" w:hAnsi="Times New Roman" w:cs="Times New Roman"/>
          <w:i/>
          <w:sz w:val="24"/>
          <w:szCs w:val="24"/>
        </w:rPr>
        <w:t>-</w:t>
      </w:r>
      <w:r w:rsidRPr="00911C89">
        <w:rPr>
          <w:rFonts w:ascii="Times New Roman" w:hAnsi="Times New Roman" w:cs="Times New Roman"/>
          <w:i/>
          <w:sz w:val="24"/>
          <w:szCs w:val="24"/>
          <w:lang w:val="en-US"/>
        </w:rPr>
        <w:t>the</w:t>
      </w:r>
      <w:r w:rsidRPr="00911C89">
        <w:rPr>
          <w:rFonts w:ascii="Times New Roman" w:hAnsi="Times New Roman" w:cs="Times New Roman"/>
          <w:i/>
          <w:sz w:val="24"/>
          <w:szCs w:val="24"/>
        </w:rPr>
        <w:t>-</w:t>
      </w:r>
      <w:r w:rsidRPr="00911C89">
        <w:rPr>
          <w:rFonts w:ascii="Times New Roman" w:hAnsi="Times New Roman" w:cs="Times New Roman"/>
          <w:i/>
          <w:sz w:val="24"/>
          <w:szCs w:val="24"/>
          <w:lang w:val="en-US"/>
        </w:rPr>
        <w:t>Past</w:t>
      </w:r>
      <w:r w:rsidRPr="00911C89">
        <w:rPr>
          <w:rFonts w:ascii="Times New Roman" w:hAnsi="Times New Roman" w:cs="Times New Roman"/>
          <w:i/>
          <w:sz w:val="24"/>
          <w:szCs w:val="24"/>
        </w:rPr>
        <w:t>;</w:t>
      </w:r>
    </w:p>
    <w:p w:rsidR="00911C89" w:rsidRPr="00911C89" w:rsidRDefault="00911C89" w:rsidP="0056776B">
      <w:pPr>
        <w:numPr>
          <w:ilvl w:val="0"/>
          <w:numId w:val="34"/>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t xml:space="preserve">распознавать и употреблять в речи глаголы в формах страдательного залога Future Simple Passive, </w:t>
      </w:r>
      <w:r w:rsidRPr="00911C89">
        <w:rPr>
          <w:rFonts w:ascii="Times New Roman" w:hAnsi="Times New Roman" w:cs="Times New Roman"/>
          <w:i/>
          <w:sz w:val="24"/>
          <w:szCs w:val="24"/>
          <w:lang w:val="en-US"/>
        </w:rPr>
        <w:t>Present</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Perfect</w:t>
      </w:r>
      <w:r w:rsidRPr="00911C89">
        <w:rPr>
          <w:rFonts w:ascii="Times New Roman" w:hAnsi="Times New Roman" w:cs="Times New Roman"/>
          <w:i/>
          <w:sz w:val="24"/>
          <w:szCs w:val="24"/>
        </w:rPr>
        <w:t xml:space="preserve"> Passive;</w:t>
      </w:r>
    </w:p>
    <w:p w:rsidR="00911C89" w:rsidRPr="00911C89" w:rsidRDefault="00911C89" w:rsidP="0056776B">
      <w:pPr>
        <w:numPr>
          <w:ilvl w:val="0"/>
          <w:numId w:val="34"/>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lastRenderedPageBreak/>
        <w:t xml:space="preserve">распознавать и употреблять в речи модальные глаголы </w:t>
      </w:r>
      <w:r w:rsidRPr="00911C89">
        <w:rPr>
          <w:rFonts w:ascii="Times New Roman" w:hAnsi="Times New Roman" w:cs="Times New Roman"/>
          <w:i/>
          <w:sz w:val="24"/>
          <w:szCs w:val="24"/>
          <w:lang w:val="en-US"/>
        </w:rPr>
        <w:t>need</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shall</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might</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would</w:t>
      </w:r>
      <w:r w:rsidRPr="00911C89">
        <w:rPr>
          <w:rFonts w:ascii="Times New Roman" w:hAnsi="Times New Roman" w:cs="Times New Roman"/>
          <w:i/>
          <w:sz w:val="24"/>
          <w:szCs w:val="24"/>
        </w:rPr>
        <w:t>;</w:t>
      </w:r>
    </w:p>
    <w:p w:rsidR="00911C89" w:rsidRPr="00911C89" w:rsidRDefault="00911C89" w:rsidP="0056776B">
      <w:pPr>
        <w:numPr>
          <w:ilvl w:val="0"/>
          <w:numId w:val="34"/>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t xml:space="preserve">распознавать по формальным признакам и понимать значение неличных форм глагола (инфинитива, герундия, причастия </w:t>
      </w:r>
      <w:r w:rsidRPr="00911C89">
        <w:rPr>
          <w:rFonts w:ascii="Times New Roman" w:hAnsi="Times New Roman" w:cs="Times New Roman"/>
          <w:i/>
          <w:sz w:val="24"/>
          <w:szCs w:val="24"/>
          <w:lang w:val="en-US"/>
        </w:rPr>
        <w:t>I</w:t>
      </w:r>
      <w:r w:rsidRPr="00911C89">
        <w:rPr>
          <w:rFonts w:ascii="Times New Roman" w:hAnsi="Times New Roman" w:cs="Times New Roman"/>
          <w:i/>
          <w:sz w:val="24"/>
          <w:szCs w:val="24"/>
        </w:rPr>
        <w:t xml:space="preserve"> и </w:t>
      </w:r>
      <w:r w:rsidRPr="00911C89">
        <w:rPr>
          <w:rFonts w:ascii="Times New Roman" w:hAnsi="Times New Roman" w:cs="Times New Roman"/>
          <w:i/>
          <w:sz w:val="24"/>
          <w:szCs w:val="24"/>
          <w:lang w:val="en-US"/>
        </w:rPr>
        <w:t>II</w:t>
      </w:r>
      <w:r w:rsidRPr="00911C89">
        <w:rPr>
          <w:rFonts w:ascii="Times New Roman" w:hAnsi="Times New Roman" w:cs="Times New Roman"/>
          <w:i/>
          <w:sz w:val="24"/>
          <w:szCs w:val="24"/>
        </w:rPr>
        <w:t>, отглагольного существительного) без различения их функций и употреблять их в речи;</w:t>
      </w:r>
    </w:p>
    <w:p w:rsidR="00911C89" w:rsidRPr="00911C89" w:rsidRDefault="00911C89" w:rsidP="0056776B">
      <w:pPr>
        <w:numPr>
          <w:ilvl w:val="0"/>
          <w:numId w:val="34"/>
        </w:numPr>
        <w:tabs>
          <w:tab w:val="left" w:pos="993"/>
        </w:tabs>
        <w:spacing w:after="0" w:line="360" w:lineRule="auto"/>
        <w:ind w:left="0" w:firstLine="709"/>
        <w:rPr>
          <w:rFonts w:ascii="Times New Roman" w:hAnsi="Times New Roman" w:cs="Times New Roman"/>
          <w:i/>
          <w:sz w:val="24"/>
          <w:szCs w:val="24"/>
        </w:rPr>
      </w:pPr>
      <w:r w:rsidRPr="00911C89">
        <w:rPr>
          <w:rFonts w:ascii="Times New Roman" w:hAnsi="Times New Roman" w:cs="Times New Roman"/>
          <w:i/>
          <w:sz w:val="24"/>
          <w:szCs w:val="24"/>
        </w:rPr>
        <w:t xml:space="preserve">распознавать и употреблять в речи словосочетания «Причастие </w:t>
      </w:r>
      <w:r w:rsidRPr="00911C89">
        <w:rPr>
          <w:rFonts w:ascii="Times New Roman" w:hAnsi="Times New Roman" w:cs="Times New Roman"/>
          <w:i/>
          <w:sz w:val="24"/>
          <w:szCs w:val="24"/>
          <w:lang w:val="en-US"/>
        </w:rPr>
        <w:t>I</w:t>
      </w:r>
      <w:r w:rsidRPr="00911C89">
        <w:rPr>
          <w:rFonts w:ascii="Times New Roman" w:hAnsi="Times New Roman" w:cs="Times New Roman"/>
          <w:i/>
          <w:sz w:val="24"/>
          <w:szCs w:val="24"/>
        </w:rPr>
        <w:t>+существительное» (</w:t>
      </w:r>
      <w:r w:rsidRPr="00911C89">
        <w:rPr>
          <w:rFonts w:ascii="Times New Roman" w:hAnsi="Times New Roman" w:cs="Times New Roman"/>
          <w:i/>
          <w:sz w:val="24"/>
          <w:szCs w:val="24"/>
          <w:lang w:val="en-US"/>
        </w:rPr>
        <w:t>a</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playing</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child</w:t>
      </w:r>
      <w:r w:rsidRPr="00911C89">
        <w:rPr>
          <w:rFonts w:ascii="Times New Roman" w:hAnsi="Times New Roman" w:cs="Times New Roman"/>
          <w:i/>
          <w:sz w:val="24"/>
          <w:szCs w:val="24"/>
        </w:rPr>
        <w:t xml:space="preserve">) и «Причастие </w:t>
      </w:r>
      <w:r w:rsidRPr="00911C89">
        <w:rPr>
          <w:rFonts w:ascii="Times New Roman" w:hAnsi="Times New Roman" w:cs="Times New Roman"/>
          <w:i/>
          <w:sz w:val="24"/>
          <w:szCs w:val="24"/>
          <w:lang w:val="en-US"/>
        </w:rPr>
        <w:t>II</w:t>
      </w:r>
      <w:r w:rsidRPr="00911C89">
        <w:rPr>
          <w:rFonts w:ascii="Times New Roman" w:hAnsi="Times New Roman" w:cs="Times New Roman"/>
          <w:i/>
          <w:sz w:val="24"/>
          <w:szCs w:val="24"/>
        </w:rPr>
        <w:t>+существительное» (</w:t>
      </w:r>
      <w:r w:rsidRPr="00911C89">
        <w:rPr>
          <w:rFonts w:ascii="Times New Roman" w:hAnsi="Times New Roman" w:cs="Times New Roman"/>
          <w:i/>
          <w:sz w:val="24"/>
          <w:szCs w:val="24"/>
          <w:lang w:val="en-US"/>
        </w:rPr>
        <w:t>a</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written</w:t>
      </w:r>
      <w:r w:rsidRPr="00911C89">
        <w:rPr>
          <w:rFonts w:ascii="Times New Roman" w:hAnsi="Times New Roman" w:cs="Times New Roman"/>
          <w:i/>
          <w:sz w:val="24"/>
          <w:szCs w:val="24"/>
        </w:rPr>
        <w:t xml:space="preserve"> </w:t>
      </w:r>
      <w:r w:rsidRPr="00911C89">
        <w:rPr>
          <w:rFonts w:ascii="Times New Roman" w:hAnsi="Times New Roman" w:cs="Times New Roman"/>
          <w:i/>
          <w:sz w:val="24"/>
          <w:szCs w:val="24"/>
          <w:lang w:val="en-US"/>
        </w:rPr>
        <w:t>poem</w:t>
      </w:r>
      <w:r w:rsidRPr="00911C89">
        <w:rPr>
          <w:rFonts w:ascii="Times New Roman" w:hAnsi="Times New Roman" w:cs="Times New Roman"/>
          <w:i/>
          <w:sz w:val="24"/>
          <w:szCs w:val="24"/>
        </w:rPr>
        <w:t>).</w:t>
      </w:r>
    </w:p>
    <w:p w:rsidR="00911C89" w:rsidRPr="00911C89" w:rsidRDefault="00911C89" w:rsidP="0056776B">
      <w:pPr>
        <w:spacing w:after="0" w:line="360" w:lineRule="auto"/>
        <w:ind w:firstLine="709"/>
        <w:rPr>
          <w:rFonts w:ascii="Times New Roman" w:hAnsi="Times New Roman" w:cs="Times New Roman"/>
          <w:b/>
          <w:sz w:val="24"/>
          <w:szCs w:val="24"/>
        </w:rPr>
      </w:pPr>
      <w:r w:rsidRPr="00911C89">
        <w:rPr>
          <w:rFonts w:ascii="Times New Roman" w:hAnsi="Times New Roman" w:cs="Times New Roman"/>
          <w:b/>
          <w:sz w:val="24"/>
          <w:szCs w:val="24"/>
        </w:rPr>
        <w:t>Социокультурные знания и умения</w:t>
      </w:r>
    </w:p>
    <w:p w:rsidR="00911C89" w:rsidRPr="00911C89" w:rsidRDefault="00911C89" w:rsidP="0056776B">
      <w:pPr>
        <w:spacing w:after="0" w:line="360" w:lineRule="auto"/>
        <w:ind w:firstLine="709"/>
        <w:rPr>
          <w:rFonts w:ascii="Times New Roman" w:hAnsi="Times New Roman" w:cs="Times New Roman"/>
          <w:b/>
          <w:sz w:val="24"/>
          <w:szCs w:val="24"/>
        </w:rPr>
      </w:pPr>
      <w:r w:rsidRPr="00911C89">
        <w:rPr>
          <w:rFonts w:ascii="Times New Roman" w:hAnsi="Times New Roman" w:cs="Times New Roman"/>
          <w:b/>
          <w:sz w:val="24"/>
          <w:szCs w:val="24"/>
        </w:rPr>
        <w:t>Выпускник научится:</w:t>
      </w:r>
    </w:p>
    <w:p w:rsidR="00911C89" w:rsidRPr="00911C89" w:rsidRDefault="00911C89" w:rsidP="0056776B">
      <w:pPr>
        <w:numPr>
          <w:ilvl w:val="0"/>
          <w:numId w:val="37"/>
        </w:numPr>
        <w:tabs>
          <w:tab w:val="left" w:pos="993"/>
        </w:tabs>
        <w:spacing w:after="0" w:line="360" w:lineRule="auto"/>
        <w:ind w:left="0" w:firstLine="709"/>
        <w:rPr>
          <w:rFonts w:ascii="Times New Roman" w:eastAsia="Arial Unicode MS" w:hAnsi="Times New Roman" w:cs="Times New Roman"/>
          <w:sz w:val="24"/>
          <w:szCs w:val="24"/>
          <w:lang w:eastAsia="ar-SA"/>
        </w:rPr>
      </w:pPr>
      <w:r w:rsidRPr="00911C89">
        <w:rPr>
          <w:rFonts w:ascii="Times New Roman" w:eastAsia="Arial Unicode MS" w:hAnsi="Times New Roman" w:cs="Times New Roman"/>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911C89" w:rsidRPr="00911C89" w:rsidRDefault="00911C89" w:rsidP="0056776B">
      <w:pPr>
        <w:numPr>
          <w:ilvl w:val="0"/>
          <w:numId w:val="37"/>
        </w:numPr>
        <w:tabs>
          <w:tab w:val="left" w:pos="993"/>
        </w:tabs>
        <w:spacing w:after="0" w:line="360" w:lineRule="auto"/>
        <w:ind w:left="0" w:firstLine="709"/>
        <w:rPr>
          <w:rFonts w:ascii="Times New Roman" w:eastAsia="Arial Unicode MS" w:hAnsi="Times New Roman" w:cs="Times New Roman"/>
          <w:sz w:val="24"/>
          <w:szCs w:val="24"/>
          <w:lang w:eastAsia="ar-SA"/>
        </w:rPr>
      </w:pPr>
      <w:r w:rsidRPr="00911C89">
        <w:rPr>
          <w:rFonts w:ascii="Times New Roman" w:eastAsia="Arial Unicode MS" w:hAnsi="Times New Roman" w:cs="Times New Roman"/>
          <w:sz w:val="24"/>
          <w:szCs w:val="24"/>
          <w:lang w:eastAsia="ar-SA"/>
        </w:rPr>
        <w:t>представлять родную страну и культуру на английском языке;</w:t>
      </w:r>
    </w:p>
    <w:p w:rsidR="00911C89" w:rsidRPr="00911C89" w:rsidRDefault="00911C89" w:rsidP="0056776B">
      <w:pPr>
        <w:numPr>
          <w:ilvl w:val="0"/>
          <w:numId w:val="37"/>
        </w:numPr>
        <w:tabs>
          <w:tab w:val="left" w:pos="993"/>
        </w:tabs>
        <w:spacing w:after="0" w:line="360" w:lineRule="auto"/>
        <w:ind w:left="0" w:firstLine="709"/>
        <w:rPr>
          <w:rFonts w:ascii="Times New Roman" w:eastAsia="Arial Unicode MS" w:hAnsi="Times New Roman" w:cs="Times New Roman"/>
          <w:sz w:val="24"/>
          <w:szCs w:val="24"/>
          <w:lang w:eastAsia="ar-SA"/>
        </w:rPr>
      </w:pPr>
      <w:r w:rsidRPr="00911C89">
        <w:rPr>
          <w:rFonts w:ascii="Times New Roman" w:eastAsia="Arial Unicode MS" w:hAnsi="Times New Roman" w:cs="Times New Roman"/>
          <w:sz w:val="24"/>
          <w:szCs w:val="24"/>
          <w:lang w:eastAsia="ar-SA"/>
        </w:rPr>
        <w:t>понимать социокультурные реалии при чтении и аудировании в рамках изученного материала.</w:t>
      </w:r>
    </w:p>
    <w:p w:rsidR="00911C89" w:rsidRPr="00911C89" w:rsidRDefault="00911C89" w:rsidP="0056776B">
      <w:pPr>
        <w:spacing w:after="0" w:line="360" w:lineRule="auto"/>
        <w:ind w:firstLine="709"/>
        <w:rPr>
          <w:rFonts w:ascii="Times New Roman" w:eastAsia="Arial Unicode MS" w:hAnsi="Times New Roman" w:cs="Times New Roman"/>
          <w:sz w:val="24"/>
          <w:szCs w:val="24"/>
          <w:lang w:eastAsia="ar-SA"/>
        </w:rPr>
      </w:pPr>
      <w:r w:rsidRPr="00911C89">
        <w:rPr>
          <w:rFonts w:ascii="Times New Roman" w:hAnsi="Times New Roman" w:cs="Times New Roman"/>
          <w:b/>
          <w:sz w:val="24"/>
          <w:szCs w:val="24"/>
        </w:rPr>
        <w:t>Выпускник получит возможность научиться:</w:t>
      </w:r>
      <w:r w:rsidRPr="00911C89">
        <w:rPr>
          <w:rFonts w:ascii="Times New Roman" w:eastAsia="Arial Unicode MS" w:hAnsi="Times New Roman" w:cs="Times New Roman"/>
          <w:sz w:val="24"/>
          <w:szCs w:val="24"/>
          <w:lang w:eastAsia="ar-SA"/>
        </w:rPr>
        <w:t xml:space="preserve"> </w:t>
      </w:r>
    </w:p>
    <w:p w:rsidR="00911C89" w:rsidRPr="00911C89" w:rsidRDefault="00911C89" w:rsidP="0056776B">
      <w:pPr>
        <w:numPr>
          <w:ilvl w:val="0"/>
          <w:numId w:val="38"/>
        </w:numPr>
        <w:tabs>
          <w:tab w:val="left" w:pos="993"/>
        </w:tabs>
        <w:spacing w:after="0" w:line="360" w:lineRule="auto"/>
        <w:ind w:left="0" w:firstLine="709"/>
        <w:rPr>
          <w:rFonts w:ascii="Times New Roman" w:hAnsi="Times New Roman" w:cs="Times New Roman"/>
          <w:b/>
          <w:i/>
          <w:sz w:val="24"/>
          <w:szCs w:val="24"/>
        </w:rPr>
      </w:pPr>
      <w:r w:rsidRPr="00911C89">
        <w:rPr>
          <w:rFonts w:ascii="Times New Roman" w:eastAsia="Arial Unicode MS" w:hAnsi="Times New Roman" w:cs="Times New Roman"/>
          <w:i/>
          <w:sz w:val="24"/>
          <w:szCs w:val="24"/>
          <w:lang w:eastAsia="ar-SA"/>
        </w:rPr>
        <w:t>использовать социокультурные реалии при создании устных и письменных высказываний;</w:t>
      </w:r>
    </w:p>
    <w:p w:rsidR="00911C89" w:rsidRPr="00911C89" w:rsidRDefault="00911C89" w:rsidP="0056776B">
      <w:pPr>
        <w:numPr>
          <w:ilvl w:val="0"/>
          <w:numId w:val="38"/>
        </w:numPr>
        <w:tabs>
          <w:tab w:val="left" w:pos="993"/>
        </w:tabs>
        <w:spacing w:after="0" w:line="360" w:lineRule="auto"/>
        <w:ind w:left="0" w:firstLine="709"/>
        <w:rPr>
          <w:rFonts w:ascii="Times New Roman" w:hAnsi="Times New Roman" w:cs="Times New Roman"/>
          <w:b/>
          <w:i/>
          <w:sz w:val="24"/>
          <w:szCs w:val="24"/>
        </w:rPr>
      </w:pPr>
      <w:r w:rsidRPr="00911C89">
        <w:rPr>
          <w:rFonts w:ascii="Times New Roman" w:eastAsia="Arial Unicode MS" w:hAnsi="Times New Roman" w:cs="Times New Roman"/>
          <w:i/>
          <w:sz w:val="24"/>
          <w:szCs w:val="24"/>
          <w:lang w:eastAsia="ar-SA"/>
        </w:rPr>
        <w:t>находить сходство и различие в традициях родной страны и страны/стран изучаемого языка.</w:t>
      </w:r>
    </w:p>
    <w:p w:rsidR="00911C89" w:rsidRPr="00911C89" w:rsidRDefault="00911C89" w:rsidP="0056776B">
      <w:pPr>
        <w:spacing w:after="0" w:line="360" w:lineRule="auto"/>
        <w:ind w:firstLine="709"/>
        <w:rPr>
          <w:rFonts w:ascii="Times New Roman" w:eastAsia="Arial Unicode MS" w:hAnsi="Times New Roman" w:cs="Times New Roman"/>
          <w:b/>
          <w:sz w:val="24"/>
          <w:szCs w:val="24"/>
          <w:lang w:eastAsia="ar-SA"/>
        </w:rPr>
      </w:pPr>
      <w:r w:rsidRPr="00911C89">
        <w:rPr>
          <w:rFonts w:ascii="Times New Roman" w:eastAsia="Arial Unicode MS" w:hAnsi="Times New Roman" w:cs="Times New Roman"/>
          <w:b/>
          <w:sz w:val="24"/>
          <w:szCs w:val="24"/>
          <w:lang w:eastAsia="ar-SA"/>
        </w:rPr>
        <w:t>Компенсаторные умения</w:t>
      </w:r>
    </w:p>
    <w:p w:rsidR="00911C89" w:rsidRPr="00911C89" w:rsidRDefault="00911C89" w:rsidP="0056776B">
      <w:pPr>
        <w:spacing w:after="0" w:line="360" w:lineRule="auto"/>
        <w:ind w:firstLine="709"/>
        <w:rPr>
          <w:rFonts w:ascii="Times New Roman" w:hAnsi="Times New Roman" w:cs="Times New Roman"/>
          <w:b/>
          <w:sz w:val="24"/>
          <w:szCs w:val="24"/>
        </w:rPr>
      </w:pPr>
      <w:r w:rsidRPr="00911C89">
        <w:rPr>
          <w:rFonts w:ascii="Times New Roman" w:hAnsi="Times New Roman" w:cs="Times New Roman"/>
          <w:b/>
          <w:sz w:val="24"/>
          <w:szCs w:val="24"/>
        </w:rPr>
        <w:t>Выпускник научится:</w:t>
      </w:r>
    </w:p>
    <w:p w:rsidR="00911C89" w:rsidRPr="00911C89" w:rsidRDefault="00911C89" w:rsidP="0056776B">
      <w:pPr>
        <w:numPr>
          <w:ilvl w:val="0"/>
          <w:numId w:val="39"/>
        </w:numPr>
        <w:tabs>
          <w:tab w:val="left" w:pos="993"/>
        </w:tabs>
        <w:spacing w:after="0" w:line="360" w:lineRule="auto"/>
        <w:ind w:left="0" w:firstLine="709"/>
        <w:rPr>
          <w:rFonts w:ascii="Times New Roman" w:hAnsi="Times New Roman" w:cs="Times New Roman"/>
          <w:b/>
          <w:sz w:val="24"/>
          <w:szCs w:val="24"/>
        </w:rPr>
      </w:pPr>
      <w:r w:rsidRPr="00911C89">
        <w:rPr>
          <w:rFonts w:ascii="Times New Roman" w:eastAsia="Arial Unicode MS" w:hAnsi="Times New Roman" w:cs="Times New Roman"/>
          <w:sz w:val="24"/>
          <w:szCs w:val="24"/>
          <w:lang w:eastAsia="ar-SA"/>
        </w:rPr>
        <w:t>выходить из положения при дефиците языковых средств: использовать переспрос при говорении.</w:t>
      </w:r>
    </w:p>
    <w:p w:rsidR="00911C89" w:rsidRPr="00911C89" w:rsidRDefault="00911C89" w:rsidP="0056776B">
      <w:pPr>
        <w:spacing w:after="0" w:line="360" w:lineRule="auto"/>
        <w:ind w:firstLine="709"/>
        <w:rPr>
          <w:rFonts w:ascii="Times New Roman" w:eastAsia="Arial Unicode MS" w:hAnsi="Times New Roman" w:cs="Times New Roman"/>
          <w:sz w:val="24"/>
          <w:szCs w:val="24"/>
          <w:lang w:eastAsia="ar-SA"/>
        </w:rPr>
      </w:pPr>
      <w:r w:rsidRPr="00911C89">
        <w:rPr>
          <w:rFonts w:ascii="Times New Roman" w:hAnsi="Times New Roman" w:cs="Times New Roman"/>
          <w:b/>
          <w:sz w:val="24"/>
          <w:szCs w:val="24"/>
        </w:rPr>
        <w:t>Выпускник получит возможность научиться:</w:t>
      </w:r>
      <w:r w:rsidRPr="00911C89">
        <w:rPr>
          <w:rFonts w:ascii="Times New Roman" w:eastAsia="Arial Unicode MS" w:hAnsi="Times New Roman" w:cs="Times New Roman"/>
          <w:sz w:val="24"/>
          <w:szCs w:val="24"/>
          <w:lang w:eastAsia="ar-SA"/>
        </w:rPr>
        <w:t xml:space="preserve"> </w:t>
      </w:r>
    </w:p>
    <w:p w:rsidR="00911C89" w:rsidRPr="00911C89" w:rsidRDefault="00911C89" w:rsidP="0056776B">
      <w:pPr>
        <w:numPr>
          <w:ilvl w:val="0"/>
          <w:numId w:val="39"/>
        </w:numPr>
        <w:tabs>
          <w:tab w:val="left" w:pos="993"/>
        </w:tabs>
        <w:spacing w:after="0" w:line="360" w:lineRule="auto"/>
        <w:ind w:left="0" w:firstLine="709"/>
        <w:rPr>
          <w:rFonts w:ascii="Times New Roman" w:eastAsia="Arial Unicode MS" w:hAnsi="Times New Roman" w:cs="Times New Roman"/>
          <w:i/>
          <w:sz w:val="24"/>
          <w:szCs w:val="24"/>
          <w:lang w:eastAsia="ar-SA"/>
        </w:rPr>
      </w:pPr>
      <w:r w:rsidRPr="00911C89">
        <w:rPr>
          <w:rFonts w:ascii="Times New Roman" w:eastAsia="Arial Unicode MS" w:hAnsi="Times New Roman" w:cs="Times New Roman"/>
          <w:i/>
          <w:sz w:val="24"/>
          <w:szCs w:val="24"/>
          <w:lang w:eastAsia="ar-SA"/>
        </w:rPr>
        <w:t>использовать перифраз, синонимические и антонимические средства при говорении;</w:t>
      </w:r>
    </w:p>
    <w:p w:rsidR="00911C89" w:rsidRPr="00911C89" w:rsidRDefault="00911C89" w:rsidP="0056776B">
      <w:pPr>
        <w:numPr>
          <w:ilvl w:val="0"/>
          <w:numId w:val="39"/>
        </w:numPr>
        <w:tabs>
          <w:tab w:val="left" w:pos="993"/>
        </w:tabs>
        <w:spacing w:after="0" w:line="360" w:lineRule="auto"/>
        <w:ind w:left="0" w:firstLine="709"/>
        <w:rPr>
          <w:rFonts w:ascii="Times New Roman" w:hAnsi="Times New Roman" w:cs="Times New Roman"/>
          <w:b/>
          <w:sz w:val="24"/>
          <w:szCs w:val="24"/>
        </w:rPr>
      </w:pPr>
      <w:r w:rsidRPr="00911C89">
        <w:rPr>
          <w:rFonts w:ascii="Times New Roman" w:eastAsia="Arial Unicode MS" w:hAnsi="Times New Roman" w:cs="Times New Roman"/>
          <w:i/>
          <w:sz w:val="24"/>
          <w:szCs w:val="24"/>
          <w:lang w:eastAsia="ar-SA"/>
        </w:rPr>
        <w:t>пользоваться языковой и контекстуальной догадкой при аудировании и чтении.</w:t>
      </w:r>
    </w:p>
    <w:p w:rsidR="002A3C88" w:rsidRDefault="002A3C88" w:rsidP="009D4140">
      <w:pPr>
        <w:pStyle w:val="2"/>
        <w:tabs>
          <w:tab w:val="left" w:pos="3915"/>
        </w:tabs>
        <w:ind w:firstLine="0"/>
        <w:jc w:val="left"/>
      </w:pPr>
    </w:p>
    <w:p w:rsidR="00224782" w:rsidRPr="009D4140" w:rsidRDefault="00F47B3C" w:rsidP="00F47B3C">
      <w:pPr>
        <w:pStyle w:val="2"/>
        <w:jc w:val="center"/>
        <w:rPr>
          <w:sz w:val="24"/>
          <w:szCs w:val="24"/>
        </w:rPr>
      </w:pPr>
      <w:r w:rsidRPr="009D4140">
        <w:rPr>
          <w:sz w:val="24"/>
          <w:szCs w:val="24"/>
        </w:rPr>
        <w:t>Основное содержание учебных предметов на уровне основного общего образования</w:t>
      </w:r>
    </w:p>
    <w:p w:rsidR="00AA3EE4" w:rsidRPr="00AA3EE4" w:rsidRDefault="00AA3EE4" w:rsidP="00AA3EE4">
      <w:pPr>
        <w:spacing w:after="0" w:line="360" w:lineRule="auto"/>
        <w:ind w:firstLine="709"/>
        <w:contextualSpacing/>
        <w:rPr>
          <w:rFonts w:ascii="Times New Roman" w:hAnsi="Times New Roman" w:cs="Times New Roman"/>
          <w:sz w:val="24"/>
          <w:szCs w:val="24"/>
        </w:rPr>
      </w:pPr>
      <w:r w:rsidRPr="00AA3EE4">
        <w:rPr>
          <w:rFonts w:ascii="Times New Roman" w:hAnsi="Times New Roman" w:cs="Times New Roman"/>
          <w:sz w:val="24"/>
          <w:szCs w:val="24"/>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AA3EE4" w:rsidRPr="00AA3EE4" w:rsidRDefault="00AA3EE4" w:rsidP="00AA3EE4">
      <w:pPr>
        <w:pStyle w:val="ab"/>
        <w:spacing w:before="0" w:beforeAutospacing="0" w:after="0" w:afterAutospacing="0" w:line="360" w:lineRule="auto"/>
        <w:ind w:firstLine="709"/>
        <w:contextualSpacing/>
        <w:rPr>
          <w:rStyle w:val="dash041e005f0431005f044b005f0447005f043d005f044b005f0439005f005fchar1char1"/>
        </w:rPr>
      </w:pPr>
      <w:r w:rsidRPr="00AA3EE4">
        <w:rPr>
          <w:rFonts w:ascii="Times New Roman" w:hAnsi="Times New Roman"/>
        </w:rPr>
        <w:t xml:space="preserve"> Учебный предмет «Иностранный язык»</w:t>
      </w:r>
      <w:r w:rsidRPr="00AA3EE4">
        <w:rPr>
          <w:rStyle w:val="dash041e005f0431005f044b005f0447005f043d005f044b005f0439005f005fchar1char1"/>
        </w:rPr>
        <w:t xml:space="preserve"> обеспечивает развитие    </w:t>
      </w:r>
      <w:r w:rsidRPr="00AA3EE4">
        <w:rPr>
          <w:rFonts w:ascii="Times New Roman" w:hAnsi="Times New Roman"/>
        </w:rPr>
        <w:t>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AA3EE4" w:rsidRPr="00AA3EE4" w:rsidRDefault="00AA3EE4" w:rsidP="00AA3EE4">
      <w:pPr>
        <w:pStyle w:val="ab"/>
        <w:spacing w:before="0" w:beforeAutospacing="0" w:after="0" w:afterAutospacing="0" w:line="360" w:lineRule="auto"/>
        <w:ind w:firstLine="709"/>
        <w:contextualSpacing/>
        <w:rPr>
          <w:rFonts w:ascii="Times New Roman" w:hAnsi="Times New Roman"/>
        </w:rPr>
      </w:pPr>
      <w:r w:rsidRPr="00AA3EE4">
        <w:rPr>
          <w:rStyle w:val="dash041e005f0431005f044b005f0447005f043d005f044b005f0439005f005fchar1char1"/>
        </w:rPr>
        <w:t xml:space="preserve">Освоение учебного предмета «Иностранный язык» направлено на </w:t>
      </w:r>
      <w:r w:rsidRPr="00AA3EE4">
        <w:rPr>
          <w:rFonts w:ascii="Times New Roman" w:hAnsi="Times New Roman"/>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AA3EE4" w:rsidRPr="00AA3EE4" w:rsidRDefault="00AA3EE4" w:rsidP="00AA3EE4">
      <w:pPr>
        <w:pStyle w:val="ab"/>
        <w:spacing w:before="0" w:beforeAutospacing="0" w:after="0" w:afterAutospacing="0" w:line="360" w:lineRule="auto"/>
        <w:ind w:firstLine="709"/>
        <w:contextualSpacing/>
        <w:rPr>
          <w:rFonts w:ascii="Times New Roman" w:hAnsi="Times New Roman"/>
        </w:rPr>
      </w:pPr>
      <w:r w:rsidRPr="00AA3EE4">
        <w:rPr>
          <w:rFonts w:ascii="Times New Roman" w:hAnsi="Times New Roman"/>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AA3EE4" w:rsidRPr="00AA3EE4" w:rsidRDefault="00AA3EE4" w:rsidP="00AA3EE4">
      <w:pPr>
        <w:spacing w:after="0" w:line="360" w:lineRule="auto"/>
        <w:ind w:firstLine="709"/>
        <w:rPr>
          <w:rFonts w:ascii="Times New Roman" w:hAnsi="Times New Roman" w:cs="Times New Roman"/>
          <w:b/>
          <w:sz w:val="24"/>
          <w:szCs w:val="24"/>
        </w:rPr>
      </w:pPr>
      <w:r w:rsidRPr="00AA3EE4">
        <w:rPr>
          <w:rFonts w:ascii="Times New Roman" w:hAnsi="Times New Roman" w:cs="Times New Roman"/>
          <w:b/>
          <w:sz w:val="24"/>
          <w:szCs w:val="24"/>
        </w:rPr>
        <w:t>Предметное содержание речи</w:t>
      </w:r>
    </w:p>
    <w:p w:rsidR="00AA3EE4" w:rsidRPr="00AA3EE4" w:rsidRDefault="00AA3EE4" w:rsidP="00AA3EE4">
      <w:pPr>
        <w:spacing w:after="0" w:line="360" w:lineRule="auto"/>
        <w:ind w:firstLine="709"/>
        <w:rPr>
          <w:rFonts w:ascii="Times New Roman" w:hAnsi="Times New Roman" w:cs="Times New Roman"/>
          <w:sz w:val="24"/>
          <w:szCs w:val="24"/>
        </w:rPr>
      </w:pPr>
      <w:r w:rsidRPr="00AA3EE4">
        <w:rPr>
          <w:rFonts w:ascii="Times New Roman" w:hAnsi="Times New Roman" w:cs="Times New Roman"/>
          <w:b/>
          <w:sz w:val="24"/>
          <w:szCs w:val="24"/>
        </w:rPr>
        <w:t xml:space="preserve">Моя семья. </w:t>
      </w:r>
      <w:r w:rsidRPr="00AA3EE4">
        <w:rPr>
          <w:rFonts w:ascii="Times New Roman" w:hAnsi="Times New Roman" w:cs="Times New Roman"/>
          <w:sz w:val="24"/>
          <w:szCs w:val="24"/>
        </w:rPr>
        <w:t xml:space="preserve">Взаимоотношения в семье. Конфликтные ситуации и способы их решения. </w:t>
      </w:r>
    </w:p>
    <w:p w:rsidR="00AA3EE4" w:rsidRPr="00AA3EE4" w:rsidRDefault="00AA3EE4" w:rsidP="00AA3EE4">
      <w:pPr>
        <w:spacing w:after="0" w:line="360" w:lineRule="auto"/>
        <w:ind w:firstLine="709"/>
        <w:rPr>
          <w:rFonts w:ascii="Times New Roman" w:hAnsi="Times New Roman" w:cs="Times New Roman"/>
          <w:sz w:val="24"/>
          <w:szCs w:val="24"/>
        </w:rPr>
      </w:pPr>
      <w:r w:rsidRPr="00AA3EE4">
        <w:rPr>
          <w:rFonts w:ascii="Times New Roman" w:hAnsi="Times New Roman" w:cs="Times New Roman"/>
          <w:b/>
          <w:sz w:val="24"/>
          <w:szCs w:val="24"/>
        </w:rPr>
        <w:t xml:space="preserve">Мои друзья. </w:t>
      </w:r>
      <w:r w:rsidRPr="00AA3EE4">
        <w:rPr>
          <w:rFonts w:ascii="Times New Roman" w:hAnsi="Times New Roman" w:cs="Times New Roman"/>
          <w:sz w:val="24"/>
          <w:szCs w:val="24"/>
        </w:rPr>
        <w:t xml:space="preserve">Лучший друг/подруга. Внешность и черты характера. Межличностные взаимоотношения с друзьями и в школе. </w:t>
      </w:r>
    </w:p>
    <w:p w:rsidR="00AA3EE4" w:rsidRPr="00AA3EE4" w:rsidRDefault="00AA3EE4" w:rsidP="00AA3EE4">
      <w:pPr>
        <w:spacing w:after="0" w:line="360" w:lineRule="auto"/>
        <w:ind w:firstLine="709"/>
        <w:rPr>
          <w:rFonts w:ascii="Times New Roman" w:hAnsi="Times New Roman" w:cs="Times New Roman"/>
          <w:sz w:val="24"/>
          <w:szCs w:val="24"/>
        </w:rPr>
      </w:pPr>
      <w:r w:rsidRPr="00AA3EE4">
        <w:rPr>
          <w:rFonts w:ascii="Times New Roman" w:hAnsi="Times New Roman" w:cs="Times New Roman"/>
          <w:b/>
          <w:sz w:val="24"/>
          <w:szCs w:val="24"/>
        </w:rPr>
        <w:t>Свободное время.</w:t>
      </w:r>
      <w:r w:rsidRPr="00AA3EE4">
        <w:rPr>
          <w:rFonts w:ascii="Times New Roman" w:hAnsi="Times New Roman" w:cs="Times New Roman"/>
          <w:sz w:val="24"/>
          <w:szCs w:val="24"/>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AA3EE4" w:rsidRPr="00AA3EE4" w:rsidRDefault="00AA3EE4" w:rsidP="00AA3EE4">
      <w:pPr>
        <w:spacing w:after="0" w:line="360" w:lineRule="auto"/>
        <w:ind w:firstLine="709"/>
        <w:rPr>
          <w:rFonts w:ascii="Times New Roman" w:hAnsi="Times New Roman" w:cs="Times New Roman"/>
          <w:sz w:val="24"/>
          <w:szCs w:val="24"/>
        </w:rPr>
      </w:pPr>
      <w:r w:rsidRPr="00AA3EE4">
        <w:rPr>
          <w:rFonts w:ascii="Times New Roman" w:hAnsi="Times New Roman" w:cs="Times New Roman"/>
          <w:b/>
          <w:sz w:val="24"/>
          <w:szCs w:val="24"/>
        </w:rPr>
        <w:t>Здоровый образ жизни.</w:t>
      </w:r>
      <w:r w:rsidRPr="00AA3EE4">
        <w:rPr>
          <w:rFonts w:ascii="Times New Roman" w:hAnsi="Times New Roman" w:cs="Times New Roman"/>
          <w:sz w:val="24"/>
          <w:szCs w:val="24"/>
        </w:rPr>
        <w:t xml:space="preserve"> Режим труда и отдыха, занятия спортом, здоровое питание, отказ от вредных привычек.</w:t>
      </w:r>
    </w:p>
    <w:p w:rsidR="00AA3EE4" w:rsidRPr="00AA3EE4" w:rsidRDefault="00AA3EE4" w:rsidP="00AA3EE4">
      <w:pPr>
        <w:spacing w:after="0" w:line="360" w:lineRule="auto"/>
        <w:ind w:firstLine="709"/>
        <w:rPr>
          <w:rFonts w:ascii="Times New Roman" w:hAnsi="Times New Roman" w:cs="Times New Roman"/>
          <w:b/>
          <w:i/>
          <w:strike/>
          <w:sz w:val="24"/>
          <w:szCs w:val="24"/>
        </w:rPr>
      </w:pPr>
      <w:r w:rsidRPr="00AA3EE4">
        <w:rPr>
          <w:rFonts w:ascii="Times New Roman" w:hAnsi="Times New Roman" w:cs="Times New Roman"/>
          <w:b/>
          <w:sz w:val="24"/>
          <w:szCs w:val="24"/>
        </w:rPr>
        <w:t xml:space="preserve">Спорт. </w:t>
      </w:r>
      <w:r w:rsidRPr="00AA3EE4">
        <w:rPr>
          <w:rFonts w:ascii="Times New Roman" w:hAnsi="Times New Roman" w:cs="Times New Roman"/>
          <w:sz w:val="24"/>
          <w:szCs w:val="24"/>
        </w:rPr>
        <w:t>Виды спорта. Спортивные игры. Спортивные соревнования.</w:t>
      </w:r>
    </w:p>
    <w:p w:rsidR="00AA3EE4" w:rsidRPr="00AA3EE4" w:rsidRDefault="00AA3EE4" w:rsidP="00AA3EE4">
      <w:pPr>
        <w:spacing w:after="0" w:line="360" w:lineRule="auto"/>
        <w:ind w:firstLine="709"/>
        <w:rPr>
          <w:rFonts w:ascii="Times New Roman" w:hAnsi="Times New Roman" w:cs="Times New Roman"/>
          <w:sz w:val="24"/>
          <w:szCs w:val="24"/>
        </w:rPr>
      </w:pPr>
      <w:r w:rsidRPr="00AA3EE4">
        <w:rPr>
          <w:rFonts w:ascii="Times New Roman" w:hAnsi="Times New Roman" w:cs="Times New Roman"/>
          <w:b/>
          <w:sz w:val="24"/>
          <w:szCs w:val="24"/>
        </w:rPr>
        <w:lastRenderedPageBreak/>
        <w:t>Школа.</w:t>
      </w:r>
      <w:r w:rsidRPr="00AA3EE4">
        <w:rPr>
          <w:rFonts w:ascii="Times New Roman" w:hAnsi="Times New Roman" w:cs="Times New Roman"/>
          <w:sz w:val="24"/>
          <w:szCs w:val="24"/>
        </w:rPr>
        <w:t xml:space="preserve"> Школьная жизнь. Правила поведения в школе.</w:t>
      </w:r>
      <w:r w:rsidRPr="00AA3EE4">
        <w:rPr>
          <w:rFonts w:ascii="Times New Roman" w:hAnsi="Times New Roman" w:cs="Times New Roman"/>
          <w:i/>
          <w:sz w:val="24"/>
          <w:szCs w:val="24"/>
        </w:rPr>
        <w:t xml:space="preserve"> </w:t>
      </w:r>
      <w:r w:rsidRPr="00AA3EE4">
        <w:rPr>
          <w:rFonts w:ascii="Times New Roman" w:hAnsi="Times New Roman" w:cs="Times New Roman"/>
          <w:sz w:val="24"/>
          <w:szCs w:val="24"/>
        </w:rPr>
        <w:t>Изучаемые предметы и отношения к ним. Внеклассные мероприятия. Кружки. Школьная форма</w:t>
      </w:r>
      <w:r w:rsidRPr="00AA3EE4">
        <w:rPr>
          <w:rFonts w:ascii="Times New Roman" w:hAnsi="Times New Roman" w:cs="Times New Roman"/>
          <w:i/>
          <w:sz w:val="24"/>
          <w:szCs w:val="24"/>
        </w:rPr>
        <w:t xml:space="preserve">. </w:t>
      </w:r>
      <w:r w:rsidRPr="00AA3EE4">
        <w:rPr>
          <w:rFonts w:ascii="Times New Roman" w:hAnsi="Times New Roman" w:cs="Times New Roman"/>
          <w:sz w:val="24"/>
          <w:szCs w:val="24"/>
        </w:rPr>
        <w:t>Каникулы. Переписка с зарубежными сверстниками.</w:t>
      </w:r>
    </w:p>
    <w:p w:rsidR="00AA3EE4" w:rsidRPr="00AA3EE4" w:rsidRDefault="00AA3EE4" w:rsidP="00AA3EE4">
      <w:pPr>
        <w:spacing w:after="0" w:line="360" w:lineRule="auto"/>
        <w:ind w:firstLine="709"/>
        <w:rPr>
          <w:rFonts w:ascii="Times New Roman" w:hAnsi="Times New Roman" w:cs="Times New Roman"/>
          <w:b/>
          <w:sz w:val="24"/>
          <w:szCs w:val="24"/>
        </w:rPr>
      </w:pPr>
      <w:r w:rsidRPr="00AA3EE4">
        <w:rPr>
          <w:rFonts w:ascii="Times New Roman" w:hAnsi="Times New Roman" w:cs="Times New Roman"/>
          <w:b/>
          <w:sz w:val="24"/>
          <w:szCs w:val="24"/>
        </w:rPr>
        <w:t>Выбор профессии.</w:t>
      </w:r>
      <w:r w:rsidRPr="00AA3EE4">
        <w:rPr>
          <w:rFonts w:ascii="Times New Roman" w:hAnsi="Times New Roman" w:cs="Times New Roman"/>
          <w:sz w:val="24"/>
          <w:szCs w:val="24"/>
        </w:rPr>
        <w:t xml:space="preserve"> Мир профессий. Проблема выбора профессии. Роль иностранного языка в планах на будущее.</w:t>
      </w:r>
      <w:r w:rsidRPr="00AA3EE4">
        <w:rPr>
          <w:rFonts w:ascii="Times New Roman" w:hAnsi="Times New Roman" w:cs="Times New Roman"/>
          <w:b/>
          <w:sz w:val="24"/>
          <w:szCs w:val="24"/>
        </w:rPr>
        <w:t xml:space="preserve"> </w:t>
      </w:r>
    </w:p>
    <w:p w:rsidR="00AA3EE4" w:rsidRPr="00AA3EE4" w:rsidRDefault="00AA3EE4" w:rsidP="00AA3EE4">
      <w:pPr>
        <w:spacing w:after="0" w:line="360" w:lineRule="auto"/>
        <w:ind w:firstLine="709"/>
        <w:rPr>
          <w:rFonts w:ascii="Times New Roman" w:hAnsi="Times New Roman" w:cs="Times New Roman"/>
          <w:sz w:val="24"/>
          <w:szCs w:val="24"/>
        </w:rPr>
      </w:pPr>
      <w:r w:rsidRPr="00AA3EE4">
        <w:rPr>
          <w:rFonts w:ascii="Times New Roman" w:hAnsi="Times New Roman" w:cs="Times New Roman"/>
          <w:b/>
          <w:sz w:val="24"/>
          <w:szCs w:val="24"/>
        </w:rPr>
        <w:t xml:space="preserve">Путешествия. </w:t>
      </w:r>
      <w:r w:rsidRPr="00AA3EE4">
        <w:rPr>
          <w:rFonts w:ascii="Times New Roman" w:hAnsi="Times New Roman" w:cs="Times New Roman"/>
          <w:sz w:val="24"/>
          <w:szCs w:val="24"/>
        </w:rPr>
        <w:t xml:space="preserve">Путешествия по России и странам изучаемого языка. Транспорт. </w:t>
      </w:r>
    </w:p>
    <w:p w:rsidR="00AA3EE4" w:rsidRPr="00AA3EE4" w:rsidRDefault="00AA3EE4" w:rsidP="00AA3EE4">
      <w:pPr>
        <w:spacing w:after="0" w:line="360" w:lineRule="auto"/>
        <w:ind w:firstLine="709"/>
        <w:rPr>
          <w:rFonts w:ascii="Times New Roman" w:hAnsi="Times New Roman" w:cs="Times New Roman"/>
          <w:b/>
          <w:sz w:val="24"/>
          <w:szCs w:val="24"/>
        </w:rPr>
      </w:pPr>
      <w:r w:rsidRPr="00AA3EE4">
        <w:rPr>
          <w:rFonts w:ascii="Times New Roman" w:hAnsi="Times New Roman" w:cs="Times New Roman"/>
          <w:b/>
          <w:sz w:val="24"/>
          <w:szCs w:val="24"/>
        </w:rPr>
        <w:t>Окружающий мир</w:t>
      </w:r>
    </w:p>
    <w:p w:rsidR="00AA3EE4" w:rsidRPr="00AA3EE4" w:rsidRDefault="00AA3EE4" w:rsidP="00AA3EE4">
      <w:pPr>
        <w:spacing w:after="0" w:line="360" w:lineRule="auto"/>
        <w:ind w:firstLine="709"/>
        <w:rPr>
          <w:rFonts w:ascii="Times New Roman" w:hAnsi="Times New Roman" w:cs="Times New Roman"/>
          <w:sz w:val="24"/>
          <w:szCs w:val="24"/>
        </w:rPr>
      </w:pPr>
      <w:r w:rsidRPr="00AA3EE4">
        <w:rPr>
          <w:rFonts w:ascii="Times New Roman" w:hAnsi="Times New Roman" w:cs="Times New Roman"/>
          <w:sz w:val="24"/>
          <w:szCs w:val="24"/>
        </w:rPr>
        <w:t xml:space="preserve">Природа: растения и животные. Погода. Проблемы экологии. Защита окружающей среды. Жизнь в городе/ в сельской местности. </w:t>
      </w:r>
    </w:p>
    <w:p w:rsidR="00AA3EE4" w:rsidRPr="00AA3EE4" w:rsidRDefault="00AA3EE4" w:rsidP="00AA3EE4">
      <w:pPr>
        <w:spacing w:after="0" w:line="360" w:lineRule="auto"/>
        <w:ind w:firstLine="709"/>
        <w:rPr>
          <w:rFonts w:ascii="Times New Roman" w:hAnsi="Times New Roman" w:cs="Times New Roman"/>
          <w:b/>
          <w:sz w:val="24"/>
          <w:szCs w:val="24"/>
        </w:rPr>
      </w:pPr>
      <w:r w:rsidRPr="00AA3EE4">
        <w:rPr>
          <w:rFonts w:ascii="Times New Roman" w:hAnsi="Times New Roman" w:cs="Times New Roman"/>
          <w:b/>
          <w:sz w:val="24"/>
          <w:szCs w:val="24"/>
        </w:rPr>
        <w:t>Средства массовой информации</w:t>
      </w:r>
    </w:p>
    <w:p w:rsidR="00AA3EE4" w:rsidRPr="00AA3EE4" w:rsidRDefault="00AA3EE4" w:rsidP="00AA3EE4">
      <w:pPr>
        <w:spacing w:after="0" w:line="360" w:lineRule="auto"/>
        <w:ind w:firstLine="709"/>
        <w:rPr>
          <w:rFonts w:ascii="Times New Roman" w:hAnsi="Times New Roman" w:cs="Times New Roman"/>
          <w:sz w:val="24"/>
          <w:szCs w:val="24"/>
        </w:rPr>
      </w:pPr>
      <w:r w:rsidRPr="00AA3EE4">
        <w:rPr>
          <w:rFonts w:ascii="Times New Roman" w:hAnsi="Times New Roman" w:cs="Times New Roman"/>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AA3EE4" w:rsidRPr="00AA3EE4" w:rsidRDefault="00AA3EE4" w:rsidP="00AA3EE4">
      <w:pPr>
        <w:spacing w:after="0" w:line="360" w:lineRule="auto"/>
        <w:ind w:firstLine="709"/>
        <w:rPr>
          <w:rFonts w:ascii="Times New Roman" w:hAnsi="Times New Roman" w:cs="Times New Roman"/>
          <w:b/>
          <w:sz w:val="24"/>
          <w:szCs w:val="24"/>
        </w:rPr>
      </w:pPr>
      <w:r w:rsidRPr="00AA3EE4">
        <w:rPr>
          <w:rFonts w:ascii="Times New Roman" w:hAnsi="Times New Roman" w:cs="Times New Roman"/>
          <w:b/>
          <w:sz w:val="24"/>
          <w:szCs w:val="24"/>
        </w:rPr>
        <w:t>Страны изучаемого языка и родная страна</w:t>
      </w:r>
    </w:p>
    <w:p w:rsidR="00AA3EE4" w:rsidRPr="00AA3EE4" w:rsidRDefault="00AA3EE4" w:rsidP="00AA3EE4">
      <w:pPr>
        <w:autoSpaceDE w:val="0"/>
        <w:autoSpaceDN w:val="0"/>
        <w:adjustRightInd w:val="0"/>
        <w:spacing w:after="0" w:line="360" w:lineRule="auto"/>
        <w:ind w:firstLine="709"/>
        <w:rPr>
          <w:rFonts w:ascii="Times New Roman" w:hAnsi="Times New Roman" w:cs="Times New Roman"/>
          <w:b/>
          <w:sz w:val="24"/>
          <w:szCs w:val="24"/>
        </w:rPr>
      </w:pPr>
      <w:r w:rsidRPr="00AA3EE4">
        <w:rPr>
          <w:rFonts w:ascii="Times New Roman" w:hAnsi="Times New Roman" w:cs="Times New Roman"/>
          <w:sz w:val="24"/>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AA3EE4" w:rsidRPr="00AA3EE4" w:rsidRDefault="00AA3EE4" w:rsidP="00AA3EE4">
      <w:pPr>
        <w:autoSpaceDE w:val="0"/>
        <w:autoSpaceDN w:val="0"/>
        <w:adjustRightInd w:val="0"/>
        <w:spacing w:after="0" w:line="360" w:lineRule="auto"/>
        <w:ind w:firstLine="709"/>
        <w:rPr>
          <w:rFonts w:ascii="Times New Roman" w:hAnsi="Times New Roman" w:cs="Times New Roman"/>
          <w:b/>
          <w:bCs/>
          <w:sz w:val="24"/>
          <w:szCs w:val="24"/>
        </w:rPr>
      </w:pPr>
      <w:r w:rsidRPr="00AA3EE4">
        <w:rPr>
          <w:rFonts w:ascii="Times New Roman" w:hAnsi="Times New Roman" w:cs="Times New Roman"/>
          <w:b/>
          <w:bCs/>
          <w:sz w:val="24"/>
          <w:szCs w:val="24"/>
        </w:rPr>
        <w:t xml:space="preserve">Коммуникативные умения </w:t>
      </w:r>
    </w:p>
    <w:p w:rsidR="00AA3EE4" w:rsidRPr="00AA3EE4" w:rsidRDefault="00AA3EE4" w:rsidP="00AA3EE4">
      <w:pPr>
        <w:spacing w:after="0" w:line="360" w:lineRule="auto"/>
        <w:ind w:firstLine="709"/>
        <w:rPr>
          <w:rFonts w:ascii="Times New Roman" w:hAnsi="Times New Roman" w:cs="Times New Roman"/>
          <w:b/>
          <w:sz w:val="24"/>
          <w:szCs w:val="24"/>
        </w:rPr>
      </w:pPr>
      <w:r w:rsidRPr="00AA3EE4">
        <w:rPr>
          <w:rFonts w:ascii="Times New Roman" w:hAnsi="Times New Roman" w:cs="Times New Roman"/>
          <w:b/>
          <w:sz w:val="24"/>
          <w:szCs w:val="24"/>
        </w:rPr>
        <w:t xml:space="preserve">Говорение </w:t>
      </w:r>
    </w:p>
    <w:p w:rsidR="00AA3EE4" w:rsidRPr="00AA3EE4" w:rsidRDefault="00AA3EE4" w:rsidP="00AA3EE4">
      <w:pPr>
        <w:spacing w:after="0" w:line="360" w:lineRule="auto"/>
        <w:ind w:firstLine="709"/>
        <w:rPr>
          <w:rFonts w:ascii="Times New Roman" w:hAnsi="Times New Roman" w:cs="Times New Roman"/>
          <w:b/>
          <w:sz w:val="24"/>
          <w:szCs w:val="24"/>
        </w:rPr>
      </w:pPr>
      <w:r w:rsidRPr="00AA3EE4">
        <w:rPr>
          <w:rFonts w:ascii="Times New Roman" w:hAnsi="Times New Roman" w:cs="Times New Roman"/>
          <w:b/>
          <w:sz w:val="24"/>
          <w:szCs w:val="24"/>
        </w:rPr>
        <w:t>Диалогическая речь</w:t>
      </w:r>
    </w:p>
    <w:p w:rsidR="00AA3EE4" w:rsidRPr="00AA3EE4" w:rsidRDefault="00AA3EE4" w:rsidP="00AA3EE4">
      <w:pPr>
        <w:spacing w:after="0" w:line="360" w:lineRule="auto"/>
        <w:ind w:firstLine="709"/>
        <w:rPr>
          <w:rFonts w:ascii="Times New Roman" w:hAnsi="Times New Roman" w:cs="Times New Roman"/>
          <w:sz w:val="24"/>
          <w:szCs w:val="24"/>
        </w:rPr>
      </w:pPr>
      <w:r w:rsidRPr="00AA3EE4">
        <w:rPr>
          <w:rFonts w:ascii="Times New Roman" w:hAnsi="Times New Roman" w:cs="Times New Roman"/>
          <w:sz w:val="24"/>
          <w:szCs w:val="24"/>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AA3EE4" w:rsidRPr="00AA3EE4" w:rsidRDefault="00AA3EE4" w:rsidP="00AA3EE4">
      <w:pPr>
        <w:spacing w:after="0" w:line="360" w:lineRule="auto"/>
        <w:ind w:firstLine="709"/>
        <w:rPr>
          <w:rFonts w:ascii="Times New Roman" w:hAnsi="Times New Roman" w:cs="Times New Roman"/>
          <w:sz w:val="24"/>
          <w:szCs w:val="24"/>
        </w:rPr>
      </w:pPr>
      <w:r w:rsidRPr="00AA3EE4">
        <w:rPr>
          <w:rFonts w:ascii="Times New Roman" w:hAnsi="Times New Roman" w:cs="Times New Roman"/>
          <w:sz w:val="24"/>
          <w:szCs w:val="24"/>
        </w:rPr>
        <w:t xml:space="preserve">Объем диалога от 3 реплик (5-7 класс) до 4-5 реплик (8-9 класс) со стороны каждого учащегося. Продолжительность диалога – до 2,5–3 минут. </w:t>
      </w:r>
    </w:p>
    <w:p w:rsidR="00AA3EE4" w:rsidRPr="00AA3EE4" w:rsidRDefault="00AA3EE4" w:rsidP="00AA3EE4">
      <w:pPr>
        <w:spacing w:after="0" w:line="360" w:lineRule="auto"/>
        <w:ind w:firstLine="709"/>
        <w:rPr>
          <w:rFonts w:ascii="Times New Roman" w:hAnsi="Times New Roman" w:cs="Times New Roman"/>
          <w:sz w:val="24"/>
          <w:szCs w:val="24"/>
        </w:rPr>
      </w:pPr>
      <w:r w:rsidRPr="00AA3EE4">
        <w:rPr>
          <w:rFonts w:ascii="Times New Roman" w:hAnsi="Times New Roman" w:cs="Times New Roman"/>
          <w:b/>
          <w:sz w:val="24"/>
          <w:szCs w:val="24"/>
        </w:rPr>
        <w:t>Монологическая речь</w:t>
      </w:r>
      <w:r w:rsidRPr="00AA3EE4">
        <w:rPr>
          <w:rFonts w:ascii="Times New Roman" w:hAnsi="Times New Roman" w:cs="Times New Roman"/>
          <w:sz w:val="24"/>
          <w:szCs w:val="24"/>
        </w:rPr>
        <w:t xml:space="preserve"> </w:t>
      </w:r>
    </w:p>
    <w:p w:rsidR="00AA3EE4" w:rsidRPr="00AA3EE4" w:rsidRDefault="00AA3EE4" w:rsidP="00AA3EE4">
      <w:pPr>
        <w:spacing w:after="0" w:line="360" w:lineRule="auto"/>
        <w:ind w:firstLine="709"/>
        <w:rPr>
          <w:rFonts w:ascii="Times New Roman" w:hAnsi="Times New Roman" w:cs="Times New Roman"/>
          <w:sz w:val="24"/>
          <w:szCs w:val="24"/>
        </w:rPr>
      </w:pPr>
      <w:r w:rsidRPr="00AA3EE4">
        <w:rPr>
          <w:rFonts w:ascii="Times New Roman" w:hAnsi="Times New Roman" w:cs="Times New Roman"/>
          <w:sz w:val="24"/>
          <w:szCs w:val="24"/>
        </w:rPr>
        <w:lastRenderedPageBreak/>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AA3EE4" w:rsidRPr="00AA3EE4" w:rsidRDefault="00AA3EE4" w:rsidP="00AA3EE4">
      <w:pPr>
        <w:spacing w:after="0" w:line="360" w:lineRule="auto"/>
        <w:ind w:firstLine="709"/>
        <w:rPr>
          <w:rFonts w:ascii="Times New Roman" w:hAnsi="Times New Roman" w:cs="Times New Roman"/>
          <w:sz w:val="24"/>
          <w:szCs w:val="24"/>
        </w:rPr>
      </w:pPr>
      <w:r w:rsidRPr="00AA3EE4">
        <w:rPr>
          <w:rFonts w:ascii="Times New Roman" w:hAnsi="Times New Roman" w:cs="Times New Roman"/>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AA3EE4" w:rsidRPr="00AA3EE4" w:rsidRDefault="00AA3EE4" w:rsidP="00AA3EE4">
      <w:pPr>
        <w:spacing w:after="0" w:line="360" w:lineRule="auto"/>
        <w:ind w:firstLine="709"/>
        <w:contextualSpacing/>
        <w:rPr>
          <w:rFonts w:ascii="Times New Roman" w:hAnsi="Times New Roman" w:cs="Times New Roman"/>
          <w:b/>
          <w:sz w:val="24"/>
          <w:szCs w:val="24"/>
        </w:rPr>
      </w:pPr>
      <w:r w:rsidRPr="00AA3EE4">
        <w:rPr>
          <w:rFonts w:ascii="Times New Roman" w:hAnsi="Times New Roman" w:cs="Times New Roman"/>
          <w:b/>
          <w:sz w:val="24"/>
          <w:szCs w:val="24"/>
        </w:rPr>
        <w:t>Аудирование</w:t>
      </w:r>
    </w:p>
    <w:p w:rsidR="00AA3EE4" w:rsidRPr="00AA3EE4" w:rsidRDefault="00AA3EE4" w:rsidP="00AA3EE4">
      <w:pPr>
        <w:spacing w:after="0" w:line="360" w:lineRule="auto"/>
        <w:ind w:firstLine="709"/>
        <w:contextualSpacing/>
        <w:rPr>
          <w:rFonts w:ascii="Times New Roman" w:hAnsi="Times New Roman" w:cs="Times New Roman"/>
          <w:sz w:val="24"/>
          <w:szCs w:val="24"/>
        </w:rPr>
      </w:pPr>
      <w:r w:rsidRPr="00AA3EE4">
        <w:rPr>
          <w:rFonts w:ascii="Times New Roman" w:hAnsi="Times New Roman" w:cs="Times New Roman"/>
          <w:sz w:val="24"/>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AA3EE4" w:rsidRPr="00AA3EE4" w:rsidRDefault="00AA3EE4" w:rsidP="00AA3EE4">
      <w:pPr>
        <w:spacing w:after="0" w:line="360" w:lineRule="auto"/>
        <w:ind w:firstLine="709"/>
        <w:rPr>
          <w:rFonts w:ascii="Times New Roman" w:hAnsi="Times New Roman" w:cs="Times New Roman"/>
          <w:sz w:val="24"/>
          <w:szCs w:val="24"/>
          <w:lang w:bidi="en-US"/>
        </w:rPr>
      </w:pPr>
      <w:r w:rsidRPr="00AA3EE4">
        <w:rPr>
          <w:rFonts w:ascii="Times New Roman" w:hAnsi="Times New Roman" w:cs="Times New Roman"/>
          <w:i/>
          <w:sz w:val="24"/>
          <w:szCs w:val="24"/>
        </w:rPr>
        <w:t>Жанры текстов</w:t>
      </w:r>
      <w:r w:rsidRPr="00AA3EE4">
        <w:rPr>
          <w:rFonts w:ascii="Times New Roman" w:hAnsi="Times New Roman" w:cs="Times New Roman"/>
          <w:sz w:val="24"/>
          <w:szCs w:val="24"/>
        </w:rPr>
        <w:t xml:space="preserve">: прагматические, </w:t>
      </w:r>
      <w:r w:rsidRPr="00AA3EE4">
        <w:rPr>
          <w:rFonts w:ascii="Times New Roman" w:hAnsi="Times New Roman" w:cs="Times New Roman"/>
          <w:sz w:val="24"/>
          <w:szCs w:val="24"/>
          <w:lang w:bidi="en-US"/>
        </w:rPr>
        <w:t>информационные, научно-популярные.</w:t>
      </w:r>
    </w:p>
    <w:p w:rsidR="00AA3EE4" w:rsidRPr="00AA3EE4" w:rsidRDefault="00AA3EE4" w:rsidP="00AA3EE4">
      <w:pPr>
        <w:spacing w:after="0" w:line="360" w:lineRule="auto"/>
        <w:ind w:firstLine="709"/>
        <w:rPr>
          <w:rFonts w:ascii="Times New Roman" w:hAnsi="Times New Roman" w:cs="Times New Roman"/>
          <w:sz w:val="24"/>
          <w:szCs w:val="24"/>
          <w:lang w:bidi="en-US"/>
        </w:rPr>
      </w:pPr>
      <w:r w:rsidRPr="00AA3EE4">
        <w:rPr>
          <w:rFonts w:ascii="Times New Roman" w:hAnsi="Times New Roman" w:cs="Times New Roman"/>
          <w:i/>
          <w:sz w:val="24"/>
          <w:szCs w:val="24"/>
          <w:lang w:bidi="en-US"/>
        </w:rPr>
        <w:t>Типы текстов</w:t>
      </w:r>
      <w:r w:rsidRPr="00AA3EE4">
        <w:rPr>
          <w:rFonts w:ascii="Times New Roman" w:hAnsi="Times New Roman" w:cs="Times New Roman"/>
          <w:sz w:val="24"/>
          <w:szCs w:val="24"/>
          <w:lang w:bidi="en-US"/>
        </w:rPr>
        <w:t>: высказывания собеседников в ситуациях повседневного общения, сообщение, беседа, интервью, объявление, реклама и др.</w:t>
      </w:r>
    </w:p>
    <w:p w:rsidR="00AA3EE4" w:rsidRPr="00AA3EE4" w:rsidRDefault="00AA3EE4" w:rsidP="00AA3EE4">
      <w:pPr>
        <w:spacing w:after="0" w:line="360" w:lineRule="auto"/>
        <w:ind w:firstLine="709"/>
        <w:rPr>
          <w:rFonts w:ascii="Times New Roman" w:hAnsi="Times New Roman" w:cs="Times New Roman"/>
          <w:sz w:val="24"/>
          <w:szCs w:val="24"/>
          <w:lang w:bidi="en-US"/>
        </w:rPr>
      </w:pPr>
      <w:r w:rsidRPr="00AA3EE4">
        <w:rPr>
          <w:rFonts w:ascii="Times New Roman" w:hAnsi="Times New Roman" w:cs="Times New Roman"/>
          <w:sz w:val="24"/>
          <w:szCs w:val="24"/>
          <w:lang w:bidi="en-US"/>
        </w:rPr>
        <w:t xml:space="preserve">Содержание текстов должно соответствовать возрастным особенностям и интересам учащихся и иметь образовательную и воспитательную ценность. </w:t>
      </w:r>
    </w:p>
    <w:p w:rsidR="00AA3EE4" w:rsidRPr="00AA3EE4" w:rsidRDefault="00AA3EE4" w:rsidP="00AA3EE4">
      <w:pPr>
        <w:spacing w:after="0" w:line="360" w:lineRule="auto"/>
        <w:ind w:firstLine="709"/>
        <w:rPr>
          <w:rFonts w:ascii="Times New Roman" w:hAnsi="Times New Roman" w:cs="Times New Roman"/>
          <w:sz w:val="24"/>
          <w:szCs w:val="24"/>
        </w:rPr>
      </w:pPr>
      <w:r w:rsidRPr="00AA3EE4">
        <w:rPr>
          <w:rFonts w:ascii="Times New Roman" w:hAnsi="Times New Roman" w:cs="Times New Roman"/>
          <w:sz w:val="24"/>
          <w:szCs w:val="24"/>
        </w:rPr>
        <w:t xml:space="preserve">Аудирование </w:t>
      </w:r>
      <w:r w:rsidRPr="00AA3EE4">
        <w:rPr>
          <w:rFonts w:ascii="Times New Roman" w:hAnsi="Times New Roman" w:cs="Times New Roman"/>
          <w:i/>
          <w:sz w:val="24"/>
          <w:szCs w:val="24"/>
        </w:rPr>
        <w:t xml:space="preserve">с пониманием основного содержания </w:t>
      </w:r>
      <w:r w:rsidRPr="00AA3EE4">
        <w:rPr>
          <w:rFonts w:ascii="Times New Roman" w:hAnsi="Times New Roman" w:cs="Times New Roman"/>
          <w:sz w:val="24"/>
          <w:szCs w:val="24"/>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AA3EE4" w:rsidRPr="00AA3EE4" w:rsidRDefault="00AA3EE4" w:rsidP="00AA3EE4">
      <w:pPr>
        <w:spacing w:after="0" w:line="360" w:lineRule="auto"/>
        <w:ind w:firstLine="709"/>
        <w:rPr>
          <w:rFonts w:ascii="Times New Roman" w:hAnsi="Times New Roman" w:cs="Times New Roman"/>
          <w:sz w:val="24"/>
          <w:szCs w:val="24"/>
        </w:rPr>
      </w:pPr>
      <w:r w:rsidRPr="00AA3EE4">
        <w:rPr>
          <w:rFonts w:ascii="Times New Roman" w:hAnsi="Times New Roman" w:cs="Times New Roman"/>
          <w:sz w:val="24"/>
          <w:szCs w:val="24"/>
        </w:rPr>
        <w:t xml:space="preserve">Аудирование </w:t>
      </w:r>
      <w:r w:rsidRPr="00AA3EE4">
        <w:rPr>
          <w:rFonts w:ascii="Times New Roman" w:hAnsi="Times New Roman" w:cs="Times New Roman"/>
          <w:i/>
          <w:sz w:val="24"/>
          <w:szCs w:val="24"/>
        </w:rPr>
        <w:t>с выборочным пониманием нужной/ интересующей/ запрашиваемой информации</w:t>
      </w:r>
      <w:r w:rsidRPr="00AA3EE4">
        <w:rPr>
          <w:rFonts w:ascii="Times New Roman" w:hAnsi="Times New Roman" w:cs="Times New Roman"/>
          <w:sz w:val="24"/>
          <w:szCs w:val="24"/>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 </w:t>
      </w:r>
    </w:p>
    <w:p w:rsidR="00AA3EE4" w:rsidRPr="00AA3EE4" w:rsidRDefault="00AA3EE4" w:rsidP="00AA3EE4">
      <w:pPr>
        <w:spacing w:after="0" w:line="360" w:lineRule="auto"/>
        <w:ind w:firstLine="709"/>
        <w:rPr>
          <w:rFonts w:ascii="Times New Roman" w:hAnsi="Times New Roman" w:cs="Times New Roman"/>
          <w:sz w:val="24"/>
          <w:szCs w:val="24"/>
        </w:rPr>
      </w:pPr>
      <w:r w:rsidRPr="00AA3EE4">
        <w:rPr>
          <w:rFonts w:ascii="Times New Roman" w:hAnsi="Times New Roman" w:cs="Times New Roman"/>
          <w:sz w:val="24"/>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AA3EE4" w:rsidRPr="00AA3EE4" w:rsidRDefault="00AA3EE4" w:rsidP="00AA3EE4">
      <w:pPr>
        <w:spacing w:after="0" w:line="360" w:lineRule="auto"/>
        <w:ind w:firstLine="709"/>
        <w:rPr>
          <w:rFonts w:ascii="Times New Roman" w:hAnsi="Times New Roman" w:cs="Times New Roman"/>
          <w:b/>
          <w:sz w:val="24"/>
          <w:szCs w:val="24"/>
        </w:rPr>
      </w:pPr>
      <w:r w:rsidRPr="00AA3EE4">
        <w:rPr>
          <w:rFonts w:ascii="Times New Roman" w:hAnsi="Times New Roman" w:cs="Times New Roman"/>
          <w:b/>
          <w:sz w:val="24"/>
          <w:szCs w:val="24"/>
        </w:rPr>
        <w:lastRenderedPageBreak/>
        <w:t>Чтение</w:t>
      </w:r>
    </w:p>
    <w:p w:rsidR="00AA3EE4" w:rsidRPr="00AA3EE4" w:rsidRDefault="00AA3EE4" w:rsidP="00AA3EE4">
      <w:pPr>
        <w:spacing w:after="0" w:line="360" w:lineRule="auto"/>
        <w:ind w:firstLine="709"/>
        <w:rPr>
          <w:rFonts w:ascii="Times New Roman" w:hAnsi="Times New Roman" w:cs="Times New Roman"/>
          <w:b/>
          <w:sz w:val="24"/>
          <w:szCs w:val="24"/>
        </w:rPr>
      </w:pPr>
      <w:r w:rsidRPr="00AA3EE4">
        <w:rPr>
          <w:rFonts w:ascii="Times New Roman" w:hAnsi="Times New Roman" w:cs="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AA3EE4" w:rsidRPr="00AA3EE4" w:rsidRDefault="00AA3EE4" w:rsidP="00AA3EE4">
      <w:pPr>
        <w:spacing w:after="0" w:line="360" w:lineRule="auto"/>
        <w:ind w:firstLine="709"/>
        <w:rPr>
          <w:rFonts w:ascii="Times New Roman" w:hAnsi="Times New Roman" w:cs="Times New Roman"/>
          <w:b/>
          <w:sz w:val="24"/>
          <w:szCs w:val="24"/>
        </w:rPr>
      </w:pPr>
      <w:r w:rsidRPr="00AA3EE4">
        <w:rPr>
          <w:rFonts w:ascii="Times New Roman" w:hAnsi="Times New Roman" w:cs="Times New Roman"/>
          <w:i/>
          <w:sz w:val="24"/>
          <w:szCs w:val="24"/>
          <w:lang w:bidi="en-US"/>
        </w:rPr>
        <w:t>Жанры текстов</w:t>
      </w:r>
      <w:r w:rsidRPr="00AA3EE4">
        <w:rPr>
          <w:rFonts w:ascii="Times New Roman" w:hAnsi="Times New Roman" w:cs="Times New Roman"/>
          <w:sz w:val="24"/>
          <w:szCs w:val="24"/>
          <w:lang w:bidi="en-US"/>
        </w:rPr>
        <w:t xml:space="preserve">: научно-популярные, публицистические, художественные, прагматические. </w:t>
      </w:r>
    </w:p>
    <w:p w:rsidR="00AA3EE4" w:rsidRPr="00AA3EE4" w:rsidRDefault="00AA3EE4" w:rsidP="00AA3EE4">
      <w:pPr>
        <w:spacing w:after="0" w:line="360" w:lineRule="auto"/>
        <w:ind w:firstLine="709"/>
        <w:rPr>
          <w:rFonts w:ascii="Times New Roman" w:hAnsi="Times New Roman" w:cs="Times New Roman"/>
          <w:b/>
          <w:sz w:val="24"/>
          <w:szCs w:val="24"/>
        </w:rPr>
      </w:pPr>
      <w:r w:rsidRPr="00AA3EE4">
        <w:rPr>
          <w:rFonts w:ascii="Times New Roman" w:hAnsi="Times New Roman" w:cs="Times New Roman"/>
          <w:i/>
          <w:sz w:val="24"/>
          <w:szCs w:val="24"/>
          <w:lang w:bidi="en-US"/>
        </w:rPr>
        <w:t>Типы текстов</w:t>
      </w:r>
      <w:r w:rsidRPr="00AA3EE4">
        <w:rPr>
          <w:rFonts w:ascii="Times New Roman" w:hAnsi="Times New Roman" w:cs="Times New Roman"/>
          <w:sz w:val="24"/>
          <w:szCs w:val="24"/>
          <w:lang w:bidi="en-US"/>
        </w:rPr>
        <w:t>: статья, интервью, рассказ, отрывок из художественного произведения, объявление, рецепт, рекламный проспект, стихотворение и др.</w:t>
      </w:r>
    </w:p>
    <w:p w:rsidR="00AA3EE4" w:rsidRPr="00AA3EE4" w:rsidRDefault="00AA3EE4" w:rsidP="00AA3EE4">
      <w:pPr>
        <w:spacing w:after="0" w:line="360" w:lineRule="auto"/>
        <w:ind w:firstLine="709"/>
        <w:rPr>
          <w:rFonts w:ascii="Times New Roman" w:hAnsi="Times New Roman" w:cs="Times New Roman"/>
          <w:b/>
          <w:sz w:val="24"/>
          <w:szCs w:val="24"/>
        </w:rPr>
      </w:pPr>
      <w:r w:rsidRPr="00AA3EE4">
        <w:rPr>
          <w:rFonts w:ascii="Times New Roman" w:hAnsi="Times New Roman" w:cs="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AA3EE4" w:rsidRPr="00AA3EE4" w:rsidRDefault="00AA3EE4" w:rsidP="00AA3EE4">
      <w:pPr>
        <w:spacing w:after="0" w:line="360" w:lineRule="auto"/>
        <w:ind w:firstLine="709"/>
        <w:rPr>
          <w:rFonts w:ascii="Times New Roman" w:hAnsi="Times New Roman" w:cs="Times New Roman"/>
          <w:sz w:val="24"/>
          <w:szCs w:val="24"/>
          <w:lang w:bidi="en-US"/>
        </w:rPr>
      </w:pPr>
      <w:r w:rsidRPr="00AA3EE4">
        <w:rPr>
          <w:rFonts w:ascii="Times New Roman" w:hAnsi="Times New Roman" w:cs="Times New Roman"/>
          <w:sz w:val="24"/>
          <w:szCs w:val="24"/>
          <w:lang w:bidi="en-US"/>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AA3EE4" w:rsidRPr="00AA3EE4" w:rsidRDefault="00AA3EE4" w:rsidP="00AA3EE4">
      <w:pPr>
        <w:spacing w:after="0" w:line="360" w:lineRule="auto"/>
        <w:ind w:firstLine="709"/>
        <w:rPr>
          <w:rFonts w:ascii="Times New Roman" w:hAnsi="Times New Roman" w:cs="Times New Roman"/>
          <w:sz w:val="24"/>
          <w:szCs w:val="24"/>
          <w:lang w:bidi="en-US"/>
        </w:rPr>
      </w:pPr>
      <w:r w:rsidRPr="00AA3EE4">
        <w:rPr>
          <w:rFonts w:ascii="Times New Roman" w:hAnsi="Times New Roman" w:cs="Times New Roman"/>
          <w:sz w:val="24"/>
          <w:szCs w:val="24"/>
          <w:lang w:bidi="en-US"/>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AA3EE4" w:rsidRPr="00AA3EE4" w:rsidRDefault="00AA3EE4" w:rsidP="00AA3EE4">
      <w:pPr>
        <w:spacing w:after="0" w:line="360" w:lineRule="auto"/>
        <w:ind w:firstLine="709"/>
        <w:rPr>
          <w:rFonts w:ascii="Times New Roman" w:hAnsi="Times New Roman" w:cs="Times New Roman"/>
          <w:sz w:val="24"/>
          <w:szCs w:val="24"/>
          <w:lang w:bidi="en-US"/>
        </w:rPr>
      </w:pPr>
      <w:r w:rsidRPr="00AA3EE4">
        <w:rPr>
          <w:rFonts w:ascii="Times New Roman" w:hAnsi="Times New Roman" w:cs="Times New Roman"/>
          <w:sz w:val="24"/>
          <w:szCs w:val="24"/>
          <w:lang w:bidi="en-US"/>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AA3EE4" w:rsidRPr="00AA3EE4" w:rsidRDefault="00AA3EE4" w:rsidP="00AA3EE4">
      <w:pPr>
        <w:spacing w:after="0" w:line="360" w:lineRule="auto"/>
        <w:ind w:firstLine="709"/>
        <w:rPr>
          <w:rFonts w:ascii="Times New Roman" w:hAnsi="Times New Roman" w:cs="Times New Roman"/>
          <w:sz w:val="24"/>
          <w:szCs w:val="24"/>
        </w:rPr>
      </w:pPr>
      <w:r w:rsidRPr="00AA3EE4">
        <w:rPr>
          <w:rFonts w:ascii="Times New Roman" w:hAnsi="Times New Roman" w:cs="Times New Roman"/>
          <w:sz w:val="24"/>
          <w:szCs w:val="24"/>
        </w:rPr>
        <w:t xml:space="preserve">Независимо от вида чтения возможно использование двуязычного словаря. </w:t>
      </w:r>
    </w:p>
    <w:p w:rsidR="00AA3EE4" w:rsidRPr="00AA3EE4" w:rsidRDefault="00AA3EE4" w:rsidP="00AA3EE4">
      <w:pPr>
        <w:spacing w:after="0" w:line="360" w:lineRule="auto"/>
        <w:ind w:firstLine="709"/>
        <w:rPr>
          <w:rFonts w:ascii="Times New Roman" w:hAnsi="Times New Roman" w:cs="Times New Roman"/>
          <w:b/>
          <w:sz w:val="24"/>
          <w:szCs w:val="24"/>
        </w:rPr>
      </w:pPr>
      <w:r w:rsidRPr="00AA3EE4">
        <w:rPr>
          <w:rFonts w:ascii="Times New Roman" w:hAnsi="Times New Roman" w:cs="Times New Roman"/>
          <w:b/>
          <w:sz w:val="24"/>
          <w:szCs w:val="24"/>
        </w:rPr>
        <w:t>Письменная речь</w:t>
      </w:r>
    </w:p>
    <w:p w:rsidR="00AA3EE4" w:rsidRPr="00AA3EE4" w:rsidRDefault="00AA3EE4" w:rsidP="00AA3EE4">
      <w:pPr>
        <w:spacing w:after="0" w:line="360" w:lineRule="auto"/>
        <w:ind w:firstLine="709"/>
        <w:rPr>
          <w:rFonts w:ascii="Times New Roman" w:hAnsi="Times New Roman" w:cs="Times New Roman"/>
          <w:sz w:val="24"/>
          <w:szCs w:val="24"/>
        </w:rPr>
      </w:pPr>
      <w:r w:rsidRPr="00AA3EE4">
        <w:rPr>
          <w:rFonts w:ascii="Times New Roman" w:hAnsi="Times New Roman" w:cs="Times New Roman"/>
          <w:sz w:val="24"/>
          <w:szCs w:val="24"/>
        </w:rPr>
        <w:t>Дальнейшее развитие и совершенствование письменной речи, а именно умений:</w:t>
      </w:r>
    </w:p>
    <w:p w:rsidR="00AA3EE4" w:rsidRPr="00AA3EE4" w:rsidRDefault="00AA3EE4" w:rsidP="00AA3EE4">
      <w:pPr>
        <w:numPr>
          <w:ilvl w:val="0"/>
          <w:numId w:val="41"/>
        </w:numPr>
        <w:tabs>
          <w:tab w:val="left" w:pos="993"/>
        </w:tabs>
        <w:spacing w:after="0" w:line="360" w:lineRule="auto"/>
        <w:ind w:left="0" w:firstLine="709"/>
        <w:rPr>
          <w:rFonts w:ascii="Times New Roman" w:hAnsi="Times New Roman" w:cs="Times New Roman"/>
          <w:sz w:val="24"/>
          <w:szCs w:val="24"/>
        </w:rPr>
      </w:pPr>
      <w:r w:rsidRPr="00AA3EE4">
        <w:rPr>
          <w:rFonts w:ascii="Times New Roman" w:hAnsi="Times New Roman" w:cs="Times New Roman"/>
          <w:sz w:val="24"/>
          <w:szCs w:val="24"/>
        </w:rPr>
        <w:t>заполнение анкет и формуляров (указывать имя, фамилию, пол, гражданство, национальность, адрес);</w:t>
      </w:r>
    </w:p>
    <w:p w:rsidR="00AA3EE4" w:rsidRPr="00AA3EE4" w:rsidRDefault="00AA3EE4" w:rsidP="00AA3EE4">
      <w:pPr>
        <w:numPr>
          <w:ilvl w:val="0"/>
          <w:numId w:val="41"/>
        </w:numPr>
        <w:tabs>
          <w:tab w:val="left" w:pos="993"/>
        </w:tabs>
        <w:spacing w:after="0" w:line="360" w:lineRule="auto"/>
        <w:ind w:left="0" w:firstLine="709"/>
        <w:rPr>
          <w:rFonts w:ascii="Times New Roman" w:hAnsi="Times New Roman" w:cs="Times New Roman"/>
          <w:sz w:val="24"/>
          <w:szCs w:val="24"/>
        </w:rPr>
      </w:pPr>
      <w:r w:rsidRPr="00AA3EE4">
        <w:rPr>
          <w:rFonts w:ascii="Times New Roman" w:hAnsi="Times New Roman" w:cs="Times New Roman"/>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AA3EE4" w:rsidRPr="00AA3EE4" w:rsidRDefault="00AA3EE4" w:rsidP="00AA3EE4">
      <w:pPr>
        <w:numPr>
          <w:ilvl w:val="0"/>
          <w:numId w:val="41"/>
        </w:numPr>
        <w:tabs>
          <w:tab w:val="left" w:pos="993"/>
        </w:tabs>
        <w:spacing w:after="0" w:line="360" w:lineRule="auto"/>
        <w:ind w:left="0" w:firstLine="709"/>
        <w:rPr>
          <w:rFonts w:ascii="Times New Roman" w:hAnsi="Times New Roman" w:cs="Times New Roman"/>
          <w:sz w:val="24"/>
          <w:szCs w:val="24"/>
        </w:rPr>
      </w:pPr>
      <w:r w:rsidRPr="00AA3EE4">
        <w:rPr>
          <w:rFonts w:ascii="Times New Roman" w:hAnsi="Times New Roman" w:cs="Times New Roman"/>
          <w:sz w:val="24"/>
          <w:szCs w:val="24"/>
        </w:rPr>
        <w:lastRenderedPageBreak/>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AA3EE4" w:rsidRPr="00AA3EE4" w:rsidRDefault="00AA3EE4" w:rsidP="00AA3EE4">
      <w:pPr>
        <w:numPr>
          <w:ilvl w:val="0"/>
          <w:numId w:val="41"/>
        </w:numPr>
        <w:tabs>
          <w:tab w:val="left" w:pos="993"/>
        </w:tabs>
        <w:spacing w:after="0" w:line="360" w:lineRule="auto"/>
        <w:ind w:left="0" w:firstLine="709"/>
        <w:rPr>
          <w:rFonts w:ascii="Times New Roman" w:hAnsi="Times New Roman" w:cs="Times New Roman"/>
          <w:sz w:val="24"/>
          <w:szCs w:val="24"/>
        </w:rPr>
      </w:pPr>
      <w:r w:rsidRPr="00AA3EE4">
        <w:rPr>
          <w:rFonts w:ascii="Times New Roman" w:hAnsi="Times New Roman" w:cs="Times New Roman"/>
          <w:sz w:val="24"/>
          <w:szCs w:val="24"/>
        </w:rPr>
        <w:t>составление плана, тезисов устного/письменного сообщения; краткое изложение результатов проектной деятельности.</w:t>
      </w:r>
    </w:p>
    <w:p w:rsidR="00AA3EE4" w:rsidRPr="00AA3EE4" w:rsidRDefault="00AA3EE4" w:rsidP="00AA3EE4">
      <w:pPr>
        <w:numPr>
          <w:ilvl w:val="0"/>
          <w:numId w:val="41"/>
        </w:numPr>
        <w:tabs>
          <w:tab w:val="left" w:pos="993"/>
        </w:tabs>
        <w:spacing w:after="0" w:line="360" w:lineRule="auto"/>
        <w:ind w:left="0" w:firstLine="709"/>
        <w:rPr>
          <w:rFonts w:ascii="Times New Roman" w:hAnsi="Times New Roman" w:cs="Times New Roman"/>
          <w:sz w:val="24"/>
          <w:szCs w:val="24"/>
          <w:lang w:bidi="en-US"/>
        </w:rPr>
      </w:pPr>
      <w:r w:rsidRPr="00AA3EE4">
        <w:rPr>
          <w:rFonts w:ascii="Times New Roman" w:hAnsi="Times New Roman" w:cs="Times New Roman"/>
          <w:sz w:val="24"/>
          <w:szCs w:val="24"/>
          <w:lang w:bidi="en-US"/>
        </w:rPr>
        <w:t>делать выписки из текстов; составлять небольшие письменные высказывания в соответствии с коммуникативной задачей.</w:t>
      </w:r>
    </w:p>
    <w:p w:rsidR="00AA3EE4" w:rsidRPr="00AA3EE4" w:rsidRDefault="00AA3EE4" w:rsidP="00AA3EE4">
      <w:pPr>
        <w:spacing w:after="0" w:line="360" w:lineRule="auto"/>
        <w:ind w:firstLine="709"/>
        <w:rPr>
          <w:rFonts w:ascii="Times New Roman" w:hAnsi="Times New Roman" w:cs="Times New Roman"/>
          <w:b/>
          <w:sz w:val="24"/>
          <w:szCs w:val="24"/>
        </w:rPr>
      </w:pPr>
      <w:r w:rsidRPr="00AA3EE4">
        <w:rPr>
          <w:rFonts w:ascii="Times New Roman" w:hAnsi="Times New Roman" w:cs="Times New Roman"/>
          <w:b/>
          <w:sz w:val="24"/>
          <w:szCs w:val="24"/>
        </w:rPr>
        <w:t>Языковые средства и навыки оперирования ими</w:t>
      </w:r>
    </w:p>
    <w:p w:rsidR="00AA3EE4" w:rsidRPr="00AA3EE4" w:rsidRDefault="00AA3EE4" w:rsidP="00AA3EE4">
      <w:pPr>
        <w:spacing w:after="0" w:line="360" w:lineRule="auto"/>
        <w:ind w:firstLine="709"/>
        <w:rPr>
          <w:rFonts w:ascii="Times New Roman" w:hAnsi="Times New Roman" w:cs="Times New Roman"/>
          <w:sz w:val="24"/>
          <w:szCs w:val="24"/>
        </w:rPr>
      </w:pPr>
      <w:r w:rsidRPr="00AA3EE4">
        <w:rPr>
          <w:rFonts w:ascii="Times New Roman" w:hAnsi="Times New Roman" w:cs="Times New Roman"/>
          <w:b/>
          <w:sz w:val="24"/>
          <w:szCs w:val="24"/>
        </w:rPr>
        <w:t>Орфография и пунктуация</w:t>
      </w:r>
    </w:p>
    <w:p w:rsidR="00AA3EE4" w:rsidRPr="00AA3EE4" w:rsidRDefault="00AA3EE4" w:rsidP="00AA3EE4">
      <w:pPr>
        <w:spacing w:after="0" w:line="360" w:lineRule="auto"/>
        <w:ind w:firstLine="709"/>
        <w:rPr>
          <w:rFonts w:ascii="Times New Roman" w:hAnsi="Times New Roman" w:cs="Times New Roman"/>
          <w:sz w:val="24"/>
          <w:szCs w:val="24"/>
          <w:lang w:bidi="en-US"/>
        </w:rPr>
      </w:pPr>
      <w:r w:rsidRPr="00AA3EE4">
        <w:rPr>
          <w:rFonts w:ascii="Times New Roman" w:hAnsi="Times New Roman" w:cs="Times New Roman"/>
          <w:sz w:val="24"/>
          <w:szCs w:val="24"/>
          <w:lang w:bidi="en-US"/>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AA3EE4" w:rsidRPr="00AA3EE4" w:rsidRDefault="00AA3EE4" w:rsidP="00AA3EE4">
      <w:pPr>
        <w:spacing w:after="0" w:line="360" w:lineRule="auto"/>
        <w:ind w:firstLine="709"/>
        <w:rPr>
          <w:rFonts w:ascii="Times New Roman" w:hAnsi="Times New Roman" w:cs="Times New Roman"/>
          <w:sz w:val="24"/>
          <w:szCs w:val="24"/>
        </w:rPr>
      </w:pPr>
      <w:r w:rsidRPr="00AA3EE4">
        <w:rPr>
          <w:rFonts w:ascii="Times New Roman" w:hAnsi="Times New Roman" w:cs="Times New Roman"/>
          <w:b/>
          <w:sz w:val="24"/>
          <w:szCs w:val="24"/>
        </w:rPr>
        <w:t>Фонетическая сторона речи</w:t>
      </w:r>
      <w:r w:rsidRPr="00AA3EE4">
        <w:rPr>
          <w:rFonts w:ascii="Times New Roman" w:hAnsi="Times New Roman" w:cs="Times New Roman"/>
          <w:sz w:val="24"/>
          <w:szCs w:val="24"/>
        </w:rPr>
        <w:t xml:space="preserve"> </w:t>
      </w:r>
    </w:p>
    <w:p w:rsidR="00AA3EE4" w:rsidRPr="00AA3EE4" w:rsidRDefault="00AA3EE4" w:rsidP="00AA3EE4">
      <w:pPr>
        <w:spacing w:after="0" w:line="360" w:lineRule="auto"/>
        <w:ind w:firstLine="709"/>
        <w:rPr>
          <w:rFonts w:ascii="Times New Roman" w:hAnsi="Times New Roman" w:cs="Times New Roman"/>
          <w:sz w:val="24"/>
          <w:szCs w:val="24"/>
        </w:rPr>
      </w:pPr>
      <w:r w:rsidRPr="00AA3EE4">
        <w:rPr>
          <w:rFonts w:ascii="Times New Roman" w:hAnsi="Times New Roman" w:cs="Times New Roman"/>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AA3EE4" w:rsidRPr="00AA3EE4" w:rsidRDefault="00AA3EE4" w:rsidP="00AA3EE4">
      <w:pPr>
        <w:spacing w:after="0" w:line="360" w:lineRule="auto"/>
        <w:ind w:firstLine="709"/>
        <w:rPr>
          <w:rFonts w:ascii="Times New Roman" w:hAnsi="Times New Roman" w:cs="Times New Roman"/>
          <w:sz w:val="24"/>
          <w:szCs w:val="24"/>
        </w:rPr>
      </w:pPr>
      <w:r w:rsidRPr="00AA3EE4">
        <w:rPr>
          <w:rFonts w:ascii="Times New Roman" w:hAnsi="Times New Roman" w:cs="Times New Roman"/>
          <w:b/>
          <w:sz w:val="24"/>
          <w:szCs w:val="24"/>
        </w:rPr>
        <w:t>Лексическая сторона речи</w:t>
      </w:r>
      <w:r w:rsidRPr="00AA3EE4">
        <w:rPr>
          <w:rFonts w:ascii="Times New Roman" w:hAnsi="Times New Roman" w:cs="Times New Roman"/>
          <w:sz w:val="24"/>
          <w:szCs w:val="24"/>
        </w:rPr>
        <w:t xml:space="preserve"> </w:t>
      </w:r>
    </w:p>
    <w:p w:rsidR="00AA3EE4" w:rsidRPr="00AA3EE4" w:rsidRDefault="00AA3EE4" w:rsidP="00AA3EE4">
      <w:pPr>
        <w:spacing w:after="0" w:line="360" w:lineRule="auto"/>
        <w:ind w:firstLine="709"/>
        <w:rPr>
          <w:rFonts w:ascii="Times New Roman" w:hAnsi="Times New Roman" w:cs="Times New Roman"/>
          <w:sz w:val="24"/>
          <w:szCs w:val="24"/>
        </w:rPr>
      </w:pPr>
      <w:r w:rsidRPr="00AA3EE4">
        <w:rPr>
          <w:rFonts w:ascii="Times New Roman" w:hAnsi="Times New Roman" w:cs="Times New Roman"/>
          <w:sz w:val="24"/>
          <w:szCs w:val="24"/>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AA3EE4" w:rsidRPr="00AA3EE4" w:rsidRDefault="00AA3EE4" w:rsidP="00AA3EE4">
      <w:pPr>
        <w:spacing w:after="0" w:line="360" w:lineRule="auto"/>
        <w:ind w:firstLine="709"/>
        <w:rPr>
          <w:rFonts w:ascii="Times New Roman" w:hAnsi="Times New Roman" w:cs="Times New Roman"/>
          <w:sz w:val="24"/>
          <w:szCs w:val="24"/>
        </w:rPr>
      </w:pPr>
      <w:r w:rsidRPr="00AA3EE4">
        <w:rPr>
          <w:rFonts w:ascii="Times New Roman" w:hAnsi="Times New Roman" w:cs="Times New Roman"/>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AA3EE4" w:rsidRPr="00AA3EE4" w:rsidRDefault="00AA3EE4" w:rsidP="00AA3EE4">
      <w:pPr>
        <w:spacing w:after="0" w:line="360" w:lineRule="auto"/>
        <w:ind w:firstLine="709"/>
        <w:rPr>
          <w:rFonts w:ascii="Times New Roman" w:hAnsi="Times New Roman" w:cs="Times New Roman"/>
          <w:sz w:val="24"/>
          <w:szCs w:val="24"/>
        </w:rPr>
      </w:pPr>
      <w:r w:rsidRPr="00AA3EE4">
        <w:rPr>
          <w:rFonts w:ascii="Times New Roman" w:hAnsi="Times New Roman" w:cs="Times New Roman"/>
          <w:b/>
          <w:sz w:val="24"/>
          <w:szCs w:val="24"/>
        </w:rPr>
        <w:t>Грамматическая сторона речи</w:t>
      </w:r>
    </w:p>
    <w:p w:rsidR="00AA3EE4" w:rsidRPr="00AA3EE4" w:rsidRDefault="00AA3EE4" w:rsidP="00AA3EE4">
      <w:pPr>
        <w:spacing w:after="0" w:line="360" w:lineRule="auto"/>
        <w:ind w:firstLine="709"/>
        <w:rPr>
          <w:rFonts w:ascii="Times New Roman" w:hAnsi="Times New Roman" w:cs="Times New Roman"/>
          <w:sz w:val="24"/>
          <w:szCs w:val="24"/>
          <w:lang w:bidi="en-US"/>
        </w:rPr>
      </w:pPr>
      <w:r w:rsidRPr="00AA3EE4">
        <w:rPr>
          <w:rFonts w:ascii="Times New Roman" w:hAnsi="Times New Roman" w:cs="Times New Roman"/>
          <w:sz w:val="24"/>
          <w:szCs w:val="24"/>
          <w:lang w:bidi="en-US"/>
        </w:rPr>
        <w:lastRenderedPageBreak/>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AA3EE4" w:rsidRPr="00AA3EE4" w:rsidRDefault="00AA3EE4" w:rsidP="00AA3EE4">
      <w:pPr>
        <w:spacing w:after="0" w:line="360" w:lineRule="auto"/>
        <w:ind w:firstLine="709"/>
        <w:rPr>
          <w:rFonts w:ascii="Times New Roman" w:hAnsi="Times New Roman" w:cs="Times New Roman"/>
          <w:sz w:val="24"/>
          <w:szCs w:val="24"/>
          <w:lang w:bidi="en-US"/>
        </w:rPr>
      </w:pPr>
      <w:r w:rsidRPr="00AA3EE4">
        <w:rPr>
          <w:rFonts w:ascii="Times New Roman" w:hAnsi="Times New Roman" w:cs="Times New Roman"/>
          <w:sz w:val="24"/>
          <w:szCs w:val="24"/>
          <w:lang w:bidi="en-US"/>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AA3EE4" w:rsidRPr="00AA3EE4" w:rsidRDefault="00AA3EE4" w:rsidP="00AA3EE4">
      <w:pPr>
        <w:spacing w:after="0" w:line="360" w:lineRule="auto"/>
        <w:ind w:firstLine="709"/>
        <w:rPr>
          <w:rFonts w:ascii="Times New Roman" w:hAnsi="Times New Roman" w:cs="Times New Roman"/>
          <w:sz w:val="24"/>
          <w:szCs w:val="24"/>
          <w:lang w:bidi="en-US"/>
        </w:rPr>
      </w:pPr>
      <w:r w:rsidRPr="00AA3EE4">
        <w:rPr>
          <w:rFonts w:ascii="Times New Roman" w:hAnsi="Times New Roman" w:cs="Times New Roman"/>
          <w:sz w:val="24"/>
          <w:szCs w:val="24"/>
          <w:lang w:bidi="en-US"/>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AA3EE4" w:rsidRPr="00AA3EE4" w:rsidRDefault="00AA3EE4" w:rsidP="00AA3EE4">
      <w:pPr>
        <w:spacing w:after="0" w:line="360" w:lineRule="auto"/>
        <w:ind w:firstLine="709"/>
        <w:rPr>
          <w:rFonts w:ascii="Times New Roman" w:hAnsi="Times New Roman" w:cs="Times New Roman"/>
          <w:sz w:val="24"/>
          <w:szCs w:val="24"/>
        </w:rPr>
      </w:pPr>
      <w:r w:rsidRPr="00AA3EE4">
        <w:rPr>
          <w:rFonts w:ascii="Times New Roman" w:hAnsi="Times New Roman" w:cs="Times New Roman"/>
          <w:b/>
          <w:sz w:val="24"/>
          <w:szCs w:val="24"/>
        </w:rPr>
        <w:t>Социокультурные знания и умения.</w:t>
      </w:r>
      <w:r w:rsidRPr="00AA3EE4">
        <w:rPr>
          <w:rFonts w:ascii="Times New Roman" w:hAnsi="Times New Roman" w:cs="Times New Roman"/>
          <w:sz w:val="24"/>
          <w:szCs w:val="24"/>
        </w:rPr>
        <w:t xml:space="preserve"> </w:t>
      </w:r>
    </w:p>
    <w:p w:rsidR="00AA3EE4" w:rsidRPr="00AA3EE4" w:rsidRDefault="00AA3EE4" w:rsidP="00AA3EE4">
      <w:pPr>
        <w:spacing w:after="0" w:line="360" w:lineRule="auto"/>
        <w:ind w:firstLine="709"/>
        <w:rPr>
          <w:rFonts w:ascii="Times New Roman" w:hAnsi="Times New Roman" w:cs="Times New Roman"/>
          <w:sz w:val="24"/>
          <w:szCs w:val="24"/>
          <w:lang w:bidi="en-US"/>
        </w:rPr>
      </w:pPr>
      <w:r w:rsidRPr="00AA3EE4">
        <w:rPr>
          <w:rFonts w:ascii="Times New Roman" w:hAnsi="Times New Roman" w:cs="Times New Roman"/>
          <w:sz w:val="24"/>
          <w:szCs w:val="24"/>
          <w:lang w:bidi="en-US"/>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AA3EE4" w:rsidRPr="00AA3EE4" w:rsidRDefault="00AA3EE4" w:rsidP="00AA3EE4">
      <w:pPr>
        <w:numPr>
          <w:ilvl w:val="0"/>
          <w:numId w:val="42"/>
        </w:numPr>
        <w:tabs>
          <w:tab w:val="left" w:pos="993"/>
        </w:tabs>
        <w:spacing w:after="0" w:line="360" w:lineRule="auto"/>
        <w:ind w:left="0" w:firstLine="709"/>
        <w:rPr>
          <w:rFonts w:ascii="Times New Roman" w:hAnsi="Times New Roman" w:cs="Times New Roman"/>
          <w:sz w:val="24"/>
          <w:szCs w:val="24"/>
          <w:lang w:bidi="en-US"/>
        </w:rPr>
      </w:pPr>
      <w:r w:rsidRPr="00AA3EE4">
        <w:rPr>
          <w:rFonts w:ascii="Times New Roman" w:hAnsi="Times New Roman" w:cs="Times New Roman"/>
          <w:sz w:val="24"/>
          <w:szCs w:val="24"/>
          <w:lang w:bidi="en-US"/>
        </w:rPr>
        <w:t>знаниями о значении родного и иностранного языков в современном мире;</w:t>
      </w:r>
    </w:p>
    <w:p w:rsidR="00AA3EE4" w:rsidRPr="00AA3EE4" w:rsidRDefault="00AA3EE4" w:rsidP="00AA3EE4">
      <w:pPr>
        <w:numPr>
          <w:ilvl w:val="0"/>
          <w:numId w:val="42"/>
        </w:numPr>
        <w:tabs>
          <w:tab w:val="left" w:pos="993"/>
        </w:tabs>
        <w:spacing w:after="0" w:line="360" w:lineRule="auto"/>
        <w:ind w:left="0" w:firstLine="709"/>
        <w:rPr>
          <w:rFonts w:ascii="Times New Roman" w:hAnsi="Times New Roman" w:cs="Times New Roman"/>
          <w:sz w:val="24"/>
          <w:szCs w:val="24"/>
          <w:lang w:bidi="en-US"/>
        </w:rPr>
      </w:pPr>
      <w:r w:rsidRPr="00AA3EE4">
        <w:rPr>
          <w:rFonts w:ascii="Times New Roman" w:hAnsi="Times New Roman" w:cs="Times New Roman"/>
          <w:sz w:val="24"/>
          <w:szCs w:val="24"/>
          <w:lang w:bidi="en-US"/>
        </w:rPr>
        <w:t>сведениями о социокультурном портрете стран, говорящих на иностранном языке, их символике и культурном наследии;</w:t>
      </w:r>
    </w:p>
    <w:p w:rsidR="00AA3EE4" w:rsidRPr="00AA3EE4" w:rsidRDefault="00AA3EE4" w:rsidP="00AA3EE4">
      <w:pPr>
        <w:numPr>
          <w:ilvl w:val="0"/>
          <w:numId w:val="42"/>
        </w:numPr>
        <w:tabs>
          <w:tab w:val="left" w:pos="993"/>
        </w:tabs>
        <w:spacing w:after="0" w:line="360" w:lineRule="auto"/>
        <w:ind w:left="0" w:firstLine="709"/>
        <w:rPr>
          <w:rFonts w:ascii="Times New Roman" w:hAnsi="Times New Roman" w:cs="Times New Roman"/>
          <w:sz w:val="24"/>
          <w:szCs w:val="24"/>
          <w:lang w:bidi="en-US"/>
        </w:rPr>
      </w:pPr>
      <w:r w:rsidRPr="00AA3EE4">
        <w:rPr>
          <w:rFonts w:ascii="Times New Roman" w:hAnsi="Times New Roman" w:cs="Times New Roman"/>
          <w:sz w:val="24"/>
          <w:szCs w:val="24"/>
          <w:lang w:bidi="en-US"/>
        </w:rPr>
        <w:t xml:space="preserve">сведениями о социокультурном портрете стран, говорящих на иностранном языке, их символике и культурном наследии; </w:t>
      </w:r>
    </w:p>
    <w:p w:rsidR="00AA3EE4" w:rsidRPr="00AA3EE4" w:rsidRDefault="00AA3EE4" w:rsidP="00AA3EE4">
      <w:pPr>
        <w:numPr>
          <w:ilvl w:val="0"/>
          <w:numId w:val="42"/>
        </w:numPr>
        <w:tabs>
          <w:tab w:val="left" w:pos="993"/>
        </w:tabs>
        <w:spacing w:after="0" w:line="360" w:lineRule="auto"/>
        <w:ind w:left="0" w:firstLine="709"/>
        <w:rPr>
          <w:rFonts w:ascii="Times New Roman" w:hAnsi="Times New Roman" w:cs="Times New Roman"/>
          <w:sz w:val="24"/>
          <w:szCs w:val="24"/>
          <w:lang w:bidi="en-US"/>
        </w:rPr>
      </w:pPr>
      <w:r w:rsidRPr="00AA3EE4">
        <w:rPr>
          <w:rFonts w:ascii="Times New Roman" w:hAnsi="Times New Roman" w:cs="Times New Roman"/>
          <w:sz w:val="24"/>
          <w:szCs w:val="24"/>
          <w:lang w:bidi="en-US"/>
        </w:rPr>
        <w:t>знаниями о реалиях страны/стран изучаемого языка: традициях (в пита</w:t>
      </w:r>
      <w:r w:rsidRPr="00AA3EE4">
        <w:rPr>
          <w:rFonts w:ascii="Times New Roman" w:hAnsi="Times New Roman" w:cs="Times New Roman"/>
          <w:sz w:val="24"/>
          <w:szCs w:val="24"/>
          <w:lang w:bidi="en-US"/>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AA3EE4" w:rsidRPr="00AA3EE4" w:rsidRDefault="00AA3EE4" w:rsidP="00AA3EE4">
      <w:pPr>
        <w:numPr>
          <w:ilvl w:val="0"/>
          <w:numId w:val="42"/>
        </w:numPr>
        <w:tabs>
          <w:tab w:val="left" w:pos="993"/>
        </w:tabs>
        <w:spacing w:after="0" w:line="360" w:lineRule="auto"/>
        <w:ind w:left="0" w:firstLine="709"/>
        <w:rPr>
          <w:rFonts w:ascii="Times New Roman" w:hAnsi="Times New Roman" w:cs="Times New Roman"/>
          <w:sz w:val="24"/>
          <w:szCs w:val="24"/>
          <w:lang w:bidi="en-US"/>
        </w:rPr>
      </w:pPr>
      <w:r w:rsidRPr="00AA3EE4">
        <w:rPr>
          <w:rFonts w:ascii="Times New Roman" w:hAnsi="Times New Roman" w:cs="Times New Roman"/>
          <w:sz w:val="24"/>
          <w:szCs w:val="24"/>
          <w:lang w:bidi="en-US"/>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AA3EE4" w:rsidRPr="00AA3EE4" w:rsidRDefault="00AA3EE4" w:rsidP="00AA3EE4">
      <w:pPr>
        <w:numPr>
          <w:ilvl w:val="0"/>
          <w:numId w:val="42"/>
        </w:numPr>
        <w:tabs>
          <w:tab w:val="left" w:pos="993"/>
        </w:tabs>
        <w:spacing w:after="0" w:line="360" w:lineRule="auto"/>
        <w:ind w:left="0" w:firstLine="709"/>
        <w:rPr>
          <w:rFonts w:ascii="Times New Roman" w:hAnsi="Times New Roman" w:cs="Times New Roman"/>
          <w:sz w:val="24"/>
          <w:szCs w:val="24"/>
          <w:lang w:bidi="en-US"/>
        </w:rPr>
      </w:pPr>
      <w:r w:rsidRPr="00AA3EE4">
        <w:rPr>
          <w:rFonts w:ascii="Times New Roman" w:hAnsi="Times New Roman" w:cs="Times New Roman"/>
          <w:sz w:val="24"/>
          <w:szCs w:val="24"/>
          <w:lang w:bidi="en-US"/>
        </w:rPr>
        <w:lastRenderedPageBreak/>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AA3EE4" w:rsidRPr="00AA3EE4" w:rsidRDefault="00AA3EE4" w:rsidP="00AA3EE4">
      <w:pPr>
        <w:numPr>
          <w:ilvl w:val="0"/>
          <w:numId w:val="42"/>
        </w:numPr>
        <w:tabs>
          <w:tab w:val="left" w:pos="993"/>
        </w:tabs>
        <w:spacing w:after="0" w:line="360" w:lineRule="auto"/>
        <w:ind w:left="0" w:firstLine="709"/>
        <w:rPr>
          <w:rFonts w:ascii="Times New Roman" w:hAnsi="Times New Roman" w:cs="Times New Roman"/>
          <w:sz w:val="24"/>
          <w:szCs w:val="24"/>
          <w:lang w:bidi="en-US"/>
        </w:rPr>
      </w:pPr>
      <w:r w:rsidRPr="00AA3EE4">
        <w:rPr>
          <w:rFonts w:ascii="Times New Roman" w:hAnsi="Times New Roman" w:cs="Times New Roman"/>
          <w:sz w:val="24"/>
          <w:szCs w:val="24"/>
          <w:lang w:bidi="en-US"/>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AA3EE4" w:rsidRPr="00AA3EE4" w:rsidRDefault="00AA3EE4" w:rsidP="00AA3EE4">
      <w:pPr>
        <w:spacing w:after="0" w:line="360" w:lineRule="auto"/>
        <w:ind w:firstLine="709"/>
        <w:contextualSpacing/>
        <w:rPr>
          <w:rFonts w:ascii="Times New Roman" w:hAnsi="Times New Roman" w:cs="Times New Roman"/>
          <w:sz w:val="24"/>
          <w:szCs w:val="24"/>
        </w:rPr>
      </w:pPr>
      <w:r w:rsidRPr="00AA3EE4">
        <w:rPr>
          <w:rFonts w:ascii="Times New Roman" w:hAnsi="Times New Roman" w:cs="Times New Roman"/>
          <w:b/>
          <w:sz w:val="24"/>
          <w:szCs w:val="24"/>
        </w:rPr>
        <w:t>Компенсаторные умения</w:t>
      </w:r>
      <w:r w:rsidRPr="00AA3EE4">
        <w:rPr>
          <w:rFonts w:ascii="Times New Roman" w:hAnsi="Times New Roman" w:cs="Times New Roman"/>
          <w:sz w:val="24"/>
          <w:szCs w:val="24"/>
        </w:rPr>
        <w:t xml:space="preserve"> </w:t>
      </w:r>
    </w:p>
    <w:p w:rsidR="00AA3EE4" w:rsidRPr="00AA3EE4" w:rsidRDefault="00AA3EE4" w:rsidP="00AA3EE4">
      <w:pPr>
        <w:spacing w:after="0" w:line="360" w:lineRule="auto"/>
        <w:ind w:firstLine="709"/>
        <w:contextualSpacing/>
        <w:rPr>
          <w:rFonts w:ascii="Times New Roman" w:hAnsi="Times New Roman" w:cs="Times New Roman"/>
          <w:sz w:val="24"/>
          <w:szCs w:val="24"/>
        </w:rPr>
      </w:pPr>
      <w:r w:rsidRPr="00AA3EE4">
        <w:rPr>
          <w:rFonts w:ascii="Times New Roman" w:hAnsi="Times New Roman" w:cs="Times New Roman"/>
          <w:sz w:val="24"/>
          <w:szCs w:val="24"/>
          <w:lang w:bidi="en-US"/>
        </w:rPr>
        <w:t>Совершенствование умений:</w:t>
      </w:r>
    </w:p>
    <w:p w:rsidR="00AA3EE4" w:rsidRPr="00AA3EE4" w:rsidRDefault="00AA3EE4" w:rsidP="00AA3EE4">
      <w:pPr>
        <w:numPr>
          <w:ilvl w:val="0"/>
          <w:numId w:val="43"/>
        </w:numPr>
        <w:tabs>
          <w:tab w:val="left" w:pos="993"/>
        </w:tabs>
        <w:spacing w:after="0" w:line="360" w:lineRule="auto"/>
        <w:ind w:left="0" w:firstLine="709"/>
        <w:rPr>
          <w:rFonts w:ascii="Times New Roman" w:hAnsi="Times New Roman" w:cs="Times New Roman"/>
          <w:sz w:val="24"/>
          <w:szCs w:val="24"/>
          <w:lang w:bidi="en-US"/>
        </w:rPr>
      </w:pPr>
      <w:r w:rsidRPr="00AA3EE4">
        <w:rPr>
          <w:rFonts w:ascii="Times New Roman" w:hAnsi="Times New Roman" w:cs="Times New Roman"/>
          <w:sz w:val="24"/>
          <w:szCs w:val="24"/>
          <w:lang w:bidi="en-US"/>
        </w:rPr>
        <w:t>переспрашивать, просить повторить, уточняя значение незнакомых слов;</w:t>
      </w:r>
    </w:p>
    <w:p w:rsidR="00AA3EE4" w:rsidRPr="00AA3EE4" w:rsidRDefault="00AA3EE4" w:rsidP="00AA3EE4">
      <w:pPr>
        <w:numPr>
          <w:ilvl w:val="0"/>
          <w:numId w:val="43"/>
        </w:numPr>
        <w:tabs>
          <w:tab w:val="left" w:pos="993"/>
        </w:tabs>
        <w:spacing w:after="0" w:line="360" w:lineRule="auto"/>
        <w:ind w:left="0" w:firstLine="709"/>
        <w:rPr>
          <w:rFonts w:ascii="Times New Roman" w:hAnsi="Times New Roman" w:cs="Times New Roman"/>
          <w:sz w:val="24"/>
          <w:szCs w:val="24"/>
          <w:lang w:bidi="en-US"/>
        </w:rPr>
      </w:pPr>
      <w:r w:rsidRPr="00AA3EE4">
        <w:rPr>
          <w:rFonts w:ascii="Times New Roman" w:hAnsi="Times New Roman" w:cs="Times New Roman"/>
          <w:sz w:val="24"/>
          <w:szCs w:val="24"/>
          <w:lang w:bidi="en-US"/>
        </w:rPr>
        <w:t xml:space="preserve">использовать в качестве опоры при порождении собственных высказываний ключевые слова, план к тексту, тематический словарь и т. д.; </w:t>
      </w:r>
    </w:p>
    <w:p w:rsidR="00AA3EE4" w:rsidRPr="00AA3EE4" w:rsidRDefault="00AA3EE4" w:rsidP="00AA3EE4">
      <w:pPr>
        <w:numPr>
          <w:ilvl w:val="0"/>
          <w:numId w:val="43"/>
        </w:numPr>
        <w:tabs>
          <w:tab w:val="left" w:pos="993"/>
        </w:tabs>
        <w:spacing w:after="0" w:line="360" w:lineRule="auto"/>
        <w:ind w:left="0" w:firstLine="709"/>
        <w:rPr>
          <w:rFonts w:ascii="Times New Roman" w:hAnsi="Times New Roman" w:cs="Times New Roman"/>
          <w:sz w:val="24"/>
          <w:szCs w:val="24"/>
          <w:lang w:bidi="en-US"/>
        </w:rPr>
      </w:pPr>
      <w:r w:rsidRPr="00AA3EE4">
        <w:rPr>
          <w:rFonts w:ascii="Times New Roman" w:hAnsi="Times New Roman" w:cs="Times New Roman"/>
          <w:sz w:val="24"/>
          <w:szCs w:val="24"/>
          <w:lang w:bidi="en-US"/>
        </w:rPr>
        <w:t>прогнозировать содержание текста на основе заголовка, предварительно поставленных вопросов и т. д.;</w:t>
      </w:r>
    </w:p>
    <w:p w:rsidR="00AA3EE4" w:rsidRPr="00AA3EE4" w:rsidRDefault="00AA3EE4" w:rsidP="00AA3EE4">
      <w:pPr>
        <w:numPr>
          <w:ilvl w:val="0"/>
          <w:numId w:val="43"/>
        </w:numPr>
        <w:tabs>
          <w:tab w:val="left" w:pos="993"/>
        </w:tabs>
        <w:spacing w:after="0" w:line="360" w:lineRule="auto"/>
        <w:ind w:left="0" w:firstLine="709"/>
        <w:rPr>
          <w:rFonts w:ascii="Times New Roman" w:hAnsi="Times New Roman" w:cs="Times New Roman"/>
          <w:sz w:val="24"/>
          <w:szCs w:val="24"/>
          <w:lang w:bidi="en-US"/>
        </w:rPr>
      </w:pPr>
      <w:r w:rsidRPr="00AA3EE4">
        <w:rPr>
          <w:rFonts w:ascii="Times New Roman" w:hAnsi="Times New Roman" w:cs="Times New Roman"/>
          <w:sz w:val="24"/>
          <w:szCs w:val="24"/>
          <w:lang w:bidi="en-US"/>
        </w:rPr>
        <w:t>догадываться о значении незнакомых слов по контексту, по используемым собеседником жестам и мимике;</w:t>
      </w:r>
    </w:p>
    <w:p w:rsidR="00AA3EE4" w:rsidRPr="00AA3EE4" w:rsidRDefault="00AA3EE4" w:rsidP="00AA3EE4">
      <w:pPr>
        <w:numPr>
          <w:ilvl w:val="0"/>
          <w:numId w:val="43"/>
        </w:numPr>
        <w:tabs>
          <w:tab w:val="left" w:pos="993"/>
        </w:tabs>
        <w:spacing w:after="0" w:line="360" w:lineRule="auto"/>
        <w:ind w:left="0" w:firstLine="709"/>
        <w:contextualSpacing/>
        <w:rPr>
          <w:rFonts w:ascii="Times New Roman" w:hAnsi="Times New Roman" w:cs="Times New Roman"/>
          <w:sz w:val="24"/>
          <w:szCs w:val="24"/>
        </w:rPr>
      </w:pPr>
      <w:r w:rsidRPr="00AA3EE4">
        <w:rPr>
          <w:rFonts w:ascii="Times New Roman" w:hAnsi="Times New Roman" w:cs="Times New Roman"/>
          <w:sz w:val="24"/>
          <w:szCs w:val="24"/>
          <w:lang w:bidi="en-US"/>
        </w:rPr>
        <w:t>использовать синонимы, антонимы, описание понятия при дефиците языковых средств.</w:t>
      </w:r>
    </w:p>
    <w:p w:rsidR="00AA3EE4" w:rsidRPr="00AA3EE4" w:rsidRDefault="00AA3EE4" w:rsidP="00AA3EE4">
      <w:pPr>
        <w:spacing w:after="0" w:line="360" w:lineRule="auto"/>
        <w:ind w:firstLine="709"/>
        <w:rPr>
          <w:rFonts w:ascii="Times New Roman" w:hAnsi="Times New Roman" w:cs="Times New Roman"/>
          <w:sz w:val="24"/>
          <w:szCs w:val="24"/>
        </w:rPr>
      </w:pPr>
      <w:r w:rsidRPr="00AA3EE4">
        <w:rPr>
          <w:rFonts w:ascii="Times New Roman" w:hAnsi="Times New Roman" w:cs="Times New Roman"/>
          <w:b/>
          <w:sz w:val="24"/>
          <w:szCs w:val="24"/>
        </w:rPr>
        <w:t>Общеучебные умения и универсальные способы деятельности</w:t>
      </w:r>
    </w:p>
    <w:p w:rsidR="00AA3EE4" w:rsidRPr="00AA3EE4" w:rsidRDefault="00AA3EE4" w:rsidP="00AA3EE4">
      <w:pPr>
        <w:spacing w:after="0" w:line="360" w:lineRule="auto"/>
        <w:ind w:firstLine="709"/>
        <w:rPr>
          <w:rFonts w:ascii="Times New Roman" w:hAnsi="Times New Roman" w:cs="Times New Roman"/>
          <w:sz w:val="24"/>
          <w:szCs w:val="24"/>
        </w:rPr>
      </w:pPr>
      <w:r w:rsidRPr="00AA3EE4">
        <w:rPr>
          <w:rFonts w:ascii="Times New Roman" w:hAnsi="Times New Roman" w:cs="Times New Roman"/>
          <w:sz w:val="24"/>
          <w:szCs w:val="24"/>
        </w:rPr>
        <w:t>Формирование и совершенствование умений:</w:t>
      </w:r>
    </w:p>
    <w:p w:rsidR="00AA3EE4" w:rsidRPr="00AA3EE4" w:rsidRDefault="00AA3EE4" w:rsidP="00AA3EE4">
      <w:pPr>
        <w:numPr>
          <w:ilvl w:val="0"/>
          <w:numId w:val="44"/>
        </w:numPr>
        <w:tabs>
          <w:tab w:val="left" w:pos="993"/>
        </w:tabs>
        <w:spacing w:after="0" w:line="360" w:lineRule="auto"/>
        <w:ind w:left="0" w:firstLine="709"/>
        <w:rPr>
          <w:rFonts w:ascii="Times New Roman" w:hAnsi="Times New Roman" w:cs="Times New Roman"/>
          <w:sz w:val="24"/>
          <w:szCs w:val="24"/>
        </w:rPr>
      </w:pPr>
      <w:r w:rsidRPr="00AA3EE4">
        <w:rPr>
          <w:rFonts w:ascii="Times New Roman" w:hAnsi="Times New Roman" w:cs="Times New Roman"/>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AA3EE4" w:rsidRPr="00AA3EE4" w:rsidRDefault="00AA3EE4" w:rsidP="00AA3EE4">
      <w:pPr>
        <w:numPr>
          <w:ilvl w:val="0"/>
          <w:numId w:val="44"/>
        </w:numPr>
        <w:tabs>
          <w:tab w:val="left" w:pos="993"/>
        </w:tabs>
        <w:spacing w:after="0" w:line="360" w:lineRule="auto"/>
        <w:ind w:left="0" w:firstLine="709"/>
        <w:rPr>
          <w:rFonts w:ascii="Times New Roman" w:hAnsi="Times New Roman" w:cs="Times New Roman"/>
          <w:sz w:val="24"/>
          <w:szCs w:val="24"/>
        </w:rPr>
      </w:pPr>
      <w:r w:rsidRPr="00AA3EE4">
        <w:rPr>
          <w:rFonts w:ascii="Times New Roman" w:hAnsi="Times New Roman" w:cs="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AA3EE4" w:rsidRPr="00AA3EE4" w:rsidRDefault="00AA3EE4" w:rsidP="00AA3EE4">
      <w:pPr>
        <w:numPr>
          <w:ilvl w:val="0"/>
          <w:numId w:val="44"/>
        </w:numPr>
        <w:tabs>
          <w:tab w:val="left" w:pos="993"/>
        </w:tabs>
        <w:spacing w:after="0" w:line="360" w:lineRule="auto"/>
        <w:ind w:left="0" w:firstLine="709"/>
        <w:rPr>
          <w:rFonts w:ascii="Times New Roman" w:hAnsi="Times New Roman" w:cs="Times New Roman"/>
          <w:sz w:val="24"/>
          <w:szCs w:val="24"/>
        </w:rPr>
      </w:pPr>
      <w:r w:rsidRPr="00AA3EE4">
        <w:rPr>
          <w:rFonts w:ascii="Times New Roman" w:hAnsi="Times New Roman" w:cs="Times New Roman"/>
          <w:sz w:val="24"/>
          <w:szCs w:val="24"/>
        </w:rPr>
        <w:t xml:space="preserve">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w:t>
      </w:r>
      <w:r w:rsidRPr="00AA3EE4">
        <w:rPr>
          <w:rFonts w:ascii="Times New Roman" w:hAnsi="Times New Roman" w:cs="Times New Roman"/>
          <w:sz w:val="24"/>
          <w:szCs w:val="24"/>
        </w:rPr>
        <w:lastRenderedPageBreak/>
        <w:t>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AA3EE4" w:rsidRPr="00AA3EE4" w:rsidRDefault="00AA3EE4" w:rsidP="00AA3EE4">
      <w:pPr>
        <w:numPr>
          <w:ilvl w:val="0"/>
          <w:numId w:val="44"/>
        </w:numPr>
        <w:tabs>
          <w:tab w:val="left" w:pos="993"/>
        </w:tabs>
        <w:spacing w:after="0" w:line="360" w:lineRule="auto"/>
        <w:ind w:left="0" w:firstLine="709"/>
        <w:rPr>
          <w:rFonts w:ascii="Times New Roman" w:hAnsi="Times New Roman" w:cs="Times New Roman"/>
          <w:sz w:val="24"/>
          <w:szCs w:val="24"/>
        </w:rPr>
      </w:pPr>
      <w:r w:rsidRPr="00AA3EE4">
        <w:rPr>
          <w:rFonts w:ascii="Times New Roman" w:hAnsi="Times New Roman" w:cs="Times New Roman"/>
          <w:sz w:val="24"/>
          <w:szCs w:val="24"/>
        </w:rPr>
        <w:t xml:space="preserve">самостоятельно работать в классе и дома. </w:t>
      </w:r>
    </w:p>
    <w:p w:rsidR="00AA3EE4" w:rsidRPr="00AA3EE4" w:rsidRDefault="00AA3EE4" w:rsidP="00AA3EE4">
      <w:pPr>
        <w:spacing w:after="0" w:line="360" w:lineRule="auto"/>
        <w:ind w:firstLine="709"/>
        <w:rPr>
          <w:rFonts w:ascii="Times New Roman" w:hAnsi="Times New Roman" w:cs="Times New Roman"/>
          <w:b/>
          <w:sz w:val="24"/>
          <w:szCs w:val="24"/>
        </w:rPr>
      </w:pPr>
      <w:r w:rsidRPr="00AA3EE4">
        <w:rPr>
          <w:rFonts w:ascii="Times New Roman" w:hAnsi="Times New Roman" w:cs="Times New Roman"/>
          <w:b/>
          <w:sz w:val="24"/>
          <w:szCs w:val="24"/>
        </w:rPr>
        <w:t>Специальные учебные умения</w:t>
      </w:r>
    </w:p>
    <w:p w:rsidR="00AA3EE4" w:rsidRPr="00AA3EE4" w:rsidRDefault="00AA3EE4" w:rsidP="00AA3EE4">
      <w:pPr>
        <w:spacing w:after="0" w:line="360" w:lineRule="auto"/>
        <w:ind w:firstLine="709"/>
        <w:rPr>
          <w:rFonts w:ascii="Times New Roman" w:hAnsi="Times New Roman" w:cs="Times New Roman"/>
          <w:sz w:val="24"/>
          <w:szCs w:val="24"/>
        </w:rPr>
      </w:pPr>
      <w:r w:rsidRPr="00AA3EE4">
        <w:rPr>
          <w:rFonts w:ascii="Times New Roman" w:hAnsi="Times New Roman" w:cs="Times New Roman"/>
          <w:sz w:val="24"/>
          <w:szCs w:val="24"/>
        </w:rPr>
        <w:t>Формирование и совершенствование умений:</w:t>
      </w:r>
    </w:p>
    <w:p w:rsidR="00AA3EE4" w:rsidRPr="00AA3EE4" w:rsidRDefault="00AA3EE4" w:rsidP="00AA3EE4">
      <w:pPr>
        <w:numPr>
          <w:ilvl w:val="0"/>
          <w:numId w:val="45"/>
        </w:numPr>
        <w:tabs>
          <w:tab w:val="left" w:pos="993"/>
        </w:tabs>
        <w:spacing w:after="0" w:line="360" w:lineRule="auto"/>
        <w:ind w:left="0" w:firstLine="709"/>
        <w:rPr>
          <w:rFonts w:ascii="Times New Roman" w:hAnsi="Times New Roman" w:cs="Times New Roman"/>
          <w:sz w:val="24"/>
          <w:szCs w:val="24"/>
        </w:rPr>
      </w:pPr>
      <w:r w:rsidRPr="00AA3EE4">
        <w:rPr>
          <w:rFonts w:ascii="Times New Roman" w:hAnsi="Times New Roman" w:cs="Times New Roman"/>
          <w:sz w:val="24"/>
          <w:szCs w:val="24"/>
        </w:rPr>
        <w:t>находить ключевые слова и социокультурные реалии в работе над текстом;</w:t>
      </w:r>
    </w:p>
    <w:p w:rsidR="00AA3EE4" w:rsidRPr="00AA3EE4" w:rsidRDefault="00AA3EE4" w:rsidP="00AA3EE4">
      <w:pPr>
        <w:numPr>
          <w:ilvl w:val="0"/>
          <w:numId w:val="45"/>
        </w:numPr>
        <w:tabs>
          <w:tab w:val="left" w:pos="993"/>
        </w:tabs>
        <w:spacing w:after="0" w:line="360" w:lineRule="auto"/>
        <w:ind w:left="0" w:firstLine="709"/>
        <w:rPr>
          <w:rFonts w:ascii="Times New Roman" w:hAnsi="Times New Roman" w:cs="Times New Roman"/>
          <w:sz w:val="24"/>
          <w:szCs w:val="24"/>
        </w:rPr>
      </w:pPr>
      <w:r w:rsidRPr="00AA3EE4">
        <w:rPr>
          <w:rFonts w:ascii="Times New Roman" w:hAnsi="Times New Roman" w:cs="Times New Roman"/>
          <w:sz w:val="24"/>
          <w:szCs w:val="24"/>
        </w:rPr>
        <w:t>семантизировать слова на основе языковой догадки;</w:t>
      </w:r>
    </w:p>
    <w:p w:rsidR="00AA3EE4" w:rsidRPr="00AA3EE4" w:rsidRDefault="00AA3EE4" w:rsidP="00AA3EE4">
      <w:pPr>
        <w:numPr>
          <w:ilvl w:val="0"/>
          <w:numId w:val="45"/>
        </w:numPr>
        <w:tabs>
          <w:tab w:val="left" w:pos="993"/>
        </w:tabs>
        <w:spacing w:after="0" w:line="360" w:lineRule="auto"/>
        <w:ind w:left="0" w:firstLine="709"/>
        <w:rPr>
          <w:rFonts w:ascii="Times New Roman" w:hAnsi="Times New Roman" w:cs="Times New Roman"/>
          <w:sz w:val="24"/>
          <w:szCs w:val="24"/>
        </w:rPr>
      </w:pPr>
      <w:r w:rsidRPr="00AA3EE4">
        <w:rPr>
          <w:rFonts w:ascii="Times New Roman" w:hAnsi="Times New Roman" w:cs="Times New Roman"/>
          <w:sz w:val="24"/>
          <w:szCs w:val="24"/>
        </w:rPr>
        <w:t>осуществлять словообразовательный анализ;</w:t>
      </w:r>
    </w:p>
    <w:p w:rsidR="00AA3EE4" w:rsidRPr="00AA3EE4" w:rsidRDefault="00AA3EE4" w:rsidP="00AA3EE4">
      <w:pPr>
        <w:numPr>
          <w:ilvl w:val="0"/>
          <w:numId w:val="45"/>
        </w:numPr>
        <w:tabs>
          <w:tab w:val="left" w:pos="993"/>
        </w:tabs>
        <w:spacing w:after="0" w:line="360" w:lineRule="auto"/>
        <w:ind w:left="0" w:firstLine="709"/>
        <w:rPr>
          <w:rFonts w:ascii="Times New Roman" w:hAnsi="Times New Roman" w:cs="Times New Roman"/>
          <w:sz w:val="24"/>
          <w:szCs w:val="24"/>
        </w:rPr>
      </w:pPr>
      <w:r w:rsidRPr="00AA3EE4">
        <w:rPr>
          <w:rFonts w:ascii="Times New Roman" w:hAnsi="Times New Roman" w:cs="Times New Roman"/>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AA3EE4" w:rsidRPr="00AA3EE4" w:rsidRDefault="00AA3EE4" w:rsidP="00AA3EE4">
      <w:pPr>
        <w:numPr>
          <w:ilvl w:val="0"/>
          <w:numId w:val="45"/>
        </w:numPr>
        <w:tabs>
          <w:tab w:val="left" w:pos="993"/>
        </w:tabs>
        <w:spacing w:after="0" w:line="360" w:lineRule="auto"/>
        <w:ind w:left="0" w:firstLine="709"/>
        <w:rPr>
          <w:rFonts w:ascii="Times New Roman" w:hAnsi="Times New Roman" w:cs="Times New Roman"/>
          <w:sz w:val="24"/>
          <w:szCs w:val="24"/>
        </w:rPr>
      </w:pPr>
      <w:r w:rsidRPr="00AA3EE4">
        <w:rPr>
          <w:rFonts w:ascii="Times New Roman" w:hAnsi="Times New Roman" w:cs="Times New Roman"/>
          <w:sz w:val="24"/>
          <w:szCs w:val="24"/>
        </w:rPr>
        <w:t>участвовать в проектной деятельности меж- и метапредметного характера.</w:t>
      </w:r>
    </w:p>
    <w:p w:rsidR="00947F9F" w:rsidRPr="00AA3EE4" w:rsidRDefault="00947F9F" w:rsidP="003E14D4">
      <w:pPr>
        <w:rPr>
          <w:rFonts w:ascii="Times New Roman" w:hAnsi="Times New Roman" w:cs="Times New Roman"/>
          <w:sz w:val="24"/>
          <w:szCs w:val="24"/>
        </w:rPr>
      </w:pPr>
    </w:p>
    <w:p w:rsidR="00AA3EE4" w:rsidRPr="00AA3EE4" w:rsidRDefault="00AA3EE4" w:rsidP="003E14D4">
      <w:pPr>
        <w:rPr>
          <w:rFonts w:ascii="Times New Roman" w:hAnsi="Times New Roman" w:cs="Times New Roman"/>
          <w:sz w:val="24"/>
          <w:szCs w:val="24"/>
        </w:rPr>
      </w:pPr>
    </w:p>
    <w:p w:rsidR="008E7594" w:rsidRDefault="008E7594" w:rsidP="00F47B3C">
      <w:pPr>
        <w:shd w:val="clear" w:color="auto" w:fill="FFFFFF"/>
        <w:rPr>
          <w:rFonts w:ascii="Times New Roman" w:hAnsi="Times New Roman" w:cs="Times New Roman"/>
          <w:sz w:val="24"/>
          <w:szCs w:val="24"/>
        </w:rPr>
      </w:pPr>
    </w:p>
    <w:p w:rsidR="002A3C88" w:rsidRDefault="002A3C88" w:rsidP="009D4140">
      <w:pPr>
        <w:shd w:val="clear" w:color="auto" w:fill="FFFFFF"/>
        <w:rPr>
          <w:b/>
          <w:color w:val="0070C0"/>
        </w:rPr>
      </w:pPr>
    </w:p>
    <w:p w:rsidR="002A3C88" w:rsidRDefault="002A3C88" w:rsidP="008E7594">
      <w:pPr>
        <w:shd w:val="clear" w:color="auto" w:fill="FFFFFF"/>
        <w:jc w:val="center"/>
        <w:rPr>
          <w:b/>
          <w:color w:val="0070C0"/>
        </w:rPr>
      </w:pPr>
    </w:p>
    <w:p w:rsidR="00514511" w:rsidRDefault="00514511" w:rsidP="008E7594">
      <w:pPr>
        <w:shd w:val="clear" w:color="auto" w:fill="FFFFFF"/>
        <w:jc w:val="center"/>
        <w:rPr>
          <w:rFonts w:ascii="Times New Roman" w:hAnsi="Times New Roman" w:cs="Times New Roman"/>
          <w:b/>
          <w:color w:val="0070C0"/>
          <w:sz w:val="24"/>
          <w:szCs w:val="24"/>
        </w:rPr>
      </w:pPr>
    </w:p>
    <w:p w:rsidR="00514511" w:rsidRDefault="00514511" w:rsidP="008E7594">
      <w:pPr>
        <w:shd w:val="clear" w:color="auto" w:fill="FFFFFF"/>
        <w:jc w:val="center"/>
        <w:rPr>
          <w:rFonts w:ascii="Times New Roman" w:hAnsi="Times New Roman" w:cs="Times New Roman"/>
          <w:b/>
          <w:color w:val="0070C0"/>
          <w:sz w:val="24"/>
          <w:szCs w:val="24"/>
        </w:rPr>
      </w:pPr>
    </w:p>
    <w:p w:rsidR="00514511" w:rsidRDefault="00514511" w:rsidP="008E7594">
      <w:pPr>
        <w:shd w:val="clear" w:color="auto" w:fill="FFFFFF"/>
        <w:jc w:val="center"/>
        <w:rPr>
          <w:rFonts w:ascii="Times New Roman" w:hAnsi="Times New Roman" w:cs="Times New Roman"/>
          <w:b/>
          <w:color w:val="0070C0"/>
          <w:sz w:val="24"/>
          <w:szCs w:val="24"/>
        </w:rPr>
      </w:pPr>
    </w:p>
    <w:p w:rsidR="008E7594" w:rsidRPr="002A3C88" w:rsidRDefault="008E7594" w:rsidP="008E7594">
      <w:pPr>
        <w:shd w:val="clear" w:color="auto" w:fill="FFFFFF"/>
        <w:jc w:val="center"/>
        <w:rPr>
          <w:rFonts w:ascii="Times New Roman" w:hAnsi="Times New Roman" w:cs="Times New Roman"/>
          <w:b/>
          <w:color w:val="0070C0"/>
          <w:sz w:val="24"/>
          <w:szCs w:val="24"/>
        </w:rPr>
      </w:pPr>
      <w:r w:rsidRPr="002A3C88">
        <w:rPr>
          <w:rFonts w:ascii="Times New Roman" w:hAnsi="Times New Roman" w:cs="Times New Roman"/>
          <w:b/>
          <w:color w:val="0070C0"/>
          <w:sz w:val="24"/>
          <w:szCs w:val="24"/>
        </w:rPr>
        <w:lastRenderedPageBreak/>
        <w:t>Тематический план</w:t>
      </w:r>
    </w:p>
    <w:p w:rsidR="008E7594" w:rsidRPr="002A3C88" w:rsidRDefault="008E7594" w:rsidP="008E7594">
      <w:pPr>
        <w:shd w:val="clear" w:color="auto" w:fill="FFFFFF"/>
        <w:jc w:val="center"/>
        <w:rPr>
          <w:rFonts w:ascii="Times New Roman" w:hAnsi="Times New Roman" w:cs="Times New Roman"/>
          <w:b/>
          <w:color w:val="0070C0"/>
          <w:sz w:val="24"/>
          <w:szCs w:val="24"/>
        </w:rPr>
      </w:pPr>
      <w:r w:rsidRPr="002A3C88">
        <w:rPr>
          <w:rFonts w:ascii="Times New Roman" w:hAnsi="Times New Roman" w:cs="Times New Roman"/>
          <w:b/>
          <w:color w:val="0070C0"/>
          <w:sz w:val="24"/>
          <w:szCs w:val="24"/>
        </w:rPr>
        <w:t>по немецкому языку для 6 класса</w:t>
      </w:r>
    </w:p>
    <w:tbl>
      <w:tblPr>
        <w:tblpPr w:leftFromText="180" w:rightFromText="180" w:bottomFromText="160" w:vertAnchor="text" w:horzAnchor="margin" w:tblpXSpec="center"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3529"/>
        <w:gridCol w:w="1827"/>
        <w:gridCol w:w="2724"/>
        <w:gridCol w:w="2126"/>
      </w:tblGrid>
      <w:tr w:rsidR="008E7594" w:rsidTr="008E7594">
        <w:trPr>
          <w:trHeight w:val="418"/>
        </w:trPr>
        <w:tc>
          <w:tcPr>
            <w:tcW w:w="1384" w:type="dxa"/>
            <w:tcBorders>
              <w:top w:val="single" w:sz="4" w:space="0" w:color="auto"/>
              <w:left w:val="single" w:sz="4" w:space="0" w:color="auto"/>
              <w:bottom w:val="single" w:sz="4" w:space="0" w:color="auto"/>
              <w:right w:val="single" w:sz="4" w:space="0" w:color="auto"/>
            </w:tcBorders>
            <w:shd w:val="clear" w:color="auto" w:fill="CCFFFF"/>
            <w:hideMark/>
          </w:tcPr>
          <w:p w:rsidR="008E7594" w:rsidRDefault="008E7594">
            <w:pPr>
              <w:pStyle w:val="a5"/>
              <w:spacing w:after="0" w:line="240" w:lineRule="auto"/>
              <w:ind w:left="0"/>
              <w:jc w:val="center"/>
              <w:rPr>
                <w:rFonts w:ascii="Times New Roman" w:hAnsi="Times New Roman"/>
                <w:b/>
                <w:sz w:val="24"/>
                <w:szCs w:val="24"/>
                <w:lang w:eastAsia="en-US"/>
              </w:rPr>
            </w:pPr>
            <w:r>
              <w:rPr>
                <w:rFonts w:ascii="Times New Roman" w:hAnsi="Times New Roman"/>
                <w:b/>
                <w:sz w:val="24"/>
                <w:szCs w:val="24"/>
                <w:lang w:eastAsia="en-US"/>
              </w:rPr>
              <w:t>№п/п</w:t>
            </w:r>
          </w:p>
        </w:tc>
        <w:tc>
          <w:tcPr>
            <w:tcW w:w="3529" w:type="dxa"/>
            <w:tcBorders>
              <w:top w:val="single" w:sz="4" w:space="0" w:color="auto"/>
              <w:left w:val="single" w:sz="4" w:space="0" w:color="auto"/>
              <w:bottom w:val="single" w:sz="4" w:space="0" w:color="auto"/>
              <w:right w:val="single" w:sz="4" w:space="0" w:color="auto"/>
            </w:tcBorders>
            <w:shd w:val="clear" w:color="auto" w:fill="CCFFFF"/>
            <w:hideMark/>
          </w:tcPr>
          <w:p w:rsidR="008E7594" w:rsidRDefault="008E7594">
            <w:pPr>
              <w:pStyle w:val="a5"/>
              <w:spacing w:after="0" w:line="240" w:lineRule="auto"/>
              <w:ind w:left="0"/>
              <w:jc w:val="center"/>
              <w:rPr>
                <w:rFonts w:ascii="Times New Roman" w:hAnsi="Times New Roman"/>
                <w:b/>
                <w:sz w:val="24"/>
                <w:szCs w:val="24"/>
                <w:lang w:eastAsia="en-US"/>
              </w:rPr>
            </w:pPr>
            <w:r>
              <w:rPr>
                <w:rFonts w:ascii="Times New Roman" w:hAnsi="Times New Roman"/>
                <w:b/>
                <w:sz w:val="24"/>
                <w:szCs w:val="24"/>
                <w:lang w:eastAsia="en-US"/>
              </w:rPr>
              <w:t>Наименование раздела и тем</w:t>
            </w:r>
          </w:p>
        </w:tc>
        <w:tc>
          <w:tcPr>
            <w:tcW w:w="1827" w:type="dxa"/>
            <w:tcBorders>
              <w:top w:val="single" w:sz="4" w:space="0" w:color="auto"/>
              <w:left w:val="single" w:sz="4" w:space="0" w:color="auto"/>
              <w:bottom w:val="single" w:sz="4" w:space="0" w:color="auto"/>
              <w:right w:val="single" w:sz="4" w:space="0" w:color="auto"/>
            </w:tcBorders>
            <w:shd w:val="clear" w:color="auto" w:fill="CCFFFF"/>
            <w:hideMark/>
          </w:tcPr>
          <w:p w:rsidR="008E7594" w:rsidRDefault="008E7594">
            <w:pPr>
              <w:pStyle w:val="a5"/>
              <w:spacing w:after="0" w:line="240" w:lineRule="auto"/>
              <w:ind w:left="0"/>
              <w:jc w:val="center"/>
              <w:rPr>
                <w:rFonts w:ascii="Times New Roman" w:hAnsi="Times New Roman"/>
                <w:b/>
                <w:sz w:val="24"/>
                <w:szCs w:val="24"/>
                <w:lang w:eastAsia="en-US"/>
              </w:rPr>
            </w:pPr>
            <w:r>
              <w:rPr>
                <w:rFonts w:ascii="Times New Roman" w:hAnsi="Times New Roman"/>
                <w:b/>
                <w:sz w:val="24"/>
                <w:szCs w:val="24"/>
                <w:lang w:eastAsia="en-US"/>
              </w:rPr>
              <w:t>Часы учебного времени</w:t>
            </w:r>
          </w:p>
        </w:tc>
        <w:tc>
          <w:tcPr>
            <w:tcW w:w="2724" w:type="dxa"/>
            <w:tcBorders>
              <w:top w:val="single" w:sz="4" w:space="0" w:color="auto"/>
              <w:left w:val="single" w:sz="4" w:space="0" w:color="auto"/>
              <w:bottom w:val="single" w:sz="4" w:space="0" w:color="auto"/>
              <w:right w:val="single" w:sz="4" w:space="0" w:color="auto"/>
            </w:tcBorders>
            <w:shd w:val="clear" w:color="auto" w:fill="CCFFFF"/>
            <w:hideMark/>
          </w:tcPr>
          <w:p w:rsidR="008E7594" w:rsidRDefault="008E7594">
            <w:pPr>
              <w:pStyle w:val="a5"/>
              <w:spacing w:after="0" w:line="240" w:lineRule="auto"/>
              <w:ind w:left="0"/>
              <w:jc w:val="center"/>
              <w:rPr>
                <w:rFonts w:ascii="Times New Roman" w:hAnsi="Times New Roman"/>
                <w:b/>
                <w:sz w:val="24"/>
                <w:szCs w:val="24"/>
                <w:lang w:eastAsia="en-US"/>
              </w:rPr>
            </w:pPr>
            <w:r>
              <w:rPr>
                <w:rFonts w:ascii="Times New Roman" w:hAnsi="Times New Roman"/>
                <w:b/>
                <w:sz w:val="24"/>
                <w:szCs w:val="24"/>
                <w:lang w:eastAsia="en-US"/>
              </w:rPr>
              <w:t>Плановые сроки прохождения</w:t>
            </w:r>
          </w:p>
        </w:tc>
        <w:tc>
          <w:tcPr>
            <w:tcW w:w="2126" w:type="dxa"/>
            <w:tcBorders>
              <w:top w:val="single" w:sz="4" w:space="0" w:color="auto"/>
              <w:left w:val="single" w:sz="4" w:space="0" w:color="auto"/>
              <w:bottom w:val="single" w:sz="4" w:space="0" w:color="auto"/>
              <w:right w:val="single" w:sz="4" w:space="0" w:color="auto"/>
            </w:tcBorders>
            <w:shd w:val="clear" w:color="auto" w:fill="CCFFFF"/>
            <w:hideMark/>
          </w:tcPr>
          <w:p w:rsidR="008E7594" w:rsidRDefault="008E7594">
            <w:pPr>
              <w:pStyle w:val="a5"/>
              <w:spacing w:after="0" w:line="240" w:lineRule="auto"/>
              <w:ind w:left="0"/>
              <w:jc w:val="center"/>
              <w:rPr>
                <w:rFonts w:ascii="Times New Roman" w:hAnsi="Times New Roman"/>
                <w:b/>
                <w:sz w:val="24"/>
                <w:szCs w:val="24"/>
                <w:lang w:eastAsia="en-US"/>
              </w:rPr>
            </w:pPr>
            <w:r>
              <w:rPr>
                <w:rFonts w:ascii="Times New Roman" w:hAnsi="Times New Roman"/>
                <w:b/>
                <w:sz w:val="24"/>
                <w:szCs w:val="24"/>
                <w:lang w:eastAsia="en-US"/>
              </w:rPr>
              <w:t>Примечание</w:t>
            </w:r>
          </w:p>
        </w:tc>
      </w:tr>
      <w:tr w:rsidR="008E7594" w:rsidTr="008E7594">
        <w:trPr>
          <w:trHeight w:val="405"/>
        </w:trPr>
        <w:tc>
          <w:tcPr>
            <w:tcW w:w="1384" w:type="dxa"/>
            <w:tcBorders>
              <w:top w:val="single" w:sz="4" w:space="0" w:color="auto"/>
              <w:left w:val="single" w:sz="4" w:space="0" w:color="auto"/>
              <w:bottom w:val="single" w:sz="4" w:space="0" w:color="auto"/>
              <w:right w:val="single" w:sz="4" w:space="0" w:color="auto"/>
            </w:tcBorders>
            <w:hideMark/>
          </w:tcPr>
          <w:p w:rsidR="008E7594" w:rsidRDefault="008E7594">
            <w:pPr>
              <w:pStyle w:val="a5"/>
              <w:spacing w:after="0" w:line="240" w:lineRule="auto"/>
              <w:ind w:left="0"/>
              <w:jc w:val="center"/>
              <w:rPr>
                <w:rFonts w:ascii="Times New Roman" w:hAnsi="Times New Roman"/>
                <w:sz w:val="24"/>
                <w:szCs w:val="24"/>
                <w:lang w:eastAsia="en-US"/>
              </w:rPr>
            </w:pPr>
            <w:r>
              <w:rPr>
                <w:rFonts w:ascii="Times New Roman" w:hAnsi="Times New Roman"/>
                <w:sz w:val="24"/>
                <w:szCs w:val="24"/>
                <w:lang w:eastAsia="en-US"/>
              </w:rPr>
              <w:t>1</w:t>
            </w:r>
          </w:p>
        </w:tc>
        <w:tc>
          <w:tcPr>
            <w:tcW w:w="3529" w:type="dxa"/>
            <w:tcBorders>
              <w:top w:val="single" w:sz="4" w:space="0" w:color="auto"/>
              <w:left w:val="single" w:sz="4" w:space="0" w:color="auto"/>
              <w:bottom w:val="single" w:sz="4" w:space="0" w:color="auto"/>
              <w:right w:val="single" w:sz="4" w:space="0" w:color="auto"/>
            </w:tcBorders>
          </w:tcPr>
          <w:p w:rsidR="008E7594" w:rsidRDefault="008E7594">
            <w:pPr>
              <w:spacing w:line="254" w:lineRule="auto"/>
              <w:rPr>
                <w:sz w:val="24"/>
                <w:szCs w:val="24"/>
                <w:lang w:eastAsia="en-US"/>
              </w:rPr>
            </w:pPr>
            <w:r>
              <w:rPr>
                <w:lang w:eastAsia="en-US"/>
              </w:rPr>
              <w:t xml:space="preserve">          Здравствуй, школа! Небольшой курс повторения.</w:t>
            </w:r>
          </w:p>
          <w:p w:rsidR="008E7594" w:rsidRDefault="008E7594">
            <w:pPr>
              <w:pStyle w:val="a5"/>
              <w:spacing w:after="0" w:line="240" w:lineRule="auto"/>
              <w:ind w:left="0"/>
              <w:jc w:val="center"/>
              <w:rPr>
                <w:rFonts w:ascii="Times New Roman" w:hAnsi="Times New Roman"/>
                <w:sz w:val="24"/>
                <w:szCs w:val="24"/>
                <w:lang w:eastAsia="en-US"/>
              </w:rPr>
            </w:pPr>
          </w:p>
        </w:tc>
        <w:tc>
          <w:tcPr>
            <w:tcW w:w="1827" w:type="dxa"/>
            <w:tcBorders>
              <w:top w:val="single" w:sz="4" w:space="0" w:color="auto"/>
              <w:left w:val="single" w:sz="4" w:space="0" w:color="auto"/>
              <w:bottom w:val="single" w:sz="4" w:space="0" w:color="auto"/>
              <w:right w:val="single" w:sz="4" w:space="0" w:color="auto"/>
            </w:tcBorders>
            <w:hideMark/>
          </w:tcPr>
          <w:p w:rsidR="008E7594" w:rsidRDefault="008E7594">
            <w:pPr>
              <w:pStyle w:val="a5"/>
              <w:spacing w:after="0" w:line="240" w:lineRule="auto"/>
              <w:ind w:left="0"/>
              <w:jc w:val="center"/>
              <w:rPr>
                <w:rFonts w:ascii="Times New Roman" w:hAnsi="Times New Roman"/>
                <w:sz w:val="24"/>
                <w:szCs w:val="24"/>
                <w:lang w:eastAsia="en-US"/>
              </w:rPr>
            </w:pPr>
            <w:r>
              <w:rPr>
                <w:rFonts w:ascii="Times New Roman" w:hAnsi="Times New Roman"/>
                <w:sz w:val="24"/>
                <w:szCs w:val="24"/>
                <w:lang w:eastAsia="en-US"/>
              </w:rPr>
              <w:t>5</w:t>
            </w:r>
          </w:p>
        </w:tc>
        <w:tc>
          <w:tcPr>
            <w:tcW w:w="2724" w:type="dxa"/>
            <w:tcBorders>
              <w:top w:val="single" w:sz="4" w:space="0" w:color="auto"/>
              <w:left w:val="single" w:sz="4" w:space="0" w:color="auto"/>
              <w:bottom w:val="single" w:sz="4" w:space="0" w:color="auto"/>
              <w:right w:val="single" w:sz="4" w:space="0" w:color="auto"/>
            </w:tcBorders>
            <w:hideMark/>
          </w:tcPr>
          <w:p w:rsidR="008E7594" w:rsidRDefault="008E7594">
            <w:pPr>
              <w:pStyle w:val="a5"/>
              <w:spacing w:after="0" w:line="240" w:lineRule="auto"/>
              <w:ind w:left="0"/>
              <w:rPr>
                <w:rFonts w:ascii="Times New Roman" w:hAnsi="Times New Roman"/>
                <w:sz w:val="24"/>
                <w:szCs w:val="24"/>
                <w:lang w:eastAsia="en-US"/>
              </w:rPr>
            </w:pPr>
            <w:r>
              <w:rPr>
                <w:rFonts w:ascii="Times New Roman" w:hAnsi="Times New Roman"/>
                <w:sz w:val="24"/>
                <w:szCs w:val="24"/>
                <w:lang w:eastAsia="en-US"/>
              </w:rPr>
              <w:t>сентябрь</w:t>
            </w:r>
          </w:p>
        </w:tc>
        <w:tc>
          <w:tcPr>
            <w:tcW w:w="2126" w:type="dxa"/>
            <w:tcBorders>
              <w:top w:val="single" w:sz="4" w:space="0" w:color="auto"/>
              <w:left w:val="single" w:sz="4" w:space="0" w:color="auto"/>
              <w:bottom w:val="single" w:sz="4" w:space="0" w:color="auto"/>
              <w:right w:val="single" w:sz="4" w:space="0" w:color="auto"/>
            </w:tcBorders>
          </w:tcPr>
          <w:p w:rsidR="008E7594" w:rsidRDefault="008E7594">
            <w:pPr>
              <w:pStyle w:val="a5"/>
              <w:spacing w:after="0" w:line="240" w:lineRule="auto"/>
              <w:ind w:left="0"/>
              <w:jc w:val="center"/>
              <w:rPr>
                <w:rFonts w:ascii="Times New Roman" w:hAnsi="Times New Roman"/>
                <w:sz w:val="24"/>
                <w:szCs w:val="24"/>
                <w:lang w:eastAsia="en-US"/>
              </w:rPr>
            </w:pPr>
          </w:p>
        </w:tc>
      </w:tr>
      <w:tr w:rsidR="008E7594" w:rsidTr="008E7594">
        <w:trPr>
          <w:trHeight w:val="202"/>
        </w:trPr>
        <w:tc>
          <w:tcPr>
            <w:tcW w:w="1384" w:type="dxa"/>
            <w:tcBorders>
              <w:top w:val="single" w:sz="4" w:space="0" w:color="auto"/>
              <w:left w:val="single" w:sz="4" w:space="0" w:color="auto"/>
              <w:bottom w:val="single" w:sz="4" w:space="0" w:color="auto"/>
              <w:right w:val="single" w:sz="4" w:space="0" w:color="auto"/>
            </w:tcBorders>
            <w:hideMark/>
          </w:tcPr>
          <w:p w:rsidR="008E7594" w:rsidRDefault="008E7594">
            <w:pPr>
              <w:pStyle w:val="a5"/>
              <w:spacing w:after="0" w:line="240" w:lineRule="auto"/>
              <w:ind w:left="0"/>
              <w:jc w:val="center"/>
              <w:rPr>
                <w:rFonts w:ascii="Times New Roman" w:hAnsi="Times New Roman"/>
                <w:sz w:val="24"/>
                <w:szCs w:val="24"/>
                <w:lang w:eastAsia="en-US"/>
              </w:rPr>
            </w:pPr>
            <w:r>
              <w:rPr>
                <w:rFonts w:ascii="Times New Roman" w:hAnsi="Times New Roman"/>
                <w:sz w:val="24"/>
                <w:szCs w:val="24"/>
                <w:lang w:eastAsia="en-US"/>
              </w:rPr>
              <w:t>2</w:t>
            </w:r>
          </w:p>
        </w:tc>
        <w:tc>
          <w:tcPr>
            <w:tcW w:w="3529" w:type="dxa"/>
            <w:tcBorders>
              <w:top w:val="single" w:sz="4" w:space="0" w:color="auto"/>
              <w:left w:val="single" w:sz="4" w:space="0" w:color="auto"/>
              <w:bottom w:val="single" w:sz="4" w:space="0" w:color="auto"/>
              <w:right w:val="single" w:sz="4" w:space="0" w:color="auto"/>
            </w:tcBorders>
            <w:hideMark/>
          </w:tcPr>
          <w:p w:rsidR="008E7594" w:rsidRDefault="008E7594" w:rsidP="008E7594">
            <w:pPr>
              <w:numPr>
                <w:ilvl w:val="0"/>
                <w:numId w:val="11"/>
              </w:numPr>
              <w:spacing w:after="0" w:line="254" w:lineRule="auto"/>
              <w:jc w:val="both"/>
              <w:rPr>
                <w:sz w:val="24"/>
                <w:szCs w:val="24"/>
                <w:lang w:eastAsia="en-US"/>
              </w:rPr>
            </w:pPr>
            <w:r>
              <w:rPr>
                <w:lang w:eastAsia="en-US"/>
              </w:rPr>
              <w:t>Начала учебного года.</w:t>
            </w:r>
          </w:p>
        </w:tc>
        <w:tc>
          <w:tcPr>
            <w:tcW w:w="1827" w:type="dxa"/>
            <w:tcBorders>
              <w:top w:val="single" w:sz="4" w:space="0" w:color="auto"/>
              <w:left w:val="single" w:sz="4" w:space="0" w:color="auto"/>
              <w:bottom w:val="single" w:sz="4" w:space="0" w:color="auto"/>
              <w:right w:val="single" w:sz="4" w:space="0" w:color="auto"/>
            </w:tcBorders>
            <w:hideMark/>
          </w:tcPr>
          <w:p w:rsidR="008E7594" w:rsidRDefault="008E7594">
            <w:pPr>
              <w:pStyle w:val="a5"/>
              <w:spacing w:after="0" w:line="240" w:lineRule="auto"/>
              <w:ind w:left="0"/>
              <w:jc w:val="center"/>
              <w:rPr>
                <w:rFonts w:ascii="Times New Roman" w:hAnsi="Times New Roman"/>
                <w:sz w:val="24"/>
                <w:szCs w:val="24"/>
                <w:lang w:eastAsia="en-US"/>
              </w:rPr>
            </w:pPr>
            <w:r>
              <w:rPr>
                <w:rFonts w:ascii="Times New Roman" w:hAnsi="Times New Roman"/>
                <w:sz w:val="24"/>
                <w:szCs w:val="24"/>
                <w:lang w:eastAsia="en-US"/>
              </w:rPr>
              <w:t xml:space="preserve">12 </w:t>
            </w:r>
          </w:p>
        </w:tc>
        <w:tc>
          <w:tcPr>
            <w:tcW w:w="2724" w:type="dxa"/>
            <w:tcBorders>
              <w:top w:val="single" w:sz="4" w:space="0" w:color="auto"/>
              <w:left w:val="single" w:sz="4" w:space="0" w:color="auto"/>
              <w:bottom w:val="single" w:sz="4" w:space="0" w:color="auto"/>
              <w:right w:val="single" w:sz="4" w:space="0" w:color="auto"/>
            </w:tcBorders>
            <w:hideMark/>
          </w:tcPr>
          <w:p w:rsidR="008E7594" w:rsidRDefault="008E7594">
            <w:pPr>
              <w:pStyle w:val="a5"/>
              <w:spacing w:after="0" w:line="240" w:lineRule="auto"/>
              <w:ind w:left="0"/>
              <w:jc w:val="center"/>
              <w:rPr>
                <w:rFonts w:ascii="Times New Roman" w:hAnsi="Times New Roman"/>
                <w:sz w:val="24"/>
                <w:szCs w:val="24"/>
                <w:lang w:eastAsia="en-US"/>
              </w:rPr>
            </w:pPr>
            <w:r>
              <w:rPr>
                <w:rFonts w:ascii="Times New Roman" w:hAnsi="Times New Roman"/>
                <w:sz w:val="24"/>
                <w:szCs w:val="24"/>
                <w:lang w:eastAsia="en-US"/>
              </w:rPr>
              <w:t>сентябрь-октябрь</w:t>
            </w:r>
          </w:p>
        </w:tc>
        <w:tc>
          <w:tcPr>
            <w:tcW w:w="2126" w:type="dxa"/>
            <w:tcBorders>
              <w:top w:val="single" w:sz="4" w:space="0" w:color="auto"/>
              <w:left w:val="single" w:sz="4" w:space="0" w:color="auto"/>
              <w:bottom w:val="single" w:sz="4" w:space="0" w:color="auto"/>
              <w:right w:val="single" w:sz="4" w:space="0" w:color="auto"/>
            </w:tcBorders>
          </w:tcPr>
          <w:p w:rsidR="008E7594" w:rsidRDefault="008E7594">
            <w:pPr>
              <w:pStyle w:val="a5"/>
              <w:spacing w:after="0" w:line="240" w:lineRule="auto"/>
              <w:ind w:left="0"/>
              <w:jc w:val="center"/>
              <w:rPr>
                <w:rFonts w:ascii="Times New Roman" w:hAnsi="Times New Roman"/>
                <w:sz w:val="24"/>
                <w:szCs w:val="24"/>
                <w:lang w:eastAsia="en-US"/>
              </w:rPr>
            </w:pPr>
          </w:p>
        </w:tc>
      </w:tr>
      <w:tr w:rsidR="008E7594" w:rsidTr="008E7594">
        <w:trPr>
          <w:trHeight w:val="202"/>
        </w:trPr>
        <w:tc>
          <w:tcPr>
            <w:tcW w:w="1384" w:type="dxa"/>
            <w:tcBorders>
              <w:top w:val="single" w:sz="4" w:space="0" w:color="auto"/>
              <w:left w:val="single" w:sz="4" w:space="0" w:color="auto"/>
              <w:bottom w:val="single" w:sz="4" w:space="0" w:color="auto"/>
              <w:right w:val="single" w:sz="4" w:space="0" w:color="auto"/>
            </w:tcBorders>
            <w:hideMark/>
          </w:tcPr>
          <w:p w:rsidR="008E7594" w:rsidRDefault="008E7594">
            <w:pPr>
              <w:pStyle w:val="a5"/>
              <w:spacing w:after="0" w:line="240" w:lineRule="auto"/>
              <w:ind w:left="0"/>
              <w:jc w:val="center"/>
              <w:rPr>
                <w:rFonts w:ascii="Times New Roman" w:hAnsi="Times New Roman"/>
                <w:sz w:val="24"/>
                <w:szCs w:val="24"/>
                <w:lang w:eastAsia="en-US"/>
              </w:rPr>
            </w:pPr>
            <w:r>
              <w:rPr>
                <w:rFonts w:ascii="Times New Roman" w:hAnsi="Times New Roman"/>
                <w:sz w:val="24"/>
                <w:szCs w:val="24"/>
                <w:lang w:eastAsia="en-US"/>
              </w:rPr>
              <w:t>3</w:t>
            </w:r>
          </w:p>
        </w:tc>
        <w:tc>
          <w:tcPr>
            <w:tcW w:w="3529" w:type="dxa"/>
            <w:tcBorders>
              <w:top w:val="single" w:sz="4" w:space="0" w:color="auto"/>
              <w:left w:val="single" w:sz="4" w:space="0" w:color="auto"/>
              <w:bottom w:val="single" w:sz="4" w:space="0" w:color="auto"/>
              <w:right w:val="single" w:sz="4" w:space="0" w:color="auto"/>
            </w:tcBorders>
            <w:hideMark/>
          </w:tcPr>
          <w:p w:rsidR="008E7594" w:rsidRDefault="008E7594" w:rsidP="008E7594">
            <w:pPr>
              <w:numPr>
                <w:ilvl w:val="0"/>
                <w:numId w:val="11"/>
              </w:numPr>
              <w:spacing w:after="0" w:line="254" w:lineRule="auto"/>
              <w:jc w:val="both"/>
              <w:rPr>
                <w:sz w:val="24"/>
                <w:szCs w:val="24"/>
                <w:lang w:eastAsia="en-US"/>
              </w:rPr>
            </w:pPr>
            <w:r>
              <w:rPr>
                <w:lang w:eastAsia="en-US"/>
              </w:rPr>
              <w:t>На улице листопад.</w:t>
            </w:r>
          </w:p>
        </w:tc>
        <w:tc>
          <w:tcPr>
            <w:tcW w:w="1827" w:type="dxa"/>
            <w:tcBorders>
              <w:top w:val="single" w:sz="4" w:space="0" w:color="auto"/>
              <w:left w:val="single" w:sz="4" w:space="0" w:color="auto"/>
              <w:bottom w:val="single" w:sz="4" w:space="0" w:color="auto"/>
              <w:right w:val="single" w:sz="4" w:space="0" w:color="auto"/>
            </w:tcBorders>
            <w:hideMark/>
          </w:tcPr>
          <w:p w:rsidR="008E7594" w:rsidRPr="008E7594" w:rsidRDefault="008E7594">
            <w:pPr>
              <w:pStyle w:val="a5"/>
              <w:spacing w:after="0" w:line="240" w:lineRule="auto"/>
              <w:ind w:left="0"/>
              <w:jc w:val="center"/>
              <w:rPr>
                <w:rFonts w:ascii="Times New Roman" w:hAnsi="Times New Roman"/>
                <w:sz w:val="24"/>
                <w:szCs w:val="24"/>
                <w:lang w:val="en-US" w:eastAsia="en-US"/>
              </w:rPr>
            </w:pPr>
            <w:r>
              <w:rPr>
                <w:rFonts w:ascii="Times New Roman" w:hAnsi="Times New Roman"/>
                <w:sz w:val="24"/>
                <w:szCs w:val="24"/>
                <w:lang w:eastAsia="en-US"/>
              </w:rPr>
              <w:t>1</w:t>
            </w:r>
            <w:r>
              <w:rPr>
                <w:rFonts w:ascii="Times New Roman" w:hAnsi="Times New Roman"/>
                <w:sz w:val="24"/>
                <w:szCs w:val="24"/>
                <w:lang w:val="en-US" w:eastAsia="en-US"/>
              </w:rPr>
              <w:t>3</w:t>
            </w:r>
          </w:p>
        </w:tc>
        <w:tc>
          <w:tcPr>
            <w:tcW w:w="2724" w:type="dxa"/>
            <w:tcBorders>
              <w:top w:val="single" w:sz="4" w:space="0" w:color="auto"/>
              <w:left w:val="single" w:sz="4" w:space="0" w:color="auto"/>
              <w:bottom w:val="single" w:sz="4" w:space="0" w:color="auto"/>
              <w:right w:val="single" w:sz="4" w:space="0" w:color="auto"/>
            </w:tcBorders>
            <w:hideMark/>
          </w:tcPr>
          <w:p w:rsidR="008E7594" w:rsidRDefault="008E7594">
            <w:pPr>
              <w:pStyle w:val="a5"/>
              <w:spacing w:after="0" w:line="240" w:lineRule="auto"/>
              <w:ind w:left="0"/>
              <w:jc w:val="center"/>
              <w:rPr>
                <w:rFonts w:ascii="Times New Roman" w:hAnsi="Times New Roman"/>
                <w:sz w:val="24"/>
                <w:szCs w:val="24"/>
                <w:lang w:eastAsia="en-US"/>
              </w:rPr>
            </w:pPr>
            <w:r>
              <w:rPr>
                <w:rFonts w:ascii="Times New Roman" w:hAnsi="Times New Roman"/>
                <w:sz w:val="24"/>
                <w:szCs w:val="24"/>
                <w:lang w:eastAsia="en-US"/>
              </w:rPr>
              <w:t>октябрь-ноябрь</w:t>
            </w:r>
          </w:p>
        </w:tc>
        <w:tc>
          <w:tcPr>
            <w:tcW w:w="2126" w:type="dxa"/>
            <w:tcBorders>
              <w:top w:val="single" w:sz="4" w:space="0" w:color="auto"/>
              <w:left w:val="single" w:sz="4" w:space="0" w:color="auto"/>
              <w:bottom w:val="single" w:sz="4" w:space="0" w:color="auto"/>
              <w:right w:val="single" w:sz="4" w:space="0" w:color="auto"/>
            </w:tcBorders>
          </w:tcPr>
          <w:p w:rsidR="008E7594" w:rsidRDefault="008E7594">
            <w:pPr>
              <w:pStyle w:val="a5"/>
              <w:spacing w:after="0" w:line="240" w:lineRule="auto"/>
              <w:ind w:left="0"/>
              <w:jc w:val="center"/>
              <w:rPr>
                <w:rFonts w:ascii="Times New Roman" w:hAnsi="Times New Roman"/>
                <w:sz w:val="24"/>
                <w:szCs w:val="24"/>
                <w:lang w:eastAsia="en-US"/>
              </w:rPr>
            </w:pPr>
          </w:p>
        </w:tc>
      </w:tr>
      <w:tr w:rsidR="008E7594" w:rsidTr="008E7594">
        <w:trPr>
          <w:trHeight w:val="405"/>
        </w:trPr>
        <w:tc>
          <w:tcPr>
            <w:tcW w:w="1384" w:type="dxa"/>
            <w:tcBorders>
              <w:top w:val="single" w:sz="4" w:space="0" w:color="auto"/>
              <w:left w:val="single" w:sz="4" w:space="0" w:color="auto"/>
              <w:bottom w:val="single" w:sz="4" w:space="0" w:color="auto"/>
              <w:right w:val="single" w:sz="4" w:space="0" w:color="auto"/>
            </w:tcBorders>
            <w:hideMark/>
          </w:tcPr>
          <w:p w:rsidR="008E7594" w:rsidRDefault="008E7594">
            <w:pPr>
              <w:pStyle w:val="a5"/>
              <w:spacing w:after="0" w:line="240" w:lineRule="auto"/>
              <w:ind w:left="0"/>
              <w:jc w:val="center"/>
              <w:rPr>
                <w:rFonts w:ascii="Times New Roman" w:hAnsi="Times New Roman"/>
                <w:sz w:val="24"/>
                <w:szCs w:val="24"/>
                <w:lang w:eastAsia="en-US"/>
              </w:rPr>
            </w:pPr>
            <w:r>
              <w:rPr>
                <w:rFonts w:ascii="Times New Roman" w:hAnsi="Times New Roman"/>
                <w:sz w:val="24"/>
                <w:szCs w:val="24"/>
                <w:lang w:eastAsia="en-US"/>
              </w:rPr>
              <w:t>4</w:t>
            </w:r>
          </w:p>
        </w:tc>
        <w:tc>
          <w:tcPr>
            <w:tcW w:w="3529" w:type="dxa"/>
            <w:tcBorders>
              <w:top w:val="single" w:sz="4" w:space="0" w:color="auto"/>
              <w:left w:val="single" w:sz="4" w:space="0" w:color="auto"/>
              <w:bottom w:val="single" w:sz="4" w:space="0" w:color="auto"/>
              <w:right w:val="single" w:sz="4" w:space="0" w:color="auto"/>
            </w:tcBorders>
            <w:hideMark/>
          </w:tcPr>
          <w:p w:rsidR="008E7594" w:rsidRDefault="008E7594" w:rsidP="008E7594">
            <w:pPr>
              <w:numPr>
                <w:ilvl w:val="0"/>
                <w:numId w:val="11"/>
              </w:numPr>
              <w:spacing w:after="0" w:line="254" w:lineRule="auto"/>
              <w:jc w:val="both"/>
              <w:rPr>
                <w:sz w:val="24"/>
                <w:szCs w:val="24"/>
                <w:lang w:eastAsia="en-US"/>
              </w:rPr>
            </w:pPr>
            <w:r>
              <w:rPr>
                <w:lang w:eastAsia="en-US"/>
              </w:rPr>
              <w:t>Немецкие школы, какие они?</w:t>
            </w:r>
          </w:p>
        </w:tc>
        <w:tc>
          <w:tcPr>
            <w:tcW w:w="1827" w:type="dxa"/>
            <w:tcBorders>
              <w:top w:val="single" w:sz="4" w:space="0" w:color="auto"/>
              <w:left w:val="single" w:sz="4" w:space="0" w:color="auto"/>
              <w:bottom w:val="single" w:sz="4" w:space="0" w:color="auto"/>
              <w:right w:val="single" w:sz="4" w:space="0" w:color="auto"/>
            </w:tcBorders>
            <w:hideMark/>
          </w:tcPr>
          <w:p w:rsidR="008E7594" w:rsidRPr="008E7594" w:rsidRDefault="008E7594">
            <w:pPr>
              <w:pStyle w:val="a5"/>
              <w:spacing w:after="0" w:line="240" w:lineRule="auto"/>
              <w:ind w:left="0"/>
              <w:jc w:val="center"/>
              <w:rPr>
                <w:rFonts w:ascii="Times New Roman" w:hAnsi="Times New Roman"/>
                <w:sz w:val="24"/>
                <w:szCs w:val="24"/>
                <w:lang w:val="en-US" w:eastAsia="en-US"/>
              </w:rPr>
            </w:pPr>
            <w:r>
              <w:rPr>
                <w:rFonts w:ascii="Times New Roman" w:hAnsi="Times New Roman"/>
                <w:sz w:val="24"/>
                <w:szCs w:val="24"/>
                <w:lang w:eastAsia="en-US"/>
              </w:rPr>
              <w:t>1</w:t>
            </w:r>
            <w:r>
              <w:rPr>
                <w:rFonts w:ascii="Times New Roman" w:hAnsi="Times New Roman"/>
                <w:sz w:val="24"/>
                <w:szCs w:val="24"/>
                <w:lang w:val="en-US" w:eastAsia="en-US"/>
              </w:rPr>
              <w:t>7</w:t>
            </w:r>
          </w:p>
        </w:tc>
        <w:tc>
          <w:tcPr>
            <w:tcW w:w="2724" w:type="dxa"/>
            <w:tcBorders>
              <w:top w:val="single" w:sz="4" w:space="0" w:color="auto"/>
              <w:left w:val="single" w:sz="4" w:space="0" w:color="auto"/>
              <w:bottom w:val="single" w:sz="4" w:space="0" w:color="auto"/>
              <w:right w:val="single" w:sz="4" w:space="0" w:color="auto"/>
            </w:tcBorders>
            <w:hideMark/>
          </w:tcPr>
          <w:p w:rsidR="008E7594" w:rsidRDefault="008E7594">
            <w:pPr>
              <w:pStyle w:val="a5"/>
              <w:spacing w:after="0" w:line="240" w:lineRule="auto"/>
              <w:ind w:left="0"/>
              <w:jc w:val="center"/>
              <w:rPr>
                <w:rFonts w:ascii="Times New Roman" w:hAnsi="Times New Roman"/>
                <w:sz w:val="24"/>
                <w:szCs w:val="24"/>
                <w:lang w:eastAsia="en-US"/>
              </w:rPr>
            </w:pPr>
            <w:r>
              <w:rPr>
                <w:rFonts w:ascii="Times New Roman" w:hAnsi="Times New Roman"/>
                <w:sz w:val="24"/>
                <w:szCs w:val="24"/>
                <w:lang w:eastAsia="en-US"/>
              </w:rPr>
              <w:t>декабрь</w:t>
            </w:r>
          </w:p>
        </w:tc>
        <w:tc>
          <w:tcPr>
            <w:tcW w:w="2126" w:type="dxa"/>
            <w:tcBorders>
              <w:top w:val="single" w:sz="4" w:space="0" w:color="auto"/>
              <w:left w:val="single" w:sz="4" w:space="0" w:color="auto"/>
              <w:bottom w:val="single" w:sz="4" w:space="0" w:color="auto"/>
              <w:right w:val="single" w:sz="4" w:space="0" w:color="auto"/>
            </w:tcBorders>
          </w:tcPr>
          <w:p w:rsidR="008E7594" w:rsidRDefault="008E7594">
            <w:pPr>
              <w:pStyle w:val="a5"/>
              <w:spacing w:after="0" w:line="240" w:lineRule="auto"/>
              <w:ind w:left="0"/>
              <w:jc w:val="center"/>
              <w:rPr>
                <w:rFonts w:ascii="Times New Roman" w:hAnsi="Times New Roman"/>
                <w:sz w:val="24"/>
                <w:szCs w:val="24"/>
                <w:lang w:eastAsia="en-US"/>
              </w:rPr>
            </w:pPr>
          </w:p>
        </w:tc>
      </w:tr>
      <w:tr w:rsidR="008E7594" w:rsidTr="008E7594">
        <w:trPr>
          <w:trHeight w:val="620"/>
        </w:trPr>
        <w:tc>
          <w:tcPr>
            <w:tcW w:w="1384" w:type="dxa"/>
            <w:tcBorders>
              <w:top w:val="single" w:sz="4" w:space="0" w:color="auto"/>
              <w:left w:val="single" w:sz="4" w:space="0" w:color="auto"/>
              <w:bottom w:val="single" w:sz="4" w:space="0" w:color="auto"/>
              <w:right w:val="single" w:sz="4" w:space="0" w:color="auto"/>
            </w:tcBorders>
            <w:hideMark/>
          </w:tcPr>
          <w:p w:rsidR="008E7594" w:rsidRDefault="008E7594">
            <w:pPr>
              <w:pStyle w:val="a5"/>
              <w:spacing w:after="0" w:line="240" w:lineRule="auto"/>
              <w:ind w:left="0"/>
              <w:jc w:val="center"/>
              <w:rPr>
                <w:rFonts w:ascii="Times New Roman" w:hAnsi="Times New Roman"/>
                <w:sz w:val="24"/>
                <w:szCs w:val="24"/>
                <w:lang w:eastAsia="en-US"/>
              </w:rPr>
            </w:pPr>
            <w:r>
              <w:rPr>
                <w:rFonts w:ascii="Times New Roman" w:hAnsi="Times New Roman"/>
                <w:sz w:val="24"/>
                <w:szCs w:val="24"/>
                <w:lang w:eastAsia="en-US"/>
              </w:rPr>
              <w:t>5</w:t>
            </w:r>
          </w:p>
        </w:tc>
        <w:tc>
          <w:tcPr>
            <w:tcW w:w="3529" w:type="dxa"/>
            <w:tcBorders>
              <w:top w:val="single" w:sz="4" w:space="0" w:color="auto"/>
              <w:left w:val="single" w:sz="4" w:space="0" w:color="auto"/>
              <w:bottom w:val="single" w:sz="4" w:space="0" w:color="auto"/>
              <w:right w:val="single" w:sz="4" w:space="0" w:color="auto"/>
            </w:tcBorders>
          </w:tcPr>
          <w:p w:rsidR="008E7594" w:rsidRDefault="008E7594" w:rsidP="008E7594">
            <w:pPr>
              <w:numPr>
                <w:ilvl w:val="0"/>
                <w:numId w:val="11"/>
              </w:numPr>
              <w:spacing w:after="0" w:line="254" w:lineRule="auto"/>
              <w:rPr>
                <w:sz w:val="24"/>
                <w:szCs w:val="24"/>
                <w:lang w:eastAsia="en-US"/>
              </w:rPr>
            </w:pPr>
            <w:r>
              <w:rPr>
                <w:lang w:eastAsia="en-US"/>
              </w:rPr>
              <w:t>Что делают наши немецкие друзья в школе?</w:t>
            </w:r>
          </w:p>
          <w:p w:rsidR="008E7594" w:rsidRDefault="008E7594">
            <w:pPr>
              <w:spacing w:line="254" w:lineRule="auto"/>
              <w:jc w:val="both"/>
              <w:rPr>
                <w:sz w:val="24"/>
                <w:szCs w:val="24"/>
                <w:lang w:eastAsia="en-US"/>
              </w:rPr>
            </w:pPr>
          </w:p>
        </w:tc>
        <w:tc>
          <w:tcPr>
            <w:tcW w:w="1827" w:type="dxa"/>
            <w:tcBorders>
              <w:top w:val="single" w:sz="4" w:space="0" w:color="auto"/>
              <w:left w:val="single" w:sz="4" w:space="0" w:color="auto"/>
              <w:bottom w:val="single" w:sz="4" w:space="0" w:color="auto"/>
              <w:right w:val="single" w:sz="4" w:space="0" w:color="auto"/>
            </w:tcBorders>
            <w:hideMark/>
          </w:tcPr>
          <w:p w:rsidR="008E7594" w:rsidRDefault="008E7594">
            <w:pPr>
              <w:pStyle w:val="a5"/>
              <w:spacing w:after="0" w:line="240" w:lineRule="auto"/>
              <w:ind w:left="0"/>
              <w:jc w:val="center"/>
              <w:rPr>
                <w:rFonts w:ascii="Times New Roman" w:hAnsi="Times New Roman"/>
                <w:sz w:val="24"/>
                <w:szCs w:val="24"/>
                <w:lang w:eastAsia="en-US"/>
              </w:rPr>
            </w:pPr>
            <w:r>
              <w:rPr>
                <w:rFonts w:ascii="Times New Roman" w:hAnsi="Times New Roman"/>
                <w:sz w:val="24"/>
                <w:szCs w:val="24"/>
                <w:lang w:eastAsia="en-US"/>
              </w:rPr>
              <w:t>16</w:t>
            </w:r>
          </w:p>
        </w:tc>
        <w:tc>
          <w:tcPr>
            <w:tcW w:w="2724" w:type="dxa"/>
            <w:tcBorders>
              <w:top w:val="single" w:sz="4" w:space="0" w:color="auto"/>
              <w:left w:val="single" w:sz="4" w:space="0" w:color="auto"/>
              <w:bottom w:val="single" w:sz="4" w:space="0" w:color="auto"/>
              <w:right w:val="single" w:sz="4" w:space="0" w:color="auto"/>
            </w:tcBorders>
            <w:hideMark/>
          </w:tcPr>
          <w:p w:rsidR="008E7594" w:rsidRDefault="008E7594">
            <w:pPr>
              <w:pStyle w:val="a5"/>
              <w:spacing w:after="0" w:line="240" w:lineRule="auto"/>
              <w:ind w:left="0"/>
              <w:jc w:val="center"/>
              <w:rPr>
                <w:rFonts w:ascii="Times New Roman" w:hAnsi="Times New Roman"/>
                <w:sz w:val="24"/>
                <w:szCs w:val="24"/>
                <w:lang w:eastAsia="en-US"/>
              </w:rPr>
            </w:pPr>
            <w:r>
              <w:rPr>
                <w:rFonts w:ascii="Times New Roman" w:hAnsi="Times New Roman"/>
                <w:sz w:val="24"/>
                <w:szCs w:val="24"/>
                <w:lang w:eastAsia="en-US"/>
              </w:rPr>
              <w:t>январь-февраль</w:t>
            </w:r>
          </w:p>
        </w:tc>
        <w:tc>
          <w:tcPr>
            <w:tcW w:w="2126" w:type="dxa"/>
            <w:tcBorders>
              <w:top w:val="single" w:sz="4" w:space="0" w:color="auto"/>
              <w:left w:val="single" w:sz="4" w:space="0" w:color="auto"/>
              <w:bottom w:val="single" w:sz="4" w:space="0" w:color="auto"/>
              <w:right w:val="single" w:sz="4" w:space="0" w:color="auto"/>
            </w:tcBorders>
          </w:tcPr>
          <w:p w:rsidR="008E7594" w:rsidRDefault="008E7594">
            <w:pPr>
              <w:pStyle w:val="a5"/>
              <w:spacing w:after="0" w:line="240" w:lineRule="auto"/>
              <w:ind w:left="0"/>
              <w:jc w:val="center"/>
              <w:rPr>
                <w:rFonts w:ascii="Times New Roman" w:hAnsi="Times New Roman"/>
                <w:sz w:val="24"/>
                <w:szCs w:val="24"/>
                <w:lang w:eastAsia="en-US"/>
              </w:rPr>
            </w:pPr>
          </w:p>
        </w:tc>
      </w:tr>
      <w:tr w:rsidR="008E7594" w:rsidTr="008E7594">
        <w:trPr>
          <w:trHeight w:val="405"/>
        </w:trPr>
        <w:tc>
          <w:tcPr>
            <w:tcW w:w="1384" w:type="dxa"/>
            <w:tcBorders>
              <w:top w:val="single" w:sz="4" w:space="0" w:color="auto"/>
              <w:left w:val="single" w:sz="4" w:space="0" w:color="auto"/>
              <w:bottom w:val="single" w:sz="4" w:space="0" w:color="auto"/>
              <w:right w:val="single" w:sz="4" w:space="0" w:color="auto"/>
            </w:tcBorders>
            <w:hideMark/>
          </w:tcPr>
          <w:p w:rsidR="008E7594" w:rsidRDefault="008E7594">
            <w:pPr>
              <w:pStyle w:val="a5"/>
              <w:spacing w:after="0" w:line="240" w:lineRule="auto"/>
              <w:ind w:left="0"/>
              <w:jc w:val="center"/>
              <w:rPr>
                <w:rFonts w:ascii="Times New Roman" w:hAnsi="Times New Roman"/>
                <w:sz w:val="24"/>
                <w:szCs w:val="24"/>
                <w:lang w:eastAsia="en-US"/>
              </w:rPr>
            </w:pPr>
            <w:r>
              <w:rPr>
                <w:rFonts w:ascii="Times New Roman" w:hAnsi="Times New Roman"/>
                <w:sz w:val="24"/>
                <w:szCs w:val="24"/>
                <w:lang w:eastAsia="en-US"/>
              </w:rPr>
              <w:t>6</w:t>
            </w:r>
          </w:p>
        </w:tc>
        <w:tc>
          <w:tcPr>
            <w:tcW w:w="3529" w:type="dxa"/>
            <w:tcBorders>
              <w:top w:val="single" w:sz="4" w:space="0" w:color="auto"/>
              <w:left w:val="single" w:sz="4" w:space="0" w:color="auto"/>
              <w:bottom w:val="single" w:sz="4" w:space="0" w:color="auto"/>
              <w:right w:val="single" w:sz="4" w:space="0" w:color="auto"/>
            </w:tcBorders>
            <w:hideMark/>
          </w:tcPr>
          <w:p w:rsidR="008E7594" w:rsidRDefault="008E7594" w:rsidP="008E7594">
            <w:pPr>
              <w:numPr>
                <w:ilvl w:val="0"/>
                <w:numId w:val="11"/>
              </w:numPr>
              <w:spacing w:after="0" w:line="254" w:lineRule="auto"/>
              <w:jc w:val="both"/>
              <w:rPr>
                <w:sz w:val="24"/>
                <w:szCs w:val="24"/>
                <w:lang w:eastAsia="en-US"/>
              </w:rPr>
            </w:pPr>
            <w:r>
              <w:rPr>
                <w:lang w:eastAsia="en-US"/>
              </w:rPr>
              <w:t>Свободное время-досуг и увлечения.</w:t>
            </w:r>
          </w:p>
        </w:tc>
        <w:tc>
          <w:tcPr>
            <w:tcW w:w="1827" w:type="dxa"/>
            <w:tcBorders>
              <w:top w:val="single" w:sz="4" w:space="0" w:color="auto"/>
              <w:left w:val="single" w:sz="4" w:space="0" w:color="auto"/>
              <w:bottom w:val="single" w:sz="4" w:space="0" w:color="auto"/>
              <w:right w:val="single" w:sz="4" w:space="0" w:color="auto"/>
            </w:tcBorders>
            <w:hideMark/>
          </w:tcPr>
          <w:p w:rsidR="008E7594" w:rsidRPr="008E7594" w:rsidRDefault="008E7594">
            <w:pPr>
              <w:pStyle w:val="a5"/>
              <w:spacing w:after="0" w:line="240" w:lineRule="auto"/>
              <w:ind w:left="0"/>
              <w:jc w:val="center"/>
              <w:rPr>
                <w:rFonts w:ascii="Times New Roman" w:hAnsi="Times New Roman"/>
                <w:sz w:val="24"/>
                <w:szCs w:val="24"/>
                <w:lang w:val="en-US" w:eastAsia="en-US"/>
              </w:rPr>
            </w:pPr>
            <w:r>
              <w:rPr>
                <w:rFonts w:ascii="Times New Roman" w:hAnsi="Times New Roman"/>
                <w:sz w:val="24"/>
                <w:szCs w:val="24"/>
                <w:lang w:eastAsia="en-US"/>
              </w:rPr>
              <w:t>1</w:t>
            </w:r>
            <w:r>
              <w:rPr>
                <w:rFonts w:ascii="Times New Roman" w:hAnsi="Times New Roman"/>
                <w:sz w:val="24"/>
                <w:szCs w:val="24"/>
                <w:lang w:val="en-US" w:eastAsia="en-US"/>
              </w:rPr>
              <w:t>5</w:t>
            </w:r>
          </w:p>
        </w:tc>
        <w:tc>
          <w:tcPr>
            <w:tcW w:w="2724" w:type="dxa"/>
            <w:tcBorders>
              <w:top w:val="single" w:sz="4" w:space="0" w:color="auto"/>
              <w:left w:val="single" w:sz="4" w:space="0" w:color="auto"/>
              <w:bottom w:val="single" w:sz="4" w:space="0" w:color="auto"/>
              <w:right w:val="single" w:sz="4" w:space="0" w:color="auto"/>
            </w:tcBorders>
            <w:hideMark/>
          </w:tcPr>
          <w:p w:rsidR="008E7594" w:rsidRDefault="008E7594">
            <w:pPr>
              <w:pStyle w:val="a5"/>
              <w:spacing w:after="0" w:line="240" w:lineRule="auto"/>
              <w:ind w:left="0"/>
              <w:rPr>
                <w:rFonts w:ascii="Times New Roman" w:hAnsi="Times New Roman"/>
                <w:sz w:val="24"/>
                <w:szCs w:val="24"/>
                <w:lang w:eastAsia="en-US"/>
              </w:rPr>
            </w:pPr>
            <w:r>
              <w:rPr>
                <w:rFonts w:ascii="Times New Roman" w:hAnsi="Times New Roman"/>
                <w:sz w:val="24"/>
                <w:szCs w:val="24"/>
                <w:lang w:eastAsia="en-US"/>
              </w:rPr>
              <w:t>февраль март</w:t>
            </w:r>
          </w:p>
        </w:tc>
        <w:tc>
          <w:tcPr>
            <w:tcW w:w="2126" w:type="dxa"/>
            <w:tcBorders>
              <w:top w:val="single" w:sz="4" w:space="0" w:color="auto"/>
              <w:left w:val="single" w:sz="4" w:space="0" w:color="auto"/>
              <w:bottom w:val="single" w:sz="4" w:space="0" w:color="auto"/>
              <w:right w:val="single" w:sz="4" w:space="0" w:color="auto"/>
            </w:tcBorders>
          </w:tcPr>
          <w:p w:rsidR="008E7594" w:rsidRDefault="008E7594">
            <w:pPr>
              <w:pStyle w:val="a5"/>
              <w:spacing w:after="0" w:line="240" w:lineRule="auto"/>
              <w:ind w:left="0"/>
              <w:jc w:val="center"/>
              <w:rPr>
                <w:rFonts w:ascii="Times New Roman" w:hAnsi="Times New Roman"/>
                <w:sz w:val="24"/>
                <w:szCs w:val="24"/>
                <w:lang w:eastAsia="en-US"/>
              </w:rPr>
            </w:pPr>
          </w:p>
        </w:tc>
      </w:tr>
      <w:tr w:rsidR="008E7594" w:rsidTr="008E7594">
        <w:trPr>
          <w:trHeight w:val="418"/>
        </w:trPr>
        <w:tc>
          <w:tcPr>
            <w:tcW w:w="1384" w:type="dxa"/>
            <w:tcBorders>
              <w:top w:val="single" w:sz="4" w:space="0" w:color="auto"/>
              <w:left w:val="single" w:sz="4" w:space="0" w:color="auto"/>
              <w:bottom w:val="single" w:sz="4" w:space="0" w:color="auto"/>
              <w:right w:val="single" w:sz="4" w:space="0" w:color="auto"/>
            </w:tcBorders>
            <w:hideMark/>
          </w:tcPr>
          <w:p w:rsidR="008E7594" w:rsidRDefault="008E7594">
            <w:pPr>
              <w:pStyle w:val="a5"/>
              <w:spacing w:after="0" w:line="240" w:lineRule="auto"/>
              <w:ind w:left="0"/>
              <w:jc w:val="center"/>
              <w:rPr>
                <w:rFonts w:ascii="Times New Roman" w:hAnsi="Times New Roman"/>
                <w:sz w:val="24"/>
                <w:szCs w:val="24"/>
                <w:lang w:eastAsia="en-US"/>
              </w:rPr>
            </w:pPr>
            <w:r>
              <w:rPr>
                <w:rFonts w:ascii="Times New Roman" w:hAnsi="Times New Roman"/>
                <w:sz w:val="24"/>
                <w:szCs w:val="24"/>
                <w:lang w:eastAsia="en-US"/>
              </w:rPr>
              <w:t>7</w:t>
            </w:r>
          </w:p>
        </w:tc>
        <w:tc>
          <w:tcPr>
            <w:tcW w:w="3529" w:type="dxa"/>
            <w:tcBorders>
              <w:top w:val="single" w:sz="4" w:space="0" w:color="auto"/>
              <w:left w:val="single" w:sz="4" w:space="0" w:color="auto"/>
              <w:bottom w:val="single" w:sz="4" w:space="0" w:color="auto"/>
              <w:right w:val="single" w:sz="4" w:space="0" w:color="auto"/>
            </w:tcBorders>
            <w:hideMark/>
          </w:tcPr>
          <w:p w:rsidR="008E7594" w:rsidRDefault="008E7594" w:rsidP="008E7594">
            <w:pPr>
              <w:numPr>
                <w:ilvl w:val="0"/>
                <w:numId w:val="11"/>
              </w:numPr>
              <w:spacing w:after="0" w:line="254" w:lineRule="auto"/>
              <w:jc w:val="both"/>
              <w:rPr>
                <w:sz w:val="24"/>
                <w:szCs w:val="24"/>
                <w:lang w:eastAsia="en-US"/>
              </w:rPr>
            </w:pPr>
            <w:r>
              <w:rPr>
                <w:lang w:eastAsia="en-US"/>
              </w:rPr>
              <w:t>Поездка с классом по Германии. Как это здорово!</w:t>
            </w:r>
          </w:p>
        </w:tc>
        <w:tc>
          <w:tcPr>
            <w:tcW w:w="1827" w:type="dxa"/>
            <w:tcBorders>
              <w:top w:val="single" w:sz="4" w:space="0" w:color="auto"/>
              <w:left w:val="single" w:sz="4" w:space="0" w:color="auto"/>
              <w:bottom w:val="single" w:sz="4" w:space="0" w:color="auto"/>
              <w:right w:val="single" w:sz="4" w:space="0" w:color="auto"/>
            </w:tcBorders>
            <w:hideMark/>
          </w:tcPr>
          <w:p w:rsidR="008E7594" w:rsidRPr="008E7594" w:rsidRDefault="008E7594">
            <w:pPr>
              <w:pStyle w:val="a5"/>
              <w:spacing w:after="0" w:line="240" w:lineRule="auto"/>
              <w:ind w:left="0"/>
              <w:jc w:val="center"/>
              <w:rPr>
                <w:rFonts w:ascii="Times New Roman" w:hAnsi="Times New Roman"/>
                <w:sz w:val="24"/>
                <w:szCs w:val="24"/>
                <w:lang w:val="en-US" w:eastAsia="en-US"/>
              </w:rPr>
            </w:pPr>
            <w:r>
              <w:rPr>
                <w:rFonts w:ascii="Times New Roman" w:hAnsi="Times New Roman"/>
                <w:sz w:val="24"/>
                <w:szCs w:val="24"/>
                <w:lang w:eastAsia="en-US"/>
              </w:rPr>
              <w:t>1</w:t>
            </w:r>
            <w:r>
              <w:rPr>
                <w:rFonts w:ascii="Times New Roman" w:hAnsi="Times New Roman"/>
                <w:sz w:val="24"/>
                <w:szCs w:val="24"/>
                <w:lang w:val="en-US" w:eastAsia="en-US"/>
              </w:rPr>
              <w:t>3</w:t>
            </w:r>
          </w:p>
        </w:tc>
        <w:tc>
          <w:tcPr>
            <w:tcW w:w="2724" w:type="dxa"/>
            <w:tcBorders>
              <w:top w:val="single" w:sz="4" w:space="0" w:color="auto"/>
              <w:left w:val="single" w:sz="4" w:space="0" w:color="auto"/>
              <w:bottom w:val="single" w:sz="4" w:space="0" w:color="auto"/>
              <w:right w:val="single" w:sz="4" w:space="0" w:color="auto"/>
            </w:tcBorders>
            <w:hideMark/>
          </w:tcPr>
          <w:p w:rsidR="008E7594" w:rsidRDefault="008E7594">
            <w:pPr>
              <w:pStyle w:val="a5"/>
              <w:spacing w:after="0" w:line="240" w:lineRule="auto"/>
              <w:ind w:left="0"/>
              <w:rPr>
                <w:rFonts w:ascii="Times New Roman" w:hAnsi="Times New Roman"/>
                <w:sz w:val="24"/>
                <w:szCs w:val="24"/>
                <w:lang w:eastAsia="en-US"/>
              </w:rPr>
            </w:pPr>
            <w:r>
              <w:rPr>
                <w:rFonts w:ascii="Times New Roman" w:hAnsi="Times New Roman"/>
                <w:sz w:val="24"/>
                <w:szCs w:val="24"/>
                <w:lang w:eastAsia="en-US"/>
              </w:rPr>
              <w:t>март-апрель</w:t>
            </w:r>
          </w:p>
        </w:tc>
        <w:tc>
          <w:tcPr>
            <w:tcW w:w="2126" w:type="dxa"/>
            <w:tcBorders>
              <w:top w:val="single" w:sz="4" w:space="0" w:color="auto"/>
              <w:left w:val="single" w:sz="4" w:space="0" w:color="auto"/>
              <w:bottom w:val="single" w:sz="4" w:space="0" w:color="auto"/>
              <w:right w:val="single" w:sz="4" w:space="0" w:color="auto"/>
            </w:tcBorders>
          </w:tcPr>
          <w:p w:rsidR="008E7594" w:rsidRDefault="008E7594">
            <w:pPr>
              <w:pStyle w:val="a5"/>
              <w:spacing w:after="0" w:line="240" w:lineRule="auto"/>
              <w:ind w:left="0"/>
              <w:jc w:val="center"/>
              <w:rPr>
                <w:rFonts w:ascii="Times New Roman" w:hAnsi="Times New Roman"/>
                <w:sz w:val="24"/>
                <w:szCs w:val="24"/>
                <w:lang w:eastAsia="en-US"/>
              </w:rPr>
            </w:pPr>
          </w:p>
        </w:tc>
      </w:tr>
      <w:tr w:rsidR="008E7594" w:rsidTr="008E7594">
        <w:trPr>
          <w:trHeight w:val="418"/>
        </w:trPr>
        <w:tc>
          <w:tcPr>
            <w:tcW w:w="1384" w:type="dxa"/>
            <w:tcBorders>
              <w:top w:val="single" w:sz="4" w:space="0" w:color="auto"/>
              <w:left w:val="single" w:sz="4" w:space="0" w:color="auto"/>
              <w:bottom w:val="single" w:sz="4" w:space="0" w:color="auto"/>
              <w:right w:val="single" w:sz="4" w:space="0" w:color="auto"/>
            </w:tcBorders>
            <w:hideMark/>
          </w:tcPr>
          <w:p w:rsidR="008E7594" w:rsidRDefault="008E7594">
            <w:pPr>
              <w:pStyle w:val="a5"/>
              <w:spacing w:after="0" w:line="240" w:lineRule="auto"/>
              <w:ind w:left="0"/>
              <w:jc w:val="center"/>
              <w:rPr>
                <w:rFonts w:ascii="Times New Roman" w:hAnsi="Times New Roman"/>
                <w:sz w:val="24"/>
                <w:szCs w:val="24"/>
                <w:lang w:eastAsia="en-US"/>
              </w:rPr>
            </w:pPr>
            <w:r>
              <w:rPr>
                <w:rFonts w:ascii="Times New Roman" w:hAnsi="Times New Roman"/>
                <w:sz w:val="24"/>
                <w:szCs w:val="24"/>
                <w:lang w:eastAsia="en-US"/>
              </w:rPr>
              <w:t>8.</w:t>
            </w:r>
          </w:p>
        </w:tc>
        <w:tc>
          <w:tcPr>
            <w:tcW w:w="3529" w:type="dxa"/>
            <w:tcBorders>
              <w:top w:val="single" w:sz="4" w:space="0" w:color="auto"/>
              <w:left w:val="single" w:sz="4" w:space="0" w:color="auto"/>
              <w:bottom w:val="single" w:sz="4" w:space="0" w:color="auto"/>
              <w:right w:val="single" w:sz="4" w:space="0" w:color="auto"/>
            </w:tcBorders>
            <w:hideMark/>
          </w:tcPr>
          <w:p w:rsidR="008E7594" w:rsidRDefault="008E7594" w:rsidP="008E7594">
            <w:pPr>
              <w:numPr>
                <w:ilvl w:val="0"/>
                <w:numId w:val="11"/>
              </w:numPr>
              <w:spacing w:after="0" w:line="254" w:lineRule="auto"/>
              <w:jc w:val="both"/>
              <w:rPr>
                <w:sz w:val="24"/>
                <w:szCs w:val="24"/>
                <w:lang w:eastAsia="en-US"/>
              </w:rPr>
            </w:pPr>
            <w:r>
              <w:rPr>
                <w:lang w:eastAsia="en-US"/>
              </w:rPr>
              <w:t>В конце учебного года- веселый карнавал.</w:t>
            </w:r>
          </w:p>
        </w:tc>
        <w:tc>
          <w:tcPr>
            <w:tcW w:w="1827" w:type="dxa"/>
            <w:tcBorders>
              <w:top w:val="single" w:sz="4" w:space="0" w:color="auto"/>
              <w:left w:val="single" w:sz="4" w:space="0" w:color="auto"/>
              <w:bottom w:val="single" w:sz="4" w:space="0" w:color="auto"/>
              <w:right w:val="single" w:sz="4" w:space="0" w:color="auto"/>
            </w:tcBorders>
            <w:hideMark/>
          </w:tcPr>
          <w:p w:rsidR="008E7594" w:rsidRPr="008E7594" w:rsidRDefault="008E7594">
            <w:pPr>
              <w:pStyle w:val="a5"/>
              <w:spacing w:after="0" w:line="240" w:lineRule="auto"/>
              <w:ind w:left="0"/>
              <w:jc w:val="center"/>
              <w:rPr>
                <w:rFonts w:ascii="Times New Roman" w:hAnsi="Times New Roman"/>
                <w:sz w:val="24"/>
                <w:szCs w:val="24"/>
                <w:lang w:val="en-US" w:eastAsia="en-US"/>
              </w:rPr>
            </w:pPr>
            <w:r>
              <w:rPr>
                <w:rFonts w:ascii="Times New Roman" w:hAnsi="Times New Roman"/>
                <w:sz w:val="24"/>
                <w:szCs w:val="24"/>
                <w:lang w:val="en-US" w:eastAsia="en-US"/>
              </w:rPr>
              <w:t>8</w:t>
            </w:r>
          </w:p>
        </w:tc>
        <w:tc>
          <w:tcPr>
            <w:tcW w:w="2724" w:type="dxa"/>
            <w:tcBorders>
              <w:top w:val="single" w:sz="4" w:space="0" w:color="auto"/>
              <w:left w:val="single" w:sz="4" w:space="0" w:color="auto"/>
              <w:bottom w:val="single" w:sz="4" w:space="0" w:color="auto"/>
              <w:right w:val="single" w:sz="4" w:space="0" w:color="auto"/>
            </w:tcBorders>
            <w:hideMark/>
          </w:tcPr>
          <w:p w:rsidR="008E7594" w:rsidRDefault="008E7594">
            <w:pPr>
              <w:pStyle w:val="a5"/>
              <w:spacing w:after="0" w:line="240" w:lineRule="auto"/>
              <w:ind w:left="0"/>
              <w:rPr>
                <w:rFonts w:ascii="Times New Roman" w:hAnsi="Times New Roman"/>
                <w:sz w:val="24"/>
                <w:szCs w:val="24"/>
                <w:lang w:eastAsia="en-US"/>
              </w:rPr>
            </w:pPr>
            <w:r>
              <w:rPr>
                <w:rFonts w:ascii="Times New Roman" w:hAnsi="Times New Roman"/>
                <w:sz w:val="24"/>
                <w:szCs w:val="24"/>
                <w:lang w:eastAsia="en-US"/>
              </w:rPr>
              <w:t>май</w:t>
            </w:r>
          </w:p>
        </w:tc>
        <w:tc>
          <w:tcPr>
            <w:tcW w:w="2126" w:type="dxa"/>
            <w:tcBorders>
              <w:top w:val="single" w:sz="4" w:space="0" w:color="auto"/>
              <w:left w:val="single" w:sz="4" w:space="0" w:color="auto"/>
              <w:bottom w:val="single" w:sz="4" w:space="0" w:color="auto"/>
              <w:right w:val="single" w:sz="4" w:space="0" w:color="auto"/>
            </w:tcBorders>
          </w:tcPr>
          <w:p w:rsidR="008E7594" w:rsidRDefault="008E7594">
            <w:pPr>
              <w:pStyle w:val="a5"/>
              <w:spacing w:after="0" w:line="240" w:lineRule="auto"/>
              <w:ind w:left="0"/>
              <w:jc w:val="center"/>
              <w:rPr>
                <w:rFonts w:ascii="Times New Roman" w:hAnsi="Times New Roman"/>
                <w:sz w:val="24"/>
                <w:szCs w:val="24"/>
                <w:lang w:eastAsia="en-US"/>
              </w:rPr>
            </w:pPr>
          </w:p>
        </w:tc>
      </w:tr>
      <w:tr w:rsidR="008E7594" w:rsidTr="008E7594">
        <w:trPr>
          <w:trHeight w:val="418"/>
        </w:trPr>
        <w:tc>
          <w:tcPr>
            <w:tcW w:w="1384" w:type="dxa"/>
            <w:tcBorders>
              <w:top w:val="single" w:sz="4" w:space="0" w:color="auto"/>
              <w:left w:val="single" w:sz="4" w:space="0" w:color="auto"/>
              <w:bottom w:val="single" w:sz="4" w:space="0" w:color="auto"/>
              <w:right w:val="single" w:sz="4" w:space="0" w:color="auto"/>
            </w:tcBorders>
            <w:hideMark/>
          </w:tcPr>
          <w:p w:rsidR="008E7594" w:rsidRDefault="008E7594">
            <w:pPr>
              <w:pStyle w:val="a5"/>
              <w:spacing w:after="0" w:line="240" w:lineRule="auto"/>
              <w:ind w:left="0"/>
              <w:jc w:val="center"/>
              <w:rPr>
                <w:rFonts w:ascii="Times New Roman" w:hAnsi="Times New Roman"/>
                <w:sz w:val="24"/>
                <w:szCs w:val="24"/>
                <w:lang w:eastAsia="en-US"/>
              </w:rPr>
            </w:pPr>
            <w:r>
              <w:rPr>
                <w:rFonts w:ascii="Times New Roman" w:hAnsi="Times New Roman"/>
                <w:sz w:val="24"/>
                <w:szCs w:val="24"/>
                <w:lang w:eastAsia="en-US"/>
              </w:rPr>
              <w:t>9.</w:t>
            </w:r>
          </w:p>
        </w:tc>
        <w:tc>
          <w:tcPr>
            <w:tcW w:w="3529" w:type="dxa"/>
            <w:tcBorders>
              <w:top w:val="single" w:sz="4" w:space="0" w:color="auto"/>
              <w:left w:val="single" w:sz="4" w:space="0" w:color="auto"/>
              <w:bottom w:val="single" w:sz="4" w:space="0" w:color="auto"/>
              <w:right w:val="single" w:sz="4" w:space="0" w:color="auto"/>
            </w:tcBorders>
            <w:hideMark/>
          </w:tcPr>
          <w:p w:rsidR="008E7594" w:rsidRDefault="008E7594" w:rsidP="008E7594">
            <w:pPr>
              <w:spacing w:after="0" w:line="254" w:lineRule="auto"/>
              <w:ind w:left="720"/>
              <w:jc w:val="both"/>
              <w:rPr>
                <w:sz w:val="24"/>
                <w:szCs w:val="24"/>
                <w:lang w:eastAsia="en-US"/>
              </w:rPr>
            </w:pPr>
            <w:r>
              <w:rPr>
                <w:lang w:eastAsia="en-US"/>
              </w:rPr>
              <w:t>Повторение</w:t>
            </w:r>
          </w:p>
        </w:tc>
        <w:tc>
          <w:tcPr>
            <w:tcW w:w="1827" w:type="dxa"/>
            <w:tcBorders>
              <w:top w:val="single" w:sz="4" w:space="0" w:color="auto"/>
              <w:left w:val="single" w:sz="4" w:space="0" w:color="auto"/>
              <w:bottom w:val="single" w:sz="4" w:space="0" w:color="auto"/>
              <w:right w:val="single" w:sz="4" w:space="0" w:color="auto"/>
            </w:tcBorders>
            <w:hideMark/>
          </w:tcPr>
          <w:p w:rsidR="008E7594" w:rsidRPr="008E7594" w:rsidRDefault="008E7594">
            <w:pPr>
              <w:pStyle w:val="a5"/>
              <w:spacing w:after="0" w:line="240" w:lineRule="auto"/>
              <w:ind w:left="0"/>
              <w:jc w:val="center"/>
              <w:rPr>
                <w:rFonts w:ascii="Times New Roman" w:hAnsi="Times New Roman"/>
                <w:sz w:val="24"/>
                <w:szCs w:val="24"/>
                <w:lang w:val="en-US" w:eastAsia="en-US"/>
              </w:rPr>
            </w:pPr>
            <w:r>
              <w:rPr>
                <w:rFonts w:ascii="Times New Roman" w:hAnsi="Times New Roman"/>
                <w:sz w:val="24"/>
                <w:szCs w:val="24"/>
                <w:lang w:val="en-US" w:eastAsia="en-US"/>
              </w:rPr>
              <w:t>3</w:t>
            </w:r>
          </w:p>
        </w:tc>
        <w:tc>
          <w:tcPr>
            <w:tcW w:w="2724" w:type="dxa"/>
            <w:tcBorders>
              <w:top w:val="single" w:sz="4" w:space="0" w:color="auto"/>
              <w:left w:val="single" w:sz="4" w:space="0" w:color="auto"/>
              <w:bottom w:val="single" w:sz="4" w:space="0" w:color="auto"/>
              <w:right w:val="single" w:sz="4" w:space="0" w:color="auto"/>
            </w:tcBorders>
            <w:hideMark/>
          </w:tcPr>
          <w:p w:rsidR="008E7594" w:rsidRDefault="008E7594">
            <w:pPr>
              <w:pStyle w:val="a5"/>
              <w:spacing w:after="0" w:line="240" w:lineRule="auto"/>
              <w:ind w:left="0"/>
              <w:rPr>
                <w:rFonts w:ascii="Times New Roman" w:hAnsi="Times New Roman"/>
                <w:sz w:val="24"/>
                <w:szCs w:val="24"/>
                <w:lang w:eastAsia="en-US"/>
              </w:rPr>
            </w:pPr>
            <w:r>
              <w:rPr>
                <w:rFonts w:ascii="Times New Roman" w:hAnsi="Times New Roman"/>
                <w:sz w:val="24"/>
                <w:szCs w:val="24"/>
                <w:lang w:eastAsia="en-US"/>
              </w:rPr>
              <w:t>май</w:t>
            </w:r>
          </w:p>
        </w:tc>
        <w:tc>
          <w:tcPr>
            <w:tcW w:w="2126" w:type="dxa"/>
            <w:tcBorders>
              <w:top w:val="single" w:sz="4" w:space="0" w:color="auto"/>
              <w:left w:val="single" w:sz="4" w:space="0" w:color="auto"/>
              <w:bottom w:val="single" w:sz="4" w:space="0" w:color="auto"/>
              <w:right w:val="single" w:sz="4" w:space="0" w:color="auto"/>
            </w:tcBorders>
          </w:tcPr>
          <w:p w:rsidR="008E7594" w:rsidRDefault="008E7594">
            <w:pPr>
              <w:pStyle w:val="a5"/>
              <w:spacing w:after="0" w:line="240" w:lineRule="auto"/>
              <w:ind w:left="0"/>
              <w:jc w:val="center"/>
              <w:rPr>
                <w:rFonts w:ascii="Times New Roman" w:hAnsi="Times New Roman"/>
                <w:sz w:val="24"/>
                <w:szCs w:val="24"/>
                <w:lang w:eastAsia="en-US"/>
              </w:rPr>
            </w:pPr>
          </w:p>
        </w:tc>
      </w:tr>
    </w:tbl>
    <w:p w:rsidR="008E7594" w:rsidRDefault="008E7594" w:rsidP="008E7594">
      <w:pPr>
        <w:pStyle w:val="a5"/>
        <w:spacing w:after="0" w:line="240" w:lineRule="auto"/>
        <w:ind w:left="567"/>
        <w:rPr>
          <w:rFonts w:ascii="Times New Roman" w:hAnsi="Times New Roman"/>
          <w:b/>
          <w:color w:val="0000FF"/>
          <w:sz w:val="24"/>
          <w:szCs w:val="24"/>
        </w:rPr>
      </w:pPr>
    </w:p>
    <w:p w:rsidR="008E7594" w:rsidRDefault="008E7594" w:rsidP="008E7594">
      <w:pPr>
        <w:pStyle w:val="a5"/>
        <w:spacing w:after="0" w:line="240" w:lineRule="auto"/>
        <w:ind w:left="567"/>
        <w:rPr>
          <w:rFonts w:ascii="Times New Roman" w:hAnsi="Times New Roman"/>
          <w:b/>
          <w:color w:val="0000FF"/>
          <w:sz w:val="24"/>
          <w:szCs w:val="24"/>
        </w:rPr>
      </w:pPr>
    </w:p>
    <w:p w:rsidR="008E7594" w:rsidRDefault="008E7594" w:rsidP="008E7594">
      <w:pPr>
        <w:pStyle w:val="a5"/>
        <w:spacing w:after="0" w:line="240" w:lineRule="auto"/>
        <w:ind w:left="567"/>
        <w:rPr>
          <w:rFonts w:ascii="Times New Roman" w:hAnsi="Times New Roman"/>
          <w:b/>
          <w:color w:val="0000FF"/>
          <w:sz w:val="24"/>
          <w:szCs w:val="24"/>
        </w:rPr>
      </w:pPr>
    </w:p>
    <w:p w:rsidR="008E7594" w:rsidRDefault="008E7594" w:rsidP="008E7594">
      <w:pPr>
        <w:pStyle w:val="a5"/>
        <w:spacing w:after="0" w:line="240" w:lineRule="auto"/>
        <w:ind w:left="567"/>
        <w:rPr>
          <w:rFonts w:ascii="Times New Roman" w:hAnsi="Times New Roman"/>
          <w:b/>
          <w:color w:val="0000FF"/>
          <w:sz w:val="24"/>
          <w:szCs w:val="24"/>
        </w:rPr>
      </w:pPr>
    </w:p>
    <w:p w:rsidR="008E7594" w:rsidRDefault="008E7594" w:rsidP="008E7594">
      <w:pPr>
        <w:pStyle w:val="a5"/>
        <w:spacing w:after="0" w:line="240" w:lineRule="auto"/>
        <w:ind w:left="567"/>
        <w:rPr>
          <w:rFonts w:ascii="Times New Roman" w:hAnsi="Times New Roman"/>
          <w:b/>
          <w:color w:val="0000FF"/>
          <w:sz w:val="24"/>
          <w:szCs w:val="24"/>
        </w:rPr>
      </w:pPr>
    </w:p>
    <w:p w:rsidR="008E7594" w:rsidRDefault="008E7594" w:rsidP="008E7594">
      <w:pPr>
        <w:pStyle w:val="a5"/>
        <w:spacing w:after="0" w:line="240" w:lineRule="auto"/>
        <w:ind w:left="567"/>
        <w:rPr>
          <w:rFonts w:ascii="Times New Roman" w:hAnsi="Times New Roman"/>
          <w:b/>
          <w:color w:val="0000FF"/>
          <w:sz w:val="24"/>
          <w:szCs w:val="24"/>
        </w:rPr>
      </w:pPr>
    </w:p>
    <w:p w:rsidR="008E7594" w:rsidRDefault="008E7594" w:rsidP="008E7594">
      <w:pPr>
        <w:pStyle w:val="a5"/>
        <w:spacing w:after="0" w:line="240" w:lineRule="auto"/>
        <w:ind w:left="567"/>
        <w:rPr>
          <w:rFonts w:ascii="Times New Roman" w:hAnsi="Times New Roman"/>
          <w:b/>
          <w:color w:val="0000FF"/>
          <w:sz w:val="24"/>
          <w:szCs w:val="24"/>
        </w:rPr>
      </w:pPr>
    </w:p>
    <w:p w:rsidR="008E7594" w:rsidRDefault="008E7594" w:rsidP="008E7594">
      <w:pPr>
        <w:pStyle w:val="a5"/>
        <w:spacing w:after="0" w:line="240" w:lineRule="auto"/>
        <w:ind w:left="567"/>
        <w:rPr>
          <w:rFonts w:ascii="Times New Roman" w:hAnsi="Times New Roman"/>
          <w:b/>
          <w:color w:val="0000FF"/>
          <w:sz w:val="24"/>
          <w:szCs w:val="24"/>
        </w:rPr>
      </w:pPr>
    </w:p>
    <w:p w:rsidR="008E7594" w:rsidRDefault="008E7594" w:rsidP="008E7594">
      <w:pPr>
        <w:pStyle w:val="a5"/>
        <w:spacing w:after="0" w:line="240" w:lineRule="auto"/>
        <w:ind w:left="567"/>
        <w:rPr>
          <w:rFonts w:ascii="Times New Roman" w:hAnsi="Times New Roman"/>
          <w:b/>
          <w:color w:val="0000FF"/>
          <w:sz w:val="24"/>
          <w:szCs w:val="24"/>
        </w:rPr>
      </w:pPr>
    </w:p>
    <w:p w:rsidR="008E7594" w:rsidRDefault="008E7594" w:rsidP="008E7594">
      <w:pPr>
        <w:pStyle w:val="a5"/>
        <w:spacing w:after="0" w:line="240" w:lineRule="auto"/>
        <w:ind w:left="567"/>
        <w:rPr>
          <w:rFonts w:ascii="Times New Roman" w:hAnsi="Times New Roman"/>
          <w:b/>
          <w:color w:val="0000FF"/>
          <w:sz w:val="24"/>
          <w:szCs w:val="24"/>
        </w:rPr>
      </w:pPr>
    </w:p>
    <w:p w:rsidR="008E7594" w:rsidRDefault="008E7594" w:rsidP="008E7594">
      <w:pPr>
        <w:pStyle w:val="a5"/>
        <w:spacing w:after="0" w:line="240" w:lineRule="auto"/>
        <w:ind w:left="567"/>
        <w:rPr>
          <w:rFonts w:ascii="Times New Roman" w:hAnsi="Times New Roman"/>
          <w:b/>
          <w:color w:val="0000FF"/>
          <w:sz w:val="24"/>
          <w:szCs w:val="24"/>
        </w:rPr>
      </w:pPr>
    </w:p>
    <w:p w:rsidR="008E7594" w:rsidRDefault="008E7594" w:rsidP="008E7594">
      <w:pPr>
        <w:pStyle w:val="a5"/>
        <w:spacing w:after="0" w:line="240" w:lineRule="auto"/>
        <w:ind w:left="567"/>
        <w:rPr>
          <w:rFonts w:ascii="Times New Roman" w:hAnsi="Times New Roman"/>
          <w:b/>
          <w:color w:val="0000FF"/>
          <w:sz w:val="24"/>
          <w:szCs w:val="24"/>
        </w:rPr>
      </w:pPr>
    </w:p>
    <w:p w:rsidR="00E34D30" w:rsidRDefault="00E34D30" w:rsidP="009D4140">
      <w:pPr>
        <w:pStyle w:val="a3"/>
        <w:tabs>
          <w:tab w:val="left" w:pos="3345"/>
        </w:tabs>
        <w:rPr>
          <w:rFonts w:ascii="Times New Roman" w:eastAsiaTheme="minorEastAsia" w:hAnsi="Times New Roman" w:cstheme="minorBidi"/>
          <w:b/>
          <w:color w:val="0000FF"/>
          <w:sz w:val="24"/>
          <w:szCs w:val="24"/>
        </w:rPr>
      </w:pPr>
    </w:p>
    <w:p w:rsidR="009D4140" w:rsidRDefault="009D4140" w:rsidP="009D4140">
      <w:pPr>
        <w:pStyle w:val="a3"/>
        <w:tabs>
          <w:tab w:val="left" w:pos="3345"/>
        </w:tabs>
        <w:rPr>
          <w:rFonts w:ascii="Times New Roman" w:hAnsi="Times New Roman"/>
          <w:b/>
          <w:bCs/>
          <w:sz w:val="24"/>
          <w:szCs w:val="24"/>
          <w:lang w:val="en-US"/>
        </w:rPr>
      </w:pPr>
    </w:p>
    <w:p w:rsidR="00E34D30" w:rsidRDefault="00E34D30" w:rsidP="00E34D30">
      <w:pPr>
        <w:pStyle w:val="a3"/>
        <w:jc w:val="center"/>
        <w:rPr>
          <w:rFonts w:ascii="Times New Roman" w:hAnsi="Times New Roman"/>
          <w:b/>
          <w:bCs/>
          <w:sz w:val="24"/>
          <w:szCs w:val="24"/>
          <w:lang w:val="en-US"/>
        </w:rPr>
      </w:pPr>
    </w:p>
    <w:p w:rsidR="00514511" w:rsidRDefault="00514511" w:rsidP="00E34D30">
      <w:pPr>
        <w:pStyle w:val="a3"/>
        <w:jc w:val="center"/>
        <w:rPr>
          <w:rFonts w:ascii="Times New Roman" w:hAnsi="Times New Roman"/>
          <w:b/>
          <w:bCs/>
          <w:sz w:val="24"/>
          <w:szCs w:val="24"/>
        </w:rPr>
      </w:pPr>
    </w:p>
    <w:p w:rsidR="00514511" w:rsidRDefault="00514511" w:rsidP="00E34D30">
      <w:pPr>
        <w:pStyle w:val="a3"/>
        <w:jc w:val="center"/>
        <w:rPr>
          <w:rFonts w:ascii="Times New Roman" w:hAnsi="Times New Roman"/>
          <w:b/>
          <w:bCs/>
          <w:sz w:val="24"/>
          <w:szCs w:val="24"/>
        </w:rPr>
      </w:pPr>
    </w:p>
    <w:p w:rsidR="00514511" w:rsidRDefault="00514511" w:rsidP="00E34D30">
      <w:pPr>
        <w:pStyle w:val="a3"/>
        <w:jc w:val="center"/>
        <w:rPr>
          <w:rFonts w:ascii="Times New Roman" w:hAnsi="Times New Roman"/>
          <w:b/>
          <w:bCs/>
          <w:sz w:val="24"/>
          <w:szCs w:val="24"/>
        </w:rPr>
      </w:pPr>
    </w:p>
    <w:p w:rsidR="00514511" w:rsidRDefault="00514511" w:rsidP="00E34D30">
      <w:pPr>
        <w:pStyle w:val="a3"/>
        <w:jc w:val="center"/>
        <w:rPr>
          <w:rFonts w:ascii="Times New Roman" w:hAnsi="Times New Roman"/>
          <w:b/>
          <w:bCs/>
          <w:sz w:val="24"/>
          <w:szCs w:val="24"/>
        </w:rPr>
      </w:pPr>
    </w:p>
    <w:p w:rsidR="00514511" w:rsidRDefault="00514511" w:rsidP="00E34D30">
      <w:pPr>
        <w:pStyle w:val="a3"/>
        <w:jc w:val="center"/>
        <w:rPr>
          <w:rFonts w:ascii="Times New Roman" w:hAnsi="Times New Roman"/>
          <w:b/>
          <w:bCs/>
          <w:sz w:val="24"/>
          <w:szCs w:val="24"/>
        </w:rPr>
      </w:pPr>
    </w:p>
    <w:p w:rsidR="00514511" w:rsidRDefault="00514511" w:rsidP="00E34D30">
      <w:pPr>
        <w:pStyle w:val="a3"/>
        <w:jc w:val="center"/>
        <w:rPr>
          <w:rFonts w:ascii="Times New Roman" w:hAnsi="Times New Roman"/>
          <w:b/>
          <w:bCs/>
          <w:sz w:val="24"/>
          <w:szCs w:val="24"/>
        </w:rPr>
      </w:pPr>
    </w:p>
    <w:p w:rsidR="00514511" w:rsidRDefault="00514511" w:rsidP="00E34D30">
      <w:pPr>
        <w:pStyle w:val="a3"/>
        <w:jc w:val="center"/>
        <w:rPr>
          <w:rFonts w:ascii="Times New Roman" w:hAnsi="Times New Roman"/>
          <w:b/>
          <w:bCs/>
          <w:sz w:val="24"/>
          <w:szCs w:val="24"/>
        </w:rPr>
      </w:pPr>
    </w:p>
    <w:p w:rsidR="00514511" w:rsidRDefault="00514511" w:rsidP="00E34D30">
      <w:pPr>
        <w:pStyle w:val="a3"/>
        <w:jc w:val="center"/>
        <w:rPr>
          <w:rFonts w:ascii="Times New Roman" w:hAnsi="Times New Roman"/>
          <w:b/>
          <w:bCs/>
          <w:sz w:val="24"/>
          <w:szCs w:val="24"/>
        </w:rPr>
      </w:pPr>
    </w:p>
    <w:p w:rsidR="00514511" w:rsidRDefault="00514511" w:rsidP="00E34D30">
      <w:pPr>
        <w:pStyle w:val="a3"/>
        <w:jc w:val="center"/>
        <w:rPr>
          <w:rFonts w:ascii="Times New Roman" w:hAnsi="Times New Roman"/>
          <w:b/>
          <w:bCs/>
          <w:sz w:val="24"/>
          <w:szCs w:val="24"/>
        </w:rPr>
      </w:pPr>
    </w:p>
    <w:p w:rsidR="00514511" w:rsidRDefault="00514511" w:rsidP="00E34D30">
      <w:pPr>
        <w:pStyle w:val="a3"/>
        <w:jc w:val="center"/>
        <w:rPr>
          <w:rFonts w:ascii="Times New Roman" w:hAnsi="Times New Roman"/>
          <w:b/>
          <w:bCs/>
          <w:sz w:val="24"/>
          <w:szCs w:val="24"/>
        </w:rPr>
      </w:pPr>
    </w:p>
    <w:p w:rsidR="00514511" w:rsidRDefault="00514511" w:rsidP="00E34D30">
      <w:pPr>
        <w:pStyle w:val="a3"/>
        <w:jc w:val="center"/>
        <w:rPr>
          <w:rFonts w:ascii="Times New Roman" w:hAnsi="Times New Roman"/>
          <w:b/>
          <w:bCs/>
          <w:sz w:val="24"/>
          <w:szCs w:val="24"/>
        </w:rPr>
      </w:pPr>
    </w:p>
    <w:p w:rsidR="00514511" w:rsidRDefault="00514511" w:rsidP="00E34D30">
      <w:pPr>
        <w:pStyle w:val="a3"/>
        <w:jc w:val="center"/>
        <w:rPr>
          <w:rFonts w:ascii="Times New Roman" w:hAnsi="Times New Roman"/>
          <w:b/>
          <w:bCs/>
          <w:sz w:val="24"/>
          <w:szCs w:val="24"/>
        </w:rPr>
      </w:pPr>
    </w:p>
    <w:p w:rsidR="00E34D30" w:rsidRDefault="00E34D30" w:rsidP="00E34D30">
      <w:pPr>
        <w:pStyle w:val="a3"/>
        <w:jc w:val="center"/>
        <w:rPr>
          <w:rFonts w:ascii="Times New Roman" w:hAnsi="Times New Roman"/>
          <w:b/>
          <w:bCs/>
          <w:sz w:val="24"/>
          <w:szCs w:val="24"/>
        </w:rPr>
      </w:pPr>
      <w:r>
        <w:rPr>
          <w:rFonts w:ascii="Times New Roman" w:hAnsi="Times New Roman"/>
          <w:b/>
          <w:bCs/>
          <w:sz w:val="24"/>
          <w:szCs w:val="24"/>
        </w:rPr>
        <w:lastRenderedPageBreak/>
        <w:t>Содержание учебного курса</w:t>
      </w:r>
    </w:p>
    <w:p w:rsidR="007422B7" w:rsidRPr="00023A2D" w:rsidRDefault="007422B7" w:rsidP="00E34D30">
      <w:pPr>
        <w:pStyle w:val="a3"/>
        <w:jc w:val="center"/>
        <w:rPr>
          <w:rFonts w:ascii="Times New Roman" w:hAnsi="Times New Roman"/>
          <w:b/>
          <w:bCs/>
          <w:sz w:val="24"/>
          <w:szCs w:val="24"/>
        </w:rPr>
      </w:pPr>
    </w:p>
    <w:p w:rsidR="00E34D30" w:rsidRPr="00D85389" w:rsidRDefault="00E34D30" w:rsidP="00E34D30">
      <w:pPr>
        <w:jc w:val="both"/>
        <w:rPr>
          <w:color w:val="3366FF"/>
        </w:rPr>
      </w:pPr>
      <w:r w:rsidRPr="00D85389">
        <w:rPr>
          <w:b/>
          <w:color w:val="3366FF"/>
        </w:rPr>
        <w:t>Содержание тем учебного курса</w:t>
      </w:r>
    </w:p>
    <w:p w:rsidR="00E34D30" w:rsidRPr="00D85389" w:rsidRDefault="00E34D30" w:rsidP="00E34D30">
      <w:pPr>
        <w:ind w:left="142"/>
        <w:jc w:val="both"/>
      </w:pPr>
      <w:r w:rsidRPr="00D85389">
        <w:t xml:space="preserve">      Основной содержательной линией программы является школьная тема, которая и объединяет следующие параграфы: </w:t>
      </w:r>
    </w:p>
    <w:p w:rsidR="00E34D30" w:rsidRPr="00D85389" w:rsidRDefault="00E34D30" w:rsidP="00E34D30">
      <w:pPr>
        <w:ind w:left="142"/>
        <w:jc w:val="both"/>
        <w:rPr>
          <w:lang w:val="de-DE"/>
        </w:rPr>
      </w:pPr>
      <w:r w:rsidRPr="00D85389">
        <w:rPr>
          <w:lang w:val="de-DE"/>
        </w:rPr>
        <w:t>Guten Tag, Schule! (Kleiner Wiederholungskurs)</w:t>
      </w:r>
    </w:p>
    <w:p w:rsidR="00E34D30" w:rsidRPr="00D85389" w:rsidRDefault="00E34D30" w:rsidP="00E34D30">
      <w:pPr>
        <w:ind w:left="142"/>
        <w:jc w:val="both"/>
        <w:rPr>
          <w:lang w:val="de-DE"/>
        </w:rPr>
      </w:pPr>
      <w:r w:rsidRPr="00D85389">
        <w:rPr>
          <w:lang w:val="de-DE"/>
        </w:rPr>
        <w:t>I. Schulanfang (Schulbeginn). Ist er überall gleich?</w:t>
      </w:r>
    </w:p>
    <w:p w:rsidR="00E34D30" w:rsidRPr="00D85389" w:rsidRDefault="00E34D30" w:rsidP="00E34D30">
      <w:pPr>
        <w:ind w:left="142"/>
        <w:jc w:val="both"/>
        <w:rPr>
          <w:lang w:val="de-DE"/>
        </w:rPr>
      </w:pPr>
      <w:r w:rsidRPr="00D85389">
        <w:rPr>
          <w:lang w:val="de-DE"/>
        </w:rPr>
        <w:t>II. Draußen ist Blätterfall.</w:t>
      </w:r>
    </w:p>
    <w:p w:rsidR="00E34D30" w:rsidRPr="00D85389" w:rsidRDefault="00E34D30" w:rsidP="00E34D30">
      <w:pPr>
        <w:ind w:left="142"/>
        <w:jc w:val="both"/>
        <w:rPr>
          <w:lang w:val="de-DE"/>
        </w:rPr>
      </w:pPr>
      <w:r w:rsidRPr="00D85389">
        <w:rPr>
          <w:lang w:val="de-DE"/>
        </w:rPr>
        <w:t>III. Deutsche Schulen. Wie sind sie?</w:t>
      </w:r>
    </w:p>
    <w:p w:rsidR="00E34D30" w:rsidRPr="00D85389" w:rsidRDefault="00E34D30" w:rsidP="00E34D30">
      <w:pPr>
        <w:ind w:left="142"/>
        <w:jc w:val="both"/>
        <w:rPr>
          <w:lang w:val="de-DE"/>
        </w:rPr>
      </w:pPr>
      <w:r w:rsidRPr="00D85389">
        <w:rPr>
          <w:lang w:val="de-DE"/>
        </w:rPr>
        <w:t>IV. Was unsere deutschen Freunde alles in der Schule machen.</w:t>
      </w:r>
    </w:p>
    <w:p w:rsidR="00E34D30" w:rsidRPr="00D85389" w:rsidRDefault="00E34D30" w:rsidP="00E34D30">
      <w:pPr>
        <w:ind w:left="142"/>
        <w:jc w:val="both"/>
        <w:rPr>
          <w:lang w:val="de-DE"/>
        </w:rPr>
      </w:pPr>
      <w:r w:rsidRPr="00D85389">
        <w:rPr>
          <w:lang w:val="de-DE"/>
        </w:rPr>
        <w:t>V. Freizeit... Was gibt’s da alles!</w:t>
      </w:r>
    </w:p>
    <w:p w:rsidR="00E34D30" w:rsidRPr="00D85389" w:rsidRDefault="00E34D30" w:rsidP="00E34D30">
      <w:pPr>
        <w:ind w:left="142"/>
        <w:jc w:val="both"/>
        <w:rPr>
          <w:lang w:val="de-DE"/>
        </w:rPr>
      </w:pPr>
      <w:r w:rsidRPr="00D85389">
        <w:rPr>
          <w:lang w:val="de-DE"/>
        </w:rPr>
        <w:t>VI. Klassenfahrten durch Deutschland. Ist das nicht toll?!</w:t>
      </w:r>
    </w:p>
    <w:p w:rsidR="00E34D30" w:rsidRPr="00023A2D" w:rsidRDefault="00E34D30" w:rsidP="00E34D30">
      <w:pPr>
        <w:ind w:left="142"/>
        <w:jc w:val="both"/>
        <w:rPr>
          <w:lang w:val="en-US"/>
        </w:rPr>
      </w:pPr>
      <w:r w:rsidRPr="00D85389">
        <w:rPr>
          <w:lang w:val="de-DE"/>
        </w:rPr>
        <w:t>VII. Am Ende des Schuljahrs — ein lustiger Maskenball!</w:t>
      </w:r>
    </w:p>
    <w:p w:rsidR="00E34D30" w:rsidRPr="00023A2D" w:rsidRDefault="00E34D30" w:rsidP="00E34D30">
      <w:pPr>
        <w:numPr>
          <w:ilvl w:val="0"/>
          <w:numId w:val="3"/>
        </w:numPr>
        <w:suppressAutoHyphens/>
        <w:spacing w:after="0" w:line="360" w:lineRule="auto"/>
        <w:ind w:left="720"/>
        <w:rPr>
          <w:lang w:eastAsia="ar-SA"/>
        </w:rPr>
      </w:pPr>
      <w:r>
        <w:rPr>
          <w:lang w:eastAsia="ar-SA"/>
        </w:rPr>
        <w:t>«Здравствуй школа!» (</w:t>
      </w:r>
      <w:r>
        <w:rPr>
          <w:lang w:val="en-US" w:eastAsia="ar-SA"/>
        </w:rPr>
        <w:t>5</w:t>
      </w:r>
      <w:r>
        <w:rPr>
          <w:lang w:eastAsia="ar-SA"/>
        </w:rPr>
        <w:t xml:space="preserve"> часов</w:t>
      </w:r>
      <w:r w:rsidRPr="00023A2D">
        <w:rPr>
          <w:lang w:eastAsia="ar-SA"/>
        </w:rPr>
        <w:t>)</w:t>
      </w:r>
    </w:p>
    <w:p w:rsidR="00E34D30" w:rsidRPr="00023A2D" w:rsidRDefault="00E34D30" w:rsidP="00E34D30">
      <w:pPr>
        <w:numPr>
          <w:ilvl w:val="0"/>
          <w:numId w:val="3"/>
        </w:numPr>
        <w:suppressAutoHyphens/>
        <w:spacing w:after="0" w:line="360" w:lineRule="auto"/>
        <w:ind w:left="720"/>
        <w:rPr>
          <w:lang w:eastAsia="ar-SA"/>
        </w:rPr>
      </w:pPr>
      <w:r w:rsidRPr="00023A2D">
        <w:rPr>
          <w:lang w:eastAsia="ar-SA"/>
        </w:rPr>
        <w:t>«</w:t>
      </w:r>
      <w:r w:rsidRPr="00023A2D">
        <w:rPr>
          <w:rFonts w:cs="Calibri"/>
          <w:bCs/>
          <w:lang w:eastAsia="ar-SA"/>
        </w:rPr>
        <w:t xml:space="preserve">Начало учебного года. </w:t>
      </w:r>
      <w:r w:rsidRPr="00023A2D">
        <w:rPr>
          <w:lang w:eastAsia="ar-SA"/>
        </w:rPr>
        <w:t>» (12часов)</w:t>
      </w:r>
    </w:p>
    <w:p w:rsidR="00E34D30" w:rsidRPr="00023A2D" w:rsidRDefault="00E34D30" w:rsidP="00E34D30">
      <w:pPr>
        <w:numPr>
          <w:ilvl w:val="0"/>
          <w:numId w:val="3"/>
        </w:numPr>
        <w:suppressAutoHyphens/>
        <w:spacing w:after="0" w:line="360" w:lineRule="auto"/>
        <w:ind w:left="720"/>
        <w:rPr>
          <w:lang w:eastAsia="ar-SA"/>
        </w:rPr>
      </w:pPr>
      <w:r w:rsidRPr="00023A2D">
        <w:rPr>
          <w:lang w:eastAsia="ar-SA"/>
        </w:rPr>
        <w:t>«</w:t>
      </w:r>
      <w:r w:rsidRPr="00023A2D">
        <w:rPr>
          <w:rFonts w:cs="Calibri"/>
          <w:bCs/>
          <w:lang w:eastAsia="ar-SA"/>
        </w:rPr>
        <w:t xml:space="preserve">На улице листопад. </w:t>
      </w:r>
      <w:r>
        <w:rPr>
          <w:lang w:eastAsia="ar-SA"/>
        </w:rPr>
        <w:t>» (13</w:t>
      </w:r>
      <w:r w:rsidRPr="00023A2D">
        <w:rPr>
          <w:lang w:eastAsia="ar-SA"/>
        </w:rPr>
        <w:t xml:space="preserve"> часов)</w:t>
      </w:r>
    </w:p>
    <w:p w:rsidR="00E34D30" w:rsidRPr="00023A2D" w:rsidRDefault="00E34D30" w:rsidP="00E34D30">
      <w:pPr>
        <w:numPr>
          <w:ilvl w:val="0"/>
          <w:numId w:val="3"/>
        </w:numPr>
        <w:suppressAutoHyphens/>
        <w:spacing w:after="0" w:line="360" w:lineRule="auto"/>
        <w:ind w:left="720"/>
        <w:rPr>
          <w:lang w:eastAsia="ar-SA"/>
        </w:rPr>
      </w:pPr>
      <w:r w:rsidRPr="00023A2D">
        <w:rPr>
          <w:lang w:eastAsia="ar-SA"/>
        </w:rPr>
        <w:t>«</w:t>
      </w:r>
      <w:r w:rsidRPr="00023A2D">
        <w:rPr>
          <w:rFonts w:cs="Calibri"/>
          <w:bCs/>
          <w:lang w:eastAsia="ar-SA"/>
        </w:rPr>
        <w:t>Немецкие школы. Какие они?</w:t>
      </w:r>
      <w:r>
        <w:rPr>
          <w:lang w:eastAsia="ar-SA"/>
        </w:rPr>
        <w:t xml:space="preserve">» (17 </w:t>
      </w:r>
      <w:r w:rsidRPr="00023A2D">
        <w:rPr>
          <w:lang w:eastAsia="ar-SA"/>
        </w:rPr>
        <w:t>час</w:t>
      </w:r>
      <w:r>
        <w:rPr>
          <w:lang w:eastAsia="ar-SA"/>
        </w:rPr>
        <w:t>ов</w:t>
      </w:r>
      <w:r w:rsidRPr="00023A2D">
        <w:rPr>
          <w:lang w:eastAsia="ar-SA"/>
        </w:rPr>
        <w:t>)</w:t>
      </w:r>
    </w:p>
    <w:p w:rsidR="00E34D30" w:rsidRPr="00023A2D" w:rsidRDefault="00E34D30" w:rsidP="00E34D30">
      <w:pPr>
        <w:numPr>
          <w:ilvl w:val="0"/>
          <w:numId w:val="3"/>
        </w:numPr>
        <w:suppressAutoHyphens/>
        <w:spacing w:after="0" w:line="360" w:lineRule="auto"/>
        <w:ind w:left="720"/>
        <w:rPr>
          <w:lang w:eastAsia="ar-SA"/>
        </w:rPr>
      </w:pPr>
      <w:r w:rsidRPr="00023A2D">
        <w:rPr>
          <w:lang w:eastAsia="ar-SA"/>
        </w:rPr>
        <w:t>«Что делают наш</w:t>
      </w:r>
      <w:r>
        <w:rPr>
          <w:lang w:eastAsia="ar-SA"/>
        </w:rPr>
        <w:t>и немецкие друзья в школе. » (16</w:t>
      </w:r>
      <w:r w:rsidRPr="00023A2D">
        <w:rPr>
          <w:lang w:eastAsia="ar-SA"/>
        </w:rPr>
        <w:t xml:space="preserve"> часов)</w:t>
      </w:r>
    </w:p>
    <w:p w:rsidR="00E34D30" w:rsidRPr="00023A2D" w:rsidRDefault="00E34D30" w:rsidP="00E34D30">
      <w:pPr>
        <w:numPr>
          <w:ilvl w:val="0"/>
          <w:numId w:val="3"/>
        </w:numPr>
        <w:suppressAutoHyphens/>
        <w:spacing w:after="0" w:line="360" w:lineRule="auto"/>
        <w:ind w:left="720"/>
        <w:rPr>
          <w:lang w:eastAsia="ar-SA"/>
        </w:rPr>
      </w:pPr>
      <w:r w:rsidRPr="00023A2D">
        <w:rPr>
          <w:lang w:eastAsia="ar-SA"/>
        </w:rPr>
        <w:t>«Свободное</w:t>
      </w:r>
      <w:r>
        <w:rPr>
          <w:lang w:eastAsia="ar-SA"/>
        </w:rPr>
        <w:t xml:space="preserve"> время-досуг и увлечения. » (145</w:t>
      </w:r>
      <w:r w:rsidRPr="00023A2D">
        <w:rPr>
          <w:lang w:eastAsia="ar-SA"/>
        </w:rPr>
        <w:t>часов)</w:t>
      </w:r>
    </w:p>
    <w:p w:rsidR="00E34D30" w:rsidRPr="00023A2D" w:rsidRDefault="00E34D30" w:rsidP="00E34D30">
      <w:pPr>
        <w:numPr>
          <w:ilvl w:val="0"/>
          <w:numId w:val="3"/>
        </w:numPr>
        <w:suppressAutoHyphens/>
        <w:spacing w:after="0" w:line="360" w:lineRule="auto"/>
        <w:ind w:left="720"/>
        <w:rPr>
          <w:lang w:eastAsia="ar-SA"/>
        </w:rPr>
      </w:pPr>
      <w:r w:rsidRPr="00023A2D">
        <w:rPr>
          <w:lang w:eastAsia="ar-SA"/>
        </w:rPr>
        <w:t>«Поездка с классом по Германии. Как это здорово ! » (13 часов)</w:t>
      </w:r>
    </w:p>
    <w:p w:rsidR="00E34D30" w:rsidRPr="00023A2D" w:rsidRDefault="00E34D30" w:rsidP="00E34D30">
      <w:pPr>
        <w:numPr>
          <w:ilvl w:val="0"/>
          <w:numId w:val="3"/>
        </w:numPr>
        <w:suppressAutoHyphens/>
        <w:spacing w:after="0" w:line="360" w:lineRule="auto"/>
        <w:ind w:left="720"/>
        <w:rPr>
          <w:lang w:eastAsia="ar-SA"/>
        </w:rPr>
      </w:pPr>
      <w:r w:rsidRPr="00023A2D">
        <w:rPr>
          <w:lang w:eastAsia="ar-SA"/>
        </w:rPr>
        <w:lastRenderedPageBreak/>
        <w:t>«В конце учебного года - веселый карнавал. » (8 часов)</w:t>
      </w:r>
    </w:p>
    <w:p w:rsidR="00E34D30" w:rsidRPr="00023A2D" w:rsidRDefault="00E34D30" w:rsidP="00E34D30">
      <w:pPr>
        <w:numPr>
          <w:ilvl w:val="0"/>
          <w:numId w:val="3"/>
        </w:numPr>
        <w:suppressAutoHyphens/>
        <w:spacing w:after="0" w:line="360" w:lineRule="auto"/>
        <w:ind w:left="720"/>
        <w:rPr>
          <w:lang w:eastAsia="ar-SA"/>
        </w:rPr>
      </w:pPr>
      <w:r>
        <w:rPr>
          <w:lang w:eastAsia="ar-SA"/>
        </w:rPr>
        <w:t>Повторение. (3 часа</w:t>
      </w:r>
      <w:r w:rsidRPr="00023A2D">
        <w:rPr>
          <w:lang w:eastAsia="ar-SA"/>
        </w:rPr>
        <w:t>)</w:t>
      </w:r>
    </w:p>
    <w:p w:rsidR="00E34D30" w:rsidRPr="00D85389" w:rsidRDefault="00E34D30" w:rsidP="00E34D30">
      <w:pPr>
        <w:ind w:left="360"/>
        <w:jc w:val="center"/>
        <w:rPr>
          <w:b/>
          <w:i/>
          <w:color w:val="3366FF"/>
          <w:u w:val="single"/>
        </w:rPr>
      </w:pPr>
      <w:r w:rsidRPr="00D85389">
        <w:rPr>
          <w:b/>
          <w:color w:val="3366FF"/>
        </w:rPr>
        <w:t>ПРЕДМЕТНОЕ СОДЕРЖАНИЕ РЕЧИ</w:t>
      </w:r>
      <w:r w:rsidRPr="00D85389">
        <w:rPr>
          <w:b/>
          <w:color w:val="3366FF"/>
        </w:rPr>
        <w:br/>
      </w:r>
      <w:r w:rsidRPr="00D85389">
        <w:br/>
      </w:r>
      <w:r w:rsidRPr="00D85389">
        <w:rPr>
          <w:b/>
          <w:i/>
          <w:color w:val="3366FF"/>
          <w:u w:val="single"/>
        </w:rPr>
        <w:t>Сферы общения и тематика (предметы речи, проблемы)</w:t>
      </w:r>
    </w:p>
    <w:p w:rsidR="00E34D30" w:rsidRPr="00D85389" w:rsidRDefault="00E34D30" w:rsidP="00E34D30">
      <w:pPr>
        <w:ind w:left="720"/>
        <w:rPr>
          <w:b/>
          <w:u w:val="single"/>
        </w:rPr>
      </w:pPr>
      <w:r w:rsidRPr="00D85389">
        <w:t>      На каждом последующем этапе обучения сферы общения и тематика предыдущего этапа подхватываются, расширяются, и к ним прибавляется ряд новых тем.</w:t>
      </w:r>
      <w:r w:rsidRPr="00D85389">
        <w:br/>
      </w:r>
      <w:r w:rsidRPr="00D85389">
        <w:br/>
      </w:r>
      <w:r w:rsidRPr="00D85389">
        <w:rPr>
          <w:b/>
          <w:u w:val="single"/>
        </w:rPr>
        <w:t>А. Социально-бытовая сфера общения (у нас в стране и в немецкоязычных странах)</w:t>
      </w:r>
    </w:p>
    <w:p w:rsidR="00E34D30" w:rsidRPr="00D85389" w:rsidRDefault="00E34D30" w:rsidP="00E34D30">
      <w:pPr>
        <w:ind w:left="720"/>
      </w:pPr>
      <w:r w:rsidRPr="00D85389">
        <w:rPr>
          <w:b/>
          <w:u w:val="single"/>
        </w:rPr>
        <w:t xml:space="preserve">    </w:t>
      </w:r>
      <w:r w:rsidRPr="00D85389">
        <w:t> Я и мои друзья.</w:t>
      </w:r>
    </w:p>
    <w:p w:rsidR="00E34D30" w:rsidRPr="00D85389" w:rsidRDefault="00E34D30" w:rsidP="00E34D30">
      <w:pPr>
        <w:ind w:left="360"/>
      </w:pPr>
      <w:r w:rsidRPr="00D85389">
        <w:t xml:space="preserve">       Воспоминания о летних каникулах</w:t>
      </w:r>
    </w:p>
    <w:p w:rsidR="00E34D30" w:rsidRPr="00D85389" w:rsidRDefault="00E34D30" w:rsidP="00E34D30">
      <w:pPr>
        <w:ind w:left="360"/>
        <w:rPr>
          <w:b/>
          <w:u w:val="single"/>
        </w:rPr>
      </w:pPr>
      <w:r w:rsidRPr="00D85389">
        <w:t>      Распорядок дня. Еда.</w:t>
      </w:r>
      <w:r w:rsidRPr="00D85389">
        <w:br/>
        <w:t>      Здоровье. Гигиена.</w:t>
      </w:r>
      <w:r w:rsidRPr="00D85389">
        <w:br/>
        <w:t>      Внешность.</w:t>
      </w:r>
      <w:r w:rsidRPr="00D85389">
        <w:br/>
        <w:t>      Досуг. Хобби. Как для всего найт</w:t>
      </w:r>
      <w:r>
        <w:t>и время?</w:t>
      </w:r>
      <w:r>
        <w:br/>
        <w:t>      Покупки. Одежда.</w:t>
      </w:r>
      <w:r w:rsidRPr="00D85389">
        <w:br/>
      </w:r>
      <w:r w:rsidRPr="00D85389">
        <w:rPr>
          <w:b/>
          <w:u w:val="single"/>
        </w:rPr>
        <w:t>Б. Учебно-трудовая сфера общения (у нас в стране и в немецкоязычных странах)</w:t>
      </w:r>
    </w:p>
    <w:p w:rsidR="00E34D30" w:rsidRPr="00F067F3" w:rsidRDefault="00E34D30" w:rsidP="00E34D30">
      <w:pPr>
        <w:ind w:left="360"/>
      </w:pPr>
      <w:r w:rsidRPr="00D85389">
        <w:rPr>
          <w:b/>
          <w:u w:val="single"/>
        </w:rPr>
        <w:t xml:space="preserve">     </w:t>
      </w:r>
      <w:r w:rsidRPr="00D85389">
        <w:t> Начало учебного года. Всюду ли оно одинаково?</w:t>
      </w:r>
      <w:r w:rsidRPr="00D85389">
        <w:br/>
        <w:t>      Немецкие школы. Какие они?</w:t>
      </w:r>
      <w:r w:rsidRPr="00D85389">
        <w:br/>
        <w:t>      Любимые и нелюбимые учебные предметы.</w:t>
      </w:r>
      <w:r w:rsidRPr="00D85389">
        <w:br/>
        <w:t>      Коллективные поездки по своей стране — одна из традиций</w:t>
      </w:r>
      <w:r w:rsidRPr="00D85389">
        <w:br/>
        <w:t>      немецкой школы.</w:t>
      </w:r>
      <w:r w:rsidRPr="00D85389">
        <w:br/>
        <w:t>      Спорт и другие увлечения.</w:t>
      </w:r>
      <w:r w:rsidRPr="00D85389">
        <w:br/>
        <w:t>  </w:t>
      </w:r>
      <w:r>
        <w:t>    Чтение — вот лучшее учение.</w:t>
      </w:r>
      <w:r w:rsidRPr="00D85389">
        <w:br/>
      </w:r>
      <w:r w:rsidRPr="00D85389">
        <w:rPr>
          <w:b/>
          <w:u w:val="single"/>
        </w:rPr>
        <w:lastRenderedPageBreak/>
        <w:t>В. Социально-культурная сфера общения (у нас в стране и в немецкоязычных странах)</w:t>
      </w:r>
      <w:r w:rsidRPr="00D85389">
        <w:rPr>
          <w:b/>
          <w:u w:val="single"/>
        </w:rPr>
        <w:br/>
      </w:r>
      <w:r w:rsidRPr="00D85389">
        <w:br/>
        <w:t>     Что понимают немецкие и российские школьники п</w:t>
      </w:r>
      <w:r>
        <w:t>од</w:t>
      </w:r>
      <w:r>
        <w:br/>
        <w:t>      словом «Родина»?</w:t>
      </w:r>
    </w:p>
    <w:p w:rsidR="00E34D30" w:rsidRPr="00D85389" w:rsidRDefault="00E34D30" w:rsidP="00E34D30">
      <w:pPr>
        <w:ind w:left="360"/>
      </w:pPr>
      <w:r w:rsidRPr="00D85389">
        <w:t>О чем рассказывают письма из Германии, Австрии, Швейцарии.</w:t>
      </w:r>
      <w:r w:rsidRPr="00D85389">
        <w:br/>
        <w:t>      Некоторые общие сведения об этих странах, их природе.</w:t>
      </w:r>
      <w:r w:rsidRPr="00D85389">
        <w:br/>
        <w:t>      Наиболее крупные города этих стран, их достопримечательности.</w:t>
      </w:r>
      <w:r w:rsidRPr="00D85389">
        <w:br/>
        <w:t>      Транспорт. Посещение кафе, ресторана.</w:t>
      </w:r>
      <w:r w:rsidRPr="00D85389">
        <w:br/>
        <w:t>      Жизнь в селе имеет свои прелести.</w:t>
      </w:r>
      <w:r w:rsidRPr="00D85389">
        <w:br/>
        <w:t>      Охрана окружающей среды. Что значит быть другом животных?</w:t>
      </w:r>
    </w:p>
    <w:p w:rsidR="00E34D30" w:rsidRPr="00023A2D" w:rsidRDefault="00E34D30" w:rsidP="00E34D30">
      <w:pPr>
        <w:ind w:left="284"/>
        <w:jc w:val="center"/>
        <w:rPr>
          <w:b/>
        </w:rPr>
      </w:pPr>
      <w:r w:rsidRPr="00023A2D">
        <w:rPr>
          <w:b/>
        </w:rPr>
        <w:t>Проекты по теме:</w:t>
      </w:r>
    </w:p>
    <w:p w:rsidR="00E34D30" w:rsidRPr="00023A2D" w:rsidRDefault="00E34D30" w:rsidP="00E34D30">
      <w:pPr>
        <w:ind w:left="142"/>
        <w:jc w:val="both"/>
        <w:rPr>
          <w:b/>
          <w:i/>
        </w:rPr>
      </w:pPr>
      <w:r w:rsidRPr="00023A2D">
        <w:rPr>
          <w:b/>
          <w:i/>
        </w:rPr>
        <w:t xml:space="preserve">1 четверть  </w:t>
      </w:r>
      <w:r w:rsidRPr="00023A2D">
        <w:t xml:space="preserve"> «Мои летние каникулы». </w:t>
      </w:r>
    </w:p>
    <w:p w:rsidR="00E34D30" w:rsidRPr="00023A2D" w:rsidRDefault="00E34D30" w:rsidP="00E34D30">
      <w:pPr>
        <w:ind w:left="142"/>
        <w:jc w:val="both"/>
        <w:rPr>
          <w:b/>
          <w:i/>
        </w:rPr>
      </w:pPr>
      <w:r w:rsidRPr="00023A2D">
        <w:rPr>
          <w:b/>
          <w:i/>
        </w:rPr>
        <w:t xml:space="preserve">2 четверть    </w:t>
      </w:r>
      <w:r>
        <w:t>-И</w:t>
      </w:r>
      <w:r w:rsidRPr="00023A2D">
        <w:t xml:space="preserve">зготовление различных овощей и фруктов к сцене «На рынке». </w:t>
      </w:r>
    </w:p>
    <w:p w:rsidR="00E34D30" w:rsidRPr="00023A2D" w:rsidRDefault="00E34D30" w:rsidP="00E34D30">
      <w:pPr>
        <w:ind w:left="142"/>
        <w:jc w:val="both"/>
      </w:pPr>
      <w:r w:rsidRPr="00023A2D">
        <w:t xml:space="preserve">                      -«Часы времен года»,</w:t>
      </w:r>
    </w:p>
    <w:p w:rsidR="00E34D30" w:rsidRPr="00023A2D" w:rsidRDefault="00E34D30" w:rsidP="00E34D30">
      <w:pPr>
        <w:ind w:left="142"/>
        <w:jc w:val="both"/>
      </w:pPr>
      <w:r w:rsidRPr="00023A2D">
        <w:t xml:space="preserve">   </w:t>
      </w:r>
      <w:r>
        <w:t xml:space="preserve">                    </w:t>
      </w:r>
      <w:r w:rsidRPr="00023A2D">
        <w:t>- Проект «Зимние праздники в Германии»</w:t>
      </w:r>
    </w:p>
    <w:p w:rsidR="00E34D30" w:rsidRPr="00023A2D" w:rsidRDefault="00E34D30" w:rsidP="00E34D30">
      <w:pPr>
        <w:ind w:left="142"/>
        <w:jc w:val="both"/>
        <w:rPr>
          <w:b/>
          <w:i/>
        </w:rPr>
      </w:pPr>
      <w:r w:rsidRPr="00023A2D">
        <w:rPr>
          <w:b/>
          <w:i/>
        </w:rPr>
        <w:t xml:space="preserve">3 четверть </w:t>
      </w:r>
      <w:r w:rsidRPr="00E300DD">
        <w:rPr>
          <w:b/>
          <w:i/>
        </w:rPr>
        <w:t xml:space="preserve"> </w:t>
      </w:r>
      <w:r w:rsidRPr="00023A2D">
        <w:rPr>
          <w:b/>
          <w:i/>
        </w:rPr>
        <w:t xml:space="preserve"> </w:t>
      </w:r>
      <w:r w:rsidRPr="00023A2D">
        <w:t>-</w:t>
      </w:r>
      <w:r>
        <w:t xml:space="preserve"> </w:t>
      </w:r>
      <w:r w:rsidRPr="00023A2D">
        <w:t>Проект «Школа моей мечты»</w:t>
      </w:r>
    </w:p>
    <w:p w:rsidR="00E34D30" w:rsidRPr="00023A2D" w:rsidRDefault="00E34D30" w:rsidP="00E34D30">
      <w:pPr>
        <w:ind w:left="142"/>
        <w:jc w:val="both"/>
        <w:rPr>
          <w:b/>
          <w:i/>
        </w:rPr>
      </w:pPr>
      <w:r w:rsidRPr="00023A2D">
        <w:rPr>
          <w:b/>
          <w:i/>
        </w:rPr>
        <w:t xml:space="preserve">4 четверть  </w:t>
      </w:r>
      <w:r w:rsidRPr="00023A2D">
        <w:t xml:space="preserve">  - «Путешествие по Германии» </w:t>
      </w:r>
    </w:p>
    <w:p w:rsidR="00E34D30" w:rsidRPr="00023A2D" w:rsidRDefault="00E34D30" w:rsidP="00E34D30">
      <w:pPr>
        <w:ind w:left="142"/>
        <w:jc w:val="both"/>
      </w:pPr>
    </w:p>
    <w:p w:rsidR="008E7594" w:rsidRDefault="008E7594" w:rsidP="008E7594">
      <w:pPr>
        <w:pStyle w:val="a5"/>
        <w:spacing w:after="0" w:line="240" w:lineRule="auto"/>
        <w:ind w:left="567"/>
        <w:rPr>
          <w:rFonts w:ascii="Times New Roman" w:hAnsi="Times New Roman"/>
          <w:b/>
          <w:color w:val="0000FF"/>
          <w:sz w:val="24"/>
          <w:szCs w:val="24"/>
        </w:rPr>
      </w:pPr>
    </w:p>
    <w:p w:rsidR="008E7594" w:rsidRDefault="008E7594" w:rsidP="008E7594">
      <w:pPr>
        <w:pStyle w:val="a5"/>
        <w:spacing w:after="0" w:line="240" w:lineRule="auto"/>
        <w:ind w:left="567"/>
        <w:rPr>
          <w:rFonts w:ascii="Times New Roman" w:hAnsi="Times New Roman"/>
          <w:b/>
          <w:color w:val="0000FF"/>
          <w:sz w:val="24"/>
          <w:szCs w:val="24"/>
        </w:rPr>
      </w:pPr>
    </w:p>
    <w:p w:rsidR="008E7594" w:rsidRDefault="008E7594" w:rsidP="008E7594">
      <w:pPr>
        <w:pStyle w:val="a5"/>
        <w:spacing w:after="0" w:line="240" w:lineRule="auto"/>
        <w:ind w:left="567"/>
        <w:rPr>
          <w:rFonts w:ascii="Times New Roman" w:hAnsi="Times New Roman"/>
          <w:b/>
          <w:color w:val="0000FF"/>
          <w:sz w:val="24"/>
          <w:szCs w:val="24"/>
        </w:rPr>
      </w:pPr>
    </w:p>
    <w:p w:rsidR="00E160DF" w:rsidRPr="00224782" w:rsidRDefault="00E160DF" w:rsidP="002A38C6">
      <w:pPr>
        <w:sectPr w:rsidR="00E160DF" w:rsidRPr="00224782" w:rsidSect="00C45438">
          <w:headerReference w:type="default" r:id="rId11"/>
          <w:footerReference w:type="default" r:id="rId12"/>
          <w:pgSz w:w="16838" w:h="11906" w:orient="landscape"/>
          <w:pgMar w:top="850" w:right="1134" w:bottom="1701" w:left="1134" w:header="708" w:footer="708" w:gutter="0"/>
          <w:cols w:space="708"/>
          <w:titlePg/>
          <w:docGrid w:linePitch="360"/>
        </w:sectPr>
      </w:pPr>
    </w:p>
    <w:p w:rsidR="00E160DF" w:rsidRDefault="00B52B4F" w:rsidP="00CA7917">
      <w:pPr>
        <w:pStyle w:val="2"/>
        <w:jc w:val="center"/>
      </w:pPr>
      <w:r w:rsidRPr="00B52B4F">
        <w:lastRenderedPageBreak/>
        <w:t>Кален</w:t>
      </w:r>
      <w:r w:rsidR="00A8175D">
        <w:t xml:space="preserve">дарно - поурочное планирование  </w:t>
      </w:r>
      <w:r w:rsidRPr="00B52B4F">
        <w:t>по немецкому языку</w:t>
      </w:r>
      <w:r w:rsidR="00E160DF">
        <w:t xml:space="preserve"> к</w:t>
      </w:r>
      <w:r>
        <w:t>ласс 6</w:t>
      </w:r>
    </w:p>
    <w:p w:rsidR="00B52B4F" w:rsidRPr="00B52B4F" w:rsidRDefault="00B52B4F" w:rsidP="00E160DF">
      <w:pPr>
        <w:jc w:val="center"/>
        <w:outlineLvl w:val="0"/>
        <w:rPr>
          <w:rFonts w:ascii="Times New Roman" w:hAnsi="Times New Roman" w:cs="Times New Roman"/>
          <w:sz w:val="24"/>
          <w:szCs w:val="24"/>
        </w:rPr>
      </w:pPr>
      <w:r w:rsidRPr="00B52B4F">
        <w:rPr>
          <w:rFonts w:ascii="Times New Roman" w:hAnsi="Times New Roman" w:cs="Times New Roman"/>
          <w:sz w:val="24"/>
          <w:szCs w:val="24"/>
        </w:rPr>
        <w:t>Количество часов</w:t>
      </w:r>
      <w:r w:rsidR="005B482B">
        <w:rPr>
          <w:rFonts w:ascii="Times New Roman" w:hAnsi="Times New Roman" w:cs="Times New Roman"/>
          <w:sz w:val="24"/>
          <w:szCs w:val="24"/>
        </w:rPr>
        <w:t>:</w:t>
      </w:r>
      <w:r w:rsidR="00E160DF">
        <w:rPr>
          <w:rFonts w:ascii="Times New Roman" w:hAnsi="Times New Roman" w:cs="Times New Roman"/>
          <w:sz w:val="24"/>
          <w:szCs w:val="24"/>
        </w:rPr>
        <w:t xml:space="preserve"> </w:t>
      </w:r>
      <w:r w:rsidRPr="00B52B4F">
        <w:rPr>
          <w:rFonts w:ascii="Times New Roman" w:hAnsi="Times New Roman" w:cs="Times New Roman"/>
          <w:sz w:val="24"/>
          <w:szCs w:val="24"/>
        </w:rPr>
        <w:t xml:space="preserve">Всего </w:t>
      </w:r>
      <w:r w:rsidR="00D06D48">
        <w:rPr>
          <w:rFonts w:ascii="Times New Roman" w:hAnsi="Times New Roman" w:cs="Times New Roman"/>
          <w:sz w:val="24"/>
          <w:szCs w:val="24"/>
        </w:rPr>
        <w:t>10</w:t>
      </w:r>
      <w:r w:rsidR="00D06D48" w:rsidRPr="00D06D48">
        <w:rPr>
          <w:rFonts w:ascii="Times New Roman" w:hAnsi="Times New Roman" w:cs="Times New Roman"/>
          <w:sz w:val="24"/>
          <w:szCs w:val="24"/>
        </w:rPr>
        <w:t>2</w:t>
      </w:r>
      <w:r w:rsidRPr="00B52B4F">
        <w:rPr>
          <w:rFonts w:ascii="Times New Roman" w:hAnsi="Times New Roman" w:cs="Times New Roman"/>
          <w:sz w:val="24"/>
          <w:szCs w:val="24"/>
        </w:rPr>
        <w:t xml:space="preserve"> часов; в неделю </w:t>
      </w:r>
      <w:r>
        <w:rPr>
          <w:rFonts w:ascii="Times New Roman" w:hAnsi="Times New Roman" w:cs="Times New Roman"/>
          <w:sz w:val="24"/>
          <w:szCs w:val="24"/>
        </w:rPr>
        <w:t>3</w:t>
      </w:r>
      <w:r w:rsidRPr="00B52B4F">
        <w:rPr>
          <w:rFonts w:ascii="Times New Roman" w:hAnsi="Times New Roman" w:cs="Times New Roman"/>
          <w:sz w:val="24"/>
          <w:szCs w:val="24"/>
        </w:rPr>
        <w:t xml:space="preserve"> часа.</w:t>
      </w:r>
    </w:p>
    <w:tbl>
      <w:tblPr>
        <w:tblpPr w:leftFromText="180" w:rightFromText="180" w:vertAnchor="text" w:tblpX="-459" w:tblpY="1"/>
        <w:tblOverlap w:val="never"/>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559"/>
        <w:gridCol w:w="1221"/>
        <w:gridCol w:w="2039"/>
        <w:gridCol w:w="34"/>
        <w:gridCol w:w="1525"/>
        <w:gridCol w:w="34"/>
        <w:gridCol w:w="2268"/>
        <w:gridCol w:w="4678"/>
        <w:gridCol w:w="850"/>
        <w:gridCol w:w="851"/>
      </w:tblGrid>
      <w:tr w:rsidR="00D06D48" w:rsidRPr="00B52B4F" w:rsidTr="00CC4CC2">
        <w:trPr>
          <w:trHeight w:val="418"/>
        </w:trPr>
        <w:tc>
          <w:tcPr>
            <w:tcW w:w="534" w:type="dxa"/>
            <w:vMerge w:val="restart"/>
          </w:tcPr>
          <w:p w:rsidR="00D06D48" w:rsidRPr="00B52B4F" w:rsidRDefault="00165441" w:rsidP="00A0530E">
            <w:pPr>
              <w:rPr>
                <w:rFonts w:ascii="Times New Roman" w:hAnsi="Times New Roman" w:cs="Times New Roman"/>
                <w:sz w:val="24"/>
                <w:szCs w:val="24"/>
              </w:rPr>
            </w:pPr>
            <w:r>
              <w:rPr>
                <w:rFonts w:ascii="Times New Roman" w:hAnsi="Times New Roman" w:cs="Times New Roman"/>
                <w:sz w:val="24"/>
                <w:szCs w:val="24"/>
              </w:rPr>
              <w:t>№</w:t>
            </w:r>
            <w:r w:rsidR="00D06D48" w:rsidRPr="00B52B4F">
              <w:rPr>
                <w:rFonts w:ascii="Times New Roman" w:hAnsi="Times New Roman" w:cs="Times New Roman"/>
                <w:sz w:val="24"/>
                <w:szCs w:val="24"/>
              </w:rPr>
              <w:t>п/п</w:t>
            </w:r>
          </w:p>
        </w:tc>
        <w:tc>
          <w:tcPr>
            <w:tcW w:w="1559" w:type="dxa"/>
            <w:vMerge w:val="restart"/>
          </w:tcPr>
          <w:p w:rsidR="00D06D48" w:rsidRPr="00B52B4F" w:rsidRDefault="00D06D48" w:rsidP="00A0530E">
            <w:pPr>
              <w:rPr>
                <w:rFonts w:ascii="Times New Roman" w:hAnsi="Times New Roman" w:cs="Times New Roman"/>
                <w:sz w:val="24"/>
                <w:szCs w:val="24"/>
              </w:rPr>
            </w:pPr>
            <w:r w:rsidRPr="00B52B4F">
              <w:rPr>
                <w:rFonts w:ascii="Times New Roman" w:hAnsi="Times New Roman" w:cs="Times New Roman"/>
                <w:sz w:val="24"/>
                <w:szCs w:val="24"/>
              </w:rPr>
              <w:t>Тема урока</w:t>
            </w:r>
          </w:p>
        </w:tc>
        <w:tc>
          <w:tcPr>
            <w:tcW w:w="3260" w:type="dxa"/>
            <w:gridSpan w:val="2"/>
            <w:vMerge w:val="restart"/>
          </w:tcPr>
          <w:p w:rsidR="00D06D48" w:rsidRPr="00B52B4F" w:rsidRDefault="00D06D48" w:rsidP="00A0530E">
            <w:pPr>
              <w:rPr>
                <w:rFonts w:ascii="Times New Roman" w:hAnsi="Times New Roman" w:cs="Times New Roman"/>
                <w:sz w:val="24"/>
                <w:szCs w:val="24"/>
              </w:rPr>
            </w:pPr>
            <w:r w:rsidRPr="00B52B4F">
              <w:rPr>
                <w:rFonts w:ascii="Times New Roman" w:hAnsi="Times New Roman" w:cs="Times New Roman"/>
                <w:sz w:val="24"/>
                <w:szCs w:val="24"/>
              </w:rPr>
              <w:t>Элементы содержания</w:t>
            </w:r>
          </w:p>
        </w:tc>
        <w:tc>
          <w:tcPr>
            <w:tcW w:w="1593" w:type="dxa"/>
            <w:gridSpan w:val="3"/>
            <w:vMerge w:val="restart"/>
          </w:tcPr>
          <w:p w:rsidR="00D06D48" w:rsidRPr="00B52B4F" w:rsidRDefault="00D06D48" w:rsidP="00A0530E">
            <w:pPr>
              <w:rPr>
                <w:rFonts w:ascii="Times New Roman" w:hAnsi="Times New Roman" w:cs="Times New Roman"/>
                <w:sz w:val="24"/>
                <w:szCs w:val="24"/>
              </w:rPr>
            </w:pPr>
            <w:r w:rsidRPr="00B52B4F">
              <w:rPr>
                <w:rFonts w:ascii="Times New Roman" w:hAnsi="Times New Roman" w:cs="Times New Roman"/>
                <w:sz w:val="24"/>
                <w:szCs w:val="24"/>
              </w:rPr>
              <w:t>Лексический материал</w:t>
            </w:r>
          </w:p>
        </w:tc>
        <w:tc>
          <w:tcPr>
            <w:tcW w:w="6946" w:type="dxa"/>
            <w:gridSpan w:val="2"/>
          </w:tcPr>
          <w:p w:rsidR="00D06D48" w:rsidRPr="00B52B4F" w:rsidRDefault="00D06D48" w:rsidP="00A0530E">
            <w:pPr>
              <w:rPr>
                <w:rFonts w:ascii="Times New Roman" w:hAnsi="Times New Roman" w:cs="Times New Roman"/>
                <w:sz w:val="24"/>
                <w:szCs w:val="24"/>
              </w:rPr>
            </w:pPr>
            <w:r w:rsidRPr="00B52B4F">
              <w:rPr>
                <w:rFonts w:ascii="Times New Roman" w:hAnsi="Times New Roman" w:cs="Times New Roman"/>
                <w:sz w:val="24"/>
                <w:szCs w:val="24"/>
              </w:rPr>
              <w:t xml:space="preserve">Планируемые результаты </w:t>
            </w:r>
          </w:p>
        </w:tc>
        <w:tc>
          <w:tcPr>
            <w:tcW w:w="1701" w:type="dxa"/>
            <w:gridSpan w:val="2"/>
          </w:tcPr>
          <w:p w:rsidR="00D06D48" w:rsidRPr="00B52B4F" w:rsidRDefault="00D06D48" w:rsidP="00A0530E">
            <w:pPr>
              <w:tabs>
                <w:tab w:val="left" w:pos="1026"/>
              </w:tabs>
              <w:rPr>
                <w:rFonts w:ascii="Times New Roman" w:hAnsi="Times New Roman" w:cs="Times New Roman"/>
                <w:sz w:val="24"/>
                <w:szCs w:val="24"/>
              </w:rPr>
            </w:pPr>
            <w:r w:rsidRPr="00B52B4F">
              <w:rPr>
                <w:rFonts w:ascii="Times New Roman" w:hAnsi="Times New Roman" w:cs="Times New Roman"/>
                <w:sz w:val="24"/>
                <w:szCs w:val="24"/>
              </w:rPr>
              <w:t>Дата</w:t>
            </w:r>
          </w:p>
        </w:tc>
      </w:tr>
      <w:tr w:rsidR="00D06D48" w:rsidRPr="00B52B4F" w:rsidTr="00165441">
        <w:trPr>
          <w:trHeight w:val="889"/>
        </w:trPr>
        <w:tc>
          <w:tcPr>
            <w:tcW w:w="534" w:type="dxa"/>
            <w:vMerge/>
          </w:tcPr>
          <w:p w:rsidR="00D06D48" w:rsidRPr="00B52B4F" w:rsidRDefault="00D06D48" w:rsidP="00A0530E">
            <w:pPr>
              <w:rPr>
                <w:rFonts w:ascii="Times New Roman" w:hAnsi="Times New Roman" w:cs="Times New Roman"/>
                <w:sz w:val="24"/>
                <w:szCs w:val="24"/>
              </w:rPr>
            </w:pPr>
          </w:p>
        </w:tc>
        <w:tc>
          <w:tcPr>
            <w:tcW w:w="1559" w:type="dxa"/>
            <w:vMerge/>
          </w:tcPr>
          <w:p w:rsidR="00D06D48" w:rsidRPr="00B52B4F" w:rsidRDefault="00D06D48" w:rsidP="00A0530E">
            <w:pPr>
              <w:rPr>
                <w:rFonts w:ascii="Times New Roman" w:hAnsi="Times New Roman" w:cs="Times New Roman"/>
                <w:sz w:val="24"/>
                <w:szCs w:val="24"/>
              </w:rPr>
            </w:pPr>
          </w:p>
        </w:tc>
        <w:tc>
          <w:tcPr>
            <w:tcW w:w="3260" w:type="dxa"/>
            <w:gridSpan w:val="2"/>
            <w:vMerge/>
          </w:tcPr>
          <w:p w:rsidR="00D06D48" w:rsidRPr="00B52B4F" w:rsidRDefault="00D06D48" w:rsidP="00A0530E">
            <w:pPr>
              <w:rPr>
                <w:rFonts w:ascii="Times New Roman" w:hAnsi="Times New Roman" w:cs="Times New Roman"/>
                <w:sz w:val="24"/>
                <w:szCs w:val="24"/>
              </w:rPr>
            </w:pPr>
          </w:p>
        </w:tc>
        <w:tc>
          <w:tcPr>
            <w:tcW w:w="1593" w:type="dxa"/>
            <w:gridSpan w:val="3"/>
            <w:vMerge/>
          </w:tcPr>
          <w:p w:rsidR="00D06D48" w:rsidRPr="00B52B4F" w:rsidRDefault="00D06D48" w:rsidP="00A0530E">
            <w:pPr>
              <w:rPr>
                <w:rFonts w:ascii="Times New Roman" w:hAnsi="Times New Roman" w:cs="Times New Roman"/>
                <w:sz w:val="24"/>
                <w:szCs w:val="24"/>
              </w:rPr>
            </w:pPr>
          </w:p>
        </w:tc>
        <w:tc>
          <w:tcPr>
            <w:tcW w:w="2268" w:type="dxa"/>
          </w:tcPr>
          <w:p w:rsidR="00D06D48" w:rsidRPr="00B52B4F" w:rsidRDefault="00D06D48" w:rsidP="00A0530E">
            <w:pPr>
              <w:rPr>
                <w:rFonts w:ascii="Times New Roman" w:hAnsi="Times New Roman" w:cs="Times New Roman"/>
                <w:sz w:val="24"/>
                <w:szCs w:val="24"/>
              </w:rPr>
            </w:pPr>
            <w:r w:rsidRPr="00B52B4F">
              <w:rPr>
                <w:rFonts w:ascii="Times New Roman" w:hAnsi="Times New Roman" w:cs="Times New Roman"/>
                <w:sz w:val="24"/>
                <w:szCs w:val="24"/>
              </w:rPr>
              <w:t>Предметные результаты</w:t>
            </w:r>
          </w:p>
        </w:tc>
        <w:tc>
          <w:tcPr>
            <w:tcW w:w="4678" w:type="dxa"/>
          </w:tcPr>
          <w:p w:rsidR="00D06D48" w:rsidRPr="00B52B4F" w:rsidRDefault="00D06D48" w:rsidP="00A0530E">
            <w:pPr>
              <w:rPr>
                <w:rFonts w:ascii="Times New Roman" w:hAnsi="Times New Roman" w:cs="Times New Roman"/>
                <w:sz w:val="24"/>
                <w:szCs w:val="24"/>
              </w:rPr>
            </w:pPr>
            <w:r w:rsidRPr="00B52B4F">
              <w:rPr>
                <w:rFonts w:ascii="Times New Roman" w:hAnsi="Times New Roman" w:cs="Times New Roman"/>
                <w:sz w:val="24"/>
                <w:szCs w:val="24"/>
              </w:rPr>
              <w:t>Формируемые УУД</w:t>
            </w:r>
          </w:p>
        </w:tc>
        <w:tc>
          <w:tcPr>
            <w:tcW w:w="850" w:type="dxa"/>
          </w:tcPr>
          <w:p w:rsidR="00D06D48" w:rsidRPr="00B52B4F" w:rsidRDefault="00D06D48" w:rsidP="00A0530E">
            <w:pPr>
              <w:rPr>
                <w:rFonts w:ascii="Times New Roman" w:hAnsi="Times New Roman" w:cs="Times New Roman"/>
                <w:sz w:val="24"/>
                <w:szCs w:val="24"/>
              </w:rPr>
            </w:pPr>
            <w:r w:rsidRPr="00B52B4F">
              <w:rPr>
                <w:rFonts w:ascii="Times New Roman" w:hAnsi="Times New Roman" w:cs="Times New Roman"/>
                <w:sz w:val="24"/>
                <w:szCs w:val="24"/>
              </w:rPr>
              <w:t>по плану</w:t>
            </w:r>
          </w:p>
        </w:tc>
        <w:tc>
          <w:tcPr>
            <w:tcW w:w="851" w:type="dxa"/>
          </w:tcPr>
          <w:p w:rsidR="00D06D48" w:rsidRPr="00165441" w:rsidRDefault="00D06D48" w:rsidP="00A0530E">
            <w:pPr>
              <w:rPr>
                <w:rFonts w:ascii="Times New Roman" w:hAnsi="Times New Roman" w:cs="Times New Roman"/>
                <w:sz w:val="24"/>
                <w:szCs w:val="24"/>
              </w:rPr>
            </w:pPr>
            <w:r>
              <w:rPr>
                <w:rFonts w:ascii="Times New Roman" w:hAnsi="Times New Roman" w:cs="Times New Roman"/>
                <w:sz w:val="24"/>
                <w:szCs w:val="24"/>
              </w:rPr>
              <w:t xml:space="preserve">по </w:t>
            </w:r>
            <w:r w:rsidR="00165441">
              <w:rPr>
                <w:rFonts w:ascii="Times New Roman" w:hAnsi="Times New Roman" w:cs="Times New Roman"/>
                <w:sz w:val="24"/>
                <w:szCs w:val="24"/>
              </w:rPr>
              <w:t>факту</w:t>
            </w:r>
          </w:p>
        </w:tc>
      </w:tr>
      <w:tr w:rsidR="00A8175D" w:rsidRPr="00B52B4F" w:rsidTr="00E160DF">
        <w:trPr>
          <w:trHeight w:val="286"/>
        </w:trPr>
        <w:tc>
          <w:tcPr>
            <w:tcW w:w="15593" w:type="dxa"/>
            <w:gridSpan w:val="11"/>
          </w:tcPr>
          <w:p w:rsidR="00A8175D" w:rsidRPr="00CC4CC2" w:rsidRDefault="00552A33" w:rsidP="00A0530E">
            <w:pPr>
              <w:jc w:val="center"/>
              <w:rPr>
                <w:rFonts w:ascii="Times New Roman" w:hAnsi="Times New Roman" w:cs="Times New Roman"/>
                <w:b/>
                <w:sz w:val="24"/>
                <w:szCs w:val="24"/>
              </w:rPr>
            </w:pPr>
            <w:r w:rsidRPr="00CC4CC2">
              <w:rPr>
                <w:rFonts w:ascii="Times New Roman" w:hAnsi="Times New Roman" w:cs="Times New Roman"/>
                <w:b/>
                <w:sz w:val="24"/>
                <w:szCs w:val="24"/>
              </w:rPr>
              <w:t>Здравствуй, школа! (Небольшой курс повторения) 5 часов</w:t>
            </w:r>
          </w:p>
        </w:tc>
      </w:tr>
      <w:tr w:rsidR="00D06D48" w:rsidRPr="00B52B4F" w:rsidTr="00CC4CC2">
        <w:trPr>
          <w:trHeight w:val="465"/>
        </w:trPr>
        <w:tc>
          <w:tcPr>
            <w:tcW w:w="534" w:type="dxa"/>
          </w:tcPr>
          <w:p w:rsidR="00D06D48" w:rsidRPr="00552A33" w:rsidRDefault="00D06D48" w:rsidP="00A0530E">
            <w:pPr>
              <w:spacing w:after="0"/>
              <w:rPr>
                <w:rFonts w:ascii="Times New Roman" w:hAnsi="Times New Roman" w:cs="Times New Roman"/>
                <w:sz w:val="24"/>
                <w:szCs w:val="24"/>
              </w:rPr>
            </w:pPr>
            <w:r>
              <w:rPr>
                <w:rFonts w:ascii="Times New Roman" w:hAnsi="Times New Roman" w:cs="Times New Roman"/>
                <w:sz w:val="24"/>
                <w:szCs w:val="24"/>
              </w:rPr>
              <w:t>1.1</w:t>
            </w:r>
          </w:p>
          <w:p w:rsidR="00056666" w:rsidRPr="00552A33" w:rsidRDefault="00056666" w:rsidP="00A0530E">
            <w:pPr>
              <w:spacing w:after="0"/>
              <w:rPr>
                <w:rFonts w:ascii="Times New Roman" w:hAnsi="Times New Roman" w:cs="Times New Roman"/>
                <w:sz w:val="24"/>
                <w:szCs w:val="24"/>
              </w:rPr>
            </w:pPr>
            <w:r w:rsidRPr="00552A33">
              <w:rPr>
                <w:rFonts w:ascii="Times New Roman" w:hAnsi="Times New Roman" w:cs="Times New Roman"/>
                <w:sz w:val="24"/>
                <w:szCs w:val="24"/>
              </w:rPr>
              <w:t>1</w:t>
            </w:r>
          </w:p>
        </w:tc>
        <w:tc>
          <w:tcPr>
            <w:tcW w:w="1559" w:type="dxa"/>
          </w:tcPr>
          <w:p w:rsidR="00D06D48" w:rsidRPr="003F701D" w:rsidRDefault="00D06D48" w:rsidP="00A0530E">
            <w:pPr>
              <w:spacing w:after="0" w:line="240" w:lineRule="auto"/>
              <w:rPr>
                <w:rFonts w:ascii="Times New Roman" w:hAnsi="Times New Roman" w:cs="Times New Roman"/>
                <w:sz w:val="24"/>
                <w:szCs w:val="24"/>
              </w:rPr>
            </w:pPr>
            <w:r w:rsidRPr="003F701D">
              <w:rPr>
                <w:rFonts w:ascii="Times New Roman" w:hAnsi="Times New Roman" w:cs="Times New Roman"/>
                <w:sz w:val="24"/>
                <w:szCs w:val="24"/>
              </w:rPr>
              <w:t>Вводный инструктаж по охране труда. Здравствуй, школа.</w:t>
            </w:r>
          </w:p>
        </w:tc>
        <w:tc>
          <w:tcPr>
            <w:tcW w:w="3260" w:type="dxa"/>
            <w:gridSpan w:val="2"/>
          </w:tcPr>
          <w:p w:rsidR="00D06D48" w:rsidRPr="00104B9A" w:rsidRDefault="003009D2"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Знакомство с новым </w:t>
            </w:r>
            <w:r w:rsidR="00D06D48" w:rsidRPr="00104B9A">
              <w:rPr>
                <w:rFonts w:ascii="Times New Roman" w:hAnsi="Times New Roman" w:cs="Times New Roman"/>
                <w:sz w:val="24"/>
                <w:szCs w:val="24"/>
              </w:rPr>
              <w:t>учебником. Определённые и неопределённые артикли.  Порядок слов в простом повествовательном предложении.</w:t>
            </w:r>
          </w:p>
        </w:tc>
        <w:tc>
          <w:tcPr>
            <w:tcW w:w="1559" w:type="dxa"/>
            <w:gridSpan w:val="2"/>
            <w:vMerge w:val="restart"/>
          </w:tcPr>
          <w:p w:rsidR="00D06D48" w:rsidRPr="003F701D" w:rsidRDefault="00D06D48"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Изученный лексический материал в 5 классе.</w:t>
            </w:r>
          </w:p>
        </w:tc>
        <w:tc>
          <w:tcPr>
            <w:tcW w:w="2302" w:type="dxa"/>
            <w:gridSpan w:val="2"/>
          </w:tcPr>
          <w:p w:rsidR="00D06D48" w:rsidRPr="00D65E76" w:rsidRDefault="00D06D48" w:rsidP="00A0530E">
            <w:pPr>
              <w:spacing w:after="0" w:line="240" w:lineRule="auto"/>
              <w:rPr>
                <w:rFonts w:ascii="Times New Roman" w:eastAsia="Times New Roman" w:hAnsi="Times New Roman" w:cs="Times New Roman"/>
                <w:sz w:val="24"/>
                <w:szCs w:val="24"/>
              </w:rPr>
            </w:pPr>
            <w:r w:rsidRPr="00D65E76">
              <w:rPr>
                <w:rFonts w:ascii="Times New Roman" w:eastAsia="Times New Roman" w:hAnsi="Times New Roman" w:cs="Times New Roman"/>
                <w:sz w:val="24"/>
                <w:szCs w:val="24"/>
              </w:rPr>
              <w:t>- составлят</w:t>
            </w:r>
            <w:r w:rsidR="003009D2">
              <w:rPr>
                <w:rFonts w:ascii="Times New Roman" w:eastAsia="Times New Roman" w:hAnsi="Times New Roman" w:cs="Times New Roman"/>
                <w:sz w:val="24"/>
                <w:szCs w:val="24"/>
              </w:rPr>
              <w:t xml:space="preserve">ь диалог по теме </w:t>
            </w:r>
            <w:r w:rsidR="00BC194F" w:rsidRPr="00D65E76">
              <w:rPr>
                <w:rFonts w:ascii="Times New Roman" w:eastAsia="Times New Roman" w:hAnsi="Times New Roman" w:cs="Times New Roman"/>
                <w:sz w:val="24"/>
                <w:szCs w:val="24"/>
              </w:rPr>
              <w:t>«Встреча».</w:t>
            </w:r>
            <w:r w:rsidR="00BC194F">
              <w:rPr>
                <w:rFonts w:ascii="Times New Roman" w:eastAsia="Times New Roman" w:hAnsi="Times New Roman" w:cs="Times New Roman"/>
                <w:sz w:val="24"/>
                <w:szCs w:val="24"/>
              </w:rPr>
              <w:t xml:space="preserve"> </w:t>
            </w:r>
            <w:r w:rsidR="003009D2">
              <w:rPr>
                <w:rFonts w:ascii="Times New Roman" w:eastAsia="Times New Roman" w:hAnsi="Times New Roman" w:cs="Times New Roman"/>
                <w:sz w:val="24"/>
                <w:szCs w:val="24"/>
              </w:rPr>
              <w:t>«Знакомство», </w:t>
            </w:r>
          </w:p>
          <w:p w:rsidR="00D06D48" w:rsidRPr="00D65E76" w:rsidRDefault="00D06D48" w:rsidP="00A0530E">
            <w:pPr>
              <w:spacing w:after="0" w:line="240" w:lineRule="auto"/>
              <w:rPr>
                <w:rFonts w:ascii="Times New Roman" w:eastAsia="Times New Roman" w:hAnsi="Times New Roman" w:cs="Times New Roman"/>
                <w:sz w:val="24"/>
                <w:szCs w:val="24"/>
              </w:rPr>
            </w:pPr>
            <w:r w:rsidRPr="00D65E76">
              <w:rPr>
                <w:rFonts w:ascii="Times New Roman" w:eastAsia="Times New Roman" w:hAnsi="Times New Roman" w:cs="Times New Roman"/>
                <w:sz w:val="24"/>
                <w:szCs w:val="24"/>
              </w:rPr>
              <w:t>- читать диалог по ролям;</w:t>
            </w:r>
          </w:p>
          <w:p w:rsidR="00D06D48" w:rsidRPr="00D65E76" w:rsidRDefault="00D06D48" w:rsidP="00A0530E">
            <w:pPr>
              <w:spacing w:after="0" w:line="240" w:lineRule="auto"/>
              <w:rPr>
                <w:rFonts w:ascii="Times New Roman" w:hAnsi="Times New Roman" w:cs="Times New Roman"/>
                <w:sz w:val="24"/>
                <w:szCs w:val="24"/>
              </w:rPr>
            </w:pPr>
            <w:r w:rsidRPr="00D65E76">
              <w:rPr>
                <w:rFonts w:ascii="Times New Roman" w:eastAsia="Times New Roman" w:hAnsi="Times New Roman" w:cs="Times New Roman"/>
                <w:sz w:val="24"/>
                <w:szCs w:val="24"/>
              </w:rPr>
              <w:t>- понимать лексику классного обихода.</w:t>
            </w:r>
          </w:p>
        </w:tc>
        <w:tc>
          <w:tcPr>
            <w:tcW w:w="4678" w:type="dxa"/>
            <w:vMerge w:val="restart"/>
          </w:tcPr>
          <w:p w:rsidR="00D06D48" w:rsidRDefault="00D06D48" w:rsidP="00A0530E">
            <w:pPr>
              <w:spacing w:after="0" w:line="240" w:lineRule="auto"/>
              <w:rPr>
                <w:rFonts w:ascii="Times New Roman" w:hAnsi="Times New Roman" w:cs="Times New Roman"/>
                <w:sz w:val="24"/>
                <w:szCs w:val="24"/>
              </w:rPr>
            </w:pPr>
          </w:p>
          <w:p w:rsidR="00D06D48" w:rsidRDefault="00D06D48" w:rsidP="00A0530E">
            <w:pPr>
              <w:spacing w:after="0" w:line="240" w:lineRule="auto"/>
              <w:rPr>
                <w:rFonts w:ascii="Times New Roman" w:hAnsi="Times New Roman" w:cs="Times New Roman"/>
                <w:sz w:val="24"/>
                <w:szCs w:val="24"/>
              </w:rPr>
            </w:pP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Л.Формирование</w:t>
            </w:r>
            <w:r w:rsidR="00552A33">
              <w:rPr>
                <w:rFonts w:ascii="Times New Roman" w:hAnsi="Times New Roman" w:cs="Times New Roman"/>
                <w:sz w:val="24"/>
                <w:szCs w:val="24"/>
              </w:rPr>
              <w:t xml:space="preserve"> </w:t>
            </w:r>
            <w:r w:rsidRPr="00CC01B9">
              <w:rPr>
                <w:rFonts w:ascii="Times New Roman" w:hAnsi="Times New Roman" w:cs="Times New Roman"/>
                <w:sz w:val="24"/>
                <w:szCs w:val="24"/>
              </w:rPr>
              <w:t xml:space="preserve">мотивации изучения </w:t>
            </w:r>
            <w:r>
              <w:rPr>
                <w:rFonts w:ascii="Times New Roman" w:hAnsi="Times New Roman" w:cs="Times New Roman"/>
                <w:sz w:val="24"/>
                <w:szCs w:val="24"/>
              </w:rPr>
              <w:t>немецкого</w:t>
            </w:r>
            <w:r w:rsidR="004A6E1D">
              <w:rPr>
                <w:rFonts w:ascii="Times New Roman" w:hAnsi="Times New Roman" w:cs="Times New Roman"/>
                <w:sz w:val="24"/>
                <w:szCs w:val="24"/>
              </w:rPr>
              <w:t xml:space="preserve"> </w:t>
            </w:r>
            <w:r w:rsidRPr="00CC01B9">
              <w:rPr>
                <w:rFonts w:ascii="Times New Roman" w:hAnsi="Times New Roman" w:cs="Times New Roman"/>
                <w:sz w:val="24"/>
                <w:szCs w:val="24"/>
              </w:rPr>
              <w:t>язык</w:t>
            </w:r>
            <w:r>
              <w:rPr>
                <w:rFonts w:ascii="Times New Roman" w:hAnsi="Times New Roman" w:cs="Times New Roman"/>
                <w:sz w:val="24"/>
                <w:szCs w:val="24"/>
              </w:rPr>
              <w:t>а</w:t>
            </w:r>
            <w:r w:rsidRPr="00CC01B9">
              <w:rPr>
                <w:rFonts w:ascii="Times New Roman" w:hAnsi="Times New Roman" w:cs="Times New Roman"/>
                <w:sz w:val="24"/>
                <w:szCs w:val="24"/>
              </w:rPr>
              <w:t xml:space="preserve"> и стремление к</w:t>
            </w: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самосовершенствованию в</w:t>
            </w: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образовательной области </w:t>
            </w:r>
          </w:p>
          <w:p w:rsidR="00D06D48" w:rsidRPr="00CC01B9" w:rsidRDefault="00D06D48"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«Иностранный язык».</w:t>
            </w:r>
          </w:p>
          <w:p w:rsidR="00D06D48" w:rsidRDefault="00D06D48" w:rsidP="00A0530E">
            <w:pPr>
              <w:spacing w:after="0" w:line="240" w:lineRule="auto"/>
              <w:rPr>
                <w:rFonts w:ascii="Times New Roman" w:hAnsi="Times New Roman" w:cs="Times New Roman"/>
                <w:sz w:val="24"/>
                <w:szCs w:val="24"/>
              </w:rPr>
            </w:pP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Р. Принимать учебную задачу урока, выполнять правила работы в парах.</w:t>
            </w:r>
          </w:p>
          <w:p w:rsidR="00D06D48" w:rsidRDefault="00D06D48" w:rsidP="00A0530E">
            <w:pPr>
              <w:spacing w:after="0" w:line="240" w:lineRule="auto"/>
              <w:rPr>
                <w:rFonts w:ascii="Times New Roman" w:hAnsi="Times New Roman" w:cs="Times New Roman"/>
                <w:sz w:val="24"/>
                <w:szCs w:val="24"/>
              </w:rPr>
            </w:pPr>
          </w:p>
          <w:p w:rsidR="00D06D48" w:rsidRPr="00CC01B9" w:rsidRDefault="004A6E1D"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 Разыгрывать  </w:t>
            </w:r>
            <w:r w:rsidR="00D06D48" w:rsidRPr="00CC01B9">
              <w:rPr>
                <w:rFonts w:ascii="Times New Roman" w:hAnsi="Times New Roman" w:cs="Times New Roman"/>
                <w:sz w:val="24"/>
                <w:szCs w:val="24"/>
              </w:rPr>
              <w:t xml:space="preserve">диалоги, проявляя </w:t>
            </w: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вежливость.</w:t>
            </w:r>
          </w:p>
          <w:p w:rsidR="00D06D48" w:rsidRDefault="00D06D48" w:rsidP="00A0530E">
            <w:pPr>
              <w:spacing w:after="0" w:line="240" w:lineRule="auto"/>
              <w:rPr>
                <w:rFonts w:ascii="Times New Roman" w:hAnsi="Times New Roman" w:cs="Times New Roman"/>
                <w:sz w:val="24"/>
                <w:szCs w:val="24"/>
              </w:rPr>
            </w:pP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П. Давать оценку увиденному, используя выражения «</w:t>
            </w:r>
            <w:r w:rsidRPr="00CC01B9">
              <w:rPr>
                <w:rFonts w:ascii="Times New Roman" w:hAnsi="Times New Roman" w:cs="Times New Roman"/>
                <w:sz w:val="24"/>
                <w:szCs w:val="24"/>
                <w:lang w:val="en-US"/>
              </w:rPr>
              <w:t>Ichglaube</w:t>
            </w:r>
            <w:r w:rsidRPr="00CC01B9">
              <w:rPr>
                <w:rFonts w:ascii="Times New Roman" w:hAnsi="Times New Roman" w:cs="Times New Roman"/>
                <w:sz w:val="24"/>
                <w:szCs w:val="24"/>
              </w:rPr>
              <w:t>…», «</w:t>
            </w:r>
            <w:r w:rsidRPr="00CC01B9">
              <w:rPr>
                <w:rFonts w:ascii="Times New Roman" w:hAnsi="Times New Roman" w:cs="Times New Roman"/>
                <w:sz w:val="24"/>
                <w:szCs w:val="24"/>
                <w:lang w:val="en-US"/>
              </w:rPr>
              <w:t>MeinerMeinungnach</w:t>
            </w:r>
            <w:r w:rsidRPr="00CC01B9">
              <w:rPr>
                <w:rFonts w:ascii="Times New Roman" w:hAnsi="Times New Roman" w:cs="Times New Roman"/>
                <w:sz w:val="24"/>
                <w:szCs w:val="24"/>
              </w:rPr>
              <w:t>…»</w:t>
            </w:r>
          </w:p>
        </w:tc>
        <w:tc>
          <w:tcPr>
            <w:tcW w:w="850" w:type="dxa"/>
          </w:tcPr>
          <w:p w:rsidR="00D06D48" w:rsidRPr="00B52B4F" w:rsidRDefault="00D06D48" w:rsidP="00A0530E">
            <w:pPr>
              <w:spacing w:after="0"/>
              <w:rPr>
                <w:rFonts w:ascii="Times New Roman" w:hAnsi="Times New Roman" w:cs="Times New Roman"/>
                <w:sz w:val="24"/>
                <w:szCs w:val="24"/>
              </w:rPr>
            </w:pPr>
          </w:p>
        </w:tc>
        <w:tc>
          <w:tcPr>
            <w:tcW w:w="851" w:type="dxa"/>
          </w:tcPr>
          <w:p w:rsidR="00D06D48" w:rsidRPr="00B52B4F" w:rsidRDefault="00D06D48" w:rsidP="00A0530E">
            <w:pPr>
              <w:spacing w:after="0"/>
              <w:rPr>
                <w:rFonts w:ascii="Times New Roman" w:hAnsi="Times New Roman" w:cs="Times New Roman"/>
                <w:sz w:val="24"/>
                <w:szCs w:val="24"/>
              </w:rPr>
            </w:pPr>
          </w:p>
        </w:tc>
      </w:tr>
      <w:tr w:rsidR="00D06D48" w:rsidRPr="00B52B4F" w:rsidTr="00CC4CC2">
        <w:trPr>
          <w:trHeight w:val="465"/>
        </w:trPr>
        <w:tc>
          <w:tcPr>
            <w:tcW w:w="534" w:type="dxa"/>
          </w:tcPr>
          <w:p w:rsidR="00D06D48" w:rsidRDefault="00D06D48" w:rsidP="00A0530E">
            <w:pPr>
              <w:spacing w:after="0"/>
              <w:rPr>
                <w:rFonts w:ascii="Times New Roman" w:hAnsi="Times New Roman" w:cs="Times New Roman"/>
                <w:sz w:val="24"/>
                <w:szCs w:val="24"/>
                <w:lang w:val="en-US"/>
              </w:rPr>
            </w:pPr>
            <w:r>
              <w:rPr>
                <w:rFonts w:ascii="Times New Roman" w:hAnsi="Times New Roman" w:cs="Times New Roman"/>
                <w:sz w:val="24"/>
                <w:szCs w:val="24"/>
              </w:rPr>
              <w:t>1.2</w:t>
            </w:r>
          </w:p>
          <w:p w:rsidR="00056666" w:rsidRPr="00056666" w:rsidRDefault="00056666" w:rsidP="00A0530E">
            <w:pPr>
              <w:spacing w:after="0"/>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559" w:type="dxa"/>
          </w:tcPr>
          <w:p w:rsidR="00D06D48" w:rsidRPr="003F701D" w:rsidRDefault="00D06D48" w:rsidP="00A0530E">
            <w:pPr>
              <w:spacing w:after="0" w:line="240" w:lineRule="auto"/>
              <w:rPr>
                <w:rFonts w:ascii="Times New Roman" w:hAnsi="Times New Roman" w:cs="Times New Roman"/>
                <w:sz w:val="24"/>
                <w:szCs w:val="24"/>
              </w:rPr>
            </w:pPr>
            <w:r w:rsidRPr="003F701D">
              <w:rPr>
                <w:rFonts w:ascii="Times New Roman" w:hAnsi="Times New Roman" w:cs="Times New Roman"/>
                <w:sz w:val="24"/>
                <w:szCs w:val="24"/>
              </w:rPr>
              <w:t>Германия.</w:t>
            </w:r>
          </w:p>
        </w:tc>
        <w:tc>
          <w:tcPr>
            <w:tcW w:w="3260" w:type="dxa"/>
            <w:gridSpan w:val="2"/>
          </w:tcPr>
          <w:p w:rsidR="00D06D48" w:rsidRPr="00104B9A" w:rsidRDefault="00D06D48"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 xml:space="preserve">Что мы знаем о ФРГ.Вопросительные слова </w:t>
            </w:r>
            <w:r w:rsidRPr="00104B9A">
              <w:rPr>
                <w:rFonts w:ascii="Times New Roman" w:hAnsi="Times New Roman" w:cs="Times New Roman"/>
                <w:sz w:val="24"/>
                <w:szCs w:val="24"/>
                <w:lang w:val="en-US"/>
              </w:rPr>
              <w:t>Wer</w:t>
            </w:r>
            <w:r w:rsidRPr="00104B9A">
              <w:rPr>
                <w:rFonts w:ascii="Times New Roman" w:hAnsi="Times New Roman" w:cs="Times New Roman"/>
                <w:sz w:val="24"/>
                <w:szCs w:val="24"/>
              </w:rPr>
              <w:t xml:space="preserve">? </w:t>
            </w:r>
            <w:r w:rsidRPr="00104B9A">
              <w:rPr>
                <w:rFonts w:ascii="Times New Roman" w:hAnsi="Times New Roman" w:cs="Times New Roman"/>
                <w:sz w:val="24"/>
                <w:szCs w:val="24"/>
                <w:lang w:val="en-US"/>
              </w:rPr>
              <w:t>Wie</w:t>
            </w:r>
            <w:r w:rsidRPr="00104B9A">
              <w:rPr>
                <w:rFonts w:ascii="Times New Roman" w:hAnsi="Times New Roman" w:cs="Times New Roman"/>
                <w:sz w:val="24"/>
                <w:szCs w:val="24"/>
              </w:rPr>
              <w:t xml:space="preserve">? </w:t>
            </w:r>
            <w:r w:rsidRPr="00104B9A">
              <w:rPr>
                <w:rFonts w:ascii="Times New Roman" w:hAnsi="Times New Roman" w:cs="Times New Roman"/>
                <w:sz w:val="24"/>
                <w:szCs w:val="24"/>
                <w:lang w:val="en-US"/>
              </w:rPr>
              <w:t>Was</w:t>
            </w:r>
            <w:r w:rsidRPr="00104B9A">
              <w:rPr>
                <w:rFonts w:ascii="Times New Roman" w:hAnsi="Times New Roman" w:cs="Times New Roman"/>
                <w:sz w:val="24"/>
                <w:szCs w:val="24"/>
              </w:rPr>
              <w:t>?</w:t>
            </w:r>
          </w:p>
        </w:tc>
        <w:tc>
          <w:tcPr>
            <w:tcW w:w="1559" w:type="dxa"/>
            <w:gridSpan w:val="2"/>
            <w:vMerge/>
          </w:tcPr>
          <w:p w:rsidR="00D06D48" w:rsidRPr="003F701D" w:rsidRDefault="00D06D48" w:rsidP="00A0530E">
            <w:pPr>
              <w:spacing w:after="0" w:line="240" w:lineRule="auto"/>
              <w:rPr>
                <w:rFonts w:ascii="Times New Roman" w:hAnsi="Times New Roman" w:cs="Times New Roman"/>
                <w:sz w:val="24"/>
                <w:szCs w:val="24"/>
              </w:rPr>
            </w:pPr>
          </w:p>
        </w:tc>
        <w:tc>
          <w:tcPr>
            <w:tcW w:w="2302" w:type="dxa"/>
            <w:gridSpan w:val="2"/>
          </w:tcPr>
          <w:p w:rsidR="00D06D48" w:rsidRPr="00D65E76" w:rsidRDefault="00D06D48" w:rsidP="00A0530E">
            <w:pPr>
              <w:spacing w:after="0" w:line="240" w:lineRule="auto"/>
              <w:rPr>
                <w:rFonts w:ascii="Times New Roman" w:hAnsi="Times New Roman" w:cs="Times New Roman"/>
                <w:sz w:val="24"/>
                <w:szCs w:val="24"/>
              </w:rPr>
            </w:pPr>
            <w:r w:rsidRPr="00D65E76">
              <w:rPr>
                <w:rFonts w:ascii="Times New Roman" w:hAnsi="Times New Roman" w:cs="Times New Roman"/>
                <w:sz w:val="24"/>
                <w:szCs w:val="24"/>
              </w:rPr>
              <w:t xml:space="preserve">- правильно читать </w:t>
            </w:r>
          </w:p>
          <w:p w:rsidR="00D06D48" w:rsidRPr="00D65E76" w:rsidRDefault="00D06D48" w:rsidP="00A0530E">
            <w:pPr>
              <w:spacing w:after="0" w:line="240" w:lineRule="auto"/>
              <w:rPr>
                <w:rFonts w:ascii="Times New Roman" w:hAnsi="Times New Roman" w:cs="Times New Roman"/>
                <w:sz w:val="24"/>
                <w:szCs w:val="24"/>
              </w:rPr>
            </w:pPr>
            <w:r w:rsidRPr="00D65E76">
              <w:rPr>
                <w:rFonts w:ascii="Times New Roman" w:hAnsi="Times New Roman" w:cs="Times New Roman"/>
                <w:sz w:val="24"/>
                <w:szCs w:val="24"/>
              </w:rPr>
              <w:t xml:space="preserve">стихотворение «Я - это я». Выбирать </w:t>
            </w:r>
          </w:p>
          <w:p w:rsidR="00D06D48" w:rsidRPr="00D65E76" w:rsidRDefault="00D06D48" w:rsidP="00A0530E">
            <w:pPr>
              <w:spacing w:after="0" w:line="240" w:lineRule="auto"/>
              <w:rPr>
                <w:rFonts w:ascii="Times New Roman" w:hAnsi="Times New Roman" w:cs="Times New Roman"/>
                <w:sz w:val="24"/>
                <w:szCs w:val="24"/>
              </w:rPr>
            </w:pPr>
            <w:r w:rsidRPr="00D65E76">
              <w:rPr>
                <w:rFonts w:ascii="Times New Roman" w:hAnsi="Times New Roman" w:cs="Times New Roman"/>
                <w:sz w:val="24"/>
                <w:szCs w:val="24"/>
              </w:rPr>
              <w:t xml:space="preserve">правильный ответ на вопрос </w:t>
            </w:r>
          </w:p>
          <w:p w:rsidR="00D06D48" w:rsidRPr="00D65E76" w:rsidRDefault="00D06D48" w:rsidP="00A0530E">
            <w:pPr>
              <w:spacing w:after="0" w:line="240" w:lineRule="auto"/>
              <w:rPr>
                <w:rFonts w:ascii="Times New Roman" w:hAnsi="Times New Roman" w:cs="Times New Roman"/>
                <w:sz w:val="24"/>
                <w:szCs w:val="24"/>
              </w:rPr>
            </w:pPr>
            <w:r w:rsidRPr="00D65E76">
              <w:rPr>
                <w:rFonts w:ascii="Times New Roman" w:hAnsi="Times New Roman" w:cs="Times New Roman"/>
                <w:sz w:val="24"/>
                <w:szCs w:val="24"/>
              </w:rPr>
              <w:t>и записывать его</w:t>
            </w:r>
          </w:p>
        </w:tc>
        <w:tc>
          <w:tcPr>
            <w:tcW w:w="4678" w:type="dxa"/>
            <w:vMerge/>
          </w:tcPr>
          <w:p w:rsidR="00D06D48" w:rsidRPr="00CC01B9" w:rsidRDefault="00D06D48" w:rsidP="00A0530E">
            <w:pPr>
              <w:spacing w:after="0" w:line="240" w:lineRule="auto"/>
              <w:rPr>
                <w:rFonts w:ascii="Times New Roman" w:hAnsi="Times New Roman" w:cs="Times New Roman"/>
                <w:sz w:val="24"/>
                <w:szCs w:val="24"/>
              </w:rPr>
            </w:pPr>
          </w:p>
        </w:tc>
        <w:tc>
          <w:tcPr>
            <w:tcW w:w="850" w:type="dxa"/>
          </w:tcPr>
          <w:p w:rsidR="00D06D48" w:rsidRPr="00B52B4F" w:rsidRDefault="00D06D48" w:rsidP="00A0530E">
            <w:pPr>
              <w:spacing w:after="0"/>
              <w:rPr>
                <w:rFonts w:ascii="Times New Roman" w:hAnsi="Times New Roman" w:cs="Times New Roman"/>
                <w:sz w:val="24"/>
                <w:szCs w:val="24"/>
              </w:rPr>
            </w:pPr>
          </w:p>
        </w:tc>
        <w:tc>
          <w:tcPr>
            <w:tcW w:w="851" w:type="dxa"/>
          </w:tcPr>
          <w:p w:rsidR="00D06D48" w:rsidRPr="00B52B4F" w:rsidRDefault="00D06D48" w:rsidP="00A0530E">
            <w:pPr>
              <w:spacing w:after="0"/>
              <w:rPr>
                <w:rFonts w:ascii="Times New Roman" w:hAnsi="Times New Roman" w:cs="Times New Roman"/>
                <w:sz w:val="24"/>
                <w:szCs w:val="24"/>
              </w:rPr>
            </w:pPr>
          </w:p>
        </w:tc>
      </w:tr>
      <w:tr w:rsidR="00D06D48" w:rsidRPr="00B52B4F" w:rsidTr="00CC4CC2">
        <w:trPr>
          <w:trHeight w:val="465"/>
        </w:trPr>
        <w:tc>
          <w:tcPr>
            <w:tcW w:w="534" w:type="dxa"/>
          </w:tcPr>
          <w:p w:rsidR="00D06D48" w:rsidRDefault="00D06D48" w:rsidP="00A0530E">
            <w:pPr>
              <w:spacing w:after="0"/>
              <w:rPr>
                <w:rFonts w:ascii="Times New Roman" w:hAnsi="Times New Roman" w:cs="Times New Roman"/>
                <w:sz w:val="24"/>
                <w:szCs w:val="24"/>
                <w:lang w:val="en-US"/>
              </w:rPr>
            </w:pPr>
            <w:r>
              <w:rPr>
                <w:rFonts w:ascii="Times New Roman" w:hAnsi="Times New Roman" w:cs="Times New Roman"/>
                <w:sz w:val="24"/>
                <w:szCs w:val="24"/>
              </w:rPr>
              <w:t>1.3</w:t>
            </w:r>
          </w:p>
          <w:p w:rsidR="00056666" w:rsidRPr="00056666" w:rsidRDefault="00056666" w:rsidP="00A0530E">
            <w:pPr>
              <w:spacing w:after="0"/>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559" w:type="dxa"/>
          </w:tcPr>
          <w:p w:rsidR="00D06D48" w:rsidRPr="003F701D" w:rsidRDefault="00D06D48" w:rsidP="00A0530E">
            <w:pPr>
              <w:spacing w:after="0" w:line="240" w:lineRule="auto"/>
              <w:rPr>
                <w:rFonts w:ascii="Times New Roman" w:hAnsi="Times New Roman" w:cs="Times New Roman"/>
                <w:sz w:val="24"/>
                <w:szCs w:val="24"/>
              </w:rPr>
            </w:pPr>
            <w:r w:rsidRPr="003F701D">
              <w:rPr>
                <w:rFonts w:ascii="Times New Roman" w:hAnsi="Times New Roman" w:cs="Times New Roman"/>
                <w:sz w:val="24"/>
                <w:szCs w:val="24"/>
              </w:rPr>
              <w:t>В городе.</w:t>
            </w:r>
          </w:p>
        </w:tc>
        <w:tc>
          <w:tcPr>
            <w:tcW w:w="3260" w:type="dxa"/>
            <w:gridSpan w:val="2"/>
          </w:tcPr>
          <w:p w:rsidR="00D06D48" w:rsidRPr="00104B9A" w:rsidRDefault="00D06D48"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Кто живёт в немецком городе? А кто у нас?</w:t>
            </w:r>
          </w:p>
        </w:tc>
        <w:tc>
          <w:tcPr>
            <w:tcW w:w="1559" w:type="dxa"/>
            <w:gridSpan w:val="2"/>
          </w:tcPr>
          <w:p w:rsidR="00D06D48" w:rsidRPr="003F701D" w:rsidRDefault="00D06D48"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Лексическая таблица «</w:t>
            </w:r>
            <w:r>
              <w:rPr>
                <w:rFonts w:ascii="Times New Roman" w:hAnsi="Times New Roman" w:cs="Times New Roman"/>
                <w:sz w:val="24"/>
                <w:szCs w:val="24"/>
                <w:lang w:val="en-US"/>
              </w:rPr>
              <w:t>Die Stadt</w:t>
            </w:r>
            <w:r>
              <w:rPr>
                <w:rFonts w:ascii="Times New Roman" w:hAnsi="Times New Roman" w:cs="Times New Roman"/>
                <w:sz w:val="24"/>
                <w:szCs w:val="24"/>
              </w:rPr>
              <w:t>».</w:t>
            </w:r>
          </w:p>
        </w:tc>
        <w:tc>
          <w:tcPr>
            <w:tcW w:w="2302" w:type="dxa"/>
            <w:gridSpan w:val="2"/>
          </w:tcPr>
          <w:p w:rsidR="00D06D48" w:rsidRPr="00D65E76" w:rsidRDefault="00D06D48" w:rsidP="00A0530E">
            <w:pPr>
              <w:spacing w:after="0" w:line="240" w:lineRule="auto"/>
              <w:rPr>
                <w:rFonts w:ascii="Times New Roman" w:hAnsi="Times New Roman" w:cs="Times New Roman"/>
                <w:sz w:val="24"/>
                <w:szCs w:val="24"/>
              </w:rPr>
            </w:pPr>
          </w:p>
        </w:tc>
        <w:tc>
          <w:tcPr>
            <w:tcW w:w="4678" w:type="dxa"/>
            <w:vMerge/>
          </w:tcPr>
          <w:p w:rsidR="00D06D48" w:rsidRPr="00CC01B9" w:rsidRDefault="00D06D48" w:rsidP="00A0530E">
            <w:pPr>
              <w:spacing w:after="0" w:line="240" w:lineRule="auto"/>
              <w:rPr>
                <w:rFonts w:ascii="Times New Roman" w:hAnsi="Times New Roman" w:cs="Times New Roman"/>
                <w:sz w:val="24"/>
                <w:szCs w:val="24"/>
              </w:rPr>
            </w:pPr>
          </w:p>
        </w:tc>
        <w:tc>
          <w:tcPr>
            <w:tcW w:w="850" w:type="dxa"/>
          </w:tcPr>
          <w:p w:rsidR="00D06D48" w:rsidRPr="00B52B4F" w:rsidRDefault="00D06D48" w:rsidP="00A0530E">
            <w:pPr>
              <w:spacing w:after="0"/>
              <w:rPr>
                <w:rFonts w:ascii="Times New Roman" w:hAnsi="Times New Roman" w:cs="Times New Roman"/>
                <w:sz w:val="24"/>
                <w:szCs w:val="24"/>
              </w:rPr>
            </w:pPr>
          </w:p>
        </w:tc>
        <w:tc>
          <w:tcPr>
            <w:tcW w:w="851" w:type="dxa"/>
          </w:tcPr>
          <w:p w:rsidR="00D06D48" w:rsidRPr="00B52B4F" w:rsidRDefault="00D06D48" w:rsidP="00A0530E">
            <w:pPr>
              <w:spacing w:after="0"/>
              <w:rPr>
                <w:rFonts w:ascii="Times New Roman" w:hAnsi="Times New Roman" w:cs="Times New Roman"/>
                <w:sz w:val="24"/>
                <w:szCs w:val="24"/>
              </w:rPr>
            </w:pPr>
          </w:p>
        </w:tc>
      </w:tr>
      <w:tr w:rsidR="00D06D48" w:rsidRPr="00B52B4F" w:rsidTr="00CC4CC2">
        <w:trPr>
          <w:trHeight w:val="465"/>
        </w:trPr>
        <w:tc>
          <w:tcPr>
            <w:tcW w:w="534" w:type="dxa"/>
          </w:tcPr>
          <w:p w:rsidR="00D06D48" w:rsidRDefault="00D06D48" w:rsidP="00A0530E">
            <w:pPr>
              <w:spacing w:after="0"/>
              <w:rPr>
                <w:rFonts w:ascii="Times New Roman" w:hAnsi="Times New Roman" w:cs="Times New Roman"/>
                <w:sz w:val="24"/>
                <w:szCs w:val="24"/>
                <w:lang w:val="en-US"/>
              </w:rPr>
            </w:pPr>
            <w:r>
              <w:rPr>
                <w:rFonts w:ascii="Times New Roman" w:hAnsi="Times New Roman" w:cs="Times New Roman"/>
                <w:sz w:val="24"/>
                <w:szCs w:val="24"/>
              </w:rPr>
              <w:t>1.4</w:t>
            </w:r>
          </w:p>
          <w:p w:rsidR="00056666" w:rsidRPr="00056666" w:rsidRDefault="00056666" w:rsidP="00A0530E">
            <w:pPr>
              <w:spacing w:after="0"/>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1559" w:type="dxa"/>
          </w:tcPr>
          <w:p w:rsidR="00D06D48" w:rsidRPr="003F701D" w:rsidRDefault="00D06D48" w:rsidP="00A0530E">
            <w:pPr>
              <w:spacing w:after="0" w:line="240" w:lineRule="auto"/>
              <w:rPr>
                <w:rFonts w:ascii="Times New Roman" w:hAnsi="Times New Roman" w:cs="Times New Roman"/>
                <w:sz w:val="24"/>
                <w:szCs w:val="24"/>
              </w:rPr>
            </w:pPr>
            <w:r w:rsidRPr="003F701D">
              <w:rPr>
                <w:rFonts w:ascii="Times New Roman" w:hAnsi="Times New Roman" w:cs="Times New Roman"/>
                <w:sz w:val="24"/>
                <w:szCs w:val="24"/>
              </w:rPr>
              <w:t>Люди и их профессии.</w:t>
            </w:r>
          </w:p>
        </w:tc>
        <w:tc>
          <w:tcPr>
            <w:tcW w:w="3260" w:type="dxa"/>
            <w:gridSpan w:val="2"/>
          </w:tcPr>
          <w:p w:rsidR="00D06D48" w:rsidRPr="00104B9A" w:rsidRDefault="00D06D48"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Рисунок с изображением людей различных профессий. Спряжение глаголов в настоящем времени.</w:t>
            </w:r>
          </w:p>
        </w:tc>
        <w:tc>
          <w:tcPr>
            <w:tcW w:w="1559" w:type="dxa"/>
            <w:gridSpan w:val="2"/>
          </w:tcPr>
          <w:p w:rsidR="00D06D48" w:rsidRPr="003F701D" w:rsidRDefault="00D06D48" w:rsidP="00A0530E">
            <w:pPr>
              <w:spacing w:after="0" w:line="240" w:lineRule="auto"/>
              <w:rPr>
                <w:rFonts w:ascii="Times New Roman" w:hAnsi="Times New Roman" w:cs="Times New Roman"/>
                <w:sz w:val="24"/>
                <w:szCs w:val="24"/>
              </w:rPr>
            </w:pPr>
          </w:p>
        </w:tc>
        <w:tc>
          <w:tcPr>
            <w:tcW w:w="2302" w:type="dxa"/>
            <w:gridSpan w:val="2"/>
          </w:tcPr>
          <w:p w:rsidR="00D06D48" w:rsidRPr="00D65E76" w:rsidRDefault="003009D2"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употреблять в речи лексику по теме </w:t>
            </w:r>
            <w:r w:rsidR="00D06D48" w:rsidRPr="00D65E76">
              <w:rPr>
                <w:rFonts w:ascii="Times New Roman" w:hAnsi="Times New Roman" w:cs="Times New Roman"/>
                <w:sz w:val="24"/>
                <w:szCs w:val="24"/>
              </w:rPr>
              <w:t>«Профессия».</w:t>
            </w:r>
          </w:p>
        </w:tc>
        <w:tc>
          <w:tcPr>
            <w:tcW w:w="4678" w:type="dxa"/>
            <w:vMerge/>
          </w:tcPr>
          <w:p w:rsidR="00D06D48" w:rsidRPr="00CC01B9" w:rsidRDefault="00D06D48" w:rsidP="00A0530E">
            <w:pPr>
              <w:spacing w:after="0" w:line="240" w:lineRule="auto"/>
              <w:rPr>
                <w:rFonts w:ascii="Times New Roman" w:hAnsi="Times New Roman" w:cs="Times New Roman"/>
                <w:sz w:val="24"/>
                <w:szCs w:val="24"/>
              </w:rPr>
            </w:pPr>
          </w:p>
        </w:tc>
        <w:tc>
          <w:tcPr>
            <w:tcW w:w="850" w:type="dxa"/>
          </w:tcPr>
          <w:p w:rsidR="00D06D48" w:rsidRPr="00B52B4F" w:rsidRDefault="00D06D48" w:rsidP="00A0530E">
            <w:pPr>
              <w:spacing w:after="0"/>
              <w:rPr>
                <w:rFonts w:ascii="Times New Roman" w:hAnsi="Times New Roman" w:cs="Times New Roman"/>
                <w:sz w:val="24"/>
                <w:szCs w:val="24"/>
              </w:rPr>
            </w:pPr>
          </w:p>
        </w:tc>
        <w:tc>
          <w:tcPr>
            <w:tcW w:w="851" w:type="dxa"/>
          </w:tcPr>
          <w:p w:rsidR="00D06D48" w:rsidRPr="00B52B4F" w:rsidRDefault="00D06D48" w:rsidP="00A0530E">
            <w:pPr>
              <w:spacing w:after="0"/>
              <w:rPr>
                <w:rFonts w:ascii="Times New Roman" w:hAnsi="Times New Roman" w:cs="Times New Roman"/>
                <w:sz w:val="24"/>
                <w:szCs w:val="24"/>
              </w:rPr>
            </w:pPr>
          </w:p>
        </w:tc>
      </w:tr>
      <w:tr w:rsidR="00056666" w:rsidRPr="00B52B4F" w:rsidTr="00CC4CC2">
        <w:trPr>
          <w:trHeight w:val="465"/>
        </w:trPr>
        <w:tc>
          <w:tcPr>
            <w:tcW w:w="534" w:type="dxa"/>
          </w:tcPr>
          <w:p w:rsidR="00056666" w:rsidRPr="00056666" w:rsidRDefault="00056666" w:rsidP="00A0530E">
            <w:pPr>
              <w:spacing w:after="0"/>
              <w:rPr>
                <w:rFonts w:ascii="Times New Roman" w:hAnsi="Times New Roman" w:cs="Times New Roman"/>
                <w:sz w:val="24"/>
                <w:szCs w:val="24"/>
                <w:lang w:val="en-US"/>
              </w:rPr>
            </w:pPr>
            <w:r>
              <w:rPr>
                <w:rFonts w:ascii="Times New Roman" w:hAnsi="Times New Roman" w:cs="Times New Roman"/>
                <w:sz w:val="24"/>
                <w:szCs w:val="24"/>
                <w:lang w:val="en-US"/>
              </w:rPr>
              <w:lastRenderedPageBreak/>
              <w:t>5</w:t>
            </w:r>
          </w:p>
        </w:tc>
        <w:tc>
          <w:tcPr>
            <w:tcW w:w="1559" w:type="dxa"/>
          </w:tcPr>
          <w:p w:rsidR="00056666" w:rsidRPr="00056666" w:rsidRDefault="00056666"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Входная контрольная работа</w:t>
            </w:r>
            <w:r w:rsidR="002E5C4E">
              <w:rPr>
                <w:rFonts w:ascii="Times New Roman" w:hAnsi="Times New Roman" w:cs="Times New Roman"/>
                <w:sz w:val="24"/>
                <w:szCs w:val="24"/>
              </w:rPr>
              <w:t xml:space="preserve"> №1</w:t>
            </w:r>
          </w:p>
        </w:tc>
        <w:tc>
          <w:tcPr>
            <w:tcW w:w="3260" w:type="dxa"/>
            <w:gridSpan w:val="2"/>
          </w:tcPr>
          <w:p w:rsidR="00056666" w:rsidRPr="00104B9A" w:rsidRDefault="00056666" w:rsidP="00A0530E">
            <w:pPr>
              <w:spacing w:after="0" w:line="240" w:lineRule="auto"/>
              <w:rPr>
                <w:rFonts w:ascii="Times New Roman" w:hAnsi="Times New Roman" w:cs="Times New Roman"/>
                <w:sz w:val="24"/>
                <w:szCs w:val="24"/>
              </w:rPr>
            </w:pPr>
          </w:p>
        </w:tc>
        <w:tc>
          <w:tcPr>
            <w:tcW w:w="1559" w:type="dxa"/>
            <w:gridSpan w:val="2"/>
          </w:tcPr>
          <w:p w:rsidR="00056666" w:rsidRPr="003F701D" w:rsidRDefault="00056666" w:rsidP="00A0530E">
            <w:pPr>
              <w:spacing w:after="0" w:line="240" w:lineRule="auto"/>
              <w:rPr>
                <w:rFonts w:ascii="Times New Roman" w:hAnsi="Times New Roman" w:cs="Times New Roman"/>
                <w:sz w:val="24"/>
                <w:szCs w:val="24"/>
              </w:rPr>
            </w:pPr>
          </w:p>
        </w:tc>
        <w:tc>
          <w:tcPr>
            <w:tcW w:w="2302" w:type="dxa"/>
            <w:gridSpan w:val="2"/>
          </w:tcPr>
          <w:p w:rsidR="00056666" w:rsidRPr="00D65E76" w:rsidRDefault="00056666" w:rsidP="00A0530E">
            <w:pPr>
              <w:spacing w:after="0" w:line="240" w:lineRule="auto"/>
              <w:rPr>
                <w:rFonts w:ascii="Times New Roman" w:hAnsi="Times New Roman" w:cs="Times New Roman"/>
                <w:sz w:val="24"/>
                <w:szCs w:val="24"/>
              </w:rPr>
            </w:pPr>
          </w:p>
        </w:tc>
        <w:tc>
          <w:tcPr>
            <w:tcW w:w="4678" w:type="dxa"/>
          </w:tcPr>
          <w:p w:rsidR="00056666" w:rsidRPr="00CC01B9" w:rsidRDefault="003009D2"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Умение использовать полученные знания при выполнении заданий </w:t>
            </w:r>
          </w:p>
        </w:tc>
        <w:tc>
          <w:tcPr>
            <w:tcW w:w="850" w:type="dxa"/>
          </w:tcPr>
          <w:p w:rsidR="00056666" w:rsidRPr="00B52B4F" w:rsidRDefault="00056666" w:rsidP="00A0530E">
            <w:pPr>
              <w:spacing w:after="0"/>
              <w:rPr>
                <w:rFonts w:ascii="Times New Roman" w:hAnsi="Times New Roman" w:cs="Times New Roman"/>
                <w:sz w:val="24"/>
                <w:szCs w:val="24"/>
              </w:rPr>
            </w:pPr>
          </w:p>
        </w:tc>
        <w:tc>
          <w:tcPr>
            <w:tcW w:w="851" w:type="dxa"/>
          </w:tcPr>
          <w:p w:rsidR="00056666" w:rsidRPr="00B52B4F" w:rsidRDefault="00056666" w:rsidP="00A0530E">
            <w:pPr>
              <w:spacing w:after="0"/>
              <w:rPr>
                <w:rFonts w:ascii="Times New Roman" w:hAnsi="Times New Roman" w:cs="Times New Roman"/>
                <w:sz w:val="24"/>
                <w:szCs w:val="24"/>
              </w:rPr>
            </w:pPr>
          </w:p>
        </w:tc>
      </w:tr>
      <w:tr w:rsidR="00A514CD" w:rsidRPr="00B52B4F" w:rsidTr="00A0530E">
        <w:trPr>
          <w:trHeight w:val="465"/>
        </w:trPr>
        <w:tc>
          <w:tcPr>
            <w:tcW w:w="15593" w:type="dxa"/>
            <w:gridSpan w:val="11"/>
          </w:tcPr>
          <w:p w:rsidR="00A514CD" w:rsidRPr="00CC4CC2" w:rsidRDefault="00A514CD" w:rsidP="00A0530E">
            <w:pPr>
              <w:spacing w:after="0"/>
              <w:jc w:val="center"/>
              <w:rPr>
                <w:rFonts w:ascii="Times New Roman" w:hAnsi="Times New Roman" w:cs="Times New Roman"/>
                <w:b/>
                <w:sz w:val="24"/>
                <w:szCs w:val="24"/>
              </w:rPr>
            </w:pPr>
            <w:r w:rsidRPr="00CC4CC2">
              <w:rPr>
                <w:rFonts w:ascii="Times New Roman" w:hAnsi="Times New Roman" w:cs="Times New Roman"/>
                <w:b/>
                <w:sz w:val="24"/>
                <w:szCs w:val="24"/>
              </w:rPr>
              <w:t xml:space="preserve">Начало учебного   года 12   часов   </w:t>
            </w:r>
          </w:p>
        </w:tc>
      </w:tr>
      <w:tr w:rsidR="00D06D48" w:rsidRPr="00B52B4F" w:rsidTr="00CC4CC2">
        <w:trPr>
          <w:trHeight w:val="465"/>
        </w:trPr>
        <w:tc>
          <w:tcPr>
            <w:tcW w:w="534" w:type="dxa"/>
          </w:tcPr>
          <w:p w:rsidR="00D06D48" w:rsidRDefault="00D06D48" w:rsidP="00A0530E">
            <w:pPr>
              <w:spacing w:after="0"/>
              <w:rPr>
                <w:rFonts w:ascii="Times New Roman" w:hAnsi="Times New Roman" w:cs="Times New Roman"/>
                <w:sz w:val="24"/>
                <w:szCs w:val="24"/>
              </w:rPr>
            </w:pPr>
            <w:r>
              <w:rPr>
                <w:rFonts w:ascii="Times New Roman" w:hAnsi="Times New Roman" w:cs="Times New Roman"/>
                <w:sz w:val="24"/>
                <w:szCs w:val="24"/>
              </w:rPr>
              <w:t>2.1</w:t>
            </w:r>
          </w:p>
          <w:p w:rsidR="001C2959" w:rsidRPr="005505EE" w:rsidRDefault="001C2959" w:rsidP="00A0530E">
            <w:pPr>
              <w:spacing w:after="0"/>
              <w:rPr>
                <w:rFonts w:ascii="Times New Roman" w:hAnsi="Times New Roman" w:cs="Times New Roman"/>
                <w:sz w:val="24"/>
                <w:szCs w:val="24"/>
              </w:rPr>
            </w:pPr>
            <w:r>
              <w:rPr>
                <w:rFonts w:ascii="Times New Roman" w:hAnsi="Times New Roman" w:cs="Times New Roman"/>
                <w:sz w:val="24"/>
                <w:szCs w:val="24"/>
              </w:rPr>
              <w:t>6</w:t>
            </w:r>
          </w:p>
        </w:tc>
        <w:tc>
          <w:tcPr>
            <w:tcW w:w="1559" w:type="dxa"/>
          </w:tcPr>
          <w:p w:rsidR="00D06D48" w:rsidRPr="003F701D" w:rsidRDefault="00D06D48" w:rsidP="00A0530E">
            <w:pPr>
              <w:spacing w:after="0" w:line="240" w:lineRule="auto"/>
              <w:rPr>
                <w:rFonts w:ascii="Times New Roman" w:eastAsia="Times New Roman" w:hAnsi="Times New Roman" w:cs="Times New Roman"/>
                <w:color w:val="000000"/>
                <w:sz w:val="24"/>
                <w:szCs w:val="24"/>
              </w:rPr>
            </w:pPr>
            <w:r w:rsidRPr="003F701D">
              <w:rPr>
                <w:rFonts w:ascii="Times New Roman" w:eastAsia="Times New Roman" w:hAnsi="Times New Roman" w:cs="Times New Roman"/>
                <w:color w:val="000000"/>
                <w:sz w:val="24"/>
                <w:szCs w:val="24"/>
              </w:rPr>
              <w:t>На</w:t>
            </w:r>
            <w:r w:rsidR="00F81D4B">
              <w:rPr>
                <w:rFonts w:ascii="Times New Roman" w:eastAsia="Times New Roman" w:hAnsi="Times New Roman" w:cs="Times New Roman"/>
                <w:color w:val="000000"/>
                <w:sz w:val="24"/>
                <w:szCs w:val="24"/>
              </w:rPr>
              <w:t>чало учебного года. Везде ли он одинаков</w:t>
            </w:r>
            <w:r w:rsidRPr="003F701D">
              <w:rPr>
                <w:rFonts w:ascii="Times New Roman" w:eastAsia="Times New Roman" w:hAnsi="Times New Roman" w:cs="Times New Roman"/>
                <w:color w:val="000000"/>
                <w:sz w:val="24"/>
                <w:szCs w:val="24"/>
              </w:rPr>
              <w:t>?</w:t>
            </w:r>
          </w:p>
          <w:p w:rsidR="00D06D48" w:rsidRPr="003F701D" w:rsidRDefault="00D06D48" w:rsidP="00A0530E">
            <w:pPr>
              <w:spacing w:after="0" w:line="240" w:lineRule="auto"/>
              <w:rPr>
                <w:rFonts w:ascii="Times New Roman" w:hAnsi="Times New Roman" w:cs="Times New Roman"/>
                <w:sz w:val="24"/>
                <w:szCs w:val="24"/>
              </w:rPr>
            </w:pPr>
          </w:p>
        </w:tc>
        <w:tc>
          <w:tcPr>
            <w:tcW w:w="3260" w:type="dxa"/>
            <w:gridSpan w:val="2"/>
          </w:tcPr>
          <w:p w:rsidR="00D06D48" w:rsidRPr="00104B9A" w:rsidRDefault="00D06D48" w:rsidP="00A0530E">
            <w:pPr>
              <w:spacing w:after="0" w:line="240" w:lineRule="auto"/>
              <w:rPr>
                <w:rFonts w:ascii="Times New Roman" w:hAnsi="Times New Roman" w:cs="Times New Roman"/>
                <w:sz w:val="24"/>
                <w:szCs w:val="24"/>
              </w:rPr>
            </w:pPr>
            <w:r w:rsidRPr="00104B9A">
              <w:rPr>
                <w:rFonts w:ascii="Times New Roman" w:eastAsia="Times New Roman" w:hAnsi="Times New Roman" w:cs="Times New Roman"/>
                <w:sz w:val="24"/>
                <w:szCs w:val="24"/>
              </w:rPr>
              <w:t xml:space="preserve">Начало учебного года. Радует это или огорчает детей? «высказывать свое мнение о начале учебного года, свои чувства и эмоции в связи с этим», </w:t>
            </w:r>
          </w:p>
        </w:tc>
        <w:tc>
          <w:tcPr>
            <w:tcW w:w="1593" w:type="dxa"/>
            <w:gridSpan w:val="3"/>
          </w:tcPr>
          <w:p w:rsidR="00D06D48" w:rsidRPr="008E7594" w:rsidRDefault="00D06D48" w:rsidP="00A0530E">
            <w:pPr>
              <w:spacing w:after="0" w:line="240" w:lineRule="auto"/>
              <w:rPr>
                <w:rFonts w:ascii="Times New Roman" w:hAnsi="Times New Roman" w:cs="Times New Roman"/>
                <w:sz w:val="24"/>
                <w:szCs w:val="24"/>
                <w:lang w:val="en-US"/>
              </w:rPr>
            </w:pPr>
            <w:r w:rsidRPr="003F701D">
              <w:rPr>
                <w:rFonts w:ascii="Times New Roman" w:hAnsi="Times New Roman" w:cs="Times New Roman"/>
                <w:sz w:val="24"/>
                <w:szCs w:val="24"/>
                <w:lang w:val="en-US"/>
              </w:rPr>
              <w:t>Das  Schuljahr, das Schulfach, die Note, der Erfolg, zuEndesein, die Gesundheit, die Stunde</w:t>
            </w:r>
          </w:p>
          <w:p w:rsidR="00CB7A40" w:rsidRPr="008E7594" w:rsidRDefault="00CB7A40" w:rsidP="00A0530E">
            <w:pPr>
              <w:spacing w:after="0" w:line="240" w:lineRule="auto"/>
              <w:rPr>
                <w:rFonts w:ascii="Times New Roman" w:hAnsi="Times New Roman" w:cs="Times New Roman"/>
                <w:sz w:val="24"/>
                <w:szCs w:val="24"/>
                <w:lang w:val="en-US"/>
              </w:rPr>
            </w:pPr>
          </w:p>
        </w:tc>
        <w:tc>
          <w:tcPr>
            <w:tcW w:w="2268" w:type="dxa"/>
          </w:tcPr>
          <w:p w:rsidR="00D06D48" w:rsidRPr="00104B9A" w:rsidRDefault="00D06D48"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 xml:space="preserve">- читать </w:t>
            </w:r>
          </w:p>
          <w:p w:rsidR="00D06D48" w:rsidRPr="00104B9A" w:rsidRDefault="00D06D48"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 xml:space="preserve">высказывания </w:t>
            </w:r>
          </w:p>
          <w:p w:rsidR="00CB7A40" w:rsidRPr="008B24AD" w:rsidRDefault="00721543" w:rsidP="00A0530E">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 xml:space="preserve">школьников о начале </w:t>
            </w:r>
            <w:r w:rsidR="00D06D48" w:rsidRPr="00104B9A">
              <w:rPr>
                <w:rFonts w:ascii="Times New Roman" w:hAnsi="Times New Roman" w:cs="Times New Roman"/>
                <w:sz w:val="24"/>
                <w:szCs w:val="24"/>
              </w:rPr>
              <w:t xml:space="preserve">учебного года. </w:t>
            </w:r>
            <w:r w:rsidR="004A6E1D">
              <w:rPr>
                <w:rFonts w:ascii="Times New Roman" w:eastAsia="Times New Roman" w:hAnsi="Times New Roman" w:cs="Times New Roman"/>
                <w:sz w:val="24"/>
                <w:szCs w:val="24"/>
              </w:rPr>
              <w:t xml:space="preserve">Уметь выразить своё </w:t>
            </w:r>
            <w:r w:rsidR="00D06D48" w:rsidRPr="00104B9A">
              <w:rPr>
                <w:rFonts w:ascii="Times New Roman" w:eastAsia="Times New Roman" w:hAnsi="Times New Roman" w:cs="Times New Roman"/>
                <w:sz w:val="24"/>
                <w:szCs w:val="24"/>
              </w:rPr>
              <w:t xml:space="preserve">мнение, написав, что радует с началом нового </w:t>
            </w:r>
            <w:r w:rsidR="004A6E1D">
              <w:rPr>
                <w:rFonts w:ascii="Times New Roman" w:eastAsia="Times New Roman" w:hAnsi="Times New Roman" w:cs="Times New Roman"/>
                <w:sz w:val="24"/>
                <w:szCs w:val="24"/>
              </w:rPr>
              <w:t xml:space="preserve">учебного года, а что </w:t>
            </w:r>
            <w:r w:rsidR="00D06D48" w:rsidRPr="00104B9A">
              <w:rPr>
                <w:rFonts w:ascii="Times New Roman" w:eastAsia="Times New Roman" w:hAnsi="Times New Roman" w:cs="Times New Roman"/>
                <w:sz w:val="24"/>
                <w:szCs w:val="24"/>
              </w:rPr>
              <w:t>огорчает</w:t>
            </w:r>
          </w:p>
        </w:tc>
        <w:tc>
          <w:tcPr>
            <w:tcW w:w="4678" w:type="dxa"/>
          </w:tcPr>
          <w:p w:rsidR="00D06D48" w:rsidRPr="00CC01B9" w:rsidRDefault="00721543"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К.Уметь слушать </w:t>
            </w:r>
            <w:r w:rsidR="00D06D48" w:rsidRPr="00CC01B9">
              <w:rPr>
                <w:rFonts w:ascii="Times New Roman" w:hAnsi="Times New Roman" w:cs="Times New Roman"/>
                <w:sz w:val="24"/>
                <w:szCs w:val="24"/>
              </w:rPr>
              <w:t xml:space="preserve">собеседника, </w:t>
            </w: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воспринимать на слух </w:t>
            </w:r>
            <w:r w:rsidR="00721543">
              <w:rPr>
                <w:rFonts w:ascii="Times New Roman" w:hAnsi="Times New Roman" w:cs="Times New Roman"/>
                <w:sz w:val="24"/>
                <w:szCs w:val="24"/>
              </w:rPr>
              <w:t xml:space="preserve">диалогическую и монологическую </w:t>
            </w:r>
            <w:r w:rsidRPr="00CC01B9">
              <w:rPr>
                <w:rFonts w:ascii="Times New Roman" w:hAnsi="Times New Roman" w:cs="Times New Roman"/>
                <w:sz w:val="24"/>
                <w:szCs w:val="24"/>
              </w:rPr>
              <w:t>речь и речевыеклише.</w:t>
            </w:r>
          </w:p>
          <w:p w:rsidR="00D06D48" w:rsidRPr="00CC01B9" w:rsidRDefault="00D06D48" w:rsidP="00A0530E">
            <w:pPr>
              <w:spacing w:after="0" w:line="240" w:lineRule="auto"/>
              <w:rPr>
                <w:rFonts w:ascii="Times New Roman" w:hAnsi="Times New Roman" w:cs="Times New Roman"/>
                <w:spacing w:val="-3"/>
                <w:sz w:val="24"/>
                <w:szCs w:val="24"/>
              </w:rPr>
            </w:pPr>
            <w:r w:rsidRPr="00CC01B9">
              <w:rPr>
                <w:rFonts w:ascii="Times New Roman" w:hAnsi="Times New Roman" w:cs="Times New Roman"/>
                <w:spacing w:val="-3"/>
                <w:sz w:val="24"/>
                <w:szCs w:val="24"/>
              </w:rPr>
              <w:t>Л.Формирование осознанного, уважительного и доброжела</w:t>
            </w:r>
            <w:r w:rsidRPr="00CC01B9">
              <w:rPr>
                <w:rFonts w:ascii="Times New Roman" w:hAnsi="Times New Roman" w:cs="Times New Roman"/>
                <w:spacing w:val="-3"/>
                <w:sz w:val="24"/>
                <w:szCs w:val="24"/>
              </w:rPr>
              <w:softHyphen/>
              <w:t>тельного отношения к другому человеку, его мнению.</w:t>
            </w: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Р.</w:t>
            </w:r>
            <w:r w:rsidRPr="00CC01B9">
              <w:rPr>
                <w:rFonts w:ascii="Times New Roman" w:eastAsia="Times New Roman" w:hAnsi="Times New Roman" w:cs="Times New Roman"/>
                <w:sz w:val="24"/>
                <w:szCs w:val="24"/>
              </w:rPr>
              <w:t>Планирование своего речевого и неречевого поведения</w:t>
            </w:r>
          </w:p>
        </w:tc>
        <w:tc>
          <w:tcPr>
            <w:tcW w:w="850" w:type="dxa"/>
          </w:tcPr>
          <w:p w:rsidR="00D06D48" w:rsidRPr="00B52B4F" w:rsidRDefault="00D06D48" w:rsidP="00A0530E">
            <w:pPr>
              <w:spacing w:after="0"/>
              <w:rPr>
                <w:rFonts w:ascii="Times New Roman" w:hAnsi="Times New Roman" w:cs="Times New Roman"/>
                <w:sz w:val="24"/>
                <w:szCs w:val="24"/>
              </w:rPr>
            </w:pPr>
          </w:p>
        </w:tc>
        <w:tc>
          <w:tcPr>
            <w:tcW w:w="851" w:type="dxa"/>
          </w:tcPr>
          <w:p w:rsidR="00D06D48" w:rsidRPr="00B52B4F" w:rsidRDefault="00D06D48" w:rsidP="00A0530E">
            <w:pPr>
              <w:spacing w:after="0"/>
              <w:rPr>
                <w:rFonts w:ascii="Times New Roman" w:hAnsi="Times New Roman" w:cs="Times New Roman"/>
                <w:sz w:val="24"/>
                <w:szCs w:val="24"/>
              </w:rPr>
            </w:pPr>
          </w:p>
        </w:tc>
      </w:tr>
      <w:tr w:rsidR="00D06D48" w:rsidRPr="0024074E" w:rsidTr="00CC4CC2">
        <w:trPr>
          <w:trHeight w:val="465"/>
        </w:trPr>
        <w:tc>
          <w:tcPr>
            <w:tcW w:w="534" w:type="dxa"/>
          </w:tcPr>
          <w:p w:rsidR="00D06D48" w:rsidRDefault="00D06D48" w:rsidP="00A0530E">
            <w:pPr>
              <w:spacing w:after="0"/>
              <w:rPr>
                <w:rFonts w:ascii="Times New Roman" w:hAnsi="Times New Roman" w:cs="Times New Roman"/>
                <w:sz w:val="24"/>
                <w:szCs w:val="24"/>
              </w:rPr>
            </w:pPr>
            <w:r>
              <w:rPr>
                <w:rFonts w:ascii="Times New Roman" w:hAnsi="Times New Roman" w:cs="Times New Roman"/>
                <w:sz w:val="24"/>
                <w:szCs w:val="24"/>
              </w:rPr>
              <w:t>2.2</w:t>
            </w:r>
          </w:p>
          <w:p w:rsidR="001C2959" w:rsidRPr="005505EE" w:rsidRDefault="001C2959" w:rsidP="00A0530E">
            <w:pPr>
              <w:spacing w:after="0"/>
              <w:rPr>
                <w:rFonts w:ascii="Times New Roman" w:hAnsi="Times New Roman" w:cs="Times New Roman"/>
                <w:sz w:val="24"/>
                <w:szCs w:val="24"/>
              </w:rPr>
            </w:pPr>
            <w:r>
              <w:rPr>
                <w:rFonts w:ascii="Times New Roman" w:hAnsi="Times New Roman" w:cs="Times New Roman"/>
                <w:sz w:val="24"/>
                <w:szCs w:val="24"/>
              </w:rPr>
              <w:t>7</w:t>
            </w:r>
          </w:p>
        </w:tc>
        <w:tc>
          <w:tcPr>
            <w:tcW w:w="1559" w:type="dxa"/>
          </w:tcPr>
          <w:p w:rsidR="00D06D48" w:rsidRPr="003F701D" w:rsidRDefault="00D06D48" w:rsidP="00A0530E">
            <w:pPr>
              <w:spacing w:after="0" w:line="240" w:lineRule="auto"/>
              <w:rPr>
                <w:rFonts w:ascii="Times New Roman" w:eastAsia="Times New Roman" w:hAnsi="Times New Roman" w:cs="Times New Roman"/>
                <w:color w:val="000000"/>
                <w:sz w:val="24"/>
                <w:szCs w:val="24"/>
              </w:rPr>
            </w:pPr>
            <w:r w:rsidRPr="003F701D">
              <w:rPr>
                <w:rFonts w:ascii="Times New Roman" w:eastAsia="Times New Roman" w:hAnsi="Times New Roman" w:cs="Times New Roman"/>
                <w:color w:val="000000"/>
                <w:sz w:val="24"/>
                <w:szCs w:val="24"/>
              </w:rPr>
              <w:t>Поздравляем с началом учебного года.</w:t>
            </w:r>
          </w:p>
          <w:p w:rsidR="00D06D48" w:rsidRPr="003F701D" w:rsidRDefault="00D06D48" w:rsidP="00A0530E">
            <w:pPr>
              <w:spacing w:after="0" w:line="240" w:lineRule="auto"/>
              <w:rPr>
                <w:rFonts w:ascii="Times New Roman" w:hAnsi="Times New Roman" w:cs="Times New Roman"/>
                <w:sz w:val="24"/>
                <w:szCs w:val="24"/>
              </w:rPr>
            </w:pPr>
          </w:p>
        </w:tc>
        <w:tc>
          <w:tcPr>
            <w:tcW w:w="3260" w:type="dxa"/>
            <w:gridSpan w:val="2"/>
          </w:tcPr>
          <w:p w:rsidR="00D06D48" w:rsidRPr="00104B9A" w:rsidRDefault="00D06D48" w:rsidP="00A0530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Д</w:t>
            </w:r>
            <w:r w:rsidRPr="00104B9A">
              <w:rPr>
                <w:rFonts w:ascii="Times New Roman" w:eastAsia="Times New Roman" w:hAnsi="Times New Roman" w:cs="Times New Roman"/>
                <w:sz w:val="24"/>
                <w:szCs w:val="24"/>
              </w:rPr>
              <w:t>ава</w:t>
            </w:r>
            <w:r>
              <w:rPr>
                <w:rFonts w:ascii="Times New Roman" w:eastAsia="Times New Roman" w:hAnsi="Times New Roman" w:cs="Times New Roman"/>
                <w:sz w:val="24"/>
                <w:szCs w:val="24"/>
              </w:rPr>
              <w:t>ть оценку происходящим событиям.</w:t>
            </w:r>
            <w:r w:rsidRPr="00104B9A">
              <w:rPr>
                <w:rFonts w:ascii="Times New Roman" w:eastAsia="Times New Roman" w:hAnsi="Times New Roman" w:cs="Times New Roman"/>
                <w:sz w:val="24"/>
                <w:szCs w:val="24"/>
              </w:rPr>
              <w:t xml:space="preserve"> Различные мнения: радует встреча с друзьями и то, что в школе можно узнать много нового и интересного, многих огорчают скучные уроки, скучные учителя, домашние задания, оценки</w:t>
            </w:r>
          </w:p>
        </w:tc>
        <w:tc>
          <w:tcPr>
            <w:tcW w:w="1593" w:type="dxa"/>
            <w:gridSpan w:val="3"/>
          </w:tcPr>
          <w:p w:rsidR="00D06D48" w:rsidRPr="00F97540" w:rsidRDefault="00D06D48" w:rsidP="00A0530E">
            <w:pPr>
              <w:spacing w:after="0" w:line="240" w:lineRule="auto"/>
              <w:rPr>
                <w:rFonts w:ascii="Times New Roman" w:hAnsi="Times New Roman" w:cs="Times New Roman"/>
                <w:sz w:val="24"/>
                <w:szCs w:val="24"/>
                <w:lang w:val="en-US"/>
              </w:rPr>
            </w:pPr>
            <w:r w:rsidRPr="003F701D">
              <w:rPr>
                <w:rFonts w:ascii="Times New Roman" w:eastAsia="Times New Roman" w:hAnsi="Times New Roman" w:cs="Times New Roman"/>
                <w:sz w:val="24"/>
                <w:szCs w:val="24"/>
                <w:lang w:val="en-US"/>
              </w:rPr>
              <w:t>sich</w:t>
            </w:r>
            <w:r w:rsidRPr="00F97540">
              <w:rPr>
                <w:rFonts w:ascii="Times New Roman" w:eastAsia="Times New Roman" w:hAnsi="Times New Roman" w:cs="Times New Roman"/>
                <w:sz w:val="24"/>
                <w:szCs w:val="24"/>
                <w:lang w:val="en-US"/>
              </w:rPr>
              <w:t>ä</w:t>
            </w:r>
            <w:r w:rsidRPr="003F701D">
              <w:rPr>
                <w:rFonts w:ascii="Times New Roman" w:eastAsia="Times New Roman" w:hAnsi="Times New Roman" w:cs="Times New Roman"/>
                <w:sz w:val="24"/>
                <w:szCs w:val="24"/>
                <w:lang w:val="en-US"/>
              </w:rPr>
              <w:t>rgern</w:t>
            </w:r>
            <w:r w:rsidRPr="00F97540">
              <w:rPr>
                <w:rFonts w:ascii="Times New Roman" w:eastAsia="Times New Roman" w:hAnsi="Times New Roman" w:cs="Times New Roman"/>
                <w:sz w:val="24"/>
                <w:szCs w:val="24"/>
                <w:lang w:val="en-US"/>
              </w:rPr>
              <w:t>ü</w:t>
            </w:r>
            <w:r w:rsidRPr="003F701D">
              <w:rPr>
                <w:rFonts w:ascii="Times New Roman" w:eastAsia="Times New Roman" w:hAnsi="Times New Roman" w:cs="Times New Roman"/>
                <w:sz w:val="24"/>
                <w:szCs w:val="24"/>
                <w:lang w:val="en-US"/>
              </w:rPr>
              <w:t>ber</w:t>
            </w:r>
            <w:r w:rsidRPr="00F97540">
              <w:rPr>
                <w:rFonts w:ascii="Times New Roman" w:eastAsia="Times New Roman" w:hAnsi="Times New Roman" w:cs="Times New Roman"/>
                <w:sz w:val="24"/>
                <w:szCs w:val="24"/>
                <w:lang w:val="en-US"/>
              </w:rPr>
              <w:t xml:space="preserve">, </w:t>
            </w:r>
            <w:r w:rsidRPr="003F701D">
              <w:rPr>
                <w:rFonts w:ascii="Times New Roman" w:eastAsia="Times New Roman" w:hAnsi="Times New Roman" w:cs="Times New Roman"/>
                <w:sz w:val="24"/>
                <w:szCs w:val="24"/>
                <w:lang w:val="en-US"/>
              </w:rPr>
              <w:t>derABC</w:t>
            </w:r>
            <w:r w:rsidRPr="00F97540">
              <w:rPr>
                <w:rFonts w:ascii="Times New Roman" w:eastAsia="Times New Roman" w:hAnsi="Times New Roman" w:cs="Times New Roman"/>
                <w:sz w:val="24"/>
                <w:szCs w:val="24"/>
                <w:lang w:val="en-US"/>
              </w:rPr>
              <w:t>-</w:t>
            </w:r>
            <w:r w:rsidRPr="003F701D">
              <w:rPr>
                <w:rFonts w:ascii="Times New Roman" w:eastAsia="Times New Roman" w:hAnsi="Times New Roman" w:cs="Times New Roman"/>
                <w:sz w:val="24"/>
                <w:szCs w:val="24"/>
                <w:lang w:val="en-US"/>
              </w:rPr>
              <w:t>Sch</w:t>
            </w:r>
            <w:r w:rsidRPr="00F97540">
              <w:rPr>
                <w:rFonts w:ascii="Times New Roman" w:eastAsia="Times New Roman" w:hAnsi="Times New Roman" w:cs="Times New Roman"/>
                <w:sz w:val="24"/>
                <w:szCs w:val="24"/>
                <w:lang w:val="en-US"/>
              </w:rPr>
              <w:t>ü</w:t>
            </w:r>
            <w:r w:rsidRPr="003F701D">
              <w:rPr>
                <w:rFonts w:ascii="Times New Roman" w:eastAsia="Times New Roman" w:hAnsi="Times New Roman" w:cs="Times New Roman"/>
                <w:sz w:val="24"/>
                <w:szCs w:val="24"/>
                <w:lang w:val="en-US"/>
              </w:rPr>
              <w:t>tze</w:t>
            </w:r>
            <w:r w:rsidRPr="00F97540">
              <w:rPr>
                <w:rFonts w:ascii="Times New Roman" w:eastAsia="Times New Roman" w:hAnsi="Times New Roman" w:cs="Times New Roman"/>
                <w:sz w:val="24"/>
                <w:szCs w:val="24"/>
                <w:lang w:val="en-US"/>
              </w:rPr>
              <w:t xml:space="preserve"> (-</w:t>
            </w:r>
            <w:r w:rsidRPr="003F701D">
              <w:rPr>
                <w:rFonts w:ascii="Times New Roman" w:eastAsia="Times New Roman" w:hAnsi="Times New Roman" w:cs="Times New Roman"/>
                <w:sz w:val="24"/>
                <w:szCs w:val="24"/>
                <w:lang w:val="en-US"/>
              </w:rPr>
              <w:t>n</w:t>
            </w:r>
            <w:r w:rsidRPr="00F97540">
              <w:rPr>
                <w:rFonts w:ascii="Times New Roman" w:eastAsia="Times New Roman" w:hAnsi="Times New Roman" w:cs="Times New Roman"/>
                <w:sz w:val="24"/>
                <w:szCs w:val="24"/>
                <w:lang w:val="en-US"/>
              </w:rPr>
              <w:t xml:space="preserve">), </w:t>
            </w:r>
            <w:r w:rsidRPr="003F701D">
              <w:rPr>
                <w:rFonts w:ascii="Times New Roman" w:eastAsia="Times New Roman" w:hAnsi="Times New Roman" w:cs="Times New Roman"/>
                <w:sz w:val="24"/>
                <w:szCs w:val="24"/>
                <w:lang w:val="en-US"/>
              </w:rPr>
              <w:t>dieZuckert</w:t>
            </w:r>
            <w:r w:rsidRPr="00F97540">
              <w:rPr>
                <w:rFonts w:ascii="Times New Roman" w:eastAsia="Times New Roman" w:hAnsi="Times New Roman" w:cs="Times New Roman"/>
                <w:sz w:val="24"/>
                <w:szCs w:val="24"/>
                <w:lang w:val="en-US"/>
              </w:rPr>
              <w:t>ü</w:t>
            </w:r>
            <w:r w:rsidRPr="003F701D">
              <w:rPr>
                <w:rFonts w:ascii="Times New Roman" w:eastAsia="Times New Roman" w:hAnsi="Times New Roman" w:cs="Times New Roman"/>
                <w:sz w:val="24"/>
                <w:szCs w:val="24"/>
                <w:lang w:val="en-US"/>
              </w:rPr>
              <w:t>te</w:t>
            </w:r>
            <w:r w:rsidRPr="00F97540">
              <w:rPr>
                <w:rFonts w:ascii="Times New Roman" w:eastAsia="Times New Roman" w:hAnsi="Times New Roman" w:cs="Times New Roman"/>
                <w:sz w:val="24"/>
                <w:szCs w:val="24"/>
                <w:lang w:val="en-US"/>
              </w:rPr>
              <w:t xml:space="preserve"> (-</w:t>
            </w:r>
            <w:r w:rsidRPr="003F701D">
              <w:rPr>
                <w:rFonts w:ascii="Times New Roman" w:eastAsia="Times New Roman" w:hAnsi="Times New Roman" w:cs="Times New Roman"/>
                <w:sz w:val="24"/>
                <w:szCs w:val="24"/>
                <w:lang w:val="en-US"/>
              </w:rPr>
              <w:t>n</w:t>
            </w:r>
            <w:r w:rsidRPr="00F97540">
              <w:rPr>
                <w:rFonts w:ascii="Times New Roman" w:eastAsia="Times New Roman" w:hAnsi="Times New Roman" w:cs="Times New Roman"/>
                <w:sz w:val="24"/>
                <w:szCs w:val="24"/>
                <w:lang w:val="en-US"/>
              </w:rPr>
              <w:t xml:space="preserve">) </w:t>
            </w:r>
            <w:r w:rsidRPr="00F97540">
              <w:rPr>
                <w:rFonts w:ascii="Times New Roman" w:eastAsia="Times New Roman" w:hAnsi="Times New Roman" w:cs="Times New Roman"/>
                <w:sz w:val="24"/>
                <w:szCs w:val="24"/>
                <w:lang w:val="en-US"/>
              </w:rPr>
              <w:br/>
            </w:r>
          </w:p>
        </w:tc>
        <w:tc>
          <w:tcPr>
            <w:tcW w:w="2268" w:type="dxa"/>
          </w:tcPr>
          <w:p w:rsidR="00D06D48" w:rsidRPr="00104B9A" w:rsidRDefault="00D06D48" w:rsidP="00A0530E">
            <w:pPr>
              <w:spacing w:after="0" w:line="240" w:lineRule="auto"/>
              <w:rPr>
                <w:rFonts w:ascii="Times New Roman" w:eastAsia="Times New Roman" w:hAnsi="Times New Roman" w:cs="Times New Roman"/>
                <w:sz w:val="24"/>
                <w:szCs w:val="24"/>
              </w:rPr>
            </w:pPr>
            <w:r w:rsidRPr="00104B9A">
              <w:rPr>
                <w:rFonts w:ascii="Times New Roman" w:eastAsia="Times New Roman" w:hAnsi="Times New Roman" w:cs="Times New Roman"/>
                <w:sz w:val="24"/>
                <w:szCs w:val="24"/>
              </w:rPr>
              <w:t>- поздравить с началом учебного года.</w:t>
            </w:r>
            <w:r w:rsidR="00721543" w:rsidRPr="00721543">
              <w:rPr>
                <w:rFonts w:ascii="Times New Roman" w:eastAsia="Times New Roman" w:hAnsi="Times New Roman" w:cs="Times New Roman"/>
                <w:sz w:val="24"/>
                <w:szCs w:val="24"/>
              </w:rPr>
              <w:t xml:space="preserve"> </w:t>
            </w:r>
            <w:r w:rsidRPr="00104B9A">
              <w:rPr>
                <w:rFonts w:ascii="Times New Roman" w:eastAsia="Times New Roman" w:hAnsi="Times New Roman" w:cs="Times New Roman"/>
                <w:sz w:val="24"/>
                <w:szCs w:val="24"/>
              </w:rPr>
              <w:t xml:space="preserve">Уметь читать текст и </w:t>
            </w:r>
          </w:p>
          <w:p w:rsidR="00D06D48" w:rsidRPr="00104B9A" w:rsidRDefault="00D06D48" w:rsidP="00A0530E">
            <w:pPr>
              <w:spacing w:after="0" w:line="240" w:lineRule="auto"/>
              <w:rPr>
                <w:rFonts w:ascii="Times New Roman" w:eastAsia="Times New Roman" w:hAnsi="Times New Roman" w:cs="Times New Roman"/>
                <w:sz w:val="24"/>
                <w:szCs w:val="24"/>
              </w:rPr>
            </w:pPr>
            <w:r w:rsidRPr="00104B9A">
              <w:rPr>
                <w:rFonts w:ascii="Times New Roman" w:eastAsia="Times New Roman" w:hAnsi="Times New Roman" w:cs="Times New Roman"/>
                <w:sz w:val="24"/>
                <w:szCs w:val="24"/>
              </w:rPr>
              <w:t>отвечать на вопросы</w:t>
            </w:r>
          </w:p>
          <w:p w:rsidR="00D06D48" w:rsidRDefault="00D06D48" w:rsidP="00A0530E">
            <w:pPr>
              <w:spacing w:after="0" w:line="240" w:lineRule="auto"/>
              <w:rPr>
                <w:rFonts w:ascii="Times New Roman" w:hAnsi="Times New Roman" w:cs="Times New Roman"/>
                <w:sz w:val="24"/>
                <w:szCs w:val="24"/>
              </w:rPr>
            </w:pPr>
          </w:p>
          <w:p w:rsidR="00CB7A40" w:rsidRDefault="00CB7A40" w:rsidP="00A0530E">
            <w:pPr>
              <w:spacing w:after="0" w:line="240" w:lineRule="auto"/>
              <w:rPr>
                <w:rFonts w:ascii="Times New Roman" w:hAnsi="Times New Roman" w:cs="Times New Roman"/>
                <w:sz w:val="24"/>
                <w:szCs w:val="24"/>
              </w:rPr>
            </w:pPr>
          </w:p>
          <w:p w:rsidR="00CB7A40" w:rsidRPr="00104B9A" w:rsidRDefault="00CB7A40" w:rsidP="00A0530E">
            <w:pPr>
              <w:spacing w:after="0" w:line="240" w:lineRule="auto"/>
              <w:rPr>
                <w:rFonts w:ascii="Times New Roman" w:hAnsi="Times New Roman" w:cs="Times New Roman"/>
                <w:sz w:val="24"/>
                <w:szCs w:val="24"/>
              </w:rPr>
            </w:pPr>
          </w:p>
        </w:tc>
        <w:tc>
          <w:tcPr>
            <w:tcW w:w="4678" w:type="dxa"/>
          </w:tcPr>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П. Восстанавливать деформированное </w:t>
            </w: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предложение, зрительно воспринимать текст, узнавая знакомые слова.</w:t>
            </w: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Р.</w:t>
            </w:r>
            <w:r w:rsidR="00721543" w:rsidRPr="00721543">
              <w:rPr>
                <w:rFonts w:ascii="Times New Roman" w:hAnsi="Times New Roman" w:cs="Times New Roman"/>
                <w:sz w:val="24"/>
                <w:szCs w:val="24"/>
              </w:rPr>
              <w:t xml:space="preserve"> </w:t>
            </w:r>
            <w:r w:rsidRPr="00CC01B9">
              <w:rPr>
                <w:rFonts w:ascii="Times New Roman" w:hAnsi="Times New Roman" w:cs="Times New Roman"/>
                <w:sz w:val="24"/>
                <w:szCs w:val="24"/>
              </w:rPr>
              <w:t>Контролировать</w:t>
            </w:r>
            <w:r w:rsidR="00CC4CC2" w:rsidRPr="00CC4CC2">
              <w:rPr>
                <w:rFonts w:ascii="Times New Roman" w:hAnsi="Times New Roman" w:cs="Times New Roman"/>
                <w:sz w:val="24"/>
                <w:szCs w:val="24"/>
              </w:rPr>
              <w:t xml:space="preserve"> </w:t>
            </w:r>
            <w:r w:rsidRPr="00CC01B9">
              <w:rPr>
                <w:rFonts w:ascii="Times New Roman" w:hAnsi="Times New Roman" w:cs="Times New Roman"/>
                <w:sz w:val="24"/>
                <w:szCs w:val="24"/>
              </w:rPr>
              <w:t>свои действия в процессе выполнения задания.</w:t>
            </w: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К. Понимать на слух речь учителя; </w:t>
            </w:r>
          </w:p>
          <w:p w:rsidR="00D06D48" w:rsidRPr="00721543" w:rsidRDefault="00165441"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выказывания одноклассников.</w:t>
            </w:r>
            <w:r w:rsidR="00721543" w:rsidRPr="00721543">
              <w:rPr>
                <w:rFonts w:ascii="Times New Roman" w:hAnsi="Times New Roman" w:cs="Times New Roman"/>
                <w:sz w:val="24"/>
                <w:szCs w:val="24"/>
              </w:rPr>
              <w:t xml:space="preserve">                                                                   </w:t>
            </w:r>
            <w:r w:rsidR="00721543">
              <w:rPr>
                <w:rFonts w:ascii="Times New Roman" w:hAnsi="Times New Roman" w:cs="Times New Roman"/>
                <w:sz w:val="24"/>
                <w:szCs w:val="24"/>
              </w:rPr>
              <w:t xml:space="preserve">             </w:t>
            </w:r>
            <w:r>
              <w:rPr>
                <w:rFonts w:ascii="Times New Roman" w:hAnsi="Times New Roman" w:cs="Times New Roman"/>
                <w:sz w:val="24"/>
                <w:szCs w:val="24"/>
              </w:rPr>
              <w:t xml:space="preserve"> Л.</w:t>
            </w:r>
            <w:r w:rsidR="00D06D48" w:rsidRPr="00CC01B9">
              <w:rPr>
                <w:rFonts w:ascii="Times New Roman" w:hAnsi="Times New Roman" w:cs="Times New Roman"/>
                <w:sz w:val="24"/>
                <w:szCs w:val="24"/>
              </w:rPr>
              <w:t>Осознание возможностей самореализации средствами языка</w:t>
            </w:r>
          </w:p>
        </w:tc>
        <w:tc>
          <w:tcPr>
            <w:tcW w:w="850" w:type="dxa"/>
          </w:tcPr>
          <w:p w:rsidR="00D06D48" w:rsidRPr="00E90940" w:rsidRDefault="00D06D48" w:rsidP="00A0530E">
            <w:pPr>
              <w:spacing w:after="0"/>
              <w:rPr>
                <w:rFonts w:ascii="Times New Roman" w:hAnsi="Times New Roman" w:cs="Times New Roman"/>
                <w:sz w:val="24"/>
                <w:szCs w:val="24"/>
              </w:rPr>
            </w:pPr>
          </w:p>
        </w:tc>
        <w:tc>
          <w:tcPr>
            <w:tcW w:w="851" w:type="dxa"/>
          </w:tcPr>
          <w:p w:rsidR="00D06D48" w:rsidRPr="00E90940" w:rsidRDefault="00D06D48" w:rsidP="00A0530E">
            <w:pPr>
              <w:spacing w:after="0"/>
              <w:rPr>
                <w:rFonts w:ascii="Times New Roman" w:hAnsi="Times New Roman" w:cs="Times New Roman"/>
                <w:sz w:val="24"/>
                <w:szCs w:val="24"/>
              </w:rPr>
            </w:pPr>
          </w:p>
        </w:tc>
      </w:tr>
      <w:tr w:rsidR="00D06D48" w:rsidRPr="00B52B4F" w:rsidTr="00CC4CC2">
        <w:trPr>
          <w:trHeight w:val="465"/>
        </w:trPr>
        <w:tc>
          <w:tcPr>
            <w:tcW w:w="534" w:type="dxa"/>
          </w:tcPr>
          <w:p w:rsidR="00D06D48" w:rsidRDefault="00D06D48" w:rsidP="00A0530E">
            <w:pPr>
              <w:spacing w:after="0"/>
              <w:rPr>
                <w:rFonts w:ascii="Times New Roman" w:hAnsi="Times New Roman" w:cs="Times New Roman"/>
                <w:sz w:val="24"/>
                <w:szCs w:val="24"/>
              </w:rPr>
            </w:pPr>
            <w:r>
              <w:rPr>
                <w:rFonts w:ascii="Times New Roman" w:hAnsi="Times New Roman" w:cs="Times New Roman"/>
                <w:sz w:val="24"/>
                <w:szCs w:val="24"/>
              </w:rPr>
              <w:t>2.3</w:t>
            </w:r>
          </w:p>
          <w:p w:rsidR="001C2959" w:rsidRPr="005505EE" w:rsidRDefault="001C2959" w:rsidP="00A0530E">
            <w:pPr>
              <w:spacing w:after="0"/>
              <w:rPr>
                <w:rFonts w:ascii="Times New Roman" w:hAnsi="Times New Roman" w:cs="Times New Roman"/>
                <w:sz w:val="24"/>
                <w:szCs w:val="24"/>
              </w:rPr>
            </w:pPr>
            <w:r>
              <w:rPr>
                <w:rFonts w:ascii="Times New Roman" w:hAnsi="Times New Roman" w:cs="Times New Roman"/>
                <w:sz w:val="24"/>
                <w:szCs w:val="24"/>
              </w:rPr>
              <w:t>8</w:t>
            </w:r>
          </w:p>
        </w:tc>
        <w:tc>
          <w:tcPr>
            <w:tcW w:w="1559" w:type="dxa"/>
          </w:tcPr>
          <w:p w:rsidR="00D06D48" w:rsidRPr="003F701D" w:rsidRDefault="00D06D48" w:rsidP="00A0530E">
            <w:pPr>
              <w:spacing w:after="0" w:line="240" w:lineRule="auto"/>
              <w:rPr>
                <w:rFonts w:ascii="Times New Roman" w:hAnsi="Times New Roman" w:cs="Times New Roman"/>
                <w:sz w:val="24"/>
                <w:szCs w:val="24"/>
              </w:rPr>
            </w:pPr>
            <w:r w:rsidRPr="003F701D">
              <w:rPr>
                <w:rFonts w:ascii="Times New Roman" w:hAnsi="Times New Roman" w:cs="Times New Roman"/>
                <w:sz w:val="24"/>
                <w:szCs w:val="24"/>
              </w:rPr>
              <w:t>Начало учебного года в Германии.</w:t>
            </w:r>
          </w:p>
        </w:tc>
        <w:tc>
          <w:tcPr>
            <w:tcW w:w="3260" w:type="dxa"/>
            <w:gridSpan w:val="2"/>
          </w:tcPr>
          <w:p w:rsidR="00D06D48" w:rsidRPr="00104B9A" w:rsidRDefault="00D06D48"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Повторение образования Perfekt</w:t>
            </w:r>
          </w:p>
        </w:tc>
        <w:tc>
          <w:tcPr>
            <w:tcW w:w="1593" w:type="dxa"/>
            <w:gridSpan w:val="3"/>
          </w:tcPr>
          <w:p w:rsidR="00D06D48" w:rsidRPr="003F701D" w:rsidRDefault="00D06D48" w:rsidP="00A0530E">
            <w:pPr>
              <w:spacing w:after="0" w:line="240" w:lineRule="auto"/>
              <w:rPr>
                <w:rFonts w:ascii="Times New Roman" w:hAnsi="Times New Roman" w:cs="Times New Roman"/>
                <w:sz w:val="24"/>
                <w:szCs w:val="24"/>
              </w:rPr>
            </w:pPr>
          </w:p>
        </w:tc>
        <w:tc>
          <w:tcPr>
            <w:tcW w:w="2268" w:type="dxa"/>
          </w:tcPr>
          <w:p w:rsidR="00D06D48" w:rsidRPr="00104B9A" w:rsidRDefault="00D06D48" w:rsidP="00A0530E">
            <w:pPr>
              <w:spacing w:after="0" w:line="240" w:lineRule="auto"/>
              <w:rPr>
                <w:rFonts w:ascii="Times New Roman" w:eastAsia="Times New Roman" w:hAnsi="Times New Roman" w:cs="Times New Roman"/>
                <w:sz w:val="24"/>
                <w:szCs w:val="24"/>
              </w:rPr>
            </w:pPr>
            <w:r w:rsidRPr="00104B9A">
              <w:rPr>
                <w:rFonts w:ascii="Times New Roman" w:eastAsia="Times New Roman" w:hAnsi="Times New Roman" w:cs="Times New Roman"/>
                <w:sz w:val="24"/>
                <w:szCs w:val="24"/>
              </w:rPr>
              <w:t xml:space="preserve">-рассказать о начале учебного года в Германии, </w:t>
            </w:r>
          </w:p>
          <w:p w:rsidR="00D06D48" w:rsidRPr="00104B9A" w:rsidRDefault="00D06D48" w:rsidP="00A0530E">
            <w:pPr>
              <w:spacing w:after="0" w:line="240" w:lineRule="auto"/>
              <w:rPr>
                <w:rFonts w:ascii="Times New Roman" w:eastAsia="Times New Roman" w:hAnsi="Times New Roman" w:cs="Times New Roman"/>
                <w:sz w:val="24"/>
                <w:szCs w:val="24"/>
              </w:rPr>
            </w:pPr>
            <w:r w:rsidRPr="00104B9A">
              <w:rPr>
                <w:rFonts w:ascii="Times New Roman" w:eastAsia="Times New Roman" w:hAnsi="Times New Roman" w:cs="Times New Roman"/>
                <w:sz w:val="24"/>
                <w:szCs w:val="24"/>
              </w:rPr>
              <w:t>используя ассоциограмму</w:t>
            </w:r>
          </w:p>
          <w:p w:rsidR="00D06D48" w:rsidRDefault="00D06D48" w:rsidP="00A0530E">
            <w:pPr>
              <w:spacing w:after="0" w:line="240" w:lineRule="auto"/>
              <w:rPr>
                <w:rFonts w:ascii="Times New Roman" w:eastAsia="Times New Roman" w:hAnsi="Times New Roman" w:cs="Times New Roman"/>
                <w:sz w:val="24"/>
                <w:szCs w:val="24"/>
              </w:rPr>
            </w:pPr>
            <w:r w:rsidRPr="00104B9A">
              <w:rPr>
                <w:rFonts w:ascii="Times New Roman" w:eastAsia="Times New Roman" w:hAnsi="Times New Roman" w:cs="Times New Roman"/>
                <w:sz w:val="24"/>
                <w:szCs w:val="24"/>
              </w:rPr>
              <w:t>«DieSchule;</w:t>
            </w:r>
          </w:p>
          <w:p w:rsidR="00CB7A40" w:rsidRDefault="00CB7A40" w:rsidP="00A0530E">
            <w:pPr>
              <w:spacing w:after="0" w:line="240" w:lineRule="auto"/>
              <w:rPr>
                <w:rFonts w:ascii="Times New Roman" w:eastAsia="Times New Roman" w:hAnsi="Times New Roman" w:cs="Times New Roman"/>
                <w:sz w:val="24"/>
                <w:szCs w:val="24"/>
              </w:rPr>
            </w:pPr>
          </w:p>
          <w:p w:rsidR="00CB7A40" w:rsidRDefault="00CB7A40" w:rsidP="00A0530E">
            <w:pPr>
              <w:spacing w:after="0" w:line="240" w:lineRule="auto"/>
              <w:rPr>
                <w:rFonts w:ascii="Times New Roman" w:eastAsia="Times New Roman" w:hAnsi="Times New Roman" w:cs="Times New Roman"/>
                <w:sz w:val="24"/>
                <w:szCs w:val="24"/>
              </w:rPr>
            </w:pPr>
          </w:p>
          <w:p w:rsidR="00CB7A40" w:rsidRDefault="00CB7A40" w:rsidP="00A0530E">
            <w:pPr>
              <w:spacing w:after="0" w:line="240" w:lineRule="auto"/>
              <w:rPr>
                <w:rFonts w:ascii="Times New Roman" w:eastAsia="Times New Roman" w:hAnsi="Times New Roman" w:cs="Times New Roman"/>
                <w:sz w:val="24"/>
                <w:szCs w:val="24"/>
              </w:rPr>
            </w:pPr>
          </w:p>
          <w:p w:rsidR="00CB7A40" w:rsidRDefault="00CB7A40" w:rsidP="00A0530E">
            <w:pPr>
              <w:spacing w:after="0" w:line="240" w:lineRule="auto"/>
              <w:rPr>
                <w:rFonts w:ascii="Times New Roman" w:eastAsia="Times New Roman" w:hAnsi="Times New Roman" w:cs="Times New Roman"/>
                <w:sz w:val="24"/>
                <w:szCs w:val="24"/>
              </w:rPr>
            </w:pPr>
          </w:p>
          <w:p w:rsidR="00CB7A40" w:rsidRPr="00104B9A" w:rsidRDefault="00CB7A40" w:rsidP="00A0530E">
            <w:pPr>
              <w:spacing w:after="0" w:line="240" w:lineRule="auto"/>
              <w:rPr>
                <w:rFonts w:ascii="Times New Roman" w:hAnsi="Times New Roman" w:cs="Times New Roman"/>
                <w:sz w:val="24"/>
                <w:szCs w:val="24"/>
              </w:rPr>
            </w:pPr>
          </w:p>
        </w:tc>
        <w:tc>
          <w:tcPr>
            <w:tcW w:w="4678" w:type="dxa"/>
          </w:tcPr>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lastRenderedPageBreak/>
              <w:t>К. Вести диалог в различных</w:t>
            </w: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ситуациях,узнавать на</w:t>
            </w:r>
            <w:r w:rsidR="00CC4CC2" w:rsidRPr="00CC4CC2">
              <w:rPr>
                <w:rFonts w:ascii="Times New Roman" w:hAnsi="Times New Roman" w:cs="Times New Roman"/>
                <w:sz w:val="24"/>
                <w:szCs w:val="24"/>
              </w:rPr>
              <w:t xml:space="preserve"> </w:t>
            </w:r>
            <w:r w:rsidRPr="00CC01B9">
              <w:rPr>
                <w:rFonts w:ascii="Times New Roman" w:hAnsi="Times New Roman" w:cs="Times New Roman"/>
                <w:sz w:val="24"/>
                <w:szCs w:val="24"/>
              </w:rPr>
              <w:t xml:space="preserve">слух знакомые языковые средства и догадываясь о </w:t>
            </w: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значении незнакомых (по действиям, мимике, жестам).</w:t>
            </w: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П. Осознанно строят речевые высказывания в устной форме.</w:t>
            </w: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lastRenderedPageBreak/>
              <w:t>Л. Формирование мотивации изучения немецкого языка.</w:t>
            </w: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Р. </w:t>
            </w:r>
            <w:r w:rsidRPr="00CC01B9">
              <w:rPr>
                <w:rFonts w:ascii="Times New Roman" w:eastAsia="Times New Roman" w:hAnsi="Times New Roman" w:cs="Times New Roman"/>
                <w:sz w:val="24"/>
                <w:szCs w:val="24"/>
              </w:rPr>
              <w:t>Осуществление самоконтроля и самооценки.</w:t>
            </w:r>
          </w:p>
        </w:tc>
        <w:tc>
          <w:tcPr>
            <w:tcW w:w="850" w:type="dxa"/>
          </w:tcPr>
          <w:p w:rsidR="00D06D48" w:rsidRPr="00B52B4F" w:rsidRDefault="00D06D48" w:rsidP="00A0530E">
            <w:pPr>
              <w:spacing w:after="0"/>
              <w:rPr>
                <w:rFonts w:ascii="Times New Roman" w:hAnsi="Times New Roman" w:cs="Times New Roman"/>
                <w:sz w:val="24"/>
                <w:szCs w:val="24"/>
              </w:rPr>
            </w:pPr>
          </w:p>
        </w:tc>
        <w:tc>
          <w:tcPr>
            <w:tcW w:w="851" w:type="dxa"/>
          </w:tcPr>
          <w:p w:rsidR="00D06D48" w:rsidRPr="00B52B4F" w:rsidRDefault="00D06D48" w:rsidP="00A0530E">
            <w:pPr>
              <w:spacing w:after="0"/>
              <w:rPr>
                <w:rFonts w:ascii="Times New Roman" w:hAnsi="Times New Roman" w:cs="Times New Roman"/>
                <w:sz w:val="24"/>
                <w:szCs w:val="24"/>
              </w:rPr>
            </w:pPr>
          </w:p>
        </w:tc>
      </w:tr>
      <w:tr w:rsidR="00D06D48" w:rsidRPr="00E90940" w:rsidTr="00CC4CC2">
        <w:trPr>
          <w:trHeight w:val="465"/>
        </w:trPr>
        <w:tc>
          <w:tcPr>
            <w:tcW w:w="534" w:type="dxa"/>
          </w:tcPr>
          <w:p w:rsidR="00D06D48" w:rsidRDefault="00D06D48" w:rsidP="00A0530E">
            <w:pPr>
              <w:spacing w:after="0"/>
              <w:rPr>
                <w:rFonts w:ascii="Times New Roman" w:hAnsi="Times New Roman" w:cs="Times New Roman"/>
                <w:sz w:val="24"/>
                <w:szCs w:val="24"/>
              </w:rPr>
            </w:pPr>
            <w:r>
              <w:rPr>
                <w:rFonts w:ascii="Times New Roman" w:hAnsi="Times New Roman" w:cs="Times New Roman"/>
                <w:sz w:val="24"/>
                <w:szCs w:val="24"/>
              </w:rPr>
              <w:lastRenderedPageBreak/>
              <w:t>2.4</w:t>
            </w:r>
          </w:p>
          <w:p w:rsidR="001C2959" w:rsidRPr="005505EE" w:rsidRDefault="001C2959" w:rsidP="00A0530E">
            <w:pPr>
              <w:spacing w:after="0"/>
              <w:rPr>
                <w:rFonts w:ascii="Times New Roman" w:hAnsi="Times New Roman" w:cs="Times New Roman"/>
                <w:sz w:val="24"/>
                <w:szCs w:val="24"/>
              </w:rPr>
            </w:pPr>
            <w:r>
              <w:rPr>
                <w:rFonts w:ascii="Times New Roman" w:hAnsi="Times New Roman" w:cs="Times New Roman"/>
                <w:sz w:val="24"/>
                <w:szCs w:val="24"/>
              </w:rPr>
              <w:t>9</w:t>
            </w:r>
          </w:p>
        </w:tc>
        <w:tc>
          <w:tcPr>
            <w:tcW w:w="1559" w:type="dxa"/>
          </w:tcPr>
          <w:p w:rsidR="00D06D48" w:rsidRPr="003F701D" w:rsidRDefault="00D06D48" w:rsidP="00A0530E">
            <w:pPr>
              <w:spacing w:after="0" w:line="240" w:lineRule="auto"/>
              <w:rPr>
                <w:rFonts w:ascii="Times New Roman" w:hAnsi="Times New Roman" w:cs="Times New Roman"/>
                <w:sz w:val="24"/>
                <w:szCs w:val="24"/>
              </w:rPr>
            </w:pPr>
            <w:r w:rsidRPr="003F701D">
              <w:rPr>
                <w:rFonts w:ascii="Times New Roman" w:hAnsi="Times New Roman" w:cs="Times New Roman"/>
                <w:sz w:val="24"/>
                <w:szCs w:val="24"/>
              </w:rPr>
              <w:t>Начало учебного года в разных странах.</w:t>
            </w:r>
          </w:p>
        </w:tc>
        <w:tc>
          <w:tcPr>
            <w:tcW w:w="3260" w:type="dxa"/>
            <w:gridSpan w:val="2"/>
          </w:tcPr>
          <w:p w:rsidR="00D06D48" w:rsidRDefault="00D06D48" w:rsidP="00A0530E">
            <w:pPr>
              <w:spacing w:after="0" w:line="240" w:lineRule="auto"/>
              <w:rPr>
                <w:rFonts w:ascii="Times New Roman" w:eastAsia="Times New Roman" w:hAnsi="Times New Roman" w:cs="Times New Roman"/>
                <w:sz w:val="24"/>
                <w:szCs w:val="24"/>
              </w:rPr>
            </w:pPr>
            <w:r w:rsidRPr="00104B9A">
              <w:rPr>
                <w:rFonts w:ascii="Times New Roman" w:hAnsi="Times New Roman" w:cs="Times New Roman"/>
                <w:sz w:val="24"/>
                <w:szCs w:val="24"/>
              </w:rPr>
              <w:t>Употреблениеглаголов</w:t>
            </w:r>
            <w:r w:rsidRPr="00104B9A">
              <w:rPr>
                <w:rFonts w:ascii="Times New Roman" w:hAnsi="Times New Roman" w:cs="Times New Roman"/>
                <w:sz w:val="24"/>
                <w:szCs w:val="24"/>
                <w:lang w:val="de-DE"/>
              </w:rPr>
              <w:t xml:space="preserve"> stellen, legen, h</w:t>
            </w:r>
            <w:r w:rsidRPr="00104B9A">
              <w:rPr>
                <w:rFonts w:ascii="Times New Roman" w:eastAsia="Times New Roman" w:hAnsi="Times New Roman" w:cs="Times New Roman"/>
                <w:sz w:val="24"/>
                <w:szCs w:val="24"/>
              </w:rPr>
              <w:t>ä</w:t>
            </w:r>
            <w:r w:rsidRPr="00104B9A">
              <w:rPr>
                <w:rFonts w:ascii="Times New Roman" w:hAnsi="Times New Roman" w:cs="Times New Roman"/>
                <w:sz w:val="24"/>
                <w:szCs w:val="24"/>
                <w:lang w:val="de-DE"/>
              </w:rPr>
              <w:t>ngen, setzen.</w:t>
            </w:r>
            <w:r w:rsidRPr="00104B9A">
              <w:rPr>
                <w:rFonts w:ascii="Times New Roman" w:eastAsia="Times New Roman" w:hAnsi="Times New Roman" w:cs="Times New Roman"/>
                <w:sz w:val="24"/>
                <w:szCs w:val="24"/>
              </w:rPr>
              <w:t>Различные сроки начала учебного года и каникул в разных федеральных землях Германии.</w:t>
            </w:r>
          </w:p>
          <w:p w:rsidR="00CB7A40" w:rsidRPr="00104B9A" w:rsidRDefault="00CB7A40" w:rsidP="00A0530E">
            <w:pPr>
              <w:spacing w:after="0" w:line="240" w:lineRule="auto"/>
              <w:rPr>
                <w:rFonts w:ascii="Times New Roman" w:hAnsi="Times New Roman" w:cs="Times New Roman"/>
                <w:sz w:val="24"/>
                <w:szCs w:val="24"/>
              </w:rPr>
            </w:pPr>
          </w:p>
        </w:tc>
        <w:tc>
          <w:tcPr>
            <w:tcW w:w="1593" w:type="dxa"/>
            <w:gridSpan w:val="3"/>
          </w:tcPr>
          <w:p w:rsidR="00D06D48" w:rsidRPr="003F701D" w:rsidRDefault="00D06D48" w:rsidP="00A0530E">
            <w:pPr>
              <w:spacing w:after="0" w:line="240" w:lineRule="auto"/>
              <w:rPr>
                <w:rFonts w:ascii="Times New Roman" w:hAnsi="Times New Roman" w:cs="Times New Roman"/>
                <w:sz w:val="24"/>
                <w:szCs w:val="24"/>
                <w:lang w:val="en-US"/>
              </w:rPr>
            </w:pPr>
            <w:r w:rsidRPr="003F701D">
              <w:rPr>
                <w:rFonts w:ascii="Times New Roman" w:hAnsi="Times New Roman" w:cs="Times New Roman"/>
                <w:sz w:val="24"/>
                <w:szCs w:val="24"/>
                <w:lang w:val="en-US"/>
              </w:rPr>
              <w:t>stellen</w:t>
            </w:r>
            <w:r w:rsidRPr="003F701D">
              <w:rPr>
                <w:rFonts w:ascii="Times New Roman" w:hAnsi="Times New Roman" w:cs="Times New Roman"/>
                <w:sz w:val="24"/>
                <w:szCs w:val="24"/>
              </w:rPr>
              <w:t xml:space="preserve">, </w:t>
            </w:r>
            <w:r w:rsidRPr="003F701D">
              <w:rPr>
                <w:rFonts w:ascii="Times New Roman" w:hAnsi="Times New Roman" w:cs="Times New Roman"/>
                <w:sz w:val="24"/>
                <w:szCs w:val="24"/>
                <w:lang w:val="en-US"/>
              </w:rPr>
              <w:t xml:space="preserve">legen, </w:t>
            </w:r>
            <w:r w:rsidRPr="003F701D">
              <w:rPr>
                <w:rFonts w:ascii="Times New Roman" w:eastAsia="Times New Roman" w:hAnsi="Times New Roman" w:cs="Times New Roman"/>
                <w:sz w:val="24"/>
                <w:szCs w:val="24"/>
                <w:lang w:val="en-US"/>
              </w:rPr>
              <w:t>hängen</w:t>
            </w:r>
          </w:p>
        </w:tc>
        <w:tc>
          <w:tcPr>
            <w:tcW w:w="2268" w:type="dxa"/>
          </w:tcPr>
          <w:p w:rsidR="00D06D48" w:rsidRPr="00104B9A" w:rsidRDefault="00D06D48" w:rsidP="00A0530E">
            <w:pPr>
              <w:spacing w:after="0" w:line="240" w:lineRule="auto"/>
              <w:rPr>
                <w:rFonts w:ascii="Times New Roman" w:eastAsia="Times New Roman" w:hAnsi="Times New Roman" w:cs="Times New Roman"/>
                <w:sz w:val="24"/>
                <w:szCs w:val="24"/>
              </w:rPr>
            </w:pPr>
            <w:r w:rsidRPr="00104B9A">
              <w:rPr>
                <w:rFonts w:ascii="Times New Roman" w:eastAsia="Times New Roman" w:hAnsi="Times New Roman" w:cs="Times New Roman"/>
                <w:sz w:val="24"/>
                <w:szCs w:val="24"/>
              </w:rPr>
              <w:t>- отвечать на вопросы о начале учебного года в Германии и других странах;</w:t>
            </w:r>
          </w:p>
          <w:p w:rsidR="00D06D48" w:rsidRPr="00104B9A" w:rsidRDefault="00D06D48" w:rsidP="00A0530E">
            <w:pPr>
              <w:spacing w:after="0" w:line="240" w:lineRule="auto"/>
              <w:rPr>
                <w:rFonts w:ascii="Times New Roman" w:hAnsi="Times New Roman" w:cs="Times New Roman"/>
                <w:sz w:val="24"/>
                <w:szCs w:val="24"/>
              </w:rPr>
            </w:pPr>
          </w:p>
        </w:tc>
        <w:tc>
          <w:tcPr>
            <w:tcW w:w="4678" w:type="dxa"/>
          </w:tcPr>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П. Использовать схемы для озвучивания и </w:t>
            </w: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составления предложений, </w:t>
            </w: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строить речевые высказывания.</w:t>
            </w: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К. Вести этикетный</w:t>
            </w:r>
            <w:r w:rsidR="00CC4CC2" w:rsidRPr="00CC4CC2">
              <w:rPr>
                <w:rFonts w:ascii="Times New Roman" w:hAnsi="Times New Roman" w:cs="Times New Roman"/>
                <w:sz w:val="24"/>
                <w:szCs w:val="24"/>
              </w:rPr>
              <w:t xml:space="preserve"> </w:t>
            </w:r>
            <w:r w:rsidRPr="00CC01B9">
              <w:rPr>
                <w:rFonts w:ascii="Times New Roman" w:hAnsi="Times New Roman" w:cs="Times New Roman"/>
                <w:sz w:val="24"/>
                <w:szCs w:val="24"/>
              </w:rPr>
              <w:t>диалог, понимать на</w:t>
            </w: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слух речь учителя; выказывания </w:t>
            </w: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одноклассников; небольшие по объему диалоги.</w:t>
            </w: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Р. Оценивать свои действия.</w:t>
            </w:r>
          </w:p>
        </w:tc>
        <w:tc>
          <w:tcPr>
            <w:tcW w:w="850" w:type="dxa"/>
          </w:tcPr>
          <w:p w:rsidR="00D06D48" w:rsidRPr="00220DF5" w:rsidRDefault="00D06D48" w:rsidP="00A0530E">
            <w:pPr>
              <w:spacing w:after="0"/>
              <w:rPr>
                <w:rFonts w:ascii="Times New Roman" w:hAnsi="Times New Roman" w:cs="Times New Roman"/>
                <w:sz w:val="24"/>
                <w:szCs w:val="24"/>
              </w:rPr>
            </w:pPr>
          </w:p>
        </w:tc>
        <w:tc>
          <w:tcPr>
            <w:tcW w:w="851" w:type="dxa"/>
          </w:tcPr>
          <w:p w:rsidR="00D06D48" w:rsidRPr="00220DF5" w:rsidRDefault="00D06D48" w:rsidP="00A0530E">
            <w:pPr>
              <w:spacing w:after="0"/>
              <w:rPr>
                <w:rFonts w:ascii="Times New Roman" w:hAnsi="Times New Roman" w:cs="Times New Roman"/>
                <w:sz w:val="24"/>
                <w:szCs w:val="24"/>
              </w:rPr>
            </w:pPr>
          </w:p>
        </w:tc>
      </w:tr>
      <w:tr w:rsidR="00D06D48" w:rsidRPr="00B52B4F" w:rsidTr="00CC4CC2">
        <w:trPr>
          <w:trHeight w:val="465"/>
        </w:trPr>
        <w:tc>
          <w:tcPr>
            <w:tcW w:w="534" w:type="dxa"/>
          </w:tcPr>
          <w:p w:rsidR="00D06D48" w:rsidRDefault="00D06D48" w:rsidP="00A0530E">
            <w:pPr>
              <w:spacing w:after="0"/>
              <w:rPr>
                <w:rFonts w:ascii="Times New Roman" w:hAnsi="Times New Roman" w:cs="Times New Roman"/>
                <w:sz w:val="24"/>
                <w:szCs w:val="24"/>
              </w:rPr>
            </w:pPr>
            <w:r>
              <w:rPr>
                <w:rFonts w:ascii="Times New Roman" w:hAnsi="Times New Roman" w:cs="Times New Roman"/>
                <w:sz w:val="24"/>
                <w:szCs w:val="24"/>
              </w:rPr>
              <w:t>2.5</w:t>
            </w:r>
          </w:p>
          <w:p w:rsidR="001C2959" w:rsidRDefault="001C2959" w:rsidP="00A0530E">
            <w:pPr>
              <w:spacing w:after="0"/>
              <w:rPr>
                <w:rFonts w:ascii="Times New Roman" w:hAnsi="Times New Roman" w:cs="Times New Roman"/>
                <w:sz w:val="24"/>
                <w:szCs w:val="24"/>
              </w:rPr>
            </w:pPr>
            <w:r>
              <w:rPr>
                <w:rFonts w:ascii="Times New Roman" w:hAnsi="Times New Roman" w:cs="Times New Roman"/>
                <w:sz w:val="24"/>
                <w:szCs w:val="24"/>
              </w:rPr>
              <w:t>10</w:t>
            </w:r>
          </w:p>
        </w:tc>
        <w:tc>
          <w:tcPr>
            <w:tcW w:w="1559" w:type="dxa"/>
          </w:tcPr>
          <w:p w:rsidR="00D06D48" w:rsidRPr="003F701D" w:rsidRDefault="00D06D48" w:rsidP="00A0530E">
            <w:pPr>
              <w:spacing w:after="0" w:line="240" w:lineRule="auto"/>
              <w:rPr>
                <w:rFonts w:ascii="Times New Roman" w:hAnsi="Times New Roman" w:cs="Times New Roman"/>
                <w:sz w:val="24"/>
                <w:szCs w:val="24"/>
              </w:rPr>
            </w:pPr>
            <w:r w:rsidRPr="003F701D">
              <w:rPr>
                <w:rFonts w:ascii="Times New Roman" w:hAnsi="Times New Roman" w:cs="Times New Roman"/>
                <w:sz w:val="24"/>
                <w:szCs w:val="24"/>
              </w:rPr>
              <w:t>Как мой брат пошёл первый раз в школу.</w:t>
            </w:r>
          </w:p>
        </w:tc>
        <w:tc>
          <w:tcPr>
            <w:tcW w:w="3260" w:type="dxa"/>
            <w:gridSpan w:val="2"/>
          </w:tcPr>
          <w:p w:rsidR="00D06D48" w:rsidRPr="00104B9A" w:rsidRDefault="00D06D48"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Работа с текстом, читать диалог по ролям.</w:t>
            </w:r>
          </w:p>
        </w:tc>
        <w:tc>
          <w:tcPr>
            <w:tcW w:w="1593" w:type="dxa"/>
            <w:gridSpan w:val="3"/>
          </w:tcPr>
          <w:p w:rsidR="00D06D48" w:rsidRPr="003F701D" w:rsidRDefault="00D06D48" w:rsidP="00A0530E">
            <w:pPr>
              <w:spacing w:after="0" w:line="240" w:lineRule="auto"/>
              <w:rPr>
                <w:rFonts w:ascii="Times New Roman" w:hAnsi="Times New Roman" w:cs="Times New Roman"/>
                <w:sz w:val="24"/>
                <w:szCs w:val="24"/>
              </w:rPr>
            </w:pPr>
          </w:p>
        </w:tc>
        <w:tc>
          <w:tcPr>
            <w:tcW w:w="2268" w:type="dxa"/>
          </w:tcPr>
          <w:p w:rsidR="00D06D48" w:rsidRPr="00104B9A" w:rsidRDefault="00D06D48"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 xml:space="preserve">Читать </w:t>
            </w:r>
          </w:p>
          <w:p w:rsidR="00D06D48" w:rsidRPr="00104B9A" w:rsidRDefault="00D06D48"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 xml:space="preserve">текст, используя сноски и </w:t>
            </w:r>
          </w:p>
          <w:p w:rsidR="00D06D48" w:rsidRPr="00104B9A" w:rsidRDefault="00D06D48"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 xml:space="preserve">догадку. Составить </w:t>
            </w:r>
          </w:p>
          <w:p w:rsidR="00D06D48" w:rsidRPr="00104B9A" w:rsidRDefault="00D06D48"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диалог по теме".Мои</w:t>
            </w:r>
          </w:p>
          <w:p w:rsidR="00D06D48" w:rsidRPr="00104B9A" w:rsidRDefault="00D06D48"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каникулы".</w:t>
            </w:r>
          </w:p>
          <w:p w:rsidR="00D06D48" w:rsidRPr="00104B9A" w:rsidRDefault="00D06D48" w:rsidP="00A0530E">
            <w:pPr>
              <w:spacing w:after="0" w:line="240" w:lineRule="auto"/>
              <w:rPr>
                <w:rFonts w:ascii="Times New Roman" w:hAnsi="Times New Roman" w:cs="Times New Roman"/>
                <w:sz w:val="24"/>
                <w:szCs w:val="24"/>
              </w:rPr>
            </w:pPr>
          </w:p>
        </w:tc>
        <w:tc>
          <w:tcPr>
            <w:tcW w:w="4678" w:type="dxa"/>
          </w:tcPr>
          <w:p w:rsidR="00D06D48" w:rsidRPr="00CC01B9" w:rsidRDefault="00721543"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К.Уметь слушать </w:t>
            </w:r>
            <w:r w:rsidR="00D06D48" w:rsidRPr="00CC01B9">
              <w:rPr>
                <w:rFonts w:ascii="Times New Roman" w:hAnsi="Times New Roman" w:cs="Times New Roman"/>
                <w:sz w:val="24"/>
                <w:szCs w:val="24"/>
              </w:rPr>
              <w:t>собеседника, задавать вопросы и вести диалог.</w:t>
            </w:r>
          </w:p>
          <w:p w:rsidR="00D06D48" w:rsidRPr="00CC01B9" w:rsidRDefault="00D06D48" w:rsidP="00A0530E">
            <w:pPr>
              <w:spacing w:after="0" w:line="240" w:lineRule="auto"/>
              <w:rPr>
                <w:rFonts w:ascii="Times New Roman" w:hAnsi="Times New Roman" w:cs="Times New Roman"/>
                <w:spacing w:val="-3"/>
                <w:sz w:val="24"/>
                <w:szCs w:val="24"/>
              </w:rPr>
            </w:pPr>
            <w:r w:rsidRPr="00CC01B9">
              <w:rPr>
                <w:rFonts w:ascii="Times New Roman" w:hAnsi="Times New Roman" w:cs="Times New Roman"/>
                <w:sz w:val="24"/>
                <w:szCs w:val="24"/>
              </w:rPr>
              <w:t xml:space="preserve">Л. </w:t>
            </w:r>
            <w:r w:rsidRPr="00CC01B9">
              <w:rPr>
                <w:rFonts w:ascii="Times New Roman" w:hAnsi="Times New Roman" w:cs="Times New Roman"/>
                <w:spacing w:val="-3"/>
                <w:sz w:val="24"/>
                <w:szCs w:val="24"/>
              </w:rPr>
              <w:t>Формирование осознанного, уважительного и доброжела</w:t>
            </w:r>
            <w:r w:rsidRPr="00CC01B9">
              <w:rPr>
                <w:rFonts w:ascii="Times New Roman" w:hAnsi="Times New Roman" w:cs="Times New Roman"/>
                <w:spacing w:val="-3"/>
                <w:sz w:val="24"/>
                <w:szCs w:val="24"/>
              </w:rPr>
              <w:softHyphen/>
              <w:t>тельного отношения к другому человеку.</w:t>
            </w: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pacing w:val="-3"/>
                <w:sz w:val="24"/>
                <w:szCs w:val="24"/>
              </w:rPr>
              <w:t>Р.</w:t>
            </w:r>
            <w:r w:rsidRPr="00CC01B9">
              <w:rPr>
                <w:rFonts w:ascii="Times New Roman" w:hAnsi="Times New Roman" w:cs="Times New Roman"/>
                <w:sz w:val="24"/>
                <w:szCs w:val="24"/>
              </w:rPr>
              <w:t xml:space="preserve"> Принимают и сохраняют учебную задачу.</w:t>
            </w:r>
          </w:p>
          <w:p w:rsidR="00D06D48" w:rsidRPr="00CC01B9" w:rsidRDefault="00D06D48"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П. Во</w:t>
            </w:r>
            <w:r w:rsidRPr="00CC01B9">
              <w:rPr>
                <w:rFonts w:ascii="Times New Roman" w:hAnsi="Times New Roman" w:cs="Times New Roman"/>
                <w:sz w:val="24"/>
                <w:szCs w:val="24"/>
              </w:rPr>
              <w:t>спринимать небольшие по объёму диалоги и составлять их.</w:t>
            </w:r>
          </w:p>
        </w:tc>
        <w:tc>
          <w:tcPr>
            <w:tcW w:w="850" w:type="dxa"/>
          </w:tcPr>
          <w:p w:rsidR="00D06D48" w:rsidRPr="00B52B4F" w:rsidRDefault="00D06D48" w:rsidP="00A0530E">
            <w:pPr>
              <w:spacing w:after="0"/>
              <w:rPr>
                <w:rFonts w:ascii="Times New Roman" w:hAnsi="Times New Roman" w:cs="Times New Roman"/>
                <w:sz w:val="24"/>
                <w:szCs w:val="24"/>
              </w:rPr>
            </w:pPr>
          </w:p>
        </w:tc>
        <w:tc>
          <w:tcPr>
            <w:tcW w:w="851" w:type="dxa"/>
          </w:tcPr>
          <w:p w:rsidR="00D06D48" w:rsidRPr="00B52B4F" w:rsidRDefault="00D06D48" w:rsidP="00A0530E">
            <w:pPr>
              <w:spacing w:after="0"/>
              <w:rPr>
                <w:rFonts w:ascii="Times New Roman" w:hAnsi="Times New Roman" w:cs="Times New Roman"/>
                <w:sz w:val="24"/>
                <w:szCs w:val="24"/>
              </w:rPr>
            </w:pPr>
          </w:p>
        </w:tc>
      </w:tr>
      <w:tr w:rsidR="00D06D48" w:rsidRPr="00B52B4F" w:rsidTr="00CC4CC2">
        <w:trPr>
          <w:trHeight w:val="465"/>
        </w:trPr>
        <w:tc>
          <w:tcPr>
            <w:tcW w:w="534" w:type="dxa"/>
          </w:tcPr>
          <w:p w:rsidR="00D06D48" w:rsidRDefault="00D06D48" w:rsidP="00A0530E">
            <w:pPr>
              <w:spacing w:after="0"/>
              <w:rPr>
                <w:rFonts w:ascii="Times New Roman" w:hAnsi="Times New Roman" w:cs="Times New Roman"/>
                <w:sz w:val="24"/>
                <w:szCs w:val="24"/>
              </w:rPr>
            </w:pPr>
            <w:r>
              <w:rPr>
                <w:rFonts w:ascii="Times New Roman" w:hAnsi="Times New Roman" w:cs="Times New Roman"/>
                <w:sz w:val="24"/>
                <w:szCs w:val="24"/>
              </w:rPr>
              <w:t>2.6</w:t>
            </w:r>
          </w:p>
          <w:p w:rsidR="001C2959" w:rsidRPr="005505EE" w:rsidRDefault="001C2959" w:rsidP="00A0530E">
            <w:pPr>
              <w:spacing w:after="0"/>
              <w:rPr>
                <w:rFonts w:ascii="Times New Roman" w:hAnsi="Times New Roman" w:cs="Times New Roman"/>
                <w:sz w:val="24"/>
                <w:szCs w:val="24"/>
              </w:rPr>
            </w:pPr>
            <w:r>
              <w:rPr>
                <w:rFonts w:ascii="Times New Roman" w:hAnsi="Times New Roman" w:cs="Times New Roman"/>
                <w:sz w:val="24"/>
                <w:szCs w:val="24"/>
              </w:rPr>
              <w:t>11</w:t>
            </w:r>
          </w:p>
        </w:tc>
        <w:tc>
          <w:tcPr>
            <w:tcW w:w="1559" w:type="dxa"/>
          </w:tcPr>
          <w:p w:rsidR="00D06D48" w:rsidRPr="003F701D" w:rsidRDefault="00D06D48" w:rsidP="00A0530E">
            <w:pPr>
              <w:spacing w:after="0" w:line="240" w:lineRule="auto"/>
              <w:rPr>
                <w:rFonts w:ascii="Times New Roman" w:hAnsi="Times New Roman" w:cs="Times New Roman"/>
                <w:sz w:val="24"/>
                <w:szCs w:val="24"/>
              </w:rPr>
            </w:pPr>
            <w:r w:rsidRPr="003F701D">
              <w:rPr>
                <w:rFonts w:ascii="Times New Roman" w:hAnsi="Times New Roman" w:cs="Times New Roman"/>
                <w:sz w:val="24"/>
                <w:szCs w:val="24"/>
              </w:rPr>
              <w:t>Чем мы занимались летом?</w:t>
            </w:r>
          </w:p>
        </w:tc>
        <w:tc>
          <w:tcPr>
            <w:tcW w:w="3260" w:type="dxa"/>
            <w:gridSpan w:val="2"/>
          </w:tcPr>
          <w:p w:rsidR="00D06D48" w:rsidRPr="00104B9A" w:rsidRDefault="00D06D48"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Образования Perfekt слабых глаголов (повторение). Телефонный разговор: мы расспрашиваем друг друга о летних каникулах.</w:t>
            </w:r>
          </w:p>
        </w:tc>
        <w:tc>
          <w:tcPr>
            <w:tcW w:w="1593" w:type="dxa"/>
            <w:gridSpan w:val="3"/>
          </w:tcPr>
          <w:p w:rsidR="00D06D48" w:rsidRPr="00D1004F" w:rsidRDefault="00D06D48" w:rsidP="00A0530E">
            <w:pPr>
              <w:spacing w:after="0" w:line="240" w:lineRule="auto"/>
              <w:rPr>
                <w:rFonts w:ascii="Times New Roman" w:hAnsi="Times New Roman" w:cs="Times New Roman"/>
                <w:sz w:val="24"/>
                <w:szCs w:val="24"/>
                <w:lang w:val="en-US"/>
              </w:rPr>
            </w:pPr>
            <w:r>
              <w:rPr>
                <w:rFonts w:ascii="Times New Roman" w:eastAsia="Times New Roman" w:hAnsi="Times New Roman" w:cs="Times New Roman"/>
                <w:sz w:val="24"/>
                <w:szCs w:val="24"/>
                <w:lang w:val="en-US"/>
              </w:rPr>
              <w:t>d</w:t>
            </w:r>
            <w:r w:rsidRPr="003F701D">
              <w:rPr>
                <w:rFonts w:ascii="Times New Roman" w:eastAsia="Times New Roman" w:hAnsi="Times New Roman" w:cs="Times New Roman"/>
                <w:sz w:val="24"/>
                <w:szCs w:val="24"/>
                <w:lang w:val="en-US"/>
              </w:rPr>
              <w:t>erSchulanfang</w:t>
            </w:r>
            <w:r w:rsidRPr="00D1004F">
              <w:rPr>
                <w:rFonts w:ascii="Times New Roman" w:eastAsia="Times New Roman" w:hAnsi="Times New Roman" w:cs="Times New Roman"/>
                <w:sz w:val="24"/>
                <w:szCs w:val="24"/>
                <w:lang w:val="en-US"/>
              </w:rPr>
              <w:t xml:space="preserve">, </w:t>
            </w:r>
            <w:r w:rsidRPr="003F701D">
              <w:rPr>
                <w:rFonts w:ascii="Times New Roman" w:eastAsia="Times New Roman" w:hAnsi="Times New Roman" w:cs="Times New Roman"/>
                <w:sz w:val="24"/>
                <w:szCs w:val="24"/>
                <w:lang w:val="en-US"/>
              </w:rPr>
              <w:t>dasSchuljahr</w:t>
            </w:r>
            <w:r w:rsidRPr="00D1004F">
              <w:rPr>
                <w:rFonts w:ascii="Times New Roman" w:eastAsia="Times New Roman" w:hAnsi="Times New Roman" w:cs="Times New Roman"/>
                <w:sz w:val="24"/>
                <w:szCs w:val="24"/>
                <w:lang w:val="en-US"/>
              </w:rPr>
              <w:t xml:space="preserve">, </w:t>
            </w:r>
            <w:r w:rsidRPr="003F701D">
              <w:rPr>
                <w:rFonts w:ascii="Times New Roman" w:eastAsia="Times New Roman" w:hAnsi="Times New Roman" w:cs="Times New Roman"/>
                <w:sz w:val="24"/>
                <w:szCs w:val="24"/>
                <w:lang w:val="en-US"/>
              </w:rPr>
              <w:t>dasSchulfach</w:t>
            </w:r>
            <w:r w:rsidRPr="00D1004F">
              <w:rPr>
                <w:rFonts w:ascii="Times New Roman" w:eastAsia="Times New Roman" w:hAnsi="Times New Roman" w:cs="Times New Roman"/>
                <w:sz w:val="24"/>
                <w:szCs w:val="24"/>
                <w:lang w:val="en-US"/>
              </w:rPr>
              <w:t xml:space="preserve"> (-ë</w:t>
            </w:r>
            <w:r w:rsidRPr="003F701D">
              <w:rPr>
                <w:rFonts w:ascii="Times New Roman" w:eastAsia="Times New Roman" w:hAnsi="Times New Roman" w:cs="Times New Roman"/>
                <w:sz w:val="24"/>
                <w:szCs w:val="24"/>
                <w:lang w:val="en-US"/>
              </w:rPr>
              <w:t>r</w:t>
            </w:r>
            <w:r w:rsidRPr="00D1004F">
              <w:rPr>
                <w:rFonts w:ascii="Times New Roman" w:eastAsia="Times New Roman" w:hAnsi="Times New Roman" w:cs="Times New Roman"/>
                <w:sz w:val="24"/>
                <w:szCs w:val="24"/>
                <w:lang w:val="en-US"/>
              </w:rPr>
              <w:t xml:space="preserve">), </w:t>
            </w:r>
            <w:r w:rsidRPr="003F701D">
              <w:rPr>
                <w:rFonts w:ascii="Times New Roman" w:eastAsia="Times New Roman" w:hAnsi="Times New Roman" w:cs="Times New Roman"/>
                <w:sz w:val="24"/>
                <w:szCs w:val="24"/>
                <w:lang w:val="en-US"/>
              </w:rPr>
              <w:t>dieHausaufgabe</w:t>
            </w:r>
            <w:r w:rsidRPr="00D1004F">
              <w:rPr>
                <w:rFonts w:ascii="Times New Roman" w:eastAsia="Times New Roman" w:hAnsi="Times New Roman" w:cs="Times New Roman"/>
                <w:sz w:val="24"/>
                <w:szCs w:val="24"/>
                <w:lang w:val="en-US"/>
              </w:rPr>
              <w:t xml:space="preserve"> (-</w:t>
            </w:r>
            <w:r w:rsidRPr="003F701D">
              <w:rPr>
                <w:rFonts w:ascii="Times New Roman" w:eastAsia="Times New Roman" w:hAnsi="Times New Roman" w:cs="Times New Roman"/>
                <w:sz w:val="24"/>
                <w:szCs w:val="24"/>
                <w:lang w:val="en-US"/>
              </w:rPr>
              <w:t>n</w:t>
            </w:r>
            <w:r w:rsidRPr="00D1004F">
              <w:rPr>
                <w:rFonts w:ascii="Times New Roman" w:eastAsia="Times New Roman" w:hAnsi="Times New Roman" w:cs="Times New Roman"/>
                <w:sz w:val="24"/>
                <w:szCs w:val="24"/>
                <w:lang w:val="en-US"/>
              </w:rPr>
              <w:t xml:space="preserve"> ),</w:t>
            </w:r>
            <w:r w:rsidRPr="00D1004F">
              <w:rPr>
                <w:rFonts w:ascii="Times New Roman" w:eastAsia="Times New Roman" w:hAnsi="Times New Roman" w:cs="Times New Roman"/>
                <w:sz w:val="24"/>
                <w:szCs w:val="24"/>
                <w:lang w:val="en-US"/>
              </w:rPr>
              <w:br/>
            </w:r>
          </w:p>
        </w:tc>
        <w:tc>
          <w:tcPr>
            <w:tcW w:w="2268" w:type="dxa"/>
          </w:tcPr>
          <w:p w:rsidR="00D06D48" w:rsidRPr="00104B9A" w:rsidRDefault="00D06D48"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Отвечать на вопросы, используя прошедшее время</w:t>
            </w:r>
          </w:p>
        </w:tc>
        <w:tc>
          <w:tcPr>
            <w:tcW w:w="4678" w:type="dxa"/>
          </w:tcPr>
          <w:p w:rsidR="00D06D48" w:rsidRPr="00CC01B9" w:rsidRDefault="00721543"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 Вести диалог в различных                    </w:t>
            </w:r>
            <w:r w:rsidR="00D06D48" w:rsidRPr="00CC01B9">
              <w:rPr>
                <w:rFonts w:ascii="Times New Roman" w:hAnsi="Times New Roman" w:cs="Times New Roman"/>
                <w:sz w:val="24"/>
                <w:szCs w:val="24"/>
              </w:rPr>
              <w:t>ситуациях,</w:t>
            </w:r>
            <w:r w:rsidRPr="00721543">
              <w:rPr>
                <w:rFonts w:ascii="Times New Roman" w:hAnsi="Times New Roman" w:cs="Times New Roman"/>
                <w:sz w:val="24"/>
                <w:szCs w:val="24"/>
              </w:rPr>
              <w:t xml:space="preserve"> </w:t>
            </w:r>
            <w:r w:rsidR="00D06D48" w:rsidRPr="00CC01B9">
              <w:rPr>
                <w:rFonts w:ascii="Times New Roman" w:hAnsi="Times New Roman" w:cs="Times New Roman"/>
                <w:sz w:val="24"/>
                <w:szCs w:val="24"/>
              </w:rPr>
              <w:t xml:space="preserve">узнавать на слух </w:t>
            </w: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знакомые языковые сре</w:t>
            </w:r>
            <w:r w:rsidR="00721543">
              <w:rPr>
                <w:rFonts w:ascii="Times New Roman" w:hAnsi="Times New Roman" w:cs="Times New Roman"/>
                <w:sz w:val="24"/>
                <w:szCs w:val="24"/>
              </w:rPr>
              <w:t xml:space="preserve">дства и догадываясь о значении </w:t>
            </w:r>
            <w:r w:rsidRPr="00CC01B9">
              <w:rPr>
                <w:rFonts w:ascii="Times New Roman" w:hAnsi="Times New Roman" w:cs="Times New Roman"/>
                <w:sz w:val="24"/>
                <w:szCs w:val="24"/>
              </w:rPr>
              <w:t>незнакомых (по действиям, мимике, жестам).</w:t>
            </w: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Р.Оценивать свои действия.</w:t>
            </w: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П. Формирование умений использовать грамматическое правило.</w:t>
            </w:r>
          </w:p>
        </w:tc>
        <w:tc>
          <w:tcPr>
            <w:tcW w:w="850" w:type="dxa"/>
          </w:tcPr>
          <w:p w:rsidR="00D06D48" w:rsidRPr="00B52B4F" w:rsidRDefault="00D06D48" w:rsidP="00A0530E">
            <w:pPr>
              <w:spacing w:after="0"/>
              <w:rPr>
                <w:rFonts w:ascii="Times New Roman" w:hAnsi="Times New Roman" w:cs="Times New Roman"/>
                <w:sz w:val="24"/>
                <w:szCs w:val="24"/>
              </w:rPr>
            </w:pPr>
          </w:p>
        </w:tc>
        <w:tc>
          <w:tcPr>
            <w:tcW w:w="851" w:type="dxa"/>
          </w:tcPr>
          <w:p w:rsidR="00D06D48" w:rsidRPr="00B52B4F" w:rsidRDefault="00D06D48" w:rsidP="00A0530E">
            <w:pPr>
              <w:spacing w:after="0"/>
              <w:rPr>
                <w:rFonts w:ascii="Times New Roman" w:hAnsi="Times New Roman" w:cs="Times New Roman"/>
                <w:sz w:val="24"/>
                <w:szCs w:val="24"/>
              </w:rPr>
            </w:pPr>
          </w:p>
        </w:tc>
      </w:tr>
      <w:tr w:rsidR="00D06D48" w:rsidRPr="00B52B4F" w:rsidTr="00CC4CC2">
        <w:trPr>
          <w:trHeight w:val="465"/>
        </w:trPr>
        <w:tc>
          <w:tcPr>
            <w:tcW w:w="534" w:type="dxa"/>
          </w:tcPr>
          <w:p w:rsidR="00D06D48" w:rsidRDefault="00D06D48" w:rsidP="00A0530E">
            <w:pPr>
              <w:spacing w:after="0"/>
              <w:rPr>
                <w:rFonts w:ascii="Times New Roman" w:hAnsi="Times New Roman" w:cs="Times New Roman"/>
                <w:sz w:val="24"/>
                <w:szCs w:val="24"/>
              </w:rPr>
            </w:pPr>
            <w:r>
              <w:rPr>
                <w:rFonts w:ascii="Times New Roman" w:hAnsi="Times New Roman" w:cs="Times New Roman"/>
                <w:sz w:val="24"/>
                <w:szCs w:val="24"/>
              </w:rPr>
              <w:t>2.7</w:t>
            </w:r>
          </w:p>
          <w:p w:rsidR="001C2959" w:rsidRDefault="001C2959" w:rsidP="00A0530E">
            <w:pPr>
              <w:spacing w:after="0"/>
              <w:rPr>
                <w:rFonts w:ascii="Times New Roman" w:hAnsi="Times New Roman" w:cs="Times New Roman"/>
                <w:sz w:val="24"/>
                <w:szCs w:val="24"/>
              </w:rPr>
            </w:pPr>
            <w:r>
              <w:rPr>
                <w:rFonts w:ascii="Times New Roman" w:hAnsi="Times New Roman" w:cs="Times New Roman"/>
                <w:sz w:val="24"/>
                <w:szCs w:val="24"/>
              </w:rPr>
              <w:t>12</w:t>
            </w:r>
          </w:p>
        </w:tc>
        <w:tc>
          <w:tcPr>
            <w:tcW w:w="1559" w:type="dxa"/>
          </w:tcPr>
          <w:p w:rsidR="00D06D48" w:rsidRPr="003F701D" w:rsidRDefault="00D06D48" w:rsidP="00A0530E">
            <w:pPr>
              <w:spacing w:after="0" w:line="240" w:lineRule="auto"/>
              <w:rPr>
                <w:rFonts w:ascii="Times New Roman" w:hAnsi="Times New Roman" w:cs="Times New Roman"/>
                <w:sz w:val="24"/>
                <w:szCs w:val="24"/>
              </w:rPr>
            </w:pPr>
            <w:r w:rsidRPr="003F701D">
              <w:rPr>
                <w:rFonts w:ascii="Times New Roman" w:hAnsi="Times New Roman" w:cs="Times New Roman"/>
                <w:sz w:val="24"/>
                <w:szCs w:val="24"/>
              </w:rPr>
              <w:t xml:space="preserve">Тилль поздравляет с новым </w:t>
            </w:r>
            <w:r w:rsidRPr="003F701D">
              <w:rPr>
                <w:rFonts w:ascii="Times New Roman" w:hAnsi="Times New Roman" w:cs="Times New Roman"/>
                <w:sz w:val="24"/>
                <w:szCs w:val="24"/>
              </w:rPr>
              <w:lastRenderedPageBreak/>
              <w:t>учебным годом.</w:t>
            </w:r>
          </w:p>
        </w:tc>
        <w:tc>
          <w:tcPr>
            <w:tcW w:w="3260" w:type="dxa"/>
            <w:gridSpan w:val="2"/>
          </w:tcPr>
          <w:p w:rsidR="00D06D48" w:rsidRPr="00104B9A" w:rsidRDefault="00D06D48"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lastRenderedPageBreak/>
              <w:t>Мы выясняем, как прошёл наш первый школьный день.</w:t>
            </w:r>
          </w:p>
        </w:tc>
        <w:tc>
          <w:tcPr>
            <w:tcW w:w="1593" w:type="dxa"/>
            <w:gridSpan w:val="3"/>
          </w:tcPr>
          <w:p w:rsidR="00CB7A40" w:rsidRPr="008E7594" w:rsidRDefault="00D06D48" w:rsidP="00A0530E">
            <w:pPr>
              <w:spacing w:after="0" w:line="240" w:lineRule="auto"/>
              <w:rPr>
                <w:rFonts w:ascii="Times New Roman" w:eastAsia="Times New Roman" w:hAnsi="Times New Roman" w:cs="Times New Roman"/>
                <w:sz w:val="24"/>
                <w:szCs w:val="24"/>
                <w:lang w:val="en-US"/>
              </w:rPr>
            </w:pPr>
            <w:r w:rsidRPr="003F701D">
              <w:rPr>
                <w:rFonts w:ascii="Times New Roman" w:eastAsia="Times New Roman" w:hAnsi="Times New Roman" w:cs="Times New Roman"/>
                <w:sz w:val="24"/>
                <w:szCs w:val="24"/>
                <w:lang w:val="en-US"/>
              </w:rPr>
              <w:t xml:space="preserve">das Wiedersehen </w:t>
            </w:r>
          </w:p>
          <w:p w:rsidR="00D06D48" w:rsidRPr="003F701D" w:rsidRDefault="00D06D48" w:rsidP="00A0530E">
            <w:pPr>
              <w:spacing w:after="0" w:line="240" w:lineRule="auto"/>
              <w:rPr>
                <w:rFonts w:ascii="Times New Roman" w:hAnsi="Times New Roman" w:cs="Times New Roman"/>
                <w:sz w:val="24"/>
                <w:szCs w:val="24"/>
                <w:lang w:val="en-US"/>
              </w:rPr>
            </w:pPr>
            <w:r w:rsidRPr="003F701D">
              <w:rPr>
                <w:rFonts w:ascii="Times New Roman" w:eastAsia="Times New Roman" w:hAnsi="Times New Roman" w:cs="Times New Roman"/>
                <w:sz w:val="24"/>
                <w:szCs w:val="24"/>
                <w:lang w:val="en-US"/>
              </w:rPr>
              <w:t xml:space="preserve">mit..., die </w:t>
            </w:r>
            <w:r w:rsidRPr="003F701D">
              <w:rPr>
                <w:rFonts w:ascii="Times New Roman" w:eastAsia="Times New Roman" w:hAnsi="Times New Roman" w:cs="Times New Roman"/>
                <w:sz w:val="24"/>
                <w:szCs w:val="24"/>
                <w:lang w:val="en-US"/>
              </w:rPr>
              <w:lastRenderedPageBreak/>
              <w:t>Stunde (-n), die Note (-n), sichfreuenauf/über, Worüber? — darüber, sichärgernüber</w:t>
            </w:r>
          </w:p>
        </w:tc>
        <w:tc>
          <w:tcPr>
            <w:tcW w:w="2268" w:type="dxa"/>
          </w:tcPr>
          <w:p w:rsidR="00D06D48" w:rsidRPr="00104B9A" w:rsidRDefault="00D06D48"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lastRenderedPageBreak/>
              <w:t>Читать диалог с</w:t>
            </w:r>
          </w:p>
          <w:p w:rsidR="00CB7A40" w:rsidRDefault="00D06D48"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 xml:space="preserve">пониманием </w:t>
            </w:r>
          </w:p>
          <w:p w:rsidR="00D06D48" w:rsidRPr="00104B9A" w:rsidRDefault="00D06D48"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 xml:space="preserve">основного </w:t>
            </w:r>
          </w:p>
          <w:p w:rsidR="00D06D48" w:rsidRPr="00104B9A" w:rsidRDefault="00D06D48"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lastRenderedPageBreak/>
              <w:t>содержания.</w:t>
            </w:r>
          </w:p>
          <w:p w:rsidR="00D06D48" w:rsidRPr="00104B9A" w:rsidRDefault="00D06D48" w:rsidP="00A0530E">
            <w:pPr>
              <w:spacing w:after="0" w:line="240" w:lineRule="auto"/>
              <w:rPr>
                <w:rFonts w:ascii="Times New Roman" w:hAnsi="Times New Roman" w:cs="Times New Roman"/>
                <w:sz w:val="24"/>
                <w:szCs w:val="24"/>
              </w:rPr>
            </w:pPr>
          </w:p>
        </w:tc>
        <w:tc>
          <w:tcPr>
            <w:tcW w:w="4678" w:type="dxa"/>
          </w:tcPr>
          <w:p w:rsidR="00CB7A40"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lastRenderedPageBreak/>
              <w:t>Л. Развивают умение мотивированно организовывать свою деятельность</w:t>
            </w: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Р. </w:t>
            </w:r>
            <w:r w:rsidRPr="00CC01B9">
              <w:rPr>
                <w:rFonts w:ascii="Times New Roman" w:eastAsia="Times New Roman" w:hAnsi="Times New Roman" w:cs="Times New Roman"/>
                <w:sz w:val="24"/>
                <w:szCs w:val="24"/>
              </w:rPr>
              <w:t xml:space="preserve">Осуществление регулятивных действий, </w:t>
            </w:r>
            <w:r w:rsidRPr="00CC01B9">
              <w:rPr>
                <w:rFonts w:ascii="Times New Roman" w:eastAsia="Times New Roman" w:hAnsi="Times New Roman" w:cs="Times New Roman"/>
                <w:sz w:val="24"/>
                <w:szCs w:val="24"/>
              </w:rPr>
              <w:lastRenderedPageBreak/>
              <w:t>самонаблюдения, самоконтроля и самооценки</w:t>
            </w: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П. Осознанно строят речевые высказывания в устной форме.</w:t>
            </w: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К. Стремятся к систематизации своих знаний</w:t>
            </w:r>
          </w:p>
        </w:tc>
        <w:tc>
          <w:tcPr>
            <w:tcW w:w="850" w:type="dxa"/>
          </w:tcPr>
          <w:p w:rsidR="00D06D48" w:rsidRPr="00B52B4F" w:rsidRDefault="00D06D48" w:rsidP="00A0530E">
            <w:pPr>
              <w:spacing w:after="0"/>
              <w:rPr>
                <w:rFonts w:ascii="Times New Roman" w:hAnsi="Times New Roman" w:cs="Times New Roman"/>
                <w:sz w:val="24"/>
                <w:szCs w:val="24"/>
              </w:rPr>
            </w:pPr>
          </w:p>
        </w:tc>
        <w:tc>
          <w:tcPr>
            <w:tcW w:w="851" w:type="dxa"/>
          </w:tcPr>
          <w:p w:rsidR="00D06D48" w:rsidRPr="00B52B4F" w:rsidRDefault="00D06D48" w:rsidP="00A0530E">
            <w:pPr>
              <w:spacing w:after="0"/>
              <w:rPr>
                <w:rFonts w:ascii="Times New Roman" w:hAnsi="Times New Roman" w:cs="Times New Roman"/>
                <w:sz w:val="24"/>
                <w:szCs w:val="24"/>
              </w:rPr>
            </w:pPr>
          </w:p>
        </w:tc>
      </w:tr>
      <w:tr w:rsidR="00D06D48" w:rsidRPr="00B52B4F" w:rsidTr="00CC4CC2">
        <w:trPr>
          <w:trHeight w:val="563"/>
        </w:trPr>
        <w:tc>
          <w:tcPr>
            <w:tcW w:w="534" w:type="dxa"/>
          </w:tcPr>
          <w:p w:rsidR="00D06D48" w:rsidRDefault="00D06D48" w:rsidP="00A0530E">
            <w:pPr>
              <w:spacing w:after="0"/>
              <w:rPr>
                <w:rFonts w:ascii="Times New Roman" w:hAnsi="Times New Roman" w:cs="Times New Roman"/>
                <w:sz w:val="24"/>
                <w:szCs w:val="24"/>
              </w:rPr>
            </w:pPr>
            <w:r>
              <w:rPr>
                <w:rFonts w:ascii="Times New Roman" w:hAnsi="Times New Roman" w:cs="Times New Roman"/>
                <w:sz w:val="24"/>
                <w:szCs w:val="24"/>
              </w:rPr>
              <w:lastRenderedPageBreak/>
              <w:t>2.8</w:t>
            </w:r>
          </w:p>
          <w:p w:rsidR="001C2959" w:rsidRPr="005505EE" w:rsidRDefault="001C2959" w:rsidP="00A0530E">
            <w:pPr>
              <w:spacing w:after="0"/>
              <w:rPr>
                <w:rFonts w:ascii="Times New Roman" w:hAnsi="Times New Roman" w:cs="Times New Roman"/>
                <w:sz w:val="24"/>
                <w:szCs w:val="24"/>
              </w:rPr>
            </w:pPr>
            <w:r>
              <w:rPr>
                <w:rFonts w:ascii="Times New Roman" w:hAnsi="Times New Roman" w:cs="Times New Roman"/>
                <w:sz w:val="24"/>
                <w:szCs w:val="24"/>
              </w:rPr>
              <w:t>13</w:t>
            </w:r>
          </w:p>
        </w:tc>
        <w:tc>
          <w:tcPr>
            <w:tcW w:w="1559" w:type="dxa"/>
          </w:tcPr>
          <w:p w:rsidR="00D06D48" w:rsidRPr="003F701D" w:rsidRDefault="00D06D48" w:rsidP="00A0530E">
            <w:pPr>
              <w:spacing w:after="0" w:line="240" w:lineRule="auto"/>
              <w:rPr>
                <w:rFonts w:ascii="Times New Roman" w:hAnsi="Times New Roman" w:cs="Times New Roman"/>
                <w:sz w:val="24"/>
                <w:szCs w:val="24"/>
              </w:rPr>
            </w:pPr>
            <w:r w:rsidRPr="003F701D">
              <w:rPr>
                <w:rFonts w:ascii="Times New Roman" w:hAnsi="Times New Roman" w:cs="Times New Roman"/>
                <w:sz w:val="24"/>
                <w:szCs w:val="24"/>
              </w:rPr>
              <w:t>Моя первая учительница.</w:t>
            </w:r>
          </w:p>
        </w:tc>
        <w:tc>
          <w:tcPr>
            <w:tcW w:w="3260" w:type="dxa"/>
            <w:gridSpan w:val="2"/>
          </w:tcPr>
          <w:p w:rsidR="00D06D48" w:rsidRPr="00104B9A" w:rsidRDefault="00D06D48" w:rsidP="00A0530E">
            <w:pPr>
              <w:spacing w:after="0" w:line="240" w:lineRule="auto"/>
              <w:rPr>
                <w:rFonts w:ascii="Times New Roman" w:hAnsi="Times New Roman" w:cs="Times New Roman"/>
                <w:sz w:val="24"/>
                <w:szCs w:val="24"/>
              </w:rPr>
            </w:pPr>
            <w:r w:rsidRPr="00104B9A">
              <w:rPr>
                <w:rFonts w:ascii="Times New Roman" w:eastAsia="Times New Roman" w:hAnsi="Times New Roman" w:cs="Times New Roman"/>
                <w:color w:val="000000"/>
                <w:sz w:val="24"/>
                <w:szCs w:val="24"/>
              </w:rPr>
              <w:t>Формирование умений и навыков чтения.</w:t>
            </w:r>
          </w:p>
        </w:tc>
        <w:tc>
          <w:tcPr>
            <w:tcW w:w="1593" w:type="dxa"/>
            <w:gridSpan w:val="3"/>
          </w:tcPr>
          <w:p w:rsidR="00D06D48" w:rsidRPr="003F701D" w:rsidRDefault="00D06D48" w:rsidP="00A0530E">
            <w:pPr>
              <w:spacing w:after="0" w:line="240" w:lineRule="auto"/>
              <w:rPr>
                <w:rFonts w:ascii="Times New Roman" w:hAnsi="Times New Roman" w:cs="Times New Roman"/>
                <w:sz w:val="24"/>
                <w:szCs w:val="24"/>
                <w:lang w:val="en-US"/>
              </w:rPr>
            </w:pPr>
            <w:r w:rsidRPr="003F701D">
              <w:rPr>
                <w:rFonts w:ascii="Times New Roman" w:eastAsia="Times New Roman" w:hAnsi="Times New Roman" w:cs="Times New Roman"/>
                <w:sz w:val="24"/>
                <w:szCs w:val="24"/>
                <w:lang w:val="en-US"/>
              </w:rPr>
              <w:t>die Gesundheit, der Erfolg, zuEndesein, der ABC-Sch</w:t>
            </w:r>
            <w:r>
              <w:rPr>
                <w:rFonts w:ascii="Times New Roman" w:eastAsia="Times New Roman" w:hAnsi="Times New Roman" w:cs="Times New Roman"/>
                <w:sz w:val="24"/>
                <w:szCs w:val="24"/>
                <w:lang w:val="en-US"/>
              </w:rPr>
              <w:t>ütze (-n), die Zuckertüte (-n)</w:t>
            </w:r>
          </w:p>
        </w:tc>
        <w:tc>
          <w:tcPr>
            <w:tcW w:w="2268" w:type="dxa"/>
          </w:tcPr>
          <w:p w:rsidR="00D06D48" w:rsidRPr="00104B9A" w:rsidRDefault="00F30CDF"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Рассказывать о своём </w:t>
            </w:r>
            <w:r w:rsidR="00D06D48" w:rsidRPr="00104B9A">
              <w:rPr>
                <w:rFonts w:ascii="Times New Roman" w:hAnsi="Times New Roman" w:cs="Times New Roman"/>
                <w:sz w:val="24"/>
                <w:szCs w:val="24"/>
              </w:rPr>
              <w:t xml:space="preserve">учителе, используя </w:t>
            </w:r>
          </w:p>
          <w:p w:rsidR="00D06D48" w:rsidRPr="00104B9A" w:rsidRDefault="00D06D48"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 xml:space="preserve">ключевые слова. </w:t>
            </w:r>
          </w:p>
          <w:p w:rsidR="00D06D48" w:rsidRPr="00104B9A" w:rsidRDefault="00D06D48"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 xml:space="preserve">Уметь понимать на слух </w:t>
            </w:r>
          </w:p>
          <w:p w:rsidR="00D06D48" w:rsidRPr="00104B9A" w:rsidRDefault="00D06D48"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диалог-расспрос.</w:t>
            </w:r>
          </w:p>
        </w:tc>
        <w:tc>
          <w:tcPr>
            <w:tcW w:w="4678" w:type="dxa"/>
          </w:tcPr>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П. Восстанавливать </w:t>
            </w: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деформированное </w:t>
            </w:r>
          </w:p>
          <w:p w:rsidR="00D06D48" w:rsidRPr="00CC01B9" w:rsidRDefault="00F30CDF"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предложение, зрительно воспринимать текст, </w:t>
            </w:r>
            <w:r w:rsidR="00D06D48" w:rsidRPr="00CC01B9">
              <w:rPr>
                <w:rFonts w:ascii="Times New Roman" w:hAnsi="Times New Roman" w:cs="Times New Roman"/>
                <w:sz w:val="24"/>
                <w:szCs w:val="24"/>
              </w:rPr>
              <w:t>узнавая знакомые слова.</w:t>
            </w: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К. понимать на слух речь учителя; выказывания одноклассников; небольшие по объему диалоги.</w:t>
            </w:r>
          </w:p>
        </w:tc>
        <w:tc>
          <w:tcPr>
            <w:tcW w:w="850" w:type="dxa"/>
          </w:tcPr>
          <w:p w:rsidR="00D06D48" w:rsidRPr="00B52B4F" w:rsidRDefault="00D06D48" w:rsidP="00A0530E">
            <w:pPr>
              <w:spacing w:after="0"/>
              <w:rPr>
                <w:rFonts w:ascii="Times New Roman" w:hAnsi="Times New Roman" w:cs="Times New Roman"/>
                <w:sz w:val="24"/>
                <w:szCs w:val="24"/>
              </w:rPr>
            </w:pPr>
          </w:p>
        </w:tc>
        <w:tc>
          <w:tcPr>
            <w:tcW w:w="851" w:type="dxa"/>
          </w:tcPr>
          <w:p w:rsidR="00D06D48" w:rsidRPr="00B52B4F" w:rsidRDefault="00D06D48" w:rsidP="00A0530E">
            <w:pPr>
              <w:spacing w:after="0"/>
              <w:rPr>
                <w:rFonts w:ascii="Times New Roman" w:hAnsi="Times New Roman" w:cs="Times New Roman"/>
                <w:sz w:val="24"/>
                <w:szCs w:val="24"/>
              </w:rPr>
            </w:pPr>
          </w:p>
        </w:tc>
      </w:tr>
      <w:tr w:rsidR="00D06D48" w:rsidRPr="00B52B4F" w:rsidTr="00CC4CC2">
        <w:trPr>
          <w:trHeight w:val="560"/>
        </w:trPr>
        <w:tc>
          <w:tcPr>
            <w:tcW w:w="534" w:type="dxa"/>
          </w:tcPr>
          <w:p w:rsidR="00D06D48" w:rsidRDefault="00D06D48" w:rsidP="00A0530E">
            <w:pPr>
              <w:spacing w:after="0"/>
              <w:rPr>
                <w:rFonts w:ascii="Times New Roman" w:hAnsi="Times New Roman" w:cs="Times New Roman"/>
                <w:sz w:val="24"/>
                <w:szCs w:val="24"/>
              </w:rPr>
            </w:pPr>
            <w:r>
              <w:rPr>
                <w:rFonts w:ascii="Times New Roman" w:hAnsi="Times New Roman" w:cs="Times New Roman"/>
                <w:sz w:val="24"/>
                <w:szCs w:val="24"/>
              </w:rPr>
              <w:t>2.9</w:t>
            </w:r>
          </w:p>
          <w:p w:rsidR="001C2959" w:rsidRPr="005505EE" w:rsidRDefault="001C2959" w:rsidP="00A0530E">
            <w:pPr>
              <w:spacing w:after="0"/>
              <w:rPr>
                <w:rFonts w:ascii="Times New Roman" w:hAnsi="Times New Roman" w:cs="Times New Roman"/>
                <w:sz w:val="24"/>
                <w:szCs w:val="24"/>
              </w:rPr>
            </w:pPr>
            <w:r>
              <w:rPr>
                <w:rFonts w:ascii="Times New Roman" w:hAnsi="Times New Roman" w:cs="Times New Roman"/>
                <w:sz w:val="24"/>
                <w:szCs w:val="24"/>
              </w:rPr>
              <w:t>14</w:t>
            </w:r>
          </w:p>
        </w:tc>
        <w:tc>
          <w:tcPr>
            <w:tcW w:w="1559" w:type="dxa"/>
          </w:tcPr>
          <w:p w:rsidR="00D06D48" w:rsidRPr="003F701D" w:rsidRDefault="00D06D48" w:rsidP="00A0530E">
            <w:pPr>
              <w:spacing w:after="0" w:line="240" w:lineRule="auto"/>
              <w:rPr>
                <w:rFonts w:ascii="Times New Roman" w:hAnsi="Times New Roman" w:cs="Times New Roman"/>
                <w:sz w:val="24"/>
                <w:szCs w:val="24"/>
              </w:rPr>
            </w:pPr>
            <w:r w:rsidRPr="003F701D">
              <w:rPr>
                <w:rFonts w:ascii="Times New Roman" w:hAnsi="Times New Roman" w:cs="Times New Roman"/>
                <w:sz w:val="24"/>
                <w:szCs w:val="24"/>
              </w:rPr>
              <w:t xml:space="preserve">Мы </w:t>
            </w:r>
          </w:p>
          <w:p w:rsidR="00D06D48" w:rsidRPr="003F701D" w:rsidRDefault="00D06D48" w:rsidP="00A0530E">
            <w:pPr>
              <w:spacing w:after="0" w:line="240" w:lineRule="auto"/>
              <w:rPr>
                <w:rFonts w:ascii="Times New Roman" w:hAnsi="Times New Roman" w:cs="Times New Roman"/>
                <w:sz w:val="24"/>
                <w:szCs w:val="24"/>
              </w:rPr>
            </w:pPr>
            <w:r w:rsidRPr="003F701D">
              <w:rPr>
                <w:rFonts w:ascii="Times New Roman" w:hAnsi="Times New Roman" w:cs="Times New Roman"/>
                <w:sz w:val="24"/>
                <w:szCs w:val="24"/>
              </w:rPr>
              <w:t xml:space="preserve">внимательно </w:t>
            </w:r>
          </w:p>
          <w:p w:rsidR="00D06D48" w:rsidRPr="003F701D" w:rsidRDefault="00D06D48" w:rsidP="00A0530E">
            <w:pPr>
              <w:spacing w:after="0" w:line="240" w:lineRule="auto"/>
              <w:rPr>
                <w:rFonts w:ascii="Times New Roman" w:hAnsi="Times New Roman" w:cs="Times New Roman"/>
                <w:sz w:val="24"/>
                <w:szCs w:val="24"/>
              </w:rPr>
            </w:pPr>
            <w:r w:rsidRPr="003F701D">
              <w:rPr>
                <w:rFonts w:ascii="Times New Roman" w:hAnsi="Times New Roman" w:cs="Times New Roman"/>
                <w:sz w:val="24"/>
                <w:szCs w:val="24"/>
              </w:rPr>
              <w:t>слушаем</w:t>
            </w:r>
          </w:p>
        </w:tc>
        <w:tc>
          <w:tcPr>
            <w:tcW w:w="3260" w:type="dxa"/>
            <w:gridSpan w:val="2"/>
          </w:tcPr>
          <w:p w:rsidR="00D06D48" w:rsidRPr="00104B9A" w:rsidRDefault="00D06D48" w:rsidP="00A0530E">
            <w:pPr>
              <w:spacing w:after="0" w:line="240" w:lineRule="auto"/>
              <w:rPr>
                <w:rFonts w:ascii="Times New Roman" w:hAnsi="Times New Roman" w:cs="Times New Roman"/>
                <w:sz w:val="24"/>
                <w:szCs w:val="24"/>
              </w:rPr>
            </w:pPr>
            <w:r w:rsidRPr="00104B9A">
              <w:rPr>
                <w:rFonts w:ascii="Times New Roman" w:eastAsia="Times New Roman" w:hAnsi="Times New Roman" w:cs="Times New Roman"/>
                <w:color w:val="000000"/>
                <w:sz w:val="24"/>
                <w:szCs w:val="24"/>
              </w:rPr>
              <w:t>Знакомство с новым персонажем — Ушастиком. Различение звуков, определение слов, не соответствующих данному семантическому ряду, упражнения на развитие слуховой памяти и внимания</w:t>
            </w:r>
            <w:r>
              <w:rPr>
                <w:rFonts w:ascii="Times New Roman" w:eastAsia="Times New Roman" w:hAnsi="Times New Roman" w:cs="Times New Roman"/>
                <w:color w:val="000000"/>
                <w:sz w:val="24"/>
                <w:szCs w:val="24"/>
              </w:rPr>
              <w:t>.</w:t>
            </w:r>
          </w:p>
        </w:tc>
        <w:tc>
          <w:tcPr>
            <w:tcW w:w="1593" w:type="dxa"/>
            <w:gridSpan w:val="3"/>
          </w:tcPr>
          <w:p w:rsidR="00D06D48" w:rsidRPr="003F701D" w:rsidRDefault="00D06D48"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D06D48" w:rsidRPr="00104B9A" w:rsidRDefault="00D06D48"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Воспринимать на</w:t>
            </w:r>
          </w:p>
          <w:p w:rsidR="00D06D48" w:rsidRPr="00104B9A" w:rsidRDefault="00D06D48"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слух загадки</w:t>
            </w:r>
            <w:r>
              <w:rPr>
                <w:rFonts w:ascii="Times New Roman" w:hAnsi="Times New Roman" w:cs="Times New Roman"/>
                <w:sz w:val="24"/>
                <w:szCs w:val="24"/>
              </w:rPr>
              <w:t>,</w:t>
            </w:r>
            <w:r w:rsidRPr="00104B9A">
              <w:rPr>
                <w:rFonts w:ascii="Times New Roman" w:hAnsi="Times New Roman" w:cs="Times New Roman"/>
                <w:sz w:val="24"/>
                <w:szCs w:val="24"/>
              </w:rPr>
              <w:t xml:space="preserve"> рассказы </w:t>
            </w:r>
          </w:p>
          <w:p w:rsidR="00D06D48" w:rsidRPr="00104B9A" w:rsidRDefault="00D06D48"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 xml:space="preserve">одноклассников. </w:t>
            </w:r>
          </w:p>
          <w:p w:rsidR="00D06D48" w:rsidRDefault="00D06D48" w:rsidP="00A0530E">
            <w:pPr>
              <w:spacing w:after="0" w:line="240" w:lineRule="auto"/>
              <w:rPr>
                <w:rFonts w:ascii="Times New Roman" w:hAnsi="Times New Roman" w:cs="Times New Roman"/>
                <w:sz w:val="24"/>
                <w:szCs w:val="24"/>
              </w:rPr>
            </w:pPr>
          </w:p>
          <w:p w:rsidR="00CB7A40" w:rsidRDefault="00CB7A40" w:rsidP="00A0530E">
            <w:pPr>
              <w:spacing w:after="0" w:line="240" w:lineRule="auto"/>
              <w:rPr>
                <w:rFonts w:ascii="Times New Roman" w:hAnsi="Times New Roman" w:cs="Times New Roman"/>
                <w:sz w:val="24"/>
                <w:szCs w:val="24"/>
              </w:rPr>
            </w:pPr>
          </w:p>
          <w:p w:rsidR="00CB7A40" w:rsidRDefault="00CB7A40" w:rsidP="00A0530E">
            <w:pPr>
              <w:spacing w:after="0" w:line="240" w:lineRule="auto"/>
              <w:rPr>
                <w:rFonts w:ascii="Times New Roman" w:hAnsi="Times New Roman" w:cs="Times New Roman"/>
                <w:sz w:val="24"/>
                <w:szCs w:val="24"/>
              </w:rPr>
            </w:pPr>
          </w:p>
          <w:p w:rsidR="00CB7A40" w:rsidRDefault="00CB7A40" w:rsidP="00A0530E">
            <w:pPr>
              <w:spacing w:after="0" w:line="240" w:lineRule="auto"/>
              <w:rPr>
                <w:rFonts w:ascii="Times New Roman" w:hAnsi="Times New Roman" w:cs="Times New Roman"/>
                <w:sz w:val="24"/>
                <w:szCs w:val="24"/>
              </w:rPr>
            </w:pPr>
          </w:p>
          <w:p w:rsidR="00CB7A40" w:rsidRDefault="00CB7A40" w:rsidP="00A0530E">
            <w:pPr>
              <w:spacing w:after="0" w:line="240" w:lineRule="auto"/>
              <w:rPr>
                <w:rFonts w:ascii="Times New Roman" w:hAnsi="Times New Roman" w:cs="Times New Roman"/>
                <w:sz w:val="24"/>
                <w:szCs w:val="24"/>
              </w:rPr>
            </w:pPr>
          </w:p>
          <w:p w:rsidR="00CB7A40" w:rsidRPr="00104B9A" w:rsidRDefault="00CB7A40" w:rsidP="00A0530E">
            <w:pPr>
              <w:spacing w:after="0" w:line="240" w:lineRule="auto"/>
              <w:rPr>
                <w:rFonts w:ascii="Times New Roman" w:hAnsi="Times New Roman" w:cs="Times New Roman"/>
                <w:sz w:val="24"/>
                <w:szCs w:val="24"/>
              </w:rPr>
            </w:pPr>
          </w:p>
        </w:tc>
        <w:tc>
          <w:tcPr>
            <w:tcW w:w="4678" w:type="dxa"/>
          </w:tcPr>
          <w:p w:rsidR="00D06D48" w:rsidRPr="00CC01B9" w:rsidRDefault="00F30CDF"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 Узнавать на слух </w:t>
            </w:r>
            <w:r w:rsidR="00D06D48" w:rsidRPr="00CC01B9">
              <w:rPr>
                <w:rFonts w:ascii="Times New Roman" w:hAnsi="Times New Roman" w:cs="Times New Roman"/>
                <w:sz w:val="24"/>
                <w:szCs w:val="24"/>
              </w:rPr>
              <w:t xml:space="preserve">знакомые языковые </w:t>
            </w:r>
          </w:p>
          <w:p w:rsidR="00D06D48" w:rsidRPr="00CC01B9" w:rsidRDefault="00F30CDF"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средства и догадываясь о </w:t>
            </w:r>
            <w:r w:rsidR="00D06D48" w:rsidRPr="00CC01B9">
              <w:rPr>
                <w:rFonts w:ascii="Times New Roman" w:hAnsi="Times New Roman" w:cs="Times New Roman"/>
                <w:sz w:val="24"/>
                <w:szCs w:val="24"/>
              </w:rPr>
              <w:t>значении</w:t>
            </w: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незнакомых (по действиям, мимике, жестам).</w:t>
            </w:r>
          </w:p>
          <w:p w:rsidR="00D06D48" w:rsidRPr="00CC01B9" w:rsidRDefault="00D06D48" w:rsidP="00A0530E">
            <w:pPr>
              <w:spacing w:after="0" w:line="240" w:lineRule="auto"/>
              <w:rPr>
                <w:rFonts w:ascii="Times New Roman" w:hAnsi="Times New Roman" w:cs="Times New Roman"/>
                <w:spacing w:val="-3"/>
                <w:sz w:val="24"/>
                <w:szCs w:val="24"/>
              </w:rPr>
            </w:pPr>
            <w:r w:rsidRPr="00CC01B9">
              <w:rPr>
                <w:rFonts w:ascii="Times New Roman" w:hAnsi="Times New Roman" w:cs="Times New Roman"/>
                <w:sz w:val="24"/>
                <w:szCs w:val="24"/>
              </w:rPr>
              <w:t>Л.</w:t>
            </w:r>
            <w:r w:rsidRPr="00CC01B9">
              <w:rPr>
                <w:rFonts w:ascii="Times New Roman" w:hAnsi="Times New Roman" w:cs="Times New Roman"/>
                <w:spacing w:val="-3"/>
                <w:sz w:val="24"/>
                <w:szCs w:val="24"/>
              </w:rPr>
              <w:t xml:space="preserve"> Формирование осознанного, уважительного и доброжела</w:t>
            </w:r>
            <w:r w:rsidRPr="00CC01B9">
              <w:rPr>
                <w:rFonts w:ascii="Times New Roman" w:hAnsi="Times New Roman" w:cs="Times New Roman"/>
                <w:spacing w:val="-3"/>
                <w:sz w:val="24"/>
                <w:szCs w:val="24"/>
              </w:rPr>
              <w:softHyphen/>
              <w:t>тельного отношения друг к другу.</w:t>
            </w:r>
          </w:p>
          <w:p w:rsidR="00D06D48" w:rsidRPr="00CC01B9" w:rsidRDefault="00D06D48" w:rsidP="00A0530E">
            <w:pPr>
              <w:spacing w:after="0" w:line="240" w:lineRule="auto"/>
              <w:rPr>
                <w:rFonts w:ascii="Times New Roman" w:hAnsi="Times New Roman" w:cs="Times New Roman"/>
                <w:spacing w:val="-3"/>
                <w:sz w:val="24"/>
                <w:szCs w:val="24"/>
              </w:rPr>
            </w:pPr>
            <w:r w:rsidRPr="00CC01B9">
              <w:rPr>
                <w:rFonts w:ascii="Times New Roman" w:hAnsi="Times New Roman" w:cs="Times New Roman"/>
                <w:spacing w:val="-3"/>
                <w:sz w:val="24"/>
                <w:szCs w:val="24"/>
              </w:rPr>
              <w:t>Р. Планирование своей деятельности.</w:t>
            </w: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pacing w:val="-3"/>
                <w:sz w:val="24"/>
                <w:szCs w:val="24"/>
              </w:rPr>
              <w:t>П. Извлекать нужную информацию из текста.</w:t>
            </w:r>
          </w:p>
        </w:tc>
        <w:tc>
          <w:tcPr>
            <w:tcW w:w="850" w:type="dxa"/>
          </w:tcPr>
          <w:p w:rsidR="00D06D48" w:rsidRPr="00B52B4F" w:rsidRDefault="00D06D48" w:rsidP="00A0530E">
            <w:pPr>
              <w:spacing w:after="0"/>
              <w:rPr>
                <w:rFonts w:ascii="Times New Roman" w:hAnsi="Times New Roman" w:cs="Times New Roman"/>
                <w:sz w:val="24"/>
                <w:szCs w:val="24"/>
              </w:rPr>
            </w:pPr>
          </w:p>
        </w:tc>
        <w:tc>
          <w:tcPr>
            <w:tcW w:w="851" w:type="dxa"/>
          </w:tcPr>
          <w:p w:rsidR="00D06D48" w:rsidRPr="00B52B4F" w:rsidRDefault="00D06D48" w:rsidP="00A0530E">
            <w:pPr>
              <w:spacing w:after="0"/>
              <w:rPr>
                <w:rFonts w:ascii="Times New Roman" w:hAnsi="Times New Roman" w:cs="Times New Roman"/>
                <w:sz w:val="24"/>
                <w:szCs w:val="24"/>
              </w:rPr>
            </w:pPr>
          </w:p>
        </w:tc>
      </w:tr>
      <w:tr w:rsidR="00D06D48" w:rsidRPr="00B52B4F" w:rsidTr="00CC4CC2">
        <w:trPr>
          <w:trHeight w:val="465"/>
        </w:trPr>
        <w:tc>
          <w:tcPr>
            <w:tcW w:w="534" w:type="dxa"/>
          </w:tcPr>
          <w:p w:rsidR="00D06D48" w:rsidRDefault="00D06D48" w:rsidP="00A0530E">
            <w:pPr>
              <w:spacing w:after="0"/>
              <w:rPr>
                <w:rFonts w:ascii="Times New Roman" w:hAnsi="Times New Roman" w:cs="Times New Roman"/>
                <w:sz w:val="24"/>
                <w:szCs w:val="24"/>
              </w:rPr>
            </w:pPr>
            <w:r>
              <w:rPr>
                <w:rFonts w:ascii="Times New Roman" w:hAnsi="Times New Roman" w:cs="Times New Roman"/>
                <w:sz w:val="24"/>
                <w:szCs w:val="24"/>
              </w:rPr>
              <w:t>2.10</w:t>
            </w:r>
          </w:p>
          <w:p w:rsidR="001C2959" w:rsidRDefault="001C2959" w:rsidP="00A0530E">
            <w:pPr>
              <w:spacing w:after="0"/>
              <w:rPr>
                <w:rFonts w:ascii="Times New Roman" w:hAnsi="Times New Roman" w:cs="Times New Roman"/>
                <w:sz w:val="24"/>
                <w:szCs w:val="24"/>
              </w:rPr>
            </w:pPr>
            <w:r>
              <w:rPr>
                <w:rFonts w:ascii="Times New Roman" w:hAnsi="Times New Roman" w:cs="Times New Roman"/>
                <w:sz w:val="24"/>
                <w:szCs w:val="24"/>
              </w:rPr>
              <w:t>15</w:t>
            </w:r>
          </w:p>
        </w:tc>
        <w:tc>
          <w:tcPr>
            <w:tcW w:w="1559" w:type="dxa"/>
          </w:tcPr>
          <w:p w:rsidR="00D06D48" w:rsidRPr="003F701D" w:rsidRDefault="00D06D48" w:rsidP="00A0530E">
            <w:pPr>
              <w:spacing w:after="0" w:line="240" w:lineRule="auto"/>
              <w:rPr>
                <w:rFonts w:ascii="Times New Roman" w:hAnsi="Times New Roman" w:cs="Times New Roman"/>
                <w:sz w:val="24"/>
                <w:szCs w:val="24"/>
              </w:rPr>
            </w:pPr>
            <w:r w:rsidRPr="003F701D">
              <w:rPr>
                <w:rFonts w:ascii="Times New Roman" w:hAnsi="Times New Roman" w:cs="Times New Roman"/>
                <w:sz w:val="24"/>
                <w:szCs w:val="24"/>
              </w:rPr>
              <w:t>Повторение темы «Начало учебного года».</w:t>
            </w:r>
          </w:p>
        </w:tc>
        <w:tc>
          <w:tcPr>
            <w:tcW w:w="3260" w:type="dxa"/>
            <w:gridSpan w:val="2"/>
          </w:tcPr>
          <w:p w:rsidR="00D06D48" w:rsidRPr="00104B9A" w:rsidRDefault="00D06D48"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Повторение лексического и грамматического материала</w:t>
            </w:r>
          </w:p>
        </w:tc>
        <w:tc>
          <w:tcPr>
            <w:tcW w:w="1593" w:type="dxa"/>
            <w:gridSpan w:val="3"/>
          </w:tcPr>
          <w:p w:rsidR="00D06D48" w:rsidRPr="003F701D" w:rsidRDefault="00D06D48"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D06D48" w:rsidRPr="00104B9A" w:rsidRDefault="00D06D48"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Читать шутки с</w:t>
            </w:r>
          </w:p>
          <w:p w:rsidR="00D06D48" w:rsidRPr="00104B9A" w:rsidRDefault="00D06D48"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 xml:space="preserve">полным пониманием </w:t>
            </w:r>
          </w:p>
          <w:p w:rsidR="00D06D48" w:rsidRPr="00104B9A" w:rsidRDefault="00D06D48"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содержания,</w:t>
            </w:r>
          </w:p>
          <w:p w:rsidR="00D06D48" w:rsidRPr="00104B9A" w:rsidRDefault="00D06D48"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 xml:space="preserve">отвечать на </w:t>
            </w:r>
            <w:r w:rsidRPr="00104B9A">
              <w:rPr>
                <w:rFonts w:ascii="Times New Roman" w:hAnsi="Times New Roman" w:cs="Times New Roman"/>
                <w:sz w:val="24"/>
                <w:szCs w:val="24"/>
              </w:rPr>
              <w:lastRenderedPageBreak/>
              <w:t>вопросы к</w:t>
            </w:r>
          </w:p>
          <w:p w:rsidR="00D06D48" w:rsidRPr="00104B9A" w:rsidRDefault="00D06D48"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тексту.</w:t>
            </w:r>
          </w:p>
          <w:p w:rsidR="00D06D48" w:rsidRPr="00104B9A" w:rsidRDefault="00D06D48" w:rsidP="00A0530E">
            <w:pPr>
              <w:spacing w:after="0" w:line="240" w:lineRule="auto"/>
              <w:rPr>
                <w:rFonts w:ascii="Times New Roman" w:hAnsi="Times New Roman" w:cs="Times New Roman"/>
                <w:sz w:val="24"/>
                <w:szCs w:val="24"/>
              </w:rPr>
            </w:pPr>
          </w:p>
        </w:tc>
        <w:tc>
          <w:tcPr>
            <w:tcW w:w="4678" w:type="dxa"/>
          </w:tcPr>
          <w:p w:rsidR="00D06D48" w:rsidRPr="00CC01B9" w:rsidRDefault="00F30CDF"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П. Использовать </w:t>
            </w:r>
            <w:r w:rsidR="00D06D48" w:rsidRPr="00CC01B9">
              <w:rPr>
                <w:rFonts w:ascii="Times New Roman" w:hAnsi="Times New Roman" w:cs="Times New Roman"/>
                <w:sz w:val="24"/>
                <w:szCs w:val="24"/>
              </w:rPr>
              <w:t xml:space="preserve">схемы для озвучивания и </w:t>
            </w: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составления предложений, </w:t>
            </w: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строить речевые высказывания.</w:t>
            </w:r>
          </w:p>
          <w:p w:rsidR="00D06D48" w:rsidRPr="00CC01B9" w:rsidRDefault="00F30CDF"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 Вести этикетный </w:t>
            </w:r>
            <w:r w:rsidR="00D06D48" w:rsidRPr="00CC01B9">
              <w:rPr>
                <w:rFonts w:ascii="Times New Roman" w:hAnsi="Times New Roman" w:cs="Times New Roman"/>
                <w:sz w:val="24"/>
                <w:szCs w:val="24"/>
              </w:rPr>
              <w:t>диалог, понимать на</w:t>
            </w:r>
          </w:p>
          <w:p w:rsidR="00D06D48" w:rsidRPr="00CC01B9" w:rsidRDefault="00F30CDF"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слух речь учителя; выказывания </w:t>
            </w:r>
            <w:r>
              <w:rPr>
                <w:rFonts w:ascii="Times New Roman" w:hAnsi="Times New Roman" w:cs="Times New Roman"/>
                <w:sz w:val="24"/>
                <w:szCs w:val="24"/>
              </w:rPr>
              <w:lastRenderedPageBreak/>
              <w:t xml:space="preserve">одноклассников; </w:t>
            </w:r>
            <w:r w:rsidR="00D06D48" w:rsidRPr="00CC01B9">
              <w:rPr>
                <w:rFonts w:ascii="Times New Roman" w:hAnsi="Times New Roman" w:cs="Times New Roman"/>
                <w:sz w:val="24"/>
                <w:szCs w:val="24"/>
              </w:rPr>
              <w:t>небольшие по объему диалоги.</w:t>
            </w: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Р. Оценивать свои действия.</w:t>
            </w:r>
          </w:p>
        </w:tc>
        <w:tc>
          <w:tcPr>
            <w:tcW w:w="850" w:type="dxa"/>
          </w:tcPr>
          <w:p w:rsidR="00D06D48" w:rsidRPr="00B52B4F" w:rsidRDefault="00D06D48" w:rsidP="00A0530E">
            <w:pPr>
              <w:spacing w:after="0"/>
              <w:rPr>
                <w:rFonts w:ascii="Times New Roman" w:hAnsi="Times New Roman" w:cs="Times New Roman"/>
                <w:sz w:val="24"/>
                <w:szCs w:val="24"/>
              </w:rPr>
            </w:pPr>
          </w:p>
        </w:tc>
        <w:tc>
          <w:tcPr>
            <w:tcW w:w="851" w:type="dxa"/>
          </w:tcPr>
          <w:p w:rsidR="00D06D48" w:rsidRPr="00B52B4F" w:rsidRDefault="00D06D48" w:rsidP="00A0530E">
            <w:pPr>
              <w:spacing w:after="0"/>
              <w:rPr>
                <w:rFonts w:ascii="Times New Roman" w:hAnsi="Times New Roman" w:cs="Times New Roman"/>
                <w:sz w:val="24"/>
                <w:szCs w:val="24"/>
              </w:rPr>
            </w:pPr>
          </w:p>
        </w:tc>
      </w:tr>
      <w:tr w:rsidR="00D06D48" w:rsidRPr="00B52B4F" w:rsidTr="00CC4CC2">
        <w:trPr>
          <w:trHeight w:val="465"/>
        </w:trPr>
        <w:tc>
          <w:tcPr>
            <w:tcW w:w="534" w:type="dxa"/>
          </w:tcPr>
          <w:p w:rsidR="00D06D48" w:rsidRDefault="00D06D48" w:rsidP="00A0530E">
            <w:pPr>
              <w:spacing w:after="0"/>
              <w:rPr>
                <w:rFonts w:ascii="Times New Roman" w:hAnsi="Times New Roman" w:cs="Times New Roman"/>
                <w:sz w:val="24"/>
                <w:szCs w:val="24"/>
              </w:rPr>
            </w:pPr>
            <w:r>
              <w:rPr>
                <w:rFonts w:ascii="Times New Roman" w:hAnsi="Times New Roman" w:cs="Times New Roman"/>
                <w:sz w:val="24"/>
                <w:szCs w:val="24"/>
              </w:rPr>
              <w:lastRenderedPageBreak/>
              <w:t>2.11</w:t>
            </w:r>
          </w:p>
          <w:p w:rsidR="001C2959" w:rsidRDefault="001C2959" w:rsidP="00A0530E">
            <w:pPr>
              <w:spacing w:after="0"/>
              <w:rPr>
                <w:rFonts w:ascii="Times New Roman" w:hAnsi="Times New Roman" w:cs="Times New Roman"/>
                <w:sz w:val="24"/>
                <w:szCs w:val="24"/>
              </w:rPr>
            </w:pPr>
            <w:r>
              <w:rPr>
                <w:rFonts w:ascii="Times New Roman" w:hAnsi="Times New Roman" w:cs="Times New Roman"/>
                <w:sz w:val="24"/>
                <w:szCs w:val="24"/>
              </w:rPr>
              <w:t>16</w:t>
            </w:r>
          </w:p>
        </w:tc>
        <w:tc>
          <w:tcPr>
            <w:tcW w:w="1559" w:type="dxa"/>
          </w:tcPr>
          <w:p w:rsidR="00D06D48" w:rsidRPr="003F701D" w:rsidRDefault="00D06D48" w:rsidP="00A0530E">
            <w:pPr>
              <w:spacing w:after="0" w:line="240" w:lineRule="auto"/>
              <w:rPr>
                <w:rFonts w:ascii="Times New Roman" w:hAnsi="Times New Roman" w:cs="Times New Roman"/>
                <w:sz w:val="24"/>
                <w:szCs w:val="24"/>
              </w:rPr>
            </w:pPr>
            <w:r w:rsidRPr="003F701D">
              <w:rPr>
                <w:rFonts w:ascii="Times New Roman" w:hAnsi="Times New Roman" w:cs="Times New Roman"/>
                <w:sz w:val="24"/>
                <w:szCs w:val="24"/>
              </w:rPr>
              <w:t xml:space="preserve">Контрольная работа </w:t>
            </w:r>
            <w:r w:rsidR="002E5C4E">
              <w:rPr>
                <w:rFonts w:ascii="Times New Roman" w:hAnsi="Times New Roman" w:cs="Times New Roman"/>
                <w:sz w:val="24"/>
                <w:szCs w:val="24"/>
              </w:rPr>
              <w:t xml:space="preserve">№2 </w:t>
            </w:r>
            <w:r w:rsidRPr="003F701D">
              <w:rPr>
                <w:rFonts w:ascii="Times New Roman" w:hAnsi="Times New Roman" w:cs="Times New Roman"/>
                <w:sz w:val="24"/>
                <w:szCs w:val="24"/>
              </w:rPr>
              <w:t>по теме «Начало учебного года».</w:t>
            </w:r>
          </w:p>
        </w:tc>
        <w:tc>
          <w:tcPr>
            <w:tcW w:w="3260" w:type="dxa"/>
            <w:gridSpan w:val="2"/>
          </w:tcPr>
          <w:p w:rsidR="00D06D48" w:rsidRPr="00104B9A" w:rsidRDefault="00D06D48" w:rsidP="00A0530E">
            <w:pPr>
              <w:spacing w:after="0" w:line="240" w:lineRule="auto"/>
              <w:rPr>
                <w:rFonts w:ascii="Times New Roman" w:hAnsi="Times New Roman" w:cs="Times New Roman"/>
                <w:sz w:val="24"/>
                <w:szCs w:val="24"/>
              </w:rPr>
            </w:pPr>
          </w:p>
        </w:tc>
        <w:tc>
          <w:tcPr>
            <w:tcW w:w="1593" w:type="dxa"/>
            <w:gridSpan w:val="3"/>
          </w:tcPr>
          <w:p w:rsidR="00D06D48" w:rsidRPr="003F701D" w:rsidRDefault="00D06D48"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D06D48" w:rsidRPr="00104B9A" w:rsidRDefault="00D06D48"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 xml:space="preserve">Употреблять языковой и </w:t>
            </w:r>
          </w:p>
          <w:p w:rsidR="00D06D48" w:rsidRPr="00104B9A" w:rsidRDefault="00D06D48"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речевой материал в</w:t>
            </w:r>
          </w:p>
          <w:p w:rsidR="00D06D48" w:rsidRPr="00104B9A" w:rsidRDefault="00D06D48"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ситуациях контроля</w:t>
            </w:r>
          </w:p>
        </w:tc>
        <w:tc>
          <w:tcPr>
            <w:tcW w:w="4678" w:type="dxa"/>
          </w:tcPr>
          <w:p w:rsidR="00D06D48" w:rsidRPr="00CC01B9" w:rsidRDefault="00F30CDF"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 Оценивать свои </w:t>
            </w:r>
            <w:r w:rsidR="00D06D48" w:rsidRPr="00CC01B9">
              <w:rPr>
                <w:rFonts w:ascii="Times New Roman" w:hAnsi="Times New Roman" w:cs="Times New Roman"/>
                <w:sz w:val="24"/>
                <w:szCs w:val="24"/>
              </w:rPr>
              <w:t>действия.</w:t>
            </w: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К. Стремятся к систематизации своих знаний.</w:t>
            </w: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Л. Развивают умение мотивированно организовывать свою деятельность.</w:t>
            </w:r>
          </w:p>
          <w:p w:rsidR="00D06D48" w:rsidRPr="00CC01B9" w:rsidRDefault="00D06D4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П.  Формирование умений использовать грамматическое правило.</w:t>
            </w:r>
          </w:p>
        </w:tc>
        <w:tc>
          <w:tcPr>
            <w:tcW w:w="850" w:type="dxa"/>
          </w:tcPr>
          <w:p w:rsidR="00D06D48" w:rsidRPr="00B52B4F" w:rsidRDefault="00D06D48" w:rsidP="00A0530E">
            <w:pPr>
              <w:spacing w:after="0"/>
              <w:rPr>
                <w:rFonts w:ascii="Times New Roman" w:hAnsi="Times New Roman" w:cs="Times New Roman"/>
                <w:sz w:val="24"/>
                <w:szCs w:val="24"/>
              </w:rPr>
            </w:pPr>
          </w:p>
        </w:tc>
        <w:tc>
          <w:tcPr>
            <w:tcW w:w="851" w:type="dxa"/>
          </w:tcPr>
          <w:p w:rsidR="00D06D48" w:rsidRPr="00B52B4F" w:rsidRDefault="00D06D48" w:rsidP="00A0530E">
            <w:pPr>
              <w:spacing w:after="0"/>
              <w:rPr>
                <w:rFonts w:ascii="Times New Roman" w:hAnsi="Times New Roman" w:cs="Times New Roman"/>
                <w:sz w:val="24"/>
                <w:szCs w:val="24"/>
              </w:rPr>
            </w:pPr>
          </w:p>
        </w:tc>
      </w:tr>
      <w:tr w:rsidR="00F81D4B" w:rsidRPr="00B52B4F" w:rsidTr="00CC4CC2">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2.12</w:t>
            </w:r>
          </w:p>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17</w:t>
            </w:r>
          </w:p>
        </w:tc>
        <w:tc>
          <w:tcPr>
            <w:tcW w:w="1559" w:type="dxa"/>
          </w:tcPr>
          <w:p w:rsidR="00B952C3" w:rsidRDefault="00B952C3"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3F701D">
              <w:rPr>
                <w:rFonts w:ascii="Times New Roman" w:hAnsi="Times New Roman" w:cs="Times New Roman"/>
                <w:sz w:val="24"/>
                <w:szCs w:val="24"/>
              </w:rPr>
              <w:t>Работа над ошибками.</w:t>
            </w:r>
          </w:p>
          <w:p w:rsidR="00F81D4B" w:rsidRPr="003F701D" w:rsidRDefault="00F81D4B" w:rsidP="00A0530E">
            <w:pPr>
              <w:spacing w:after="0" w:line="240" w:lineRule="auto"/>
              <w:rPr>
                <w:rFonts w:ascii="Times New Roman" w:hAnsi="Times New Roman" w:cs="Times New Roman"/>
                <w:sz w:val="24"/>
                <w:szCs w:val="24"/>
              </w:rPr>
            </w:pPr>
            <w:r w:rsidRPr="003F701D">
              <w:rPr>
                <w:rFonts w:ascii="Times New Roman" w:hAnsi="Times New Roman" w:cs="Times New Roman"/>
                <w:sz w:val="24"/>
                <w:szCs w:val="24"/>
              </w:rPr>
              <w:t>Лесная школа.</w:t>
            </w:r>
            <w:r>
              <w:rPr>
                <w:rFonts w:ascii="Times New Roman" w:hAnsi="Times New Roman" w:cs="Times New Roman"/>
                <w:sz w:val="24"/>
                <w:szCs w:val="24"/>
              </w:rPr>
              <w:t xml:space="preserve"> </w:t>
            </w:r>
          </w:p>
        </w:tc>
        <w:tc>
          <w:tcPr>
            <w:tcW w:w="3260"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Работа с текстом, чтение с полным пониманием содержания</w:t>
            </w:r>
          </w:p>
        </w:tc>
        <w:tc>
          <w:tcPr>
            <w:tcW w:w="1593" w:type="dxa"/>
            <w:gridSpan w:val="3"/>
          </w:tcPr>
          <w:p w:rsidR="00F81D4B"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Отвечать на вопросы к</w:t>
            </w:r>
          </w:p>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тексту.</w:t>
            </w:r>
          </w:p>
          <w:p w:rsidR="00F81D4B" w:rsidRPr="00104B9A" w:rsidRDefault="00F81D4B" w:rsidP="00A0530E">
            <w:pPr>
              <w:spacing w:after="0" w:line="240" w:lineRule="auto"/>
              <w:rPr>
                <w:rFonts w:ascii="Times New Roman" w:hAnsi="Times New Roman" w:cs="Times New Roman"/>
                <w:sz w:val="24"/>
                <w:szCs w:val="24"/>
              </w:rPr>
            </w:pPr>
          </w:p>
        </w:tc>
        <w:tc>
          <w:tcPr>
            <w:tcW w:w="4678" w:type="dxa"/>
          </w:tcPr>
          <w:p w:rsidR="00F81D4B" w:rsidRPr="00CC01B9" w:rsidRDefault="00F30CDF"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 Оценивать свои </w:t>
            </w:r>
            <w:r w:rsidR="00F81D4B" w:rsidRPr="00CC01B9">
              <w:rPr>
                <w:rFonts w:ascii="Times New Roman" w:hAnsi="Times New Roman" w:cs="Times New Roman"/>
                <w:sz w:val="24"/>
                <w:szCs w:val="24"/>
              </w:rPr>
              <w:t>действия.</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Л. Развивают умение мотивированно организовывать свою деятельность.</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П. Находить нужную информацию в тексте.</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К. </w:t>
            </w:r>
            <w:r w:rsidRPr="00CC01B9">
              <w:rPr>
                <w:rFonts w:ascii="Times New Roman" w:eastAsia="Times New Roman" w:hAnsi="Times New Roman" w:cs="Times New Roman"/>
                <w:sz w:val="24"/>
                <w:szCs w:val="24"/>
              </w:rPr>
              <w:t>Развитие смыслового чтения.</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A0530E">
        <w:trPr>
          <w:trHeight w:val="465"/>
        </w:trPr>
        <w:tc>
          <w:tcPr>
            <w:tcW w:w="15593" w:type="dxa"/>
            <w:gridSpan w:val="11"/>
          </w:tcPr>
          <w:p w:rsidR="00F81D4B" w:rsidRPr="00CC4CC2" w:rsidRDefault="00F81D4B" w:rsidP="00A0530E">
            <w:pPr>
              <w:spacing w:after="0"/>
              <w:jc w:val="center"/>
              <w:rPr>
                <w:rFonts w:ascii="Times New Roman" w:hAnsi="Times New Roman" w:cs="Times New Roman"/>
                <w:b/>
                <w:sz w:val="24"/>
                <w:szCs w:val="24"/>
              </w:rPr>
            </w:pPr>
            <w:r w:rsidRPr="00CC4CC2">
              <w:rPr>
                <w:rFonts w:ascii="Times New Roman" w:hAnsi="Times New Roman" w:cs="Times New Roman"/>
                <w:b/>
                <w:sz w:val="24"/>
                <w:szCs w:val="24"/>
              </w:rPr>
              <w:t xml:space="preserve">На улице     </w:t>
            </w:r>
            <w:r w:rsidR="00A45D44" w:rsidRPr="00CC4CC2">
              <w:rPr>
                <w:rFonts w:ascii="Times New Roman" w:hAnsi="Times New Roman" w:cs="Times New Roman"/>
                <w:b/>
                <w:sz w:val="24"/>
                <w:szCs w:val="24"/>
              </w:rPr>
              <w:t>листопад. 13</w:t>
            </w:r>
            <w:r w:rsidRPr="00CC4CC2">
              <w:rPr>
                <w:rFonts w:ascii="Times New Roman" w:hAnsi="Times New Roman" w:cs="Times New Roman"/>
                <w:b/>
                <w:sz w:val="24"/>
                <w:szCs w:val="24"/>
              </w:rPr>
              <w:t xml:space="preserve"> часов</w:t>
            </w: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3.1</w:t>
            </w:r>
          </w:p>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18</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За окнами листопад.</w:t>
            </w:r>
          </w:p>
        </w:tc>
        <w:tc>
          <w:tcPr>
            <w:tcW w:w="2073" w:type="dxa"/>
            <w:gridSpan w:val="2"/>
          </w:tcPr>
          <w:p w:rsidR="00F30CDF" w:rsidRDefault="00F81D4B" w:rsidP="00F30CDF">
            <w:pPr>
              <w:spacing w:after="0" w:line="240" w:lineRule="auto"/>
              <w:rPr>
                <w:rFonts w:ascii="Times New Roman" w:eastAsia="Times New Roman" w:hAnsi="Times New Roman" w:cs="Times New Roman"/>
                <w:sz w:val="24"/>
                <w:szCs w:val="24"/>
              </w:rPr>
            </w:pPr>
            <w:r w:rsidRPr="00104B9A">
              <w:rPr>
                <w:rFonts w:ascii="Times New Roman" w:eastAsia="Times New Roman" w:hAnsi="Times New Roman" w:cs="Times New Roman"/>
                <w:sz w:val="24"/>
                <w:szCs w:val="24"/>
              </w:rPr>
              <w:t>Осень. Изменчивая осенняя погода. Осень — время уборки урожая. Таблица однокоренных слов с</w:t>
            </w:r>
          </w:p>
          <w:p w:rsidR="00F81D4B" w:rsidRPr="00104B9A" w:rsidRDefault="00F30CDF" w:rsidP="00F30CDF">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пропусками.</w:t>
            </w:r>
          </w:p>
        </w:tc>
        <w:tc>
          <w:tcPr>
            <w:tcW w:w="1559" w:type="dxa"/>
            <w:gridSpan w:val="2"/>
            <w:vMerge w:val="restart"/>
          </w:tcPr>
          <w:p w:rsidR="00F30CDF" w:rsidRPr="008E7594" w:rsidRDefault="00F81D4B" w:rsidP="00A0530E">
            <w:pPr>
              <w:spacing w:after="0"/>
              <w:rPr>
                <w:rFonts w:ascii="Times New Roman" w:eastAsia="Times New Roman" w:hAnsi="Times New Roman" w:cs="Times New Roman"/>
                <w:sz w:val="24"/>
                <w:szCs w:val="24"/>
                <w:lang w:val="en-US"/>
              </w:rPr>
            </w:pPr>
            <w:r w:rsidRPr="003B3F9A">
              <w:rPr>
                <w:rFonts w:ascii="Times New Roman" w:eastAsia="Times New Roman" w:hAnsi="Times New Roman" w:cs="Times New Roman"/>
                <w:sz w:val="24"/>
                <w:szCs w:val="24"/>
                <w:lang w:val="en-US"/>
              </w:rPr>
              <w:t>die Sonne</w:t>
            </w:r>
            <w:r w:rsidR="00F30CDF" w:rsidRPr="00F30CDF">
              <w:rPr>
                <w:rFonts w:ascii="Times New Roman" w:eastAsia="Times New Roman" w:hAnsi="Times New Roman" w:cs="Times New Roman"/>
                <w:sz w:val="24"/>
                <w:szCs w:val="24"/>
                <w:lang w:val="en-US"/>
              </w:rPr>
              <w:t xml:space="preserve">- </w:t>
            </w:r>
            <w:r w:rsidRPr="003B3F9A">
              <w:rPr>
                <w:rFonts w:ascii="Times New Roman" w:eastAsia="Times New Roman" w:hAnsi="Times New Roman" w:cs="Times New Roman"/>
                <w:sz w:val="24"/>
                <w:szCs w:val="24"/>
                <w:lang w:val="en-US"/>
              </w:rPr>
              <w:t>scheint hell, der Blät</w:t>
            </w:r>
            <w:r w:rsidR="00F30CDF" w:rsidRPr="00F30CDF">
              <w:rPr>
                <w:rFonts w:ascii="Times New Roman" w:eastAsia="Times New Roman" w:hAnsi="Times New Roman" w:cs="Times New Roman"/>
                <w:sz w:val="24"/>
                <w:szCs w:val="24"/>
                <w:lang w:val="en-US"/>
              </w:rPr>
              <w:t>-</w:t>
            </w:r>
            <w:r w:rsidRPr="003B3F9A">
              <w:rPr>
                <w:rFonts w:ascii="Times New Roman" w:eastAsia="Times New Roman" w:hAnsi="Times New Roman" w:cs="Times New Roman"/>
                <w:sz w:val="24"/>
                <w:szCs w:val="24"/>
                <w:lang w:val="en-US"/>
              </w:rPr>
              <w:t>terfall, der Wind, wehen, der Bauer (-n), die Ernte</w:t>
            </w:r>
            <w:r w:rsidR="00F30CDF" w:rsidRPr="00F30CDF">
              <w:rPr>
                <w:rFonts w:ascii="Times New Roman" w:eastAsia="Times New Roman" w:hAnsi="Times New Roman" w:cs="Times New Roman"/>
                <w:sz w:val="24"/>
                <w:szCs w:val="24"/>
                <w:lang w:val="en-US"/>
              </w:rPr>
              <w:t>-</w:t>
            </w:r>
            <w:r w:rsidRPr="003B3F9A">
              <w:rPr>
                <w:rFonts w:ascii="Times New Roman" w:eastAsia="Times New Roman" w:hAnsi="Times New Roman" w:cs="Times New Roman"/>
                <w:sz w:val="24"/>
                <w:szCs w:val="24"/>
                <w:lang w:val="en-US"/>
              </w:rPr>
              <w:t>einbringen, reich, reif, wegfliegen, der Rabe (-n), der Spatz (-</w:t>
            </w:r>
            <w:r w:rsidRPr="003B3F9A">
              <w:rPr>
                <w:rFonts w:ascii="Times New Roman" w:eastAsia="Times New Roman" w:hAnsi="Times New Roman" w:cs="Times New Roman"/>
                <w:sz w:val="24"/>
                <w:szCs w:val="24"/>
                <w:lang w:val="en-US"/>
              </w:rPr>
              <w:lastRenderedPageBreak/>
              <w:t>en), denken an, an den Sommerzurückdenken, das Obst, der Apfel (¨-), die Birne (-n), die Pflaume(-n), die Wein</w:t>
            </w:r>
            <w:r w:rsidR="00F30CDF" w:rsidRPr="00F30CDF">
              <w:rPr>
                <w:rFonts w:ascii="Times New Roman" w:eastAsia="Times New Roman" w:hAnsi="Times New Roman" w:cs="Times New Roman"/>
                <w:sz w:val="24"/>
                <w:szCs w:val="24"/>
                <w:lang w:val="en-US"/>
              </w:rPr>
              <w:t>-</w:t>
            </w:r>
            <w:r w:rsidRPr="003B3F9A">
              <w:rPr>
                <w:rFonts w:ascii="Times New Roman" w:eastAsia="Times New Roman" w:hAnsi="Times New Roman" w:cs="Times New Roman"/>
                <w:sz w:val="24"/>
                <w:szCs w:val="24"/>
                <w:lang w:val="en-US"/>
              </w:rPr>
              <w:t>traube (-n), der Pfirsich (-e), die Melo</w:t>
            </w:r>
            <w:r w:rsidR="00F30CDF" w:rsidRPr="00F30CDF">
              <w:rPr>
                <w:rFonts w:ascii="Times New Roman" w:eastAsia="Times New Roman" w:hAnsi="Times New Roman" w:cs="Times New Roman"/>
                <w:sz w:val="24"/>
                <w:szCs w:val="24"/>
                <w:lang w:val="en-US"/>
              </w:rPr>
              <w:t>-</w:t>
            </w:r>
          </w:p>
          <w:p w:rsidR="00F81D4B" w:rsidRPr="00F30CDF" w:rsidRDefault="00F81D4B" w:rsidP="00A0530E">
            <w:pPr>
              <w:spacing w:after="0"/>
              <w:rPr>
                <w:rFonts w:ascii="Times New Roman" w:hAnsi="Times New Roman" w:cs="Times New Roman"/>
                <w:sz w:val="24"/>
                <w:szCs w:val="24"/>
                <w:lang w:val="en-US"/>
              </w:rPr>
            </w:pPr>
            <w:r w:rsidRPr="003B3F9A">
              <w:rPr>
                <w:rFonts w:ascii="Times New Roman" w:eastAsia="Times New Roman" w:hAnsi="Times New Roman" w:cs="Times New Roman"/>
                <w:sz w:val="24"/>
                <w:szCs w:val="24"/>
                <w:lang w:val="en-US"/>
              </w:rPr>
              <w:t xml:space="preserve">ne (-n) = die Zuckermelone (-n), die Wassermelone (-n), das Gemüse, die Gurke (-n), die Tomate (-n), der Kohl (-e), die Mohrrübe (-n), die Kartoffel (-n), die </w:t>
            </w:r>
            <w:r w:rsidR="00F30CDF">
              <w:rPr>
                <w:rFonts w:ascii="Times New Roman" w:eastAsia="Times New Roman" w:hAnsi="Times New Roman" w:cs="Times New Roman"/>
                <w:sz w:val="24"/>
                <w:szCs w:val="24"/>
                <w:lang w:val="en-US"/>
              </w:rPr>
              <w:t>Zwiebel (-n) </w:t>
            </w:r>
          </w:p>
        </w:tc>
        <w:tc>
          <w:tcPr>
            <w:tcW w:w="2268" w:type="dxa"/>
          </w:tcPr>
          <w:p w:rsidR="00F81D4B" w:rsidRPr="00104B9A" w:rsidRDefault="00F81D4B" w:rsidP="00A0530E">
            <w:pPr>
              <w:spacing w:after="0" w:line="240" w:lineRule="auto"/>
              <w:rPr>
                <w:rFonts w:ascii="Times New Roman" w:eastAsia="Times New Roman" w:hAnsi="Times New Roman" w:cs="Times New Roman"/>
                <w:sz w:val="24"/>
                <w:szCs w:val="24"/>
              </w:rPr>
            </w:pPr>
            <w:r w:rsidRPr="00104B9A">
              <w:rPr>
                <w:rFonts w:ascii="Times New Roman" w:eastAsia="Times New Roman" w:hAnsi="Times New Roman" w:cs="Times New Roman"/>
                <w:sz w:val="24"/>
                <w:szCs w:val="24"/>
              </w:rPr>
              <w:lastRenderedPageBreak/>
              <w:t>- читать текст с пониманием основного содержания;</w:t>
            </w:r>
          </w:p>
          <w:p w:rsidR="00F81D4B" w:rsidRPr="00104B9A" w:rsidRDefault="00F81D4B" w:rsidP="00A0530E">
            <w:pPr>
              <w:spacing w:after="0" w:line="240" w:lineRule="auto"/>
              <w:rPr>
                <w:rFonts w:ascii="Times New Roman" w:hAnsi="Times New Roman" w:cs="Times New Roman"/>
                <w:sz w:val="24"/>
                <w:szCs w:val="24"/>
              </w:rPr>
            </w:pPr>
          </w:p>
        </w:tc>
        <w:tc>
          <w:tcPr>
            <w:tcW w:w="4678" w:type="dxa"/>
          </w:tcPr>
          <w:p w:rsidR="00F81D4B" w:rsidRPr="00CC01B9" w:rsidRDefault="00F30CDF"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 Соблюдать </w:t>
            </w:r>
            <w:r w:rsidR="00F81D4B" w:rsidRPr="00CC01B9">
              <w:rPr>
                <w:rFonts w:ascii="Times New Roman" w:hAnsi="Times New Roman" w:cs="Times New Roman"/>
                <w:sz w:val="24"/>
                <w:szCs w:val="24"/>
              </w:rPr>
              <w:t>речевой этикет при непосредственном общении: знать, как</w:t>
            </w:r>
            <w:r w:rsidR="00A45D44">
              <w:rPr>
                <w:rFonts w:ascii="Times New Roman" w:hAnsi="Times New Roman" w:cs="Times New Roman"/>
                <w:sz w:val="24"/>
                <w:szCs w:val="24"/>
              </w:rPr>
              <w:t xml:space="preserve"> </w:t>
            </w:r>
            <w:r>
              <w:rPr>
                <w:rFonts w:ascii="Times New Roman" w:hAnsi="Times New Roman" w:cs="Times New Roman"/>
                <w:sz w:val="24"/>
                <w:szCs w:val="24"/>
              </w:rPr>
              <w:t xml:space="preserve">обратиться к </w:t>
            </w:r>
            <w:r w:rsidR="00F81D4B" w:rsidRPr="00CC01B9">
              <w:rPr>
                <w:rFonts w:ascii="Times New Roman" w:hAnsi="Times New Roman" w:cs="Times New Roman"/>
                <w:sz w:val="24"/>
                <w:szCs w:val="24"/>
              </w:rPr>
              <w:t>сверстнику, к взрослому.</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Р.</w:t>
            </w:r>
            <w:r w:rsidR="008B24AD">
              <w:rPr>
                <w:rFonts w:ascii="Times New Roman" w:hAnsi="Times New Roman" w:cs="Times New Roman"/>
                <w:sz w:val="24"/>
                <w:szCs w:val="24"/>
              </w:rPr>
              <w:t xml:space="preserve"> </w:t>
            </w:r>
            <w:r w:rsidRPr="00CC01B9">
              <w:rPr>
                <w:rFonts w:ascii="Times New Roman" w:hAnsi="Times New Roman" w:cs="Times New Roman"/>
                <w:sz w:val="24"/>
                <w:szCs w:val="24"/>
              </w:rPr>
              <w:t xml:space="preserve">Оценивать правильность </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выполнения заданий,</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планировать свои действия.</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3.2</w:t>
            </w:r>
          </w:p>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19</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Погода осенью.</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 xml:space="preserve">Упражнения, направленные на семантизацию новой лексики и тренировку в её </w:t>
            </w:r>
            <w:r w:rsidRPr="00104B9A">
              <w:rPr>
                <w:rFonts w:ascii="Times New Roman" w:hAnsi="Times New Roman" w:cs="Times New Roman"/>
                <w:sz w:val="24"/>
                <w:szCs w:val="24"/>
              </w:rPr>
              <w:lastRenderedPageBreak/>
              <w:t>употреблении.</w:t>
            </w:r>
          </w:p>
        </w:tc>
        <w:tc>
          <w:tcPr>
            <w:tcW w:w="1559" w:type="dxa"/>
            <w:gridSpan w:val="2"/>
            <w:vMerge/>
          </w:tcPr>
          <w:p w:rsidR="00F81D4B" w:rsidRPr="00B52B4F" w:rsidRDefault="00F81D4B" w:rsidP="00A0530E">
            <w:pPr>
              <w:spacing w:after="0"/>
              <w:rPr>
                <w:rFonts w:ascii="Times New Roman" w:hAnsi="Times New Roman" w:cs="Times New Roman"/>
                <w:sz w:val="24"/>
                <w:szCs w:val="24"/>
              </w:rPr>
            </w:pPr>
          </w:p>
        </w:tc>
        <w:tc>
          <w:tcPr>
            <w:tcW w:w="2268" w:type="dxa"/>
          </w:tcPr>
          <w:p w:rsidR="00F81D4B" w:rsidRPr="00104B9A" w:rsidRDefault="00F81D4B" w:rsidP="00A0530E">
            <w:pPr>
              <w:spacing w:after="0" w:line="240" w:lineRule="auto"/>
              <w:rPr>
                <w:rFonts w:ascii="Times New Roman" w:eastAsia="Times New Roman" w:hAnsi="Times New Roman" w:cs="Times New Roman"/>
                <w:sz w:val="24"/>
                <w:szCs w:val="24"/>
              </w:rPr>
            </w:pPr>
            <w:r w:rsidRPr="00104B9A">
              <w:rPr>
                <w:rFonts w:ascii="Times New Roman" w:eastAsia="Times New Roman" w:hAnsi="Times New Roman" w:cs="Times New Roman"/>
                <w:sz w:val="24"/>
                <w:szCs w:val="24"/>
              </w:rPr>
              <w:t xml:space="preserve">- выказываться по теме «Погода осенью», догадываться о значении слова по </w:t>
            </w:r>
            <w:r w:rsidRPr="00104B9A">
              <w:rPr>
                <w:rFonts w:ascii="Times New Roman" w:eastAsia="Times New Roman" w:hAnsi="Times New Roman" w:cs="Times New Roman"/>
                <w:sz w:val="24"/>
                <w:szCs w:val="24"/>
              </w:rPr>
              <w:lastRenderedPageBreak/>
              <w:t>словооразовательным элементам;</w:t>
            </w:r>
          </w:p>
          <w:p w:rsidR="00F81D4B" w:rsidRPr="00104B9A" w:rsidRDefault="00F81D4B" w:rsidP="00A0530E">
            <w:pPr>
              <w:spacing w:after="0" w:line="240" w:lineRule="auto"/>
              <w:rPr>
                <w:rFonts w:ascii="Times New Roman" w:hAnsi="Times New Roman" w:cs="Times New Roman"/>
                <w:sz w:val="24"/>
                <w:szCs w:val="24"/>
              </w:rPr>
            </w:pPr>
          </w:p>
        </w:tc>
        <w:tc>
          <w:tcPr>
            <w:tcW w:w="4678" w:type="dxa"/>
          </w:tcPr>
          <w:p w:rsidR="00F81D4B" w:rsidRPr="00CC01B9" w:rsidRDefault="00F30CDF"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П. Восстанавливать </w:t>
            </w:r>
            <w:r w:rsidR="00F81D4B" w:rsidRPr="00CC01B9">
              <w:rPr>
                <w:rFonts w:ascii="Times New Roman" w:hAnsi="Times New Roman" w:cs="Times New Roman"/>
                <w:sz w:val="24"/>
                <w:szCs w:val="24"/>
              </w:rPr>
              <w:t xml:space="preserve">деформированное </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предложение, зрительно воспринимать текст, узнавая знакомые слова.</w:t>
            </w:r>
          </w:p>
          <w:p w:rsidR="00F81D4B" w:rsidRPr="00CC01B9" w:rsidRDefault="00F81D4B" w:rsidP="00A0530E">
            <w:pPr>
              <w:spacing w:after="0" w:line="240" w:lineRule="auto"/>
              <w:rPr>
                <w:rFonts w:ascii="Times New Roman" w:eastAsia="Times New Roman" w:hAnsi="Times New Roman" w:cs="Times New Roman"/>
                <w:sz w:val="24"/>
                <w:szCs w:val="24"/>
              </w:rPr>
            </w:pPr>
            <w:r w:rsidRPr="00CC01B9">
              <w:rPr>
                <w:rFonts w:ascii="Times New Roman" w:hAnsi="Times New Roman" w:cs="Times New Roman"/>
                <w:sz w:val="24"/>
                <w:szCs w:val="24"/>
              </w:rPr>
              <w:t xml:space="preserve">К. </w:t>
            </w:r>
            <w:r w:rsidRPr="00CC01B9">
              <w:rPr>
                <w:rFonts w:ascii="Times New Roman" w:eastAsia="Times New Roman" w:hAnsi="Times New Roman" w:cs="Times New Roman"/>
                <w:sz w:val="24"/>
                <w:szCs w:val="24"/>
              </w:rPr>
              <w:t>Читать тексты с полным пониманием прочитанного.</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eastAsia="Times New Roman" w:hAnsi="Times New Roman" w:cs="Times New Roman"/>
                <w:sz w:val="24"/>
                <w:szCs w:val="24"/>
              </w:rPr>
              <w:lastRenderedPageBreak/>
              <w:t>Р.</w:t>
            </w:r>
            <w:r w:rsidRPr="00CC01B9">
              <w:rPr>
                <w:rFonts w:ascii="Times New Roman" w:hAnsi="Times New Roman" w:cs="Times New Roman"/>
                <w:sz w:val="24"/>
                <w:szCs w:val="24"/>
              </w:rPr>
              <w:t xml:space="preserve"> Планировать свои действия.</w:t>
            </w:r>
            <w:r w:rsidRPr="00CC01B9">
              <w:rPr>
                <w:rFonts w:ascii="Times New Roman" w:eastAsia="Times New Roman" w:hAnsi="Times New Roman" w:cs="Times New Roman"/>
                <w:sz w:val="24"/>
                <w:szCs w:val="24"/>
              </w:rPr>
              <w:br/>
            </w:r>
            <w:r w:rsidRPr="00CC01B9">
              <w:rPr>
                <w:rFonts w:ascii="Times New Roman" w:hAnsi="Times New Roman" w:cs="Times New Roman"/>
                <w:sz w:val="24"/>
                <w:szCs w:val="24"/>
              </w:rPr>
              <w:t>Л. Сотрудничать в процессе учебной деятельности.</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1310"/>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lastRenderedPageBreak/>
              <w:t>3.3</w:t>
            </w:r>
          </w:p>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20</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Осень на селе.</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eastAsia="Times New Roman" w:hAnsi="Times New Roman" w:cs="Times New Roman"/>
                <w:sz w:val="24"/>
                <w:szCs w:val="24"/>
              </w:rPr>
              <w:t>Упражнения, нацеленные на повторение  прошедшего времени Perfekt слабых глаголов и знакомство с Perfekt сильных глаголов.</w:t>
            </w:r>
          </w:p>
        </w:tc>
        <w:tc>
          <w:tcPr>
            <w:tcW w:w="1559" w:type="dxa"/>
            <w:gridSpan w:val="2"/>
            <w:vMerge/>
          </w:tcPr>
          <w:p w:rsidR="00F81D4B" w:rsidRPr="00B52B4F" w:rsidRDefault="00F81D4B" w:rsidP="00A0530E">
            <w:pPr>
              <w:spacing w:after="0"/>
              <w:rPr>
                <w:rFonts w:ascii="Times New Roman" w:hAnsi="Times New Roman" w:cs="Times New Roman"/>
                <w:sz w:val="24"/>
                <w:szCs w:val="24"/>
              </w:rPr>
            </w:pPr>
          </w:p>
        </w:tc>
        <w:tc>
          <w:tcPr>
            <w:tcW w:w="2268" w:type="dxa"/>
          </w:tcPr>
          <w:p w:rsidR="00F81D4B" w:rsidRPr="00104B9A" w:rsidRDefault="00F81D4B" w:rsidP="00A0530E">
            <w:pPr>
              <w:spacing w:after="0" w:line="240" w:lineRule="auto"/>
              <w:rPr>
                <w:rFonts w:ascii="Times New Roman" w:eastAsia="Times New Roman" w:hAnsi="Times New Roman" w:cs="Times New Roman"/>
                <w:sz w:val="24"/>
                <w:szCs w:val="24"/>
              </w:rPr>
            </w:pPr>
            <w:r w:rsidRPr="00104B9A">
              <w:rPr>
                <w:rFonts w:ascii="Times New Roman" w:eastAsia="Times New Roman" w:hAnsi="Times New Roman" w:cs="Times New Roman"/>
                <w:sz w:val="24"/>
                <w:szCs w:val="24"/>
              </w:rPr>
              <w:t>- рассказывать о своих занятиях в школе и дома, используя  п</w:t>
            </w:r>
            <w:r w:rsidRPr="00104B9A">
              <w:rPr>
                <w:rFonts w:ascii="Times New Roman" w:eastAsia="Times New Roman" w:hAnsi="Times New Roman" w:cs="Times New Roman"/>
                <w:i/>
                <w:iCs/>
                <w:sz w:val="24"/>
                <w:szCs w:val="24"/>
              </w:rPr>
              <w:t>рошедшее время</w:t>
            </w:r>
          </w:p>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eastAsia="Times New Roman" w:hAnsi="Times New Roman" w:cs="Times New Roman"/>
                <w:sz w:val="24"/>
                <w:szCs w:val="24"/>
              </w:rPr>
              <w:t>Perfekt;</w:t>
            </w:r>
          </w:p>
        </w:tc>
        <w:tc>
          <w:tcPr>
            <w:tcW w:w="4678" w:type="dxa"/>
          </w:tcPr>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К.</w:t>
            </w:r>
            <w:r w:rsidRPr="00CC01B9">
              <w:rPr>
                <w:rFonts w:ascii="Times New Roman" w:eastAsia="Times New Roman" w:hAnsi="Times New Roman" w:cs="Times New Roman"/>
                <w:sz w:val="24"/>
                <w:szCs w:val="24"/>
              </w:rPr>
              <w:t xml:space="preserve"> Употреблять в речи Perfekt слабых глаголов.</w:t>
            </w:r>
          </w:p>
          <w:p w:rsidR="00F81D4B" w:rsidRPr="00CC01B9" w:rsidRDefault="00F30CDF"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 Сотрудничать в </w:t>
            </w:r>
            <w:r w:rsidR="00F81D4B" w:rsidRPr="00CC01B9">
              <w:rPr>
                <w:rFonts w:ascii="Times New Roman" w:hAnsi="Times New Roman" w:cs="Times New Roman"/>
                <w:sz w:val="24"/>
                <w:szCs w:val="24"/>
              </w:rPr>
              <w:t xml:space="preserve">процессе учебной и </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игровой деятельности со</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сверстниками и взрослыми.</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П. Формирование умений использовать грамматическое правило.</w:t>
            </w:r>
          </w:p>
          <w:p w:rsidR="00F81D4B" w:rsidRPr="00CC01B9" w:rsidRDefault="00F30CDF"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 Оценивать правильность выполнения заданий, </w:t>
            </w:r>
            <w:r w:rsidR="00F81D4B" w:rsidRPr="00CC01B9">
              <w:rPr>
                <w:rFonts w:ascii="Times New Roman" w:hAnsi="Times New Roman" w:cs="Times New Roman"/>
                <w:sz w:val="24"/>
                <w:szCs w:val="24"/>
              </w:rPr>
              <w:t>планировать свои действия.</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3.4</w:t>
            </w:r>
          </w:p>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21</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Собираем урожай.</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Рисунки с изображением овощей и фруктов. Упражнения, нацеленные на тренировку в употреблении  Perfekt сильных глаголов.</w:t>
            </w:r>
          </w:p>
        </w:tc>
        <w:tc>
          <w:tcPr>
            <w:tcW w:w="1559" w:type="dxa"/>
            <w:gridSpan w:val="2"/>
            <w:vMerge/>
          </w:tcPr>
          <w:p w:rsidR="00F81D4B" w:rsidRPr="00B52B4F" w:rsidRDefault="00F81D4B" w:rsidP="00A0530E">
            <w:pPr>
              <w:spacing w:after="0"/>
              <w:rPr>
                <w:rFonts w:ascii="Times New Roman" w:hAnsi="Times New Roman" w:cs="Times New Roman"/>
                <w:sz w:val="24"/>
                <w:szCs w:val="24"/>
              </w:rPr>
            </w:pPr>
          </w:p>
        </w:tc>
        <w:tc>
          <w:tcPr>
            <w:tcW w:w="2268" w:type="dxa"/>
          </w:tcPr>
          <w:p w:rsidR="00F81D4B" w:rsidRPr="00104B9A" w:rsidRDefault="00F81D4B" w:rsidP="00A0530E">
            <w:pPr>
              <w:spacing w:after="0" w:line="240" w:lineRule="auto"/>
              <w:rPr>
                <w:rFonts w:ascii="Times New Roman" w:eastAsia="Times New Roman" w:hAnsi="Times New Roman" w:cs="Times New Roman"/>
                <w:sz w:val="24"/>
                <w:szCs w:val="24"/>
              </w:rPr>
            </w:pPr>
            <w:r w:rsidRPr="00104B9A">
              <w:rPr>
                <w:rFonts w:ascii="Times New Roman" w:eastAsia="Times New Roman" w:hAnsi="Times New Roman" w:cs="Times New Roman"/>
                <w:sz w:val="24"/>
                <w:szCs w:val="24"/>
              </w:rPr>
              <w:t>- высказываться по теме «Сбор  урожая»;</w:t>
            </w:r>
          </w:p>
          <w:p w:rsidR="00F81D4B" w:rsidRPr="00104B9A" w:rsidRDefault="00F81D4B" w:rsidP="00A0530E">
            <w:pPr>
              <w:spacing w:after="0" w:line="240" w:lineRule="auto"/>
              <w:rPr>
                <w:rFonts w:ascii="Times New Roman" w:hAnsi="Times New Roman" w:cs="Times New Roman"/>
                <w:sz w:val="24"/>
                <w:szCs w:val="24"/>
              </w:rPr>
            </w:pPr>
          </w:p>
        </w:tc>
        <w:tc>
          <w:tcPr>
            <w:tcW w:w="4678" w:type="dxa"/>
          </w:tcPr>
          <w:p w:rsidR="00F81D4B" w:rsidRPr="00CC01B9" w:rsidRDefault="00F30CDF"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 Работать в паре, задавать вопросы, строить </w:t>
            </w:r>
            <w:r w:rsidR="00F81D4B" w:rsidRPr="00CC01B9">
              <w:rPr>
                <w:rFonts w:ascii="Times New Roman" w:hAnsi="Times New Roman" w:cs="Times New Roman"/>
                <w:sz w:val="24"/>
                <w:szCs w:val="24"/>
              </w:rPr>
              <w:t xml:space="preserve">понятные для партнера </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высказывания, утверждать, </w:t>
            </w:r>
          </w:p>
          <w:p w:rsidR="00F81D4B" w:rsidRPr="00CC01B9" w:rsidRDefault="00F30CDF"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переспрашивать, </w:t>
            </w:r>
            <w:r w:rsidR="00F81D4B" w:rsidRPr="00CC01B9">
              <w:rPr>
                <w:rFonts w:ascii="Times New Roman" w:hAnsi="Times New Roman" w:cs="Times New Roman"/>
                <w:sz w:val="24"/>
                <w:szCs w:val="24"/>
              </w:rPr>
              <w:t>используя новый речевой образец.</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Р. Быть готов</w:t>
            </w:r>
            <w:r w:rsidR="00F30CDF">
              <w:rPr>
                <w:rFonts w:ascii="Times New Roman" w:hAnsi="Times New Roman" w:cs="Times New Roman"/>
                <w:sz w:val="24"/>
                <w:szCs w:val="24"/>
              </w:rPr>
              <w:t xml:space="preserve">ым к </w:t>
            </w:r>
            <w:r w:rsidRPr="00CC01B9">
              <w:rPr>
                <w:rFonts w:ascii="Times New Roman" w:hAnsi="Times New Roman" w:cs="Times New Roman"/>
                <w:sz w:val="24"/>
                <w:szCs w:val="24"/>
              </w:rPr>
              <w:t xml:space="preserve">сотрудничеству, </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оказанию помощи тем, кто в ней нуждается.</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П. Формирование умений использовать грамматическое правило.</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Л. Осознание возможностей самореализации средствами языка.</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lastRenderedPageBreak/>
              <w:t>3.5</w:t>
            </w:r>
          </w:p>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22</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Что делали дети в течение недели?</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Знакомство со спряжением глагола sein в Pr</w:t>
            </w:r>
            <w:r>
              <w:rPr>
                <w:rFonts w:ascii="Times New Roman" w:hAnsi="Times New Roman" w:cs="Times New Roman"/>
                <w:sz w:val="24"/>
                <w:szCs w:val="24"/>
              </w:rPr>
              <w:t>ӓ</w:t>
            </w:r>
            <w:r w:rsidRPr="00104B9A">
              <w:rPr>
                <w:rFonts w:ascii="Times New Roman" w:hAnsi="Times New Roman" w:cs="Times New Roman"/>
                <w:sz w:val="24"/>
                <w:szCs w:val="24"/>
              </w:rPr>
              <w:t>terit</w:t>
            </w:r>
            <w:r w:rsidRPr="00104B9A">
              <w:rPr>
                <w:rFonts w:ascii="Times New Roman" w:hAnsi="Times New Roman" w:cs="Times New Roman"/>
                <w:sz w:val="24"/>
                <w:szCs w:val="24"/>
                <w:lang w:val="en-US"/>
              </w:rPr>
              <w:t>u</w:t>
            </w:r>
            <w:r w:rsidRPr="00104B9A">
              <w:rPr>
                <w:rFonts w:ascii="Times New Roman" w:hAnsi="Times New Roman" w:cs="Times New Roman"/>
                <w:sz w:val="24"/>
                <w:szCs w:val="24"/>
              </w:rPr>
              <w:t>m.</w:t>
            </w:r>
          </w:p>
        </w:tc>
        <w:tc>
          <w:tcPr>
            <w:tcW w:w="1559" w:type="dxa"/>
            <w:gridSpan w:val="2"/>
          </w:tcPr>
          <w:p w:rsidR="00F81D4B" w:rsidRPr="00B52B4F"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F81D4B" w:rsidRPr="00104B9A" w:rsidRDefault="00F81D4B" w:rsidP="00A0530E">
            <w:pPr>
              <w:spacing w:after="0" w:line="240" w:lineRule="auto"/>
              <w:rPr>
                <w:rFonts w:ascii="Times New Roman" w:eastAsia="Times New Roman" w:hAnsi="Times New Roman" w:cs="Times New Roman"/>
                <w:sz w:val="24"/>
                <w:szCs w:val="24"/>
              </w:rPr>
            </w:pPr>
            <w:r w:rsidRPr="00104B9A">
              <w:rPr>
                <w:rFonts w:ascii="Times New Roman" w:eastAsia="Times New Roman" w:hAnsi="Times New Roman" w:cs="Times New Roman"/>
                <w:sz w:val="24"/>
                <w:szCs w:val="24"/>
              </w:rPr>
              <w:t>- читать текст с пониманием основного содержания;</w:t>
            </w:r>
          </w:p>
          <w:p w:rsidR="00F81D4B" w:rsidRDefault="00F81D4B" w:rsidP="00A0530E">
            <w:pPr>
              <w:spacing w:after="0" w:line="240" w:lineRule="auto"/>
              <w:rPr>
                <w:rFonts w:ascii="Times New Roman" w:hAnsi="Times New Roman" w:cs="Times New Roman"/>
                <w:sz w:val="24"/>
                <w:szCs w:val="24"/>
              </w:rPr>
            </w:pPr>
          </w:p>
          <w:p w:rsidR="00CB7A40" w:rsidRDefault="00CB7A40" w:rsidP="00A0530E">
            <w:pPr>
              <w:spacing w:after="0" w:line="240" w:lineRule="auto"/>
              <w:rPr>
                <w:rFonts w:ascii="Times New Roman" w:hAnsi="Times New Roman" w:cs="Times New Roman"/>
                <w:sz w:val="24"/>
                <w:szCs w:val="24"/>
              </w:rPr>
            </w:pPr>
          </w:p>
          <w:p w:rsidR="00CB7A40" w:rsidRDefault="00CB7A40" w:rsidP="00A0530E">
            <w:pPr>
              <w:spacing w:after="0" w:line="240" w:lineRule="auto"/>
              <w:rPr>
                <w:rFonts w:ascii="Times New Roman" w:hAnsi="Times New Roman" w:cs="Times New Roman"/>
                <w:sz w:val="24"/>
                <w:szCs w:val="24"/>
              </w:rPr>
            </w:pPr>
          </w:p>
          <w:p w:rsidR="00CB7A40" w:rsidRPr="00104B9A" w:rsidRDefault="00CB7A40" w:rsidP="00A0530E">
            <w:pPr>
              <w:spacing w:after="0" w:line="240" w:lineRule="auto"/>
              <w:rPr>
                <w:rFonts w:ascii="Times New Roman" w:hAnsi="Times New Roman" w:cs="Times New Roman"/>
                <w:sz w:val="24"/>
                <w:szCs w:val="24"/>
              </w:rPr>
            </w:pPr>
          </w:p>
        </w:tc>
        <w:tc>
          <w:tcPr>
            <w:tcW w:w="4678" w:type="dxa"/>
          </w:tcPr>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К. Использовать глагол sein в Pr</w:t>
            </w:r>
            <w:r>
              <w:rPr>
                <w:rFonts w:ascii="Times New Roman" w:hAnsi="Times New Roman" w:cs="Times New Roman"/>
                <w:sz w:val="24"/>
                <w:szCs w:val="24"/>
              </w:rPr>
              <w:t>ӓ</w:t>
            </w:r>
            <w:r w:rsidRPr="00CC01B9">
              <w:rPr>
                <w:rFonts w:ascii="Times New Roman" w:hAnsi="Times New Roman" w:cs="Times New Roman"/>
                <w:sz w:val="24"/>
                <w:szCs w:val="24"/>
              </w:rPr>
              <w:t>terit</w:t>
            </w:r>
            <w:r w:rsidRPr="00CC01B9">
              <w:rPr>
                <w:rFonts w:ascii="Times New Roman" w:hAnsi="Times New Roman" w:cs="Times New Roman"/>
                <w:sz w:val="24"/>
                <w:szCs w:val="24"/>
                <w:lang w:val="en-US"/>
              </w:rPr>
              <w:t>u</w:t>
            </w:r>
            <w:r w:rsidRPr="00CC01B9">
              <w:rPr>
                <w:rFonts w:ascii="Times New Roman" w:hAnsi="Times New Roman" w:cs="Times New Roman"/>
                <w:sz w:val="24"/>
                <w:szCs w:val="24"/>
              </w:rPr>
              <w:t>m в речи.</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П. Систематизировать знания об употреблении глагола sein в Pr</w:t>
            </w:r>
            <w:r>
              <w:rPr>
                <w:rFonts w:ascii="Times New Roman" w:hAnsi="Times New Roman" w:cs="Times New Roman"/>
                <w:sz w:val="24"/>
                <w:szCs w:val="24"/>
              </w:rPr>
              <w:t>ӓ</w:t>
            </w:r>
            <w:r w:rsidRPr="00CC01B9">
              <w:rPr>
                <w:rFonts w:ascii="Times New Roman" w:hAnsi="Times New Roman" w:cs="Times New Roman"/>
                <w:sz w:val="24"/>
                <w:szCs w:val="24"/>
              </w:rPr>
              <w:t>terit</w:t>
            </w:r>
            <w:r w:rsidRPr="00CC01B9">
              <w:rPr>
                <w:rFonts w:ascii="Times New Roman" w:hAnsi="Times New Roman" w:cs="Times New Roman"/>
                <w:sz w:val="24"/>
                <w:szCs w:val="24"/>
                <w:lang w:val="en-US"/>
              </w:rPr>
              <w:t>u</w:t>
            </w:r>
            <w:r w:rsidRPr="00CC01B9">
              <w:rPr>
                <w:rFonts w:ascii="Times New Roman" w:hAnsi="Times New Roman" w:cs="Times New Roman"/>
                <w:sz w:val="24"/>
                <w:szCs w:val="24"/>
              </w:rPr>
              <w:t>m.</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Р. Принимают и сохраняют учебную задачу.</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Л. Формирование интереса  к образу жизни  другого народа</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3.6</w:t>
            </w:r>
          </w:p>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23</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Птицы и звери осенью.</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eastAsia="Times New Roman" w:hAnsi="Times New Roman" w:cs="Times New Roman"/>
                <w:sz w:val="24"/>
                <w:szCs w:val="24"/>
              </w:rPr>
              <w:t>Запасы на зиму делают не только люди, но и животные.</w:t>
            </w:r>
          </w:p>
        </w:tc>
        <w:tc>
          <w:tcPr>
            <w:tcW w:w="1559" w:type="dxa"/>
            <w:gridSpan w:val="2"/>
            <w:vMerge w:val="restart"/>
          </w:tcPr>
          <w:p w:rsidR="00F81D4B" w:rsidRPr="00B52B4F"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eastAsia="Times New Roman" w:hAnsi="Times New Roman" w:cs="Times New Roman"/>
                <w:sz w:val="24"/>
                <w:szCs w:val="24"/>
              </w:rPr>
              <w:t>Осуществлять поиск необходимой информации при чтении с основным пониманием прочитанного</w:t>
            </w:r>
            <w:r>
              <w:rPr>
                <w:rFonts w:ascii="Times New Roman" w:eastAsia="Times New Roman" w:hAnsi="Times New Roman" w:cs="Times New Roman"/>
                <w:sz w:val="24"/>
                <w:szCs w:val="24"/>
              </w:rPr>
              <w:t>.</w:t>
            </w:r>
          </w:p>
        </w:tc>
        <w:tc>
          <w:tcPr>
            <w:tcW w:w="4678" w:type="dxa"/>
          </w:tcPr>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К. читать текст вслух, соблюдая интонацию.</w:t>
            </w:r>
          </w:p>
          <w:p w:rsidR="00F81D4B" w:rsidRPr="00CC01B9" w:rsidRDefault="00AB114A"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 оценивать </w:t>
            </w:r>
            <w:r w:rsidR="00F81D4B" w:rsidRPr="00CC01B9">
              <w:rPr>
                <w:rFonts w:ascii="Times New Roman" w:hAnsi="Times New Roman" w:cs="Times New Roman"/>
                <w:sz w:val="24"/>
                <w:szCs w:val="24"/>
              </w:rPr>
              <w:t xml:space="preserve">правильность </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выполнения заданий.</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П. находить нужную информацию в тексте.</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Л. Формирование толерантного отношения к окружающему миру.</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8B24AD" w:rsidRPr="00B52B4F" w:rsidTr="00721543">
        <w:trPr>
          <w:trHeight w:val="465"/>
        </w:trPr>
        <w:tc>
          <w:tcPr>
            <w:tcW w:w="534" w:type="dxa"/>
          </w:tcPr>
          <w:p w:rsidR="008B24AD" w:rsidRDefault="008B24AD" w:rsidP="00A0530E">
            <w:pPr>
              <w:spacing w:after="0"/>
              <w:rPr>
                <w:rFonts w:ascii="Times New Roman" w:hAnsi="Times New Roman" w:cs="Times New Roman"/>
                <w:sz w:val="24"/>
                <w:szCs w:val="24"/>
              </w:rPr>
            </w:pPr>
            <w:r>
              <w:rPr>
                <w:rFonts w:ascii="Times New Roman" w:hAnsi="Times New Roman" w:cs="Times New Roman"/>
                <w:sz w:val="24"/>
                <w:szCs w:val="24"/>
              </w:rPr>
              <w:t>3.7</w:t>
            </w:r>
          </w:p>
          <w:p w:rsidR="008B24AD" w:rsidRDefault="008B24AD" w:rsidP="00A0530E">
            <w:pPr>
              <w:spacing w:after="0"/>
              <w:rPr>
                <w:rFonts w:ascii="Times New Roman" w:hAnsi="Times New Roman" w:cs="Times New Roman"/>
                <w:sz w:val="24"/>
                <w:szCs w:val="24"/>
              </w:rPr>
            </w:pPr>
            <w:r>
              <w:rPr>
                <w:rFonts w:ascii="Times New Roman" w:hAnsi="Times New Roman" w:cs="Times New Roman"/>
                <w:sz w:val="24"/>
                <w:szCs w:val="24"/>
              </w:rPr>
              <w:t>24</w:t>
            </w:r>
          </w:p>
        </w:tc>
        <w:tc>
          <w:tcPr>
            <w:tcW w:w="2780" w:type="dxa"/>
            <w:gridSpan w:val="2"/>
          </w:tcPr>
          <w:p w:rsidR="008B24AD" w:rsidRPr="005505EE" w:rsidRDefault="008B24AD" w:rsidP="00A0530E">
            <w:pPr>
              <w:spacing w:after="0"/>
              <w:rPr>
                <w:rFonts w:ascii="Times New Roman" w:hAnsi="Times New Roman" w:cs="Times New Roman"/>
                <w:sz w:val="24"/>
                <w:szCs w:val="24"/>
              </w:rPr>
            </w:pPr>
            <w:r>
              <w:rPr>
                <w:rFonts w:ascii="Times New Roman" w:hAnsi="Times New Roman" w:cs="Times New Roman"/>
                <w:sz w:val="24"/>
                <w:szCs w:val="24"/>
              </w:rPr>
              <w:t>Овощи и фрукты.</w:t>
            </w:r>
          </w:p>
        </w:tc>
        <w:tc>
          <w:tcPr>
            <w:tcW w:w="2073" w:type="dxa"/>
            <w:gridSpan w:val="2"/>
          </w:tcPr>
          <w:p w:rsidR="008B24AD" w:rsidRPr="00104B9A" w:rsidRDefault="008B24AD"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Упражнения, нацеленные на контроль усвоения лексического материала.</w:t>
            </w:r>
          </w:p>
        </w:tc>
        <w:tc>
          <w:tcPr>
            <w:tcW w:w="1559" w:type="dxa"/>
            <w:gridSpan w:val="2"/>
            <w:vMerge/>
          </w:tcPr>
          <w:p w:rsidR="008B24AD" w:rsidRPr="00B52B4F" w:rsidRDefault="008B24AD" w:rsidP="00A0530E">
            <w:pPr>
              <w:spacing w:after="0"/>
              <w:rPr>
                <w:rFonts w:ascii="Times New Roman" w:hAnsi="Times New Roman" w:cs="Times New Roman"/>
                <w:sz w:val="24"/>
                <w:szCs w:val="24"/>
              </w:rPr>
            </w:pPr>
          </w:p>
        </w:tc>
        <w:tc>
          <w:tcPr>
            <w:tcW w:w="2268" w:type="dxa"/>
          </w:tcPr>
          <w:p w:rsidR="008B24AD" w:rsidRDefault="008B24AD"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Систематизировать лексику на основе ассоциаций и словообразования.</w:t>
            </w:r>
          </w:p>
          <w:p w:rsidR="008B24AD" w:rsidRDefault="008B24AD" w:rsidP="00A0530E">
            <w:pPr>
              <w:spacing w:after="0" w:line="240" w:lineRule="auto"/>
              <w:rPr>
                <w:rFonts w:ascii="Times New Roman" w:hAnsi="Times New Roman" w:cs="Times New Roman"/>
                <w:sz w:val="24"/>
                <w:szCs w:val="24"/>
              </w:rPr>
            </w:pPr>
          </w:p>
          <w:p w:rsidR="008B24AD" w:rsidRPr="00104B9A" w:rsidRDefault="008B24AD" w:rsidP="008B24AD">
            <w:pPr>
              <w:spacing w:after="0" w:line="240" w:lineRule="auto"/>
              <w:rPr>
                <w:rFonts w:ascii="Times New Roman" w:hAnsi="Times New Roman" w:cs="Times New Roman"/>
                <w:sz w:val="24"/>
                <w:szCs w:val="24"/>
              </w:rPr>
            </w:pPr>
          </w:p>
        </w:tc>
        <w:tc>
          <w:tcPr>
            <w:tcW w:w="4678" w:type="dxa"/>
            <w:vMerge w:val="restart"/>
          </w:tcPr>
          <w:p w:rsidR="008B24AD" w:rsidRPr="00CC01B9" w:rsidRDefault="008B24AD"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П</w:t>
            </w:r>
            <w:r>
              <w:rPr>
                <w:rFonts w:ascii="Times New Roman" w:hAnsi="Times New Roman" w:cs="Times New Roman"/>
                <w:sz w:val="24"/>
                <w:szCs w:val="24"/>
              </w:rPr>
              <w:t xml:space="preserve"> Находить </w:t>
            </w:r>
            <w:r w:rsidRPr="00CC01B9">
              <w:rPr>
                <w:rFonts w:ascii="Times New Roman" w:hAnsi="Times New Roman" w:cs="Times New Roman"/>
                <w:sz w:val="24"/>
                <w:szCs w:val="24"/>
              </w:rPr>
              <w:t>необходимую информацию в</w:t>
            </w:r>
          </w:p>
          <w:p w:rsidR="008B24AD" w:rsidRDefault="008B24AD"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прочитанном тексте.</w:t>
            </w:r>
          </w:p>
          <w:p w:rsidR="008B24AD" w:rsidRPr="00CC01B9" w:rsidRDefault="008B24AD"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К. Осознанно строить высказывания</w:t>
            </w:r>
          </w:p>
          <w:p w:rsidR="008B24AD" w:rsidRDefault="008B24AD" w:rsidP="00A0530E">
            <w:pPr>
              <w:spacing w:after="0" w:line="240" w:lineRule="auto"/>
              <w:rPr>
                <w:rFonts w:ascii="Times New Roman" w:hAnsi="Times New Roman" w:cs="Times New Roman"/>
                <w:sz w:val="24"/>
                <w:szCs w:val="24"/>
              </w:rPr>
            </w:pPr>
          </w:p>
          <w:p w:rsidR="008B24AD" w:rsidRDefault="008B24AD" w:rsidP="00A0530E">
            <w:pPr>
              <w:spacing w:after="0" w:line="240" w:lineRule="auto"/>
              <w:rPr>
                <w:rFonts w:ascii="Times New Roman" w:hAnsi="Times New Roman" w:cs="Times New Roman"/>
                <w:sz w:val="24"/>
                <w:szCs w:val="24"/>
              </w:rPr>
            </w:pPr>
          </w:p>
          <w:p w:rsidR="008B24AD" w:rsidRPr="00CC01B9" w:rsidRDefault="008B24AD"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Р. </w:t>
            </w:r>
            <w:r>
              <w:rPr>
                <w:rFonts w:ascii="Times New Roman" w:hAnsi="Times New Roman" w:cs="Times New Roman"/>
                <w:sz w:val="24"/>
                <w:szCs w:val="24"/>
              </w:rPr>
              <w:t>К</w:t>
            </w:r>
            <w:r w:rsidRPr="00CC01B9">
              <w:rPr>
                <w:rFonts w:ascii="Times New Roman" w:hAnsi="Times New Roman" w:cs="Times New Roman"/>
                <w:sz w:val="24"/>
                <w:szCs w:val="24"/>
              </w:rPr>
              <w:t xml:space="preserve">онтролировать </w:t>
            </w:r>
          </w:p>
          <w:p w:rsidR="008B24AD" w:rsidRPr="00CC01B9" w:rsidRDefault="008B24AD"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процесс и результаты </w:t>
            </w:r>
          </w:p>
          <w:p w:rsidR="008B24AD" w:rsidRDefault="008B24AD"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своей деятельности</w:t>
            </w:r>
            <w:r>
              <w:rPr>
                <w:rFonts w:ascii="Times New Roman" w:hAnsi="Times New Roman" w:cs="Times New Roman"/>
                <w:sz w:val="24"/>
                <w:szCs w:val="24"/>
              </w:rPr>
              <w:t>.</w:t>
            </w:r>
          </w:p>
          <w:p w:rsidR="008B24AD" w:rsidRPr="00CC01B9" w:rsidRDefault="008B24AD"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Л. О</w:t>
            </w:r>
            <w:r w:rsidRPr="00CC01B9">
              <w:rPr>
                <w:rFonts w:ascii="Times New Roman" w:hAnsi="Times New Roman" w:cs="Times New Roman"/>
                <w:sz w:val="24"/>
                <w:szCs w:val="24"/>
              </w:rPr>
              <w:t>существлять сотрудничество в</w:t>
            </w:r>
          </w:p>
          <w:p w:rsidR="008B24AD" w:rsidRPr="00CC01B9" w:rsidRDefault="008B24AD" w:rsidP="005E405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парах при выполнении </w:t>
            </w:r>
            <w:r w:rsidRPr="00CC01B9">
              <w:rPr>
                <w:rFonts w:ascii="Times New Roman" w:hAnsi="Times New Roman" w:cs="Times New Roman"/>
                <w:sz w:val="24"/>
                <w:szCs w:val="24"/>
              </w:rPr>
              <w:t>учебных задач.</w:t>
            </w:r>
          </w:p>
        </w:tc>
        <w:tc>
          <w:tcPr>
            <w:tcW w:w="850" w:type="dxa"/>
          </w:tcPr>
          <w:p w:rsidR="008B24AD" w:rsidRPr="00B52B4F" w:rsidRDefault="008B24AD" w:rsidP="00A0530E">
            <w:pPr>
              <w:spacing w:after="0"/>
              <w:rPr>
                <w:rFonts w:ascii="Times New Roman" w:hAnsi="Times New Roman" w:cs="Times New Roman"/>
                <w:sz w:val="24"/>
                <w:szCs w:val="24"/>
              </w:rPr>
            </w:pPr>
          </w:p>
        </w:tc>
        <w:tc>
          <w:tcPr>
            <w:tcW w:w="851" w:type="dxa"/>
          </w:tcPr>
          <w:p w:rsidR="008B24AD" w:rsidRPr="00B52B4F" w:rsidRDefault="008B24AD" w:rsidP="00A0530E">
            <w:pPr>
              <w:spacing w:after="0"/>
              <w:rPr>
                <w:rFonts w:ascii="Times New Roman" w:hAnsi="Times New Roman" w:cs="Times New Roman"/>
                <w:sz w:val="24"/>
                <w:szCs w:val="24"/>
              </w:rPr>
            </w:pPr>
          </w:p>
        </w:tc>
      </w:tr>
      <w:tr w:rsidR="008B24AD" w:rsidRPr="00B52B4F" w:rsidTr="00AB114A">
        <w:trPr>
          <w:trHeight w:val="1533"/>
        </w:trPr>
        <w:tc>
          <w:tcPr>
            <w:tcW w:w="534" w:type="dxa"/>
          </w:tcPr>
          <w:p w:rsidR="008B24AD" w:rsidRDefault="008B24AD" w:rsidP="00A0530E">
            <w:pPr>
              <w:rPr>
                <w:rFonts w:ascii="Times New Roman" w:hAnsi="Times New Roman" w:cs="Times New Roman"/>
                <w:sz w:val="24"/>
                <w:szCs w:val="24"/>
              </w:rPr>
            </w:pPr>
            <w:r>
              <w:rPr>
                <w:rFonts w:ascii="Times New Roman" w:hAnsi="Times New Roman" w:cs="Times New Roman"/>
                <w:sz w:val="24"/>
                <w:szCs w:val="24"/>
              </w:rPr>
              <w:t>3.8</w:t>
            </w:r>
          </w:p>
          <w:p w:rsidR="008B24AD" w:rsidRDefault="008B24AD" w:rsidP="00A0530E">
            <w:pPr>
              <w:rPr>
                <w:rFonts w:ascii="Times New Roman" w:hAnsi="Times New Roman" w:cs="Times New Roman"/>
                <w:sz w:val="24"/>
                <w:szCs w:val="24"/>
              </w:rPr>
            </w:pPr>
            <w:r>
              <w:rPr>
                <w:rFonts w:ascii="Times New Roman" w:hAnsi="Times New Roman" w:cs="Times New Roman"/>
                <w:sz w:val="24"/>
                <w:szCs w:val="24"/>
              </w:rPr>
              <w:t>25</w:t>
            </w:r>
          </w:p>
        </w:tc>
        <w:tc>
          <w:tcPr>
            <w:tcW w:w="2780" w:type="dxa"/>
            <w:gridSpan w:val="2"/>
          </w:tcPr>
          <w:p w:rsidR="008B24AD" w:rsidRPr="00AB114A" w:rsidRDefault="008B24AD" w:rsidP="00AB114A">
            <w:pPr>
              <w:rPr>
                <w:rFonts w:ascii="Times New Roman" w:hAnsi="Times New Roman" w:cs="Times New Roman"/>
                <w:sz w:val="24"/>
                <w:szCs w:val="24"/>
              </w:rPr>
            </w:pPr>
            <w:r>
              <w:rPr>
                <w:rFonts w:ascii="Times New Roman" w:hAnsi="Times New Roman" w:cs="Times New Roman"/>
                <w:sz w:val="24"/>
                <w:szCs w:val="24"/>
              </w:rPr>
              <w:t>В овощном магазине. Покупка фруктов</w:t>
            </w:r>
          </w:p>
        </w:tc>
        <w:tc>
          <w:tcPr>
            <w:tcW w:w="2073" w:type="dxa"/>
            <w:gridSpan w:val="2"/>
          </w:tcPr>
          <w:p w:rsidR="008B24AD" w:rsidRPr="00104B9A" w:rsidRDefault="008B24AD" w:rsidP="00A0530E">
            <w:pPr>
              <w:spacing w:line="240" w:lineRule="auto"/>
              <w:rPr>
                <w:rFonts w:ascii="Times New Roman" w:hAnsi="Times New Roman" w:cs="Times New Roman"/>
                <w:sz w:val="24"/>
                <w:szCs w:val="24"/>
              </w:rPr>
            </w:pPr>
            <w:r w:rsidRPr="00104B9A">
              <w:rPr>
                <w:rFonts w:ascii="Times New Roman" w:hAnsi="Times New Roman" w:cs="Times New Roman"/>
                <w:sz w:val="24"/>
                <w:szCs w:val="24"/>
              </w:rPr>
              <w:t>Речевой этикет в ситуации «Покупка овощей/фруктов</w:t>
            </w:r>
          </w:p>
        </w:tc>
        <w:tc>
          <w:tcPr>
            <w:tcW w:w="1559" w:type="dxa"/>
            <w:gridSpan w:val="2"/>
          </w:tcPr>
          <w:p w:rsidR="008B24AD" w:rsidRPr="00B52B4F" w:rsidRDefault="008B24AD" w:rsidP="00A0530E">
            <w:pPr>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8B24AD" w:rsidRPr="00AB114A" w:rsidRDefault="008B24AD" w:rsidP="00A0530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Составлять диалог по образцу </w:t>
            </w:r>
            <w:r w:rsidRPr="00104B9A">
              <w:rPr>
                <w:rFonts w:ascii="Times New Roman" w:eastAsia="Times New Roman" w:hAnsi="Times New Roman" w:cs="Times New Roman"/>
                <w:sz w:val="24"/>
                <w:szCs w:val="24"/>
              </w:rPr>
              <w:t>(ситу</w:t>
            </w:r>
            <w:r>
              <w:rPr>
                <w:rFonts w:ascii="Times New Roman" w:eastAsia="Times New Roman" w:hAnsi="Times New Roman" w:cs="Times New Roman"/>
                <w:sz w:val="24"/>
                <w:szCs w:val="24"/>
              </w:rPr>
              <w:t>ация «Покупка овощей/фруктов»).</w:t>
            </w:r>
          </w:p>
        </w:tc>
        <w:tc>
          <w:tcPr>
            <w:tcW w:w="4678" w:type="dxa"/>
            <w:vMerge/>
          </w:tcPr>
          <w:p w:rsidR="008B24AD" w:rsidRPr="00CC01B9" w:rsidRDefault="008B24AD" w:rsidP="00A0530E">
            <w:pPr>
              <w:spacing w:after="0" w:line="240" w:lineRule="auto"/>
              <w:rPr>
                <w:rFonts w:ascii="Times New Roman" w:hAnsi="Times New Roman" w:cs="Times New Roman"/>
                <w:sz w:val="24"/>
                <w:szCs w:val="24"/>
              </w:rPr>
            </w:pPr>
          </w:p>
        </w:tc>
        <w:tc>
          <w:tcPr>
            <w:tcW w:w="850" w:type="dxa"/>
          </w:tcPr>
          <w:p w:rsidR="008B24AD" w:rsidRPr="00B52B4F" w:rsidRDefault="008B24AD" w:rsidP="00A0530E">
            <w:pPr>
              <w:rPr>
                <w:rFonts w:ascii="Times New Roman" w:hAnsi="Times New Roman" w:cs="Times New Roman"/>
                <w:sz w:val="24"/>
                <w:szCs w:val="24"/>
              </w:rPr>
            </w:pPr>
          </w:p>
        </w:tc>
        <w:tc>
          <w:tcPr>
            <w:tcW w:w="851" w:type="dxa"/>
          </w:tcPr>
          <w:p w:rsidR="008B24AD" w:rsidRPr="00B52B4F" w:rsidRDefault="008B24AD" w:rsidP="00A0530E">
            <w:pPr>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3.9</w:t>
            </w:r>
          </w:p>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26</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Мы внимательно слушаем.</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 xml:space="preserve">Слова по теме «Осень» для понимания их в аудиозаписи и </w:t>
            </w:r>
            <w:r w:rsidRPr="00104B9A">
              <w:rPr>
                <w:rFonts w:ascii="Times New Roman" w:hAnsi="Times New Roman" w:cs="Times New Roman"/>
                <w:sz w:val="24"/>
                <w:szCs w:val="24"/>
              </w:rPr>
              <w:lastRenderedPageBreak/>
              <w:t>письменной фиксации.</w:t>
            </w:r>
          </w:p>
        </w:tc>
        <w:tc>
          <w:tcPr>
            <w:tcW w:w="1559" w:type="dxa"/>
            <w:gridSpan w:val="2"/>
          </w:tcPr>
          <w:p w:rsidR="00F81D4B" w:rsidRPr="00B52B4F" w:rsidRDefault="00F81D4B" w:rsidP="00A0530E">
            <w:pPr>
              <w:spacing w:after="0"/>
              <w:rPr>
                <w:rFonts w:ascii="Times New Roman" w:hAnsi="Times New Roman" w:cs="Times New Roman"/>
                <w:sz w:val="24"/>
                <w:szCs w:val="24"/>
              </w:rPr>
            </w:pPr>
            <w:r>
              <w:rPr>
                <w:rFonts w:ascii="Times New Roman" w:hAnsi="Times New Roman" w:cs="Times New Roman"/>
                <w:sz w:val="24"/>
                <w:szCs w:val="24"/>
              </w:rPr>
              <w:lastRenderedPageBreak/>
              <w:t>Изученный лексический материал.</w:t>
            </w: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eastAsia="Times New Roman" w:hAnsi="Times New Roman" w:cs="Times New Roman"/>
                <w:sz w:val="24"/>
                <w:szCs w:val="24"/>
              </w:rPr>
              <w:t xml:space="preserve">Воспринимать на слух высказывания школьников и указывать, кто </w:t>
            </w:r>
            <w:r w:rsidRPr="00104B9A">
              <w:rPr>
                <w:rFonts w:ascii="Times New Roman" w:eastAsia="Times New Roman" w:hAnsi="Times New Roman" w:cs="Times New Roman"/>
                <w:sz w:val="24"/>
                <w:szCs w:val="24"/>
              </w:rPr>
              <w:lastRenderedPageBreak/>
              <w:t>изображён на рисунке, различать слова и словосо</w:t>
            </w:r>
            <w:r w:rsidR="00CA7917">
              <w:rPr>
                <w:rFonts w:ascii="Times New Roman" w:eastAsia="Times New Roman" w:hAnsi="Times New Roman" w:cs="Times New Roman"/>
                <w:sz w:val="24"/>
                <w:szCs w:val="24"/>
              </w:rPr>
              <w:t>-</w:t>
            </w:r>
            <w:r w:rsidRPr="00104B9A">
              <w:rPr>
                <w:rFonts w:ascii="Times New Roman" w:eastAsia="Times New Roman" w:hAnsi="Times New Roman" w:cs="Times New Roman"/>
                <w:sz w:val="24"/>
                <w:szCs w:val="24"/>
              </w:rPr>
              <w:t>четания на слух и фиксировать их в письменном виде.</w:t>
            </w:r>
          </w:p>
        </w:tc>
        <w:tc>
          <w:tcPr>
            <w:tcW w:w="4678" w:type="dxa"/>
          </w:tcPr>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lastRenderedPageBreak/>
              <w:t>К. Воспринимают на слух текст.</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П. Формирование навыков поиска и выделение нужной информации.</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Л. Развитие мышления, памяти.</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lastRenderedPageBreak/>
              <w:t xml:space="preserve">Р. Уметь контролировать </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свою деятельность </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по результату, находить ошибки.</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lastRenderedPageBreak/>
              <w:t>3.10</w:t>
            </w:r>
          </w:p>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27</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Идём за покупками.</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Диалог «Покупка овощей и фруктов»</w:t>
            </w:r>
          </w:p>
        </w:tc>
        <w:tc>
          <w:tcPr>
            <w:tcW w:w="1559" w:type="dxa"/>
            <w:gridSpan w:val="2"/>
          </w:tcPr>
          <w:p w:rsidR="00F81D4B" w:rsidRPr="00B52B4F"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eastAsia="Times New Roman" w:hAnsi="Times New Roman" w:cs="Times New Roman"/>
                <w:sz w:val="24"/>
                <w:szCs w:val="24"/>
              </w:rPr>
              <w:t>Знание способов образования степеней сравнения прилагательных и наречий и умение использовать их. Составлять диалог по образцу.</w:t>
            </w:r>
          </w:p>
        </w:tc>
        <w:tc>
          <w:tcPr>
            <w:tcW w:w="4678" w:type="dxa"/>
          </w:tcPr>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К. </w:t>
            </w:r>
            <w:r w:rsidR="00AB114A">
              <w:rPr>
                <w:rFonts w:ascii="Times New Roman" w:hAnsi="Times New Roman" w:cs="Times New Roman"/>
                <w:sz w:val="24"/>
                <w:szCs w:val="24"/>
              </w:rPr>
              <w:t xml:space="preserve">Оперировать </w:t>
            </w:r>
            <w:r w:rsidRPr="00CC01B9">
              <w:rPr>
                <w:rFonts w:ascii="Times New Roman" w:hAnsi="Times New Roman" w:cs="Times New Roman"/>
                <w:sz w:val="24"/>
                <w:szCs w:val="24"/>
              </w:rPr>
              <w:t xml:space="preserve">необходимым </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языковым и речевым материалом: </w:t>
            </w:r>
          </w:p>
          <w:p w:rsidR="00F81D4B" w:rsidRPr="00CC01B9" w:rsidRDefault="00AB114A"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переспрашивать, </w:t>
            </w:r>
            <w:r w:rsidR="00F81D4B" w:rsidRPr="00CC01B9">
              <w:rPr>
                <w:rFonts w:ascii="Times New Roman" w:hAnsi="Times New Roman" w:cs="Times New Roman"/>
                <w:sz w:val="24"/>
                <w:szCs w:val="24"/>
              </w:rPr>
              <w:t xml:space="preserve">отвечать </w:t>
            </w:r>
          </w:p>
          <w:p w:rsidR="00F81D4B" w:rsidRPr="00CC01B9" w:rsidRDefault="00AB114A"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положительно и </w:t>
            </w:r>
            <w:r w:rsidR="00F81D4B" w:rsidRPr="00CC01B9">
              <w:rPr>
                <w:rFonts w:ascii="Times New Roman" w:hAnsi="Times New Roman" w:cs="Times New Roman"/>
                <w:sz w:val="24"/>
                <w:szCs w:val="24"/>
              </w:rPr>
              <w:t xml:space="preserve">отрицательно на </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переспрос.</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П.</w:t>
            </w:r>
            <w:r w:rsidR="008B24AD">
              <w:rPr>
                <w:rFonts w:ascii="Times New Roman" w:hAnsi="Times New Roman" w:cs="Times New Roman"/>
                <w:sz w:val="24"/>
                <w:szCs w:val="24"/>
              </w:rPr>
              <w:t xml:space="preserve"> </w:t>
            </w:r>
            <w:r w:rsidRPr="00CC01B9">
              <w:rPr>
                <w:rFonts w:ascii="Times New Roman" w:hAnsi="Times New Roman" w:cs="Times New Roman"/>
                <w:sz w:val="24"/>
                <w:szCs w:val="24"/>
              </w:rPr>
              <w:t>Соблюдение ритмико-интонационных особенностей  предложений разных коммуникативных типов.</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Л. Проявляют интерес к учебной деятельности.</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3.11</w:t>
            </w:r>
          </w:p>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28</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Сказка «Год».</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Сказка с глаголами в прошедшем времени Perfekt (с сильными глаголами).</w:t>
            </w:r>
          </w:p>
        </w:tc>
        <w:tc>
          <w:tcPr>
            <w:tcW w:w="1559" w:type="dxa"/>
            <w:gridSpan w:val="2"/>
            <w:vMerge w:val="restart"/>
          </w:tcPr>
          <w:p w:rsidR="00F81D4B" w:rsidRPr="004A7AA2" w:rsidRDefault="00F81D4B" w:rsidP="00A0530E">
            <w:pPr>
              <w:spacing w:after="0"/>
              <w:rPr>
                <w:rFonts w:ascii="Times New Roman" w:hAnsi="Times New Roman" w:cs="Times New Roman"/>
                <w:sz w:val="24"/>
                <w:szCs w:val="24"/>
                <w:lang w:val="en-US"/>
              </w:rPr>
            </w:pPr>
            <w:r w:rsidRPr="000A7AD5">
              <w:rPr>
                <w:rFonts w:ascii="Times New Roman" w:eastAsia="Times New Roman" w:hAnsi="Times New Roman" w:cs="Times New Roman"/>
                <w:sz w:val="21"/>
                <w:szCs w:val="21"/>
                <w:lang w:val="en-US"/>
              </w:rPr>
              <w:t>die Sonnescheint hell, der Blätterfall, der Wind, wehen</w:t>
            </w:r>
          </w:p>
        </w:tc>
        <w:tc>
          <w:tcPr>
            <w:tcW w:w="2268" w:type="dxa"/>
          </w:tcPr>
          <w:p w:rsidR="00F81D4B" w:rsidRPr="00104B9A" w:rsidRDefault="00F81D4B" w:rsidP="00A0530E">
            <w:pPr>
              <w:spacing w:after="0" w:line="240" w:lineRule="auto"/>
              <w:rPr>
                <w:rFonts w:ascii="Times New Roman" w:eastAsia="Times New Roman" w:hAnsi="Times New Roman" w:cs="Times New Roman"/>
                <w:sz w:val="24"/>
                <w:szCs w:val="24"/>
              </w:rPr>
            </w:pPr>
            <w:r w:rsidRPr="00104B9A">
              <w:rPr>
                <w:rFonts w:ascii="Times New Roman" w:eastAsia="Times New Roman" w:hAnsi="Times New Roman" w:cs="Times New Roman"/>
                <w:sz w:val="24"/>
                <w:szCs w:val="24"/>
              </w:rPr>
              <w:t>- читать сказку с опорой на картинки</w:t>
            </w:r>
          </w:p>
          <w:p w:rsidR="00F81D4B" w:rsidRPr="00104B9A" w:rsidRDefault="00F81D4B" w:rsidP="00A0530E">
            <w:pPr>
              <w:spacing w:after="0" w:line="240" w:lineRule="auto"/>
              <w:rPr>
                <w:rFonts w:ascii="Times New Roman" w:hAnsi="Times New Roman" w:cs="Times New Roman"/>
                <w:sz w:val="24"/>
                <w:szCs w:val="24"/>
              </w:rPr>
            </w:pPr>
          </w:p>
        </w:tc>
        <w:tc>
          <w:tcPr>
            <w:tcW w:w="4678" w:type="dxa"/>
          </w:tcPr>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П. </w:t>
            </w:r>
            <w:r>
              <w:rPr>
                <w:rFonts w:ascii="Times New Roman" w:hAnsi="Times New Roman" w:cs="Times New Roman"/>
                <w:sz w:val="24"/>
                <w:szCs w:val="24"/>
              </w:rPr>
              <w:t>Н</w:t>
            </w:r>
            <w:r w:rsidRPr="00CC01B9">
              <w:rPr>
                <w:rFonts w:ascii="Times New Roman" w:hAnsi="Times New Roman" w:cs="Times New Roman"/>
                <w:sz w:val="24"/>
                <w:szCs w:val="24"/>
              </w:rPr>
              <w:t>аход</w:t>
            </w:r>
            <w:r>
              <w:rPr>
                <w:rFonts w:ascii="Times New Roman" w:hAnsi="Times New Roman" w:cs="Times New Roman"/>
                <w:sz w:val="24"/>
                <w:szCs w:val="24"/>
              </w:rPr>
              <w:t>я</w:t>
            </w:r>
            <w:r w:rsidR="00AB114A">
              <w:rPr>
                <w:rFonts w:ascii="Times New Roman" w:hAnsi="Times New Roman" w:cs="Times New Roman"/>
                <w:sz w:val="24"/>
                <w:szCs w:val="24"/>
              </w:rPr>
              <w:t xml:space="preserve">т </w:t>
            </w:r>
            <w:r w:rsidRPr="00CC01B9">
              <w:rPr>
                <w:rFonts w:ascii="Times New Roman" w:hAnsi="Times New Roman" w:cs="Times New Roman"/>
                <w:sz w:val="24"/>
                <w:szCs w:val="24"/>
              </w:rPr>
              <w:t xml:space="preserve">необходимую информацию, </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осознанно строить высказывание.</w:t>
            </w:r>
          </w:p>
          <w:p w:rsidR="00F81D4B" w:rsidRPr="00CC01B9" w:rsidRDefault="008B24AD"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 </w:t>
            </w:r>
            <w:r w:rsidR="00F81D4B" w:rsidRPr="00CC01B9">
              <w:rPr>
                <w:rFonts w:ascii="Times New Roman" w:hAnsi="Times New Roman" w:cs="Times New Roman"/>
                <w:sz w:val="24"/>
                <w:szCs w:val="24"/>
              </w:rPr>
              <w:t>Развитие смыслового чтения, включая умение определять тему по заголовку, выделять основную мысль.</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Л. Стремление к лучшему осознанию культуры своего народа.</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Р. Формирование умения планировать свои действия на уроке и оценивать их.</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3.12</w:t>
            </w:r>
          </w:p>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29</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Моё любимое время года.</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Описание времен года - осени. Чья картина ярче?</w:t>
            </w:r>
          </w:p>
        </w:tc>
        <w:tc>
          <w:tcPr>
            <w:tcW w:w="1559" w:type="dxa"/>
            <w:gridSpan w:val="2"/>
            <w:vMerge/>
          </w:tcPr>
          <w:p w:rsidR="00F81D4B" w:rsidRPr="008D4DAD" w:rsidRDefault="00F81D4B" w:rsidP="00A0530E">
            <w:pPr>
              <w:spacing w:after="0"/>
              <w:rPr>
                <w:rFonts w:ascii="Times New Roman" w:hAnsi="Times New Roman" w:cs="Times New Roman"/>
                <w:sz w:val="24"/>
                <w:szCs w:val="24"/>
              </w:rPr>
            </w:pP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eastAsia="Times New Roman" w:hAnsi="Times New Roman" w:cs="Times New Roman"/>
                <w:sz w:val="24"/>
                <w:szCs w:val="24"/>
              </w:rPr>
              <w:t>Рассказывать о любимом времени года, используя речевые опоры.</w:t>
            </w:r>
          </w:p>
        </w:tc>
        <w:tc>
          <w:tcPr>
            <w:tcW w:w="4678" w:type="dxa"/>
          </w:tcPr>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Р.  Принимают и сохраняют учебную задачу.</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К. Воспринима</w:t>
            </w:r>
            <w:r>
              <w:rPr>
                <w:rFonts w:ascii="Times New Roman" w:hAnsi="Times New Roman" w:cs="Times New Roman"/>
                <w:sz w:val="24"/>
                <w:szCs w:val="24"/>
              </w:rPr>
              <w:t>ю</w:t>
            </w:r>
            <w:r w:rsidRPr="00CC01B9">
              <w:rPr>
                <w:rFonts w:ascii="Times New Roman" w:hAnsi="Times New Roman" w:cs="Times New Roman"/>
                <w:sz w:val="24"/>
                <w:szCs w:val="24"/>
              </w:rPr>
              <w:t>т на слух текст.</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П. Рассказыва</w:t>
            </w:r>
            <w:r>
              <w:rPr>
                <w:rFonts w:ascii="Times New Roman" w:hAnsi="Times New Roman" w:cs="Times New Roman"/>
                <w:sz w:val="24"/>
                <w:szCs w:val="24"/>
              </w:rPr>
              <w:t>ю</w:t>
            </w:r>
            <w:r w:rsidRPr="00CC01B9">
              <w:rPr>
                <w:rFonts w:ascii="Times New Roman" w:hAnsi="Times New Roman" w:cs="Times New Roman"/>
                <w:sz w:val="24"/>
                <w:szCs w:val="24"/>
              </w:rPr>
              <w:t>т об осени с опорой на вопросы.</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Л.  </w:t>
            </w:r>
            <w:r>
              <w:rPr>
                <w:rFonts w:ascii="Times New Roman" w:hAnsi="Times New Roman" w:cs="Times New Roman"/>
                <w:sz w:val="24"/>
                <w:szCs w:val="24"/>
              </w:rPr>
              <w:t>С</w:t>
            </w:r>
            <w:r w:rsidRPr="00CC01B9">
              <w:rPr>
                <w:rFonts w:ascii="Times New Roman" w:hAnsi="Times New Roman" w:cs="Times New Roman"/>
                <w:sz w:val="24"/>
                <w:szCs w:val="24"/>
              </w:rPr>
              <w:t>отруднича</w:t>
            </w:r>
            <w:r>
              <w:rPr>
                <w:rFonts w:ascii="Times New Roman" w:hAnsi="Times New Roman" w:cs="Times New Roman"/>
                <w:sz w:val="24"/>
                <w:szCs w:val="24"/>
              </w:rPr>
              <w:t>ю</w:t>
            </w:r>
            <w:r w:rsidRPr="00CC01B9">
              <w:rPr>
                <w:rFonts w:ascii="Times New Roman" w:hAnsi="Times New Roman" w:cs="Times New Roman"/>
                <w:sz w:val="24"/>
                <w:szCs w:val="24"/>
              </w:rPr>
              <w:t>т в процессе учебной деятельности.</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lastRenderedPageBreak/>
              <w:t>3.13</w:t>
            </w:r>
          </w:p>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30</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Повторение темы «За окнами листопад».</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Повторение лексического и грамматического материала.</w:t>
            </w:r>
          </w:p>
        </w:tc>
        <w:tc>
          <w:tcPr>
            <w:tcW w:w="1559" w:type="dxa"/>
            <w:gridSpan w:val="2"/>
          </w:tcPr>
          <w:p w:rsidR="00F81D4B" w:rsidRPr="00B52B4F"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eastAsia="Times New Roman" w:hAnsi="Times New Roman" w:cs="Times New Roman"/>
                <w:sz w:val="24"/>
                <w:szCs w:val="24"/>
              </w:rPr>
              <w:t>Осуществлять поиск необходимой информации при чтении с основным пониманием прочитанного.</w:t>
            </w:r>
          </w:p>
        </w:tc>
        <w:tc>
          <w:tcPr>
            <w:tcW w:w="4678" w:type="dxa"/>
          </w:tcPr>
          <w:p w:rsidR="00F81D4B" w:rsidRPr="00507977" w:rsidRDefault="00F81D4B" w:rsidP="00A0530E">
            <w:pPr>
              <w:spacing w:after="0" w:line="240" w:lineRule="auto"/>
              <w:rPr>
                <w:rFonts w:ascii="Times New Roman" w:hAnsi="Times New Roman" w:cs="Times New Roman"/>
                <w:sz w:val="24"/>
                <w:szCs w:val="24"/>
              </w:rPr>
            </w:pPr>
            <w:r w:rsidRPr="00507977">
              <w:rPr>
                <w:rFonts w:ascii="Times New Roman" w:hAnsi="Times New Roman" w:cs="Times New Roman"/>
                <w:sz w:val="24"/>
                <w:szCs w:val="24"/>
              </w:rPr>
              <w:t>Л. Развивают умение мотивированно организовывать свою деятельность</w:t>
            </w:r>
            <w:r>
              <w:rPr>
                <w:rFonts w:ascii="Times New Roman" w:hAnsi="Times New Roman" w:cs="Times New Roman"/>
                <w:sz w:val="24"/>
                <w:szCs w:val="24"/>
              </w:rPr>
              <w:t>.</w:t>
            </w:r>
          </w:p>
          <w:p w:rsidR="00F81D4B" w:rsidRPr="00507977" w:rsidRDefault="00F81D4B" w:rsidP="00A0530E">
            <w:pPr>
              <w:spacing w:after="0" w:line="240" w:lineRule="auto"/>
              <w:rPr>
                <w:rFonts w:ascii="Times New Roman" w:hAnsi="Times New Roman" w:cs="Times New Roman"/>
                <w:sz w:val="24"/>
                <w:szCs w:val="24"/>
              </w:rPr>
            </w:pPr>
            <w:r w:rsidRPr="00507977">
              <w:rPr>
                <w:rFonts w:ascii="Times New Roman" w:hAnsi="Times New Roman" w:cs="Times New Roman"/>
                <w:sz w:val="24"/>
                <w:szCs w:val="24"/>
              </w:rPr>
              <w:t xml:space="preserve">Р. </w:t>
            </w:r>
            <w:r w:rsidRPr="00507977">
              <w:rPr>
                <w:rFonts w:ascii="Times New Roman" w:eastAsia="Times New Roman" w:hAnsi="Times New Roman" w:cs="Times New Roman"/>
                <w:sz w:val="24"/>
                <w:szCs w:val="24"/>
              </w:rPr>
              <w:t>Осуществление регулятивных действий, самонаблюдения, самоконтроля и самооценки</w:t>
            </w:r>
          </w:p>
          <w:p w:rsidR="00F81D4B" w:rsidRPr="00507977" w:rsidRDefault="00F81D4B" w:rsidP="00A0530E">
            <w:pPr>
              <w:spacing w:after="0" w:line="240" w:lineRule="auto"/>
              <w:rPr>
                <w:rFonts w:ascii="Times New Roman" w:hAnsi="Times New Roman" w:cs="Times New Roman"/>
                <w:sz w:val="24"/>
                <w:szCs w:val="24"/>
              </w:rPr>
            </w:pPr>
            <w:r w:rsidRPr="00507977">
              <w:rPr>
                <w:rFonts w:ascii="Times New Roman" w:hAnsi="Times New Roman" w:cs="Times New Roman"/>
                <w:sz w:val="24"/>
                <w:szCs w:val="24"/>
              </w:rPr>
              <w:t>П. Осознанно строят речевые высказывания в устной форме</w:t>
            </w:r>
            <w:r>
              <w:rPr>
                <w:rFonts w:ascii="Times New Roman" w:hAnsi="Times New Roman" w:cs="Times New Roman"/>
                <w:sz w:val="24"/>
                <w:szCs w:val="24"/>
              </w:rPr>
              <w:t>.</w:t>
            </w:r>
          </w:p>
          <w:p w:rsidR="00F81D4B" w:rsidRPr="00CC01B9" w:rsidRDefault="00F81D4B" w:rsidP="00A0530E">
            <w:pPr>
              <w:spacing w:after="0" w:line="240" w:lineRule="auto"/>
              <w:rPr>
                <w:rFonts w:ascii="Times New Roman" w:hAnsi="Times New Roman" w:cs="Times New Roman"/>
                <w:sz w:val="24"/>
                <w:szCs w:val="24"/>
              </w:rPr>
            </w:pPr>
            <w:r w:rsidRPr="00507977">
              <w:rPr>
                <w:rFonts w:ascii="Times New Roman" w:hAnsi="Times New Roman" w:cs="Times New Roman"/>
                <w:sz w:val="24"/>
                <w:szCs w:val="24"/>
              </w:rPr>
              <w:t>К. Стремятся к систематизации своих знаний</w:t>
            </w:r>
            <w:r>
              <w:rPr>
                <w:rFonts w:ascii="Times New Roman" w:hAnsi="Times New Roman" w:cs="Times New Roman"/>
                <w:sz w:val="24"/>
                <w:szCs w:val="24"/>
              </w:rPr>
              <w:t>.</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3046E8" w:rsidRPr="00B52B4F" w:rsidTr="00A0530E">
        <w:trPr>
          <w:trHeight w:val="465"/>
        </w:trPr>
        <w:tc>
          <w:tcPr>
            <w:tcW w:w="15593" w:type="dxa"/>
            <w:gridSpan w:val="11"/>
          </w:tcPr>
          <w:p w:rsidR="003046E8" w:rsidRPr="00CC4CC2" w:rsidRDefault="003046E8" w:rsidP="00A0530E">
            <w:pPr>
              <w:spacing w:after="0"/>
              <w:jc w:val="center"/>
              <w:rPr>
                <w:rFonts w:ascii="Times New Roman" w:hAnsi="Times New Roman" w:cs="Times New Roman"/>
                <w:b/>
                <w:sz w:val="24"/>
                <w:szCs w:val="24"/>
              </w:rPr>
            </w:pPr>
            <w:r w:rsidRPr="00CC4CC2">
              <w:rPr>
                <w:rFonts w:ascii="Times New Roman" w:hAnsi="Times New Roman" w:cs="Times New Roman"/>
                <w:b/>
                <w:sz w:val="24"/>
                <w:szCs w:val="24"/>
              </w:rPr>
              <w:t>Немецкие школы, какие они? 17 часов</w:t>
            </w:r>
          </w:p>
        </w:tc>
      </w:tr>
      <w:tr w:rsidR="00F81D4B" w:rsidRPr="00D100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4.1</w:t>
            </w:r>
          </w:p>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31</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Школьное здание.</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Схема школьного здания и лексика по теме. Вопросы о школе.</w:t>
            </w:r>
          </w:p>
        </w:tc>
        <w:tc>
          <w:tcPr>
            <w:tcW w:w="1559" w:type="dxa"/>
            <w:gridSpan w:val="2"/>
            <w:vMerge w:val="restart"/>
          </w:tcPr>
          <w:p w:rsidR="00F81D4B" w:rsidRPr="00F97501" w:rsidRDefault="00F81D4B" w:rsidP="00A0530E">
            <w:pPr>
              <w:spacing w:after="0"/>
              <w:rPr>
                <w:rFonts w:ascii="Times New Roman" w:hAnsi="Times New Roman" w:cs="Times New Roman"/>
                <w:sz w:val="24"/>
                <w:szCs w:val="24"/>
              </w:rPr>
            </w:pPr>
            <w:r w:rsidRPr="000A7AD5">
              <w:rPr>
                <w:rFonts w:ascii="Times New Roman" w:eastAsia="Times New Roman" w:hAnsi="Times New Roman" w:cs="Times New Roman"/>
                <w:sz w:val="21"/>
                <w:szCs w:val="21"/>
                <w:lang w:val="en-US"/>
              </w:rPr>
              <w:t>dasSchulgeb</w:t>
            </w:r>
            <w:r w:rsidRPr="00D625DC">
              <w:rPr>
                <w:rFonts w:ascii="Times New Roman" w:eastAsia="Times New Roman" w:hAnsi="Times New Roman" w:cs="Times New Roman"/>
                <w:sz w:val="21"/>
                <w:szCs w:val="21"/>
              </w:rPr>
              <w:t>ä</w:t>
            </w:r>
            <w:r w:rsidRPr="000A7AD5">
              <w:rPr>
                <w:rFonts w:ascii="Times New Roman" w:eastAsia="Times New Roman" w:hAnsi="Times New Roman" w:cs="Times New Roman"/>
                <w:sz w:val="21"/>
                <w:szCs w:val="21"/>
                <w:lang w:val="en-US"/>
              </w:rPr>
              <w:t>ude</w:t>
            </w:r>
            <w:r w:rsidRPr="00D625DC">
              <w:rPr>
                <w:rFonts w:ascii="Times New Roman" w:eastAsia="Times New Roman" w:hAnsi="Times New Roman" w:cs="Times New Roman"/>
                <w:sz w:val="21"/>
                <w:szCs w:val="21"/>
              </w:rPr>
              <w:t xml:space="preserve"> (-), </w:t>
            </w:r>
            <w:r w:rsidRPr="000A7AD5">
              <w:rPr>
                <w:rFonts w:ascii="Times New Roman" w:eastAsia="Times New Roman" w:hAnsi="Times New Roman" w:cs="Times New Roman"/>
                <w:sz w:val="21"/>
                <w:szCs w:val="21"/>
                <w:lang w:val="en-US"/>
              </w:rPr>
              <w:t>dieEingangshalle</w:t>
            </w:r>
            <w:r w:rsidRPr="00D625DC">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n</w:t>
            </w:r>
            <w:r w:rsidRPr="00D625DC">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dieGarderobe</w:t>
            </w:r>
            <w:r w:rsidRPr="00D625DC">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n</w:t>
            </w:r>
            <w:r w:rsidRPr="00D625DC">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derSpiegel</w:t>
            </w:r>
            <w:r w:rsidRPr="00D625DC">
              <w:rPr>
                <w:rFonts w:ascii="Times New Roman" w:eastAsia="Times New Roman" w:hAnsi="Times New Roman" w:cs="Times New Roman"/>
                <w:sz w:val="21"/>
                <w:szCs w:val="21"/>
              </w:rPr>
              <w:t xml:space="preserve"> (-), </w:t>
            </w:r>
            <w:r w:rsidRPr="000A7AD5">
              <w:rPr>
                <w:rFonts w:ascii="Times New Roman" w:eastAsia="Times New Roman" w:hAnsi="Times New Roman" w:cs="Times New Roman"/>
                <w:sz w:val="21"/>
                <w:szCs w:val="21"/>
                <w:lang w:val="en-US"/>
              </w:rPr>
              <w:t>derStundenplan</w:t>
            </w:r>
            <w:r w:rsidRPr="00D625DC">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e</w:t>
            </w:r>
            <w:r w:rsidRPr="00D625DC">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derB</w:t>
            </w:r>
            <w:r w:rsidRPr="00D625DC">
              <w:rPr>
                <w:rFonts w:ascii="Times New Roman" w:eastAsia="Times New Roman" w:hAnsi="Times New Roman" w:cs="Times New Roman"/>
                <w:sz w:val="21"/>
                <w:szCs w:val="21"/>
              </w:rPr>
              <w:t>ü</w:t>
            </w:r>
            <w:r w:rsidRPr="000A7AD5">
              <w:rPr>
                <w:rFonts w:ascii="Times New Roman" w:eastAsia="Times New Roman" w:hAnsi="Times New Roman" w:cs="Times New Roman"/>
                <w:sz w:val="21"/>
                <w:szCs w:val="21"/>
                <w:lang w:val="en-US"/>
              </w:rPr>
              <w:t>roraum</w:t>
            </w:r>
            <w:r w:rsidRPr="00D625DC">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e</w:t>
            </w:r>
            <w:r w:rsidRPr="00D625DC">
              <w:rPr>
                <w:rFonts w:ascii="Times New Roman" w:eastAsia="Times New Roman" w:hAnsi="Times New Roman" w:cs="Times New Roman"/>
                <w:sz w:val="21"/>
                <w:szCs w:val="21"/>
              </w:rPr>
              <w:t>)</w:t>
            </w:r>
            <w:r w:rsidRPr="000A7AD5">
              <w:rPr>
                <w:rFonts w:ascii="Times New Roman" w:eastAsia="Times New Roman" w:hAnsi="Times New Roman" w:cs="Times New Roman"/>
                <w:sz w:val="21"/>
                <w:szCs w:val="21"/>
                <w:lang w:val="en-US"/>
              </w:rPr>
              <w:t> </w:t>
            </w:r>
            <w:r w:rsidRPr="00D625DC">
              <w:rPr>
                <w:rFonts w:ascii="Times New Roman" w:eastAsia="Times New Roman" w:hAnsi="Times New Roman" w:cs="Times New Roman"/>
                <w:sz w:val="21"/>
                <w:szCs w:val="21"/>
              </w:rPr>
              <w:t>=</w:t>
            </w:r>
            <w:r w:rsidRPr="000A7AD5">
              <w:rPr>
                <w:rFonts w:ascii="Times New Roman" w:eastAsia="Times New Roman" w:hAnsi="Times New Roman" w:cs="Times New Roman"/>
                <w:sz w:val="21"/>
                <w:szCs w:val="21"/>
                <w:lang w:val="en-US"/>
              </w:rPr>
              <w:t> dasSekretariat</w:t>
            </w:r>
            <w:r w:rsidRPr="00F97501">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derPausenraum</w:t>
            </w:r>
            <w:r w:rsidRPr="00F97501">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e</w:t>
            </w:r>
            <w:r w:rsidRPr="00F97501">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derKlassenraum</w:t>
            </w:r>
            <w:r w:rsidRPr="00F97501">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e</w:t>
            </w:r>
            <w:r w:rsidRPr="00F97501">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Sch</w:t>
            </w:r>
            <w:r w:rsidRPr="00F97501">
              <w:rPr>
                <w:rFonts w:ascii="Times New Roman" w:eastAsia="Times New Roman" w:hAnsi="Times New Roman" w:cs="Times New Roman"/>
                <w:sz w:val="21"/>
                <w:szCs w:val="21"/>
              </w:rPr>
              <w:t>ü</w:t>
            </w:r>
            <w:r w:rsidRPr="000A7AD5">
              <w:rPr>
                <w:rFonts w:ascii="Times New Roman" w:eastAsia="Times New Roman" w:hAnsi="Times New Roman" w:cs="Times New Roman"/>
                <w:sz w:val="21"/>
                <w:szCs w:val="21"/>
                <w:lang w:val="en-US"/>
              </w:rPr>
              <w:t>lerderUnterstufe</w:t>
            </w:r>
            <w:r w:rsidRPr="00F97501">
              <w:rPr>
                <w:rFonts w:ascii="Times New Roman" w:eastAsia="Times New Roman" w:hAnsi="Times New Roman" w:cs="Times New Roman"/>
                <w:sz w:val="21"/>
                <w:szCs w:val="21"/>
              </w:rPr>
              <w:t>/</w:t>
            </w:r>
            <w:r w:rsidRPr="000A7AD5">
              <w:rPr>
                <w:rFonts w:ascii="Times New Roman" w:eastAsia="Times New Roman" w:hAnsi="Times New Roman" w:cs="Times New Roman"/>
                <w:sz w:val="21"/>
                <w:szCs w:val="21"/>
                <w:lang w:val="en-US"/>
              </w:rPr>
              <w:t>derOberstufe</w:t>
            </w:r>
            <w:r w:rsidRPr="00F97501">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lastRenderedPageBreak/>
              <w:t>dasLehrerzimmer</w:t>
            </w:r>
            <w:r w:rsidRPr="00F97501">
              <w:rPr>
                <w:rFonts w:ascii="Times New Roman" w:eastAsia="Times New Roman" w:hAnsi="Times New Roman" w:cs="Times New Roman"/>
                <w:sz w:val="21"/>
                <w:szCs w:val="21"/>
              </w:rPr>
              <w:t xml:space="preserve"> (-), </w:t>
            </w:r>
            <w:r w:rsidRPr="000A7AD5">
              <w:rPr>
                <w:rFonts w:ascii="Times New Roman" w:eastAsia="Times New Roman" w:hAnsi="Times New Roman" w:cs="Times New Roman"/>
                <w:sz w:val="21"/>
                <w:szCs w:val="21"/>
                <w:lang w:val="en-US"/>
              </w:rPr>
              <w:t>dieAula</w:t>
            </w:r>
            <w:r w:rsidRPr="00F97501">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s</w:t>
            </w:r>
            <w:r w:rsidRPr="00F97501">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dieSporthalle</w:t>
            </w:r>
            <w:r w:rsidRPr="00F97501">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n</w:t>
            </w:r>
            <w:r w:rsidRPr="00F97501">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dieWerkstatt</w:t>
            </w:r>
            <w:r w:rsidRPr="00F97501">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e</w:t>
            </w:r>
            <w:r w:rsidRPr="00F97501">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derR</w:t>
            </w:r>
            <w:r w:rsidRPr="00F97501">
              <w:rPr>
                <w:rFonts w:ascii="Times New Roman" w:eastAsia="Times New Roman" w:hAnsi="Times New Roman" w:cs="Times New Roman"/>
                <w:sz w:val="21"/>
                <w:szCs w:val="21"/>
              </w:rPr>
              <w:t>ä</w:t>
            </w:r>
            <w:r w:rsidRPr="000A7AD5">
              <w:rPr>
                <w:rFonts w:ascii="Times New Roman" w:eastAsia="Times New Roman" w:hAnsi="Times New Roman" w:cs="Times New Roman"/>
                <w:sz w:val="21"/>
                <w:szCs w:val="21"/>
                <w:lang w:val="en-US"/>
              </w:rPr>
              <w:t>derstand</w:t>
            </w:r>
            <w:r w:rsidRPr="00F97501">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e</w:t>
            </w:r>
            <w:r w:rsidRPr="00F97501">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derParkplatz</w:t>
            </w:r>
            <w:r w:rsidRPr="00F97501">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e</w:t>
            </w:r>
            <w:r w:rsidRPr="00F97501">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dieStehtafel</w:t>
            </w:r>
            <w:r w:rsidRPr="00F97501">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n</w:t>
            </w:r>
            <w:r w:rsidRPr="00F97501">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dieWandtafel</w:t>
            </w:r>
            <w:r w:rsidRPr="00F97501">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n</w:t>
            </w:r>
            <w:r w:rsidRPr="00F97501">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dieSchulbank</w:t>
            </w:r>
            <w:r w:rsidRPr="00F97501">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e</w:t>
            </w:r>
            <w:r w:rsidRPr="00F97501">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dieWandzeitung</w:t>
            </w:r>
            <w:r w:rsidRPr="00F97501">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en</w:t>
            </w:r>
            <w:r w:rsidRPr="00F97501">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dasTonbandger</w:t>
            </w:r>
            <w:r w:rsidRPr="00F97501">
              <w:rPr>
                <w:rFonts w:ascii="Times New Roman" w:eastAsia="Times New Roman" w:hAnsi="Times New Roman" w:cs="Times New Roman"/>
                <w:sz w:val="21"/>
                <w:szCs w:val="21"/>
              </w:rPr>
              <w:t>ä</w:t>
            </w:r>
            <w:r w:rsidRPr="000A7AD5">
              <w:rPr>
                <w:rFonts w:ascii="Times New Roman" w:eastAsia="Times New Roman" w:hAnsi="Times New Roman" w:cs="Times New Roman"/>
                <w:sz w:val="21"/>
                <w:szCs w:val="21"/>
                <w:lang w:val="en-US"/>
              </w:rPr>
              <w:t>t</w:t>
            </w:r>
            <w:r w:rsidRPr="00F97501">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e</w:t>
            </w:r>
            <w:r w:rsidRPr="00F97501">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derPlattenspieler</w:t>
            </w:r>
            <w:r w:rsidRPr="00F97501">
              <w:rPr>
                <w:rFonts w:ascii="Times New Roman" w:eastAsia="Times New Roman" w:hAnsi="Times New Roman" w:cs="Times New Roman"/>
                <w:sz w:val="21"/>
                <w:szCs w:val="21"/>
              </w:rPr>
              <w:t xml:space="preserve"> (-), </w:t>
            </w:r>
            <w:r w:rsidRPr="000A7AD5">
              <w:rPr>
                <w:rFonts w:ascii="Times New Roman" w:eastAsia="Times New Roman" w:hAnsi="Times New Roman" w:cs="Times New Roman"/>
                <w:sz w:val="21"/>
                <w:szCs w:val="21"/>
                <w:lang w:val="en-US"/>
              </w:rPr>
              <w:t>einst</w:t>
            </w:r>
            <w:r w:rsidRPr="00F97501">
              <w:rPr>
                <w:rFonts w:ascii="Times New Roman" w:eastAsia="Times New Roman" w:hAnsi="Times New Roman" w:cs="Times New Roman"/>
                <w:sz w:val="21"/>
                <w:szCs w:val="21"/>
              </w:rPr>
              <w:t>ö</w:t>
            </w:r>
            <w:r w:rsidRPr="000A7AD5">
              <w:rPr>
                <w:rFonts w:ascii="Times New Roman" w:eastAsia="Times New Roman" w:hAnsi="Times New Roman" w:cs="Times New Roman"/>
                <w:sz w:val="21"/>
                <w:szCs w:val="21"/>
                <w:lang w:val="en-US"/>
              </w:rPr>
              <w:t>ckig</w:t>
            </w:r>
            <w:r w:rsidRPr="00F97501">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vielst</w:t>
            </w:r>
            <w:r w:rsidRPr="00F97501">
              <w:rPr>
                <w:rFonts w:ascii="Times New Roman" w:eastAsia="Times New Roman" w:hAnsi="Times New Roman" w:cs="Times New Roman"/>
                <w:sz w:val="21"/>
                <w:szCs w:val="21"/>
              </w:rPr>
              <w:t>ö</w:t>
            </w:r>
            <w:r w:rsidRPr="000A7AD5">
              <w:rPr>
                <w:rFonts w:ascii="Times New Roman" w:eastAsia="Times New Roman" w:hAnsi="Times New Roman" w:cs="Times New Roman"/>
                <w:sz w:val="21"/>
                <w:szCs w:val="21"/>
                <w:lang w:val="en-US"/>
              </w:rPr>
              <w:t>ckig</w:t>
            </w:r>
            <w:r w:rsidRPr="00F97501">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extra</w:t>
            </w:r>
            <w:r w:rsidRPr="00F97501">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einextraRaum</w:t>
            </w:r>
            <w:r w:rsidRPr="00F97501">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dieTreppehinaufgehen</w:t>
            </w:r>
            <w:r w:rsidRPr="00F97501">
              <w:rPr>
                <w:rFonts w:ascii="Times New Roman" w:eastAsia="Times New Roman" w:hAnsi="Times New Roman" w:cs="Times New Roman"/>
                <w:sz w:val="21"/>
                <w:szCs w:val="21"/>
              </w:rPr>
              <w:t xml:space="preserve">, </w:t>
            </w:r>
            <w:r w:rsidRPr="000A7AD5">
              <w:rPr>
                <w:rFonts w:ascii="Times New Roman" w:eastAsia="Times New Roman" w:hAnsi="Times New Roman" w:cs="Times New Roman"/>
                <w:sz w:val="21"/>
                <w:szCs w:val="21"/>
                <w:lang w:val="en-US"/>
              </w:rPr>
              <w:t>dieTreppehinuntergehen </w:t>
            </w:r>
            <w:r w:rsidRPr="00F97501">
              <w:rPr>
                <w:rFonts w:ascii="Times New Roman" w:hAnsi="Times New Roman" w:cs="Times New Roman"/>
                <w:sz w:val="20"/>
                <w:szCs w:val="20"/>
              </w:rPr>
              <w:t>.</w:t>
            </w: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eastAsia="Times New Roman" w:hAnsi="Times New Roman" w:cs="Times New Roman"/>
                <w:sz w:val="24"/>
                <w:szCs w:val="24"/>
              </w:rPr>
              <w:lastRenderedPageBreak/>
              <w:t>-  самостоятельно семантизировать лексику по теме, использовать новую лексику в ответах на вопросы по теме.</w:t>
            </w:r>
          </w:p>
        </w:tc>
        <w:tc>
          <w:tcPr>
            <w:tcW w:w="4678" w:type="dxa"/>
          </w:tcPr>
          <w:p w:rsidR="00F81D4B" w:rsidRPr="00CC01B9" w:rsidRDefault="00F81D4B" w:rsidP="00A0530E">
            <w:pPr>
              <w:spacing w:after="0" w:line="240" w:lineRule="auto"/>
              <w:rPr>
                <w:rFonts w:ascii="Times New Roman" w:eastAsia="Times New Roman" w:hAnsi="Times New Roman" w:cs="Times New Roman"/>
                <w:sz w:val="24"/>
                <w:szCs w:val="24"/>
              </w:rPr>
            </w:pPr>
            <w:r w:rsidRPr="00CC01B9">
              <w:rPr>
                <w:rFonts w:ascii="Times New Roman" w:hAnsi="Times New Roman" w:cs="Times New Roman"/>
                <w:sz w:val="24"/>
                <w:szCs w:val="24"/>
              </w:rPr>
              <w:t xml:space="preserve">К. </w:t>
            </w:r>
            <w:r w:rsidRPr="00CC01B9">
              <w:rPr>
                <w:rFonts w:ascii="Times New Roman" w:eastAsia="Times New Roman" w:hAnsi="Times New Roman" w:cs="Times New Roman"/>
                <w:sz w:val="24"/>
                <w:szCs w:val="24"/>
              </w:rPr>
              <w:t>Выражать собственное мнение о школах.</w:t>
            </w:r>
          </w:p>
          <w:p w:rsidR="00F81D4B" w:rsidRPr="00CC01B9" w:rsidRDefault="00F81D4B" w:rsidP="00A053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 Д</w:t>
            </w:r>
            <w:r w:rsidRPr="00CC01B9">
              <w:rPr>
                <w:rFonts w:ascii="Times New Roman" w:eastAsia="Times New Roman" w:hAnsi="Times New Roman" w:cs="Times New Roman"/>
                <w:sz w:val="24"/>
                <w:szCs w:val="24"/>
              </w:rPr>
              <w:t>огадываться о значении новых слов по контексту.</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eastAsia="Times New Roman" w:hAnsi="Times New Roman" w:cs="Times New Roman"/>
                <w:sz w:val="24"/>
                <w:szCs w:val="24"/>
              </w:rPr>
              <w:t>Л.</w:t>
            </w:r>
            <w:r w:rsidRPr="00CC01B9">
              <w:rPr>
                <w:rFonts w:ascii="Times New Roman" w:hAnsi="Times New Roman" w:cs="Times New Roman"/>
                <w:sz w:val="24"/>
                <w:szCs w:val="24"/>
              </w:rPr>
              <w:t xml:space="preserve"> Толерантное отношение к проявлению иной культуры</w:t>
            </w:r>
          </w:p>
        </w:tc>
        <w:tc>
          <w:tcPr>
            <w:tcW w:w="850" w:type="dxa"/>
          </w:tcPr>
          <w:p w:rsidR="00F81D4B" w:rsidRPr="00D625DC" w:rsidRDefault="00F81D4B" w:rsidP="00A0530E">
            <w:pPr>
              <w:spacing w:after="0"/>
              <w:rPr>
                <w:rFonts w:ascii="Times New Roman" w:hAnsi="Times New Roman" w:cs="Times New Roman"/>
                <w:sz w:val="24"/>
                <w:szCs w:val="24"/>
              </w:rPr>
            </w:pPr>
          </w:p>
        </w:tc>
        <w:tc>
          <w:tcPr>
            <w:tcW w:w="851" w:type="dxa"/>
          </w:tcPr>
          <w:p w:rsidR="00F81D4B" w:rsidRPr="00D625DC"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4.2</w:t>
            </w:r>
          </w:p>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32</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Классная комната.</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Рисунок с изображением классной комнаты. Вопросы по теме «Оборудование классной комнаты».</w:t>
            </w:r>
          </w:p>
        </w:tc>
        <w:tc>
          <w:tcPr>
            <w:tcW w:w="1559" w:type="dxa"/>
            <w:gridSpan w:val="2"/>
            <w:vMerge/>
          </w:tcPr>
          <w:p w:rsidR="00F81D4B" w:rsidRPr="00B52B4F" w:rsidRDefault="00F81D4B" w:rsidP="00A0530E">
            <w:pPr>
              <w:spacing w:after="0"/>
              <w:rPr>
                <w:rFonts w:ascii="Times New Roman" w:hAnsi="Times New Roman" w:cs="Times New Roman"/>
                <w:sz w:val="24"/>
                <w:szCs w:val="24"/>
              </w:rPr>
            </w:pPr>
          </w:p>
        </w:tc>
        <w:tc>
          <w:tcPr>
            <w:tcW w:w="2268" w:type="dxa"/>
          </w:tcPr>
          <w:p w:rsidR="00F81D4B" w:rsidRPr="00104B9A" w:rsidRDefault="00F81D4B" w:rsidP="00A0530E">
            <w:pPr>
              <w:spacing w:after="0" w:line="240" w:lineRule="auto"/>
              <w:rPr>
                <w:rFonts w:ascii="Times New Roman" w:eastAsia="Times New Roman" w:hAnsi="Times New Roman" w:cs="Times New Roman"/>
                <w:sz w:val="24"/>
                <w:szCs w:val="24"/>
              </w:rPr>
            </w:pPr>
            <w:r w:rsidRPr="00104B9A">
              <w:rPr>
                <w:rFonts w:ascii="Times New Roman" w:eastAsia="Times New Roman" w:hAnsi="Times New Roman" w:cs="Times New Roman"/>
                <w:sz w:val="24"/>
                <w:szCs w:val="24"/>
              </w:rPr>
              <w:t>-составлять описание классной комнаты;</w:t>
            </w:r>
          </w:p>
          <w:p w:rsidR="00F81D4B" w:rsidRPr="00104B9A" w:rsidRDefault="00F81D4B" w:rsidP="00A0530E">
            <w:pPr>
              <w:spacing w:after="0" w:line="240" w:lineRule="auto"/>
              <w:rPr>
                <w:rFonts w:ascii="Times New Roman" w:hAnsi="Times New Roman" w:cs="Times New Roman"/>
                <w:sz w:val="24"/>
                <w:szCs w:val="24"/>
              </w:rPr>
            </w:pPr>
          </w:p>
        </w:tc>
        <w:tc>
          <w:tcPr>
            <w:tcW w:w="4678" w:type="dxa"/>
          </w:tcPr>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К. Описывать изображённую на рисунке классную комнату, используя лексику в упражнении. </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П. Осознанно строят речевые высказывания в устной и письменной форме.</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Р. Быть готовым к сотрудничеству, оказывая помощь тем, кто в ней нуждается.</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4.3</w:t>
            </w:r>
          </w:p>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33</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 xml:space="preserve">  Немецкие школы. Какие они?                                                                                                                                                                                                                                                                                                                                                                                                                                                                                                                                                                                                                                                                                                                                                                                      </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 xml:space="preserve">Упражнения на использование лексики в речи. Знакомство со спряжением </w:t>
            </w:r>
            <w:r w:rsidRPr="00104B9A">
              <w:rPr>
                <w:rFonts w:ascii="Times New Roman" w:hAnsi="Times New Roman" w:cs="Times New Roman"/>
                <w:sz w:val="24"/>
                <w:szCs w:val="24"/>
              </w:rPr>
              <w:lastRenderedPageBreak/>
              <w:t>возвратных глаголов.</w:t>
            </w:r>
          </w:p>
        </w:tc>
        <w:tc>
          <w:tcPr>
            <w:tcW w:w="1559" w:type="dxa"/>
            <w:gridSpan w:val="2"/>
            <w:vMerge/>
          </w:tcPr>
          <w:p w:rsidR="00F81D4B" w:rsidRPr="00D625DC" w:rsidRDefault="00F81D4B" w:rsidP="00A0530E">
            <w:pPr>
              <w:spacing w:after="0" w:line="240" w:lineRule="auto"/>
              <w:rPr>
                <w:rFonts w:ascii="Times New Roman" w:hAnsi="Times New Roman" w:cs="Times New Roman"/>
                <w:sz w:val="24"/>
                <w:szCs w:val="24"/>
              </w:rPr>
            </w:pPr>
          </w:p>
        </w:tc>
        <w:tc>
          <w:tcPr>
            <w:tcW w:w="2268" w:type="dxa"/>
          </w:tcPr>
          <w:p w:rsidR="00F81D4B" w:rsidRPr="00104B9A" w:rsidRDefault="00F81D4B" w:rsidP="00A0530E">
            <w:pPr>
              <w:spacing w:after="0" w:line="240" w:lineRule="auto"/>
              <w:rPr>
                <w:rFonts w:ascii="Times New Roman" w:eastAsia="Times New Roman" w:hAnsi="Times New Roman" w:cs="Times New Roman"/>
                <w:sz w:val="24"/>
                <w:szCs w:val="24"/>
              </w:rPr>
            </w:pPr>
            <w:r w:rsidRPr="00104B9A">
              <w:rPr>
                <w:rFonts w:ascii="Times New Roman" w:eastAsia="Times New Roman" w:hAnsi="Times New Roman" w:cs="Times New Roman"/>
                <w:sz w:val="24"/>
                <w:szCs w:val="24"/>
              </w:rPr>
              <w:t>  - составлять диалог по теме урока;</w:t>
            </w:r>
          </w:p>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eastAsia="Times New Roman" w:hAnsi="Times New Roman" w:cs="Times New Roman"/>
                <w:sz w:val="24"/>
                <w:szCs w:val="24"/>
              </w:rPr>
              <w:t xml:space="preserve"> -употреблять новую лексику в </w:t>
            </w:r>
            <w:r w:rsidRPr="00104B9A">
              <w:rPr>
                <w:rFonts w:ascii="Times New Roman" w:eastAsia="Times New Roman" w:hAnsi="Times New Roman" w:cs="Times New Roman"/>
                <w:sz w:val="24"/>
                <w:szCs w:val="24"/>
              </w:rPr>
              <w:lastRenderedPageBreak/>
              <w:t>тренировочных упражнениях и в речи.  </w:t>
            </w:r>
          </w:p>
        </w:tc>
        <w:tc>
          <w:tcPr>
            <w:tcW w:w="4678" w:type="dxa"/>
          </w:tcPr>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lastRenderedPageBreak/>
              <w:t>Л.Стремление к познанию  нового.</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К. Работа в паре, умение сотрудничать.</w:t>
            </w:r>
          </w:p>
          <w:p w:rsidR="00F81D4B" w:rsidRPr="00CC01B9" w:rsidRDefault="00AB114A"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Р.Быть готовым к </w:t>
            </w:r>
            <w:r w:rsidR="00F81D4B" w:rsidRPr="00CC01B9">
              <w:rPr>
                <w:rFonts w:ascii="Times New Roman" w:hAnsi="Times New Roman" w:cs="Times New Roman"/>
                <w:sz w:val="24"/>
                <w:szCs w:val="24"/>
              </w:rPr>
              <w:t xml:space="preserve">сотрудничеству, </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оказанию помощи тем, кто в ней нуждается.</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lastRenderedPageBreak/>
              <w:t>П. Формирование умений использовать грамматическое правило.</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lastRenderedPageBreak/>
              <w:t>4.4</w:t>
            </w:r>
          </w:p>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34</w:t>
            </w:r>
          </w:p>
        </w:tc>
        <w:tc>
          <w:tcPr>
            <w:tcW w:w="2780" w:type="dxa"/>
            <w:gridSpan w:val="2"/>
          </w:tcPr>
          <w:p w:rsidR="00F81D4B" w:rsidRPr="00052951"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Что думают о своей школе немецкие школьники</w:t>
            </w:r>
            <w:r w:rsidRPr="00052951">
              <w:rPr>
                <w:rFonts w:ascii="Times New Roman" w:hAnsi="Times New Roman" w:cs="Times New Roman"/>
                <w:sz w:val="24"/>
                <w:szCs w:val="24"/>
              </w:rPr>
              <w:t>?</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 xml:space="preserve">Информация о различных типах немецких школ. </w:t>
            </w:r>
          </w:p>
        </w:tc>
        <w:tc>
          <w:tcPr>
            <w:tcW w:w="1559" w:type="dxa"/>
            <w:gridSpan w:val="2"/>
            <w:vMerge/>
          </w:tcPr>
          <w:p w:rsidR="00F81D4B" w:rsidRPr="00B52B4F" w:rsidRDefault="00F81D4B" w:rsidP="00A0530E">
            <w:pPr>
              <w:spacing w:after="0"/>
              <w:rPr>
                <w:rFonts w:ascii="Times New Roman" w:hAnsi="Times New Roman" w:cs="Times New Roman"/>
                <w:sz w:val="24"/>
                <w:szCs w:val="24"/>
              </w:rPr>
            </w:pP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eastAsia="Times New Roman" w:hAnsi="Times New Roman" w:cs="Times New Roman"/>
                <w:sz w:val="24"/>
                <w:szCs w:val="24"/>
              </w:rPr>
              <w:t>Читать тексты с полным пониманием содержания и отвечать на вопросы. Давать оценку своей школе.</w:t>
            </w:r>
          </w:p>
        </w:tc>
        <w:tc>
          <w:tcPr>
            <w:tcW w:w="4678" w:type="dxa"/>
          </w:tcPr>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Л. Выражать собственное мнение о школах, опираясь на высказывания немецких школьников, как образец.</w:t>
            </w:r>
          </w:p>
          <w:p w:rsidR="00F81D4B" w:rsidRPr="00CC01B9" w:rsidRDefault="00AB114A"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 Оперировать </w:t>
            </w:r>
            <w:r w:rsidR="00F81D4B" w:rsidRPr="00CC01B9">
              <w:rPr>
                <w:rFonts w:ascii="Times New Roman" w:hAnsi="Times New Roman" w:cs="Times New Roman"/>
                <w:sz w:val="24"/>
                <w:szCs w:val="24"/>
              </w:rPr>
              <w:t xml:space="preserve">необходимым </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языковым и речевым материалом, </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отвечать на вопросы.</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П.Формировать навыки поиска и выделение нужной информации.</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Р. Принимать и сохранять учебную задачу.</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4.5</w:t>
            </w:r>
          </w:p>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35</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Немецкие дети рассказывают о своих школах.</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Высказывания немецких школьников об их школах.</w:t>
            </w:r>
          </w:p>
        </w:tc>
        <w:tc>
          <w:tcPr>
            <w:tcW w:w="1559" w:type="dxa"/>
            <w:gridSpan w:val="2"/>
            <w:vMerge/>
          </w:tcPr>
          <w:p w:rsidR="00F81D4B" w:rsidRPr="00B52B4F" w:rsidRDefault="00F81D4B" w:rsidP="00A0530E">
            <w:pPr>
              <w:spacing w:after="0"/>
              <w:rPr>
                <w:rFonts w:ascii="Times New Roman" w:hAnsi="Times New Roman" w:cs="Times New Roman"/>
                <w:sz w:val="24"/>
                <w:szCs w:val="24"/>
              </w:rPr>
            </w:pP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Читать текст, осуществляя поиск значимой информации.</w:t>
            </w:r>
          </w:p>
        </w:tc>
        <w:tc>
          <w:tcPr>
            <w:tcW w:w="4678" w:type="dxa"/>
          </w:tcPr>
          <w:p w:rsidR="00F81D4B" w:rsidRPr="00507977" w:rsidRDefault="00F81D4B" w:rsidP="00A0530E">
            <w:pPr>
              <w:spacing w:after="0" w:line="240" w:lineRule="auto"/>
              <w:rPr>
                <w:rFonts w:ascii="Times New Roman" w:eastAsia="Times New Roman" w:hAnsi="Times New Roman" w:cs="Times New Roman"/>
                <w:sz w:val="24"/>
                <w:szCs w:val="24"/>
              </w:rPr>
            </w:pPr>
            <w:r w:rsidRPr="00507977">
              <w:rPr>
                <w:rFonts w:ascii="Times New Roman" w:eastAsia="Times New Roman" w:hAnsi="Times New Roman" w:cs="Times New Roman"/>
                <w:sz w:val="24"/>
                <w:szCs w:val="24"/>
              </w:rPr>
              <w:t>К.Развитие смыслового чтения, включая умение определять тему, прогнозировать содержание текста по заголовку.</w:t>
            </w:r>
          </w:p>
          <w:p w:rsidR="00F81D4B" w:rsidRPr="00507977" w:rsidRDefault="00F81D4B" w:rsidP="00A0530E">
            <w:pPr>
              <w:spacing w:after="0" w:line="240" w:lineRule="auto"/>
              <w:rPr>
                <w:rFonts w:ascii="Times New Roman" w:eastAsia="Times New Roman" w:hAnsi="Times New Roman" w:cs="Times New Roman"/>
                <w:sz w:val="24"/>
                <w:szCs w:val="24"/>
              </w:rPr>
            </w:pPr>
            <w:r w:rsidRPr="00507977">
              <w:rPr>
                <w:rFonts w:ascii="Times New Roman" w:eastAsia="Times New Roman" w:hAnsi="Times New Roman" w:cs="Times New Roman"/>
                <w:sz w:val="24"/>
                <w:szCs w:val="24"/>
              </w:rPr>
              <w:t>Л. Выражение своего отношения к прочитанному.</w:t>
            </w:r>
          </w:p>
          <w:p w:rsidR="00F81D4B" w:rsidRPr="00507977" w:rsidRDefault="00F81D4B" w:rsidP="00A0530E">
            <w:pPr>
              <w:spacing w:after="0" w:line="240" w:lineRule="auto"/>
              <w:rPr>
                <w:rFonts w:ascii="Times New Roman" w:eastAsia="Times New Roman" w:hAnsi="Times New Roman" w:cs="Times New Roman"/>
                <w:sz w:val="24"/>
                <w:szCs w:val="24"/>
              </w:rPr>
            </w:pPr>
            <w:r w:rsidRPr="00507977">
              <w:rPr>
                <w:rFonts w:ascii="Times New Roman" w:eastAsia="Times New Roman" w:hAnsi="Times New Roman" w:cs="Times New Roman"/>
                <w:sz w:val="24"/>
                <w:szCs w:val="24"/>
              </w:rPr>
              <w:t xml:space="preserve">П. Понимать содержание </w:t>
            </w:r>
            <w:r>
              <w:rPr>
                <w:rFonts w:ascii="Times New Roman" w:eastAsia="Times New Roman" w:hAnsi="Times New Roman" w:cs="Times New Roman"/>
                <w:sz w:val="24"/>
                <w:szCs w:val="24"/>
              </w:rPr>
              <w:t>текста</w:t>
            </w:r>
            <w:r w:rsidRPr="00507977">
              <w:rPr>
                <w:rFonts w:ascii="Times New Roman" w:eastAsia="Times New Roman" w:hAnsi="Times New Roman" w:cs="Times New Roman"/>
                <w:sz w:val="24"/>
                <w:szCs w:val="24"/>
              </w:rPr>
              <w:t>.</w:t>
            </w:r>
          </w:p>
          <w:p w:rsidR="00F81D4B" w:rsidRPr="00B52B4F" w:rsidRDefault="00F81D4B" w:rsidP="00A0530E">
            <w:pPr>
              <w:spacing w:after="0" w:line="240" w:lineRule="auto"/>
              <w:rPr>
                <w:rFonts w:ascii="Times New Roman" w:hAnsi="Times New Roman" w:cs="Times New Roman"/>
                <w:sz w:val="24"/>
                <w:szCs w:val="24"/>
              </w:rPr>
            </w:pPr>
            <w:r w:rsidRPr="00507977">
              <w:rPr>
                <w:rFonts w:ascii="Times New Roman" w:eastAsia="Times New Roman" w:hAnsi="Times New Roman" w:cs="Times New Roman"/>
                <w:sz w:val="24"/>
                <w:szCs w:val="24"/>
              </w:rPr>
              <w:t>Р. Планирование своей деятельности.</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4.6</w:t>
            </w:r>
          </w:p>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36</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Школа мечты. Какая она?</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Текст о школах, о которых мечтают дети.</w:t>
            </w:r>
          </w:p>
        </w:tc>
        <w:tc>
          <w:tcPr>
            <w:tcW w:w="1559" w:type="dxa"/>
            <w:gridSpan w:val="2"/>
            <w:vMerge/>
          </w:tcPr>
          <w:p w:rsidR="00F81D4B" w:rsidRPr="00B52B4F" w:rsidRDefault="00F81D4B" w:rsidP="00A0530E">
            <w:pPr>
              <w:spacing w:after="0"/>
              <w:rPr>
                <w:rFonts w:ascii="Times New Roman" w:hAnsi="Times New Roman" w:cs="Times New Roman"/>
                <w:sz w:val="24"/>
                <w:szCs w:val="24"/>
              </w:rPr>
            </w:pPr>
          </w:p>
        </w:tc>
        <w:tc>
          <w:tcPr>
            <w:tcW w:w="2268" w:type="dxa"/>
          </w:tcPr>
          <w:p w:rsidR="00F81D4B" w:rsidRPr="00104B9A" w:rsidRDefault="00F81D4B" w:rsidP="00A0530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Ч</w:t>
            </w:r>
            <w:r w:rsidRPr="00104B9A">
              <w:rPr>
                <w:rFonts w:ascii="Times New Roman" w:eastAsia="Times New Roman" w:hAnsi="Times New Roman" w:cs="Times New Roman"/>
                <w:sz w:val="24"/>
                <w:szCs w:val="24"/>
              </w:rPr>
              <w:t>итать тексты с полным пониманием содержания и отвечать на вопросы</w:t>
            </w:r>
            <w:r>
              <w:rPr>
                <w:rFonts w:ascii="Times New Roman" w:eastAsia="Times New Roman" w:hAnsi="Times New Roman" w:cs="Times New Roman"/>
                <w:sz w:val="24"/>
                <w:szCs w:val="24"/>
              </w:rPr>
              <w:t>.</w:t>
            </w:r>
          </w:p>
        </w:tc>
        <w:tc>
          <w:tcPr>
            <w:tcW w:w="4678" w:type="dxa"/>
          </w:tcPr>
          <w:p w:rsidR="00F81D4B" w:rsidRPr="00507977" w:rsidRDefault="00F81D4B" w:rsidP="00A0530E">
            <w:pPr>
              <w:spacing w:after="0" w:line="240" w:lineRule="auto"/>
              <w:rPr>
                <w:rFonts w:ascii="Times New Roman" w:hAnsi="Times New Roman" w:cs="Times New Roman"/>
                <w:sz w:val="24"/>
                <w:szCs w:val="24"/>
              </w:rPr>
            </w:pPr>
            <w:r w:rsidRPr="00507977">
              <w:rPr>
                <w:rFonts w:ascii="Times New Roman" w:hAnsi="Times New Roman" w:cs="Times New Roman"/>
                <w:sz w:val="24"/>
                <w:szCs w:val="24"/>
              </w:rPr>
              <w:t>Р. Стремятся к систематизации своих знаний и умений.</w:t>
            </w:r>
          </w:p>
          <w:p w:rsidR="00F81D4B" w:rsidRPr="00507977" w:rsidRDefault="00F81D4B" w:rsidP="00A0530E">
            <w:pPr>
              <w:spacing w:after="0" w:line="240" w:lineRule="auto"/>
              <w:rPr>
                <w:rFonts w:ascii="Times New Roman" w:hAnsi="Times New Roman" w:cs="Times New Roman"/>
                <w:sz w:val="24"/>
                <w:szCs w:val="24"/>
              </w:rPr>
            </w:pPr>
            <w:r w:rsidRPr="00507977">
              <w:rPr>
                <w:rFonts w:ascii="Times New Roman" w:hAnsi="Times New Roman" w:cs="Times New Roman"/>
                <w:sz w:val="24"/>
                <w:szCs w:val="24"/>
              </w:rPr>
              <w:t>Л. Приобретают умение мотивированно организовывать свою деятельность</w:t>
            </w:r>
          </w:p>
          <w:p w:rsidR="00F81D4B" w:rsidRPr="00507977" w:rsidRDefault="00F81D4B" w:rsidP="00A0530E">
            <w:pPr>
              <w:spacing w:after="0" w:line="240" w:lineRule="auto"/>
              <w:rPr>
                <w:rFonts w:ascii="Times New Roman" w:hAnsi="Times New Roman" w:cs="Times New Roman"/>
                <w:sz w:val="24"/>
                <w:szCs w:val="24"/>
              </w:rPr>
            </w:pPr>
            <w:r w:rsidRPr="00507977">
              <w:rPr>
                <w:rFonts w:ascii="Times New Roman" w:hAnsi="Times New Roman" w:cs="Times New Roman"/>
                <w:sz w:val="24"/>
                <w:szCs w:val="24"/>
              </w:rPr>
              <w:t>К. Взаимодействуют в ходе работы в парах..</w:t>
            </w:r>
          </w:p>
          <w:p w:rsidR="00F81D4B" w:rsidRDefault="00F81D4B" w:rsidP="00A0530E">
            <w:pPr>
              <w:spacing w:after="0" w:line="240" w:lineRule="auto"/>
              <w:rPr>
                <w:rFonts w:ascii="Times New Roman" w:hAnsi="Times New Roman" w:cs="Times New Roman"/>
                <w:sz w:val="24"/>
                <w:szCs w:val="24"/>
              </w:rPr>
            </w:pPr>
            <w:r w:rsidRPr="00507977">
              <w:rPr>
                <w:rFonts w:ascii="Times New Roman" w:hAnsi="Times New Roman" w:cs="Times New Roman"/>
                <w:sz w:val="24"/>
                <w:szCs w:val="24"/>
              </w:rPr>
              <w:t>П.Находят нужную информацию в тексте</w:t>
            </w:r>
            <w:r>
              <w:rPr>
                <w:rFonts w:ascii="Times New Roman" w:hAnsi="Times New Roman" w:cs="Times New Roman"/>
                <w:sz w:val="24"/>
                <w:szCs w:val="24"/>
              </w:rPr>
              <w:t>.</w:t>
            </w:r>
          </w:p>
          <w:p w:rsidR="00CB7A40" w:rsidRDefault="00CB7A40" w:rsidP="00A0530E">
            <w:pPr>
              <w:spacing w:after="0" w:line="240" w:lineRule="auto"/>
              <w:rPr>
                <w:rFonts w:ascii="Times New Roman" w:hAnsi="Times New Roman" w:cs="Times New Roman"/>
                <w:sz w:val="24"/>
                <w:szCs w:val="24"/>
              </w:rPr>
            </w:pPr>
          </w:p>
          <w:p w:rsidR="00CB7A40" w:rsidRDefault="00CB7A40" w:rsidP="00A0530E">
            <w:pPr>
              <w:spacing w:after="0" w:line="240" w:lineRule="auto"/>
              <w:rPr>
                <w:rFonts w:ascii="Times New Roman" w:hAnsi="Times New Roman" w:cs="Times New Roman"/>
                <w:sz w:val="24"/>
                <w:szCs w:val="24"/>
              </w:rPr>
            </w:pPr>
          </w:p>
          <w:p w:rsidR="00CB7A40" w:rsidRDefault="00CB7A40" w:rsidP="00A0530E">
            <w:pPr>
              <w:spacing w:after="0" w:line="240" w:lineRule="auto"/>
              <w:rPr>
                <w:rFonts w:ascii="Times New Roman" w:hAnsi="Times New Roman" w:cs="Times New Roman"/>
                <w:sz w:val="24"/>
                <w:szCs w:val="24"/>
              </w:rPr>
            </w:pPr>
          </w:p>
          <w:p w:rsidR="00CB7A40" w:rsidRPr="00B52B4F" w:rsidRDefault="00CB7A40" w:rsidP="00A0530E">
            <w:pPr>
              <w:spacing w:after="0" w:line="240" w:lineRule="auto"/>
              <w:rPr>
                <w:rFonts w:ascii="Times New Roman" w:hAnsi="Times New Roman" w:cs="Times New Roman"/>
                <w:sz w:val="24"/>
                <w:szCs w:val="24"/>
              </w:rPr>
            </w:pP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4.7</w:t>
            </w:r>
          </w:p>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lastRenderedPageBreak/>
              <w:t>37</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lastRenderedPageBreak/>
              <w:t>Возвратные глаголы.</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 xml:space="preserve">Памятка о спряжении </w:t>
            </w:r>
            <w:r w:rsidRPr="00104B9A">
              <w:rPr>
                <w:rFonts w:ascii="Times New Roman" w:hAnsi="Times New Roman" w:cs="Times New Roman"/>
                <w:sz w:val="24"/>
                <w:szCs w:val="24"/>
              </w:rPr>
              <w:lastRenderedPageBreak/>
              <w:t xml:space="preserve">возвратных глаголов. </w:t>
            </w:r>
          </w:p>
        </w:tc>
        <w:tc>
          <w:tcPr>
            <w:tcW w:w="1559" w:type="dxa"/>
            <w:gridSpan w:val="2"/>
          </w:tcPr>
          <w:p w:rsidR="00F81D4B" w:rsidRPr="00B52B4F" w:rsidRDefault="00F81D4B" w:rsidP="00A0530E">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Изученный </w:t>
            </w:r>
            <w:r>
              <w:rPr>
                <w:rFonts w:ascii="Times New Roman" w:hAnsi="Times New Roman" w:cs="Times New Roman"/>
                <w:sz w:val="24"/>
                <w:szCs w:val="24"/>
              </w:rPr>
              <w:lastRenderedPageBreak/>
              <w:t>лексический материал.</w:t>
            </w: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lastRenderedPageBreak/>
              <w:t xml:space="preserve">Использовать возвратные </w:t>
            </w:r>
            <w:r w:rsidRPr="00104B9A">
              <w:rPr>
                <w:rFonts w:ascii="Times New Roman" w:hAnsi="Times New Roman" w:cs="Times New Roman"/>
                <w:sz w:val="24"/>
                <w:szCs w:val="24"/>
              </w:rPr>
              <w:lastRenderedPageBreak/>
              <w:t>глаголы в правильной форме, опираясь на памятку.</w:t>
            </w:r>
          </w:p>
        </w:tc>
        <w:tc>
          <w:tcPr>
            <w:tcW w:w="4678" w:type="dxa"/>
          </w:tcPr>
          <w:p w:rsidR="00F81D4B" w:rsidRPr="00507977" w:rsidRDefault="00F81D4B" w:rsidP="00A0530E">
            <w:pPr>
              <w:spacing w:after="0"/>
              <w:rPr>
                <w:rFonts w:ascii="Times New Roman" w:eastAsia="Times New Roman" w:hAnsi="Times New Roman" w:cs="Times New Roman"/>
                <w:sz w:val="24"/>
                <w:szCs w:val="24"/>
              </w:rPr>
            </w:pPr>
            <w:r w:rsidRPr="00507977">
              <w:rPr>
                <w:rFonts w:ascii="Times New Roman" w:eastAsia="Times New Roman" w:hAnsi="Times New Roman" w:cs="Times New Roman"/>
                <w:sz w:val="24"/>
                <w:szCs w:val="24"/>
              </w:rPr>
              <w:lastRenderedPageBreak/>
              <w:t xml:space="preserve">Л. Умение ставить для себя новые задачи в </w:t>
            </w:r>
            <w:r w:rsidRPr="00507977">
              <w:rPr>
                <w:rFonts w:ascii="Times New Roman" w:eastAsia="Times New Roman" w:hAnsi="Times New Roman" w:cs="Times New Roman"/>
                <w:sz w:val="24"/>
                <w:szCs w:val="24"/>
              </w:rPr>
              <w:lastRenderedPageBreak/>
              <w:t>учёбе.</w:t>
            </w:r>
          </w:p>
          <w:p w:rsidR="00F81D4B" w:rsidRPr="00507977" w:rsidRDefault="00F81D4B" w:rsidP="00A0530E">
            <w:pPr>
              <w:spacing w:after="0"/>
              <w:rPr>
                <w:rFonts w:ascii="Times New Roman" w:hAnsi="Times New Roman" w:cs="Times New Roman"/>
                <w:sz w:val="24"/>
                <w:szCs w:val="24"/>
              </w:rPr>
            </w:pPr>
            <w:r w:rsidRPr="00507977">
              <w:rPr>
                <w:rFonts w:ascii="Times New Roman" w:hAnsi="Times New Roman" w:cs="Times New Roman"/>
                <w:sz w:val="24"/>
                <w:szCs w:val="24"/>
              </w:rPr>
              <w:t>Р. Планирование и регуляция своей деятельности.</w:t>
            </w:r>
          </w:p>
          <w:p w:rsidR="00F81D4B" w:rsidRPr="00507977" w:rsidRDefault="00F81D4B" w:rsidP="00A0530E">
            <w:pPr>
              <w:spacing w:after="0"/>
              <w:rPr>
                <w:rFonts w:ascii="Times New Roman" w:hAnsi="Times New Roman" w:cs="Times New Roman"/>
                <w:sz w:val="24"/>
                <w:szCs w:val="24"/>
              </w:rPr>
            </w:pPr>
            <w:r w:rsidRPr="00507977">
              <w:rPr>
                <w:rFonts w:ascii="Times New Roman" w:hAnsi="Times New Roman" w:cs="Times New Roman"/>
                <w:sz w:val="24"/>
                <w:szCs w:val="24"/>
              </w:rPr>
              <w:t>К. Работа в парах, чтение с полным пониманием текста.</w:t>
            </w:r>
          </w:p>
          <w:p w:rsidR="00F81D4B" w:rsidRPr="00B52B4F" w:rsidRDefault="00F81D4B" w:rsidP="00A0530E">
            <w:pPr>
              <w:spacing w:after="0" w:line="240" w:lineRule="auto"/>
              <w:rPr>
                <w:rFonts w:ascii="Times New Roman" w:hAnsi="Times New Roman" w:cs="Times New Roman"/>
                <w:sz w:val="24"/>
                <w:szCs w:val="24"/>
              </w:rPr>
            </w:pPr>
            <w:r w:rsidRPr="00507977">
              <w:rPr>
                <w:rFonts w:ascii="Times New Roman" w:hAnsi="Times New Roman" w:cs="Times New Roman"/>
                <w:sz w:val="24"/>
                <w:szCs w:val="24"/>
              </w:rPr>
              <w:t>П. Владение письменной и устной речью.</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lastRenderedPageBreak/>
              <w:t>4.8</w:t>
            </w:r>
          </w:p>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38</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Падежи в немецком языке.</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 xml:space="preserve">Повторение предлогов с </w:t>
            </w:r>
            <w:r w:rsidRPr="00104B9A">
              <w:rPr>
                <w:rFonts w:ascii="Times New Roman" w:hAnsi="Times New Roman" w:cs="Times New Roman"/>
                <w:sz w:val="24"/>
                <w:szCs w:val="24"/>
                <w:lang w:val="en-US"/>
              </w:rPr>
              <w:t>Dativ</w:t>
            </w:r>
            <w:r w:rsidRPr="00104B9A">
              <w:rPr>
                <w:rFonts w:ascii="Times New Roman" w:hAnsi="Times New Roman" w:cs="Times New Roman"/>
                <w:sz w:val="24"/>
                <w:szCs w:val="24"/>
              </w:rPr>
              <w:t>. Работа с текстом.</w:t>
            </w:r>
          </w:p>
        </w:tc>
        <w:tc>
          <w:tcPr>
            <w:tcW w:w="1559" w:type="dxa"/>
            <w:gridSpan w:val="2"/>
          </w:tcPr>
          <w:p w:rsidR="00F81D4B" w:rsidRPr="00B52B4F"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 xml:space="preserve">Употреблять предлоги с </w:t>
            </w:r>
            <w:r w:rsidRPr="00104B9A">
              <w:rPr>
                <w:rFonts w:ascii="Times New Roman" w:hAnsi="Times New Roman" w:cs="Times New Roman"/>
                <w:sz w:val="24"/>
                <w:szCs w:val="24"/>
                <w:lang w:val="en-US"/>
              </w:rPr>
              <w:t>Dativ</w:t>
            </w:r>
            <w:r w:rsidRPr="00104B9A">
              <w:rPr>
                <w:rFonts w:ascii="Times New Roman" w:hAnsi="Times New Roman" w:cs="Times New Roman"/>
                <w:sz w:val="24"/>
                <w:szCs w:val="24"/>
              </w:rPr>
              <w:t xml:space="preserve"> в речи. Самостоятельно выводить правило употребления </w:t>
            </w:r>
            <w:r w:rsidRPr="00104B9A">
              <w:rPr>
                <w:rFonts w:ascii="Times New Roman" w:hAnsi="Times New Roman" w:cs="Times New Roman"/>
                <w:sz w:val="24"/>
                <w:szCs w:val="24"/>
                <w:lang w:val="en-US"/>
              </w:rPr>
              <w:t>Genitiv</w:t>
            </w:r>
            <w:r w:rsidRPr="00104B9A">
              <w:rPr>
                <w:rFonts w:ascii="Times New Roman" w:hAnsi="Times New Roman" w:cs="Times New Roman"/>
                <w:sz w:val="24"/>
                <w:szCs w:val="24"/>
              </w:rPr>
              <w:t>.</w:t>
            </w:r>
          </w:p>
        </w:tc>
        <w:tc>
          <w:tcPr>
            <w:tcW w:w="4678" w:type="dxa"/>
          </w:tcPr>
          <w:p w:rsidR="00F81D4B" w:rsidRPr="00507977" w:rsidRDefault="00F81D4B" w:rsidP="00A0530E">
            <w:pPr>
              <w:spacing w:after="0" w:line="240" w:lineRule="auto"/>
              <w:rPr>
                <w:rFonts w:ascii="Times New Roman" w:hAnsi="Times New Roman" w:cs="Times New Roman"/>
                <w:sz w:val="24"/>
                <w:szCs w:val="24"/>
              </w:rPr>
            </w:pPr>
            <w:r w:rsidRPr="00507977">
              <w:rPr>
                <w:rFonts w:ascii="Times New Roman" w:hAnsi="Times New Roman" w:cs="Times New Roman"/>
                <w:sz w:val="24"/>
                <w:szCs w:val="24"/>
              </w:rPr>
              <w:t>Л. Формирование личностного смысла учения.</w:t>
            </w:r>
          </w:p>
          <w:p w:rsidR="00F81D4B" w:rsidRPr="00507977" w:rsidRDefault="00F81D4B" w:rsidP="00A0530E">
            <w:pPr>
              <w:spacing w:after="0" w:line="240" w:lineRule="auto"/>
              <w:rPr>
                <w:rFonts w:ascii="Times New Roman" w:hAnsi="Times New Roman" w:cs="Times New Roman"/>
                <w:sz w:val="24"/>
                <w:szCs w:val="24"/>
              </w:rPr>
            </w:pPr>
            <w:r w:rsidRPr="00507977">
              <w:rPr>
                <w:rFonts w:ascii="Times New Roman" w:hAnsi="Times New Roman" w:cs="Times New Roman"/>
                <w:sz w:val="24"/>
                <w:szCs w:val="24"/>
              </w:rPr>
              <w:t xml:space="preserve">Р. </w:t>
            </w:r>
            <w:r w:rsidRPr="00507977">
              <w:rPr>
                <w:rFonts w:ascii="Times New Roman" w:eastAsia="Times New Roman" w:hAnsi="Times New Roman" w:cs="Times New Roman"/>
                <w:sz w:val="24"/>
                <w:szCs w:val="24"/>
              </w:rPr>
              <w:t>Осуществление регулятивных действий, самонаблюдения, самоконтроля и самооценки</w:t>
            </w:r>
          </w:p>
          <w:p w:rsidR="00F81D4B" w:rsidRPr="00507977" w:rsidRDefault="00F81D4B" w:rsidP="00A0530E">
            <w:pPr>
              <w:spacing w:after="0" w:line="240" w:lineRule="auto"/>
              <w:rPr>
                <w:rFonts w:ascii="Times New Roman" w:hAnsi="Times New Roman" w:cs="Times New Roman"/>
                <w:sz w:val="24"/>
                <w:szCs w:val="24"/>
              </w:rPr>
            </w:pPr>
            <w:r w:rsidRPr="00507977">
              <w:rPr>
                <w:rFonts w:ascii="Times New Roman" w:hAnsi="Times New Roman" w:cs="Times New Roman"/>
                <w:sz w:val="24"/>
                <w:szCs w:val="24"/>
              </w:rPr>
              <w:t>К. Осознанно строят речевые высказывания в устной форме</w:t>
            </w:r>
            <w:r>
              <w:rPr>
                <w:rFonts w:ascii="Times New Roman" w:hAnsi="Times New Roman" w:cs="Times New Roman"/>
                <w:sz w:val="24"/>
                <w:szCs w:val="24"/>
              </w:rPr>
              <w:t>.</w:t>
            </w:r>
          </w:p>
          <w:p w:rsidR="00F81D4B" w:rsidRPr="00B52B4F" w:rsidRDefault="00F81D4B" w:rsidP="00A0530E">
            <w:pPr>
              <w:spacing w:after="0" w:line="240" w:lineRule="auto"/>
              <w:rPr>
                <w:rFonts w:ascii="Times New Roman" w:hAnsi="Times New Roman" w:cs="Times New Roman"/>
                <w:sz w:val="24"/>
                <w:szCs w:val="24"/>
              </w:rPr>
            </w:pPr>
            <w:r w:rsidRPr="00507977">
              <w:rPr>
                <w:rFonts w:ascii="Times New Roman" w:hAnsi="Times New Roman" w:cs="Times New Roman"/>
                <w:sz w:val="24"/>
                <w:szCs w:val="24"/>
              </w:rPr>
              <w:t>П. Стремятся к систематизации своих знаний</w:t>
            </w:r>
            <w:r>
              <w:rPr>
                <w:rFonts w:ascii="Times New Roman" w:hAnsi="Times New Roman" w:cs="Times New Roman"/>
                <w:sz w:val="24"/>
                <w:szCs w:val="24"/>
              </w:rPr>
              <w:t>.</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4.9</w:t>
            </w:r>
          </w:p>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39</w:t>
            </w:r>
          </w:p>
        </w:tc>
        <w:tc>
          <w:tcPr>
            <w:tcW w:w="2780" w:type="dxa"/>
            <w:gridSpan w:val="2"/>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В новой школе.</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Работа с памяткой о склонении существительных. Тренировочное упражнение на употребление родительного падежа.</w:t>
            </w:r>
          </w:p>
        </w:tc>
        <w:tc>
          <w:tcPr>
            <w:tcW w:w="1559" w:type="dxa"/>
            <w:gridSpan w:val="2"/>
          </w:tcPr>
          <w:p w:rsidR="00F81D4B" w:rsidRPr="00B52B4F"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F81D4B" w:rsidRPr="00104B9A" w:rsidRDefault="00F81D4B" w:rsidP="00A0530E">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П</w:t>
            </w:r>
            <w:r w:rsidRPr="00104B9A">
              <w:rPr>
                <w:rFonts w:ascii="Times New Roman" w:eastAsia="Times New Roman" w:hAnsi="Times New Roman" w:cs="Times New Roman"/>
                <w:sz w:val="24"/>
                <w:szCs w:val="24"/>
              </w:rPr>
              <w:t>исьменно отвечать на вопросы, используя  ключевые слова.</w:t>
            </w:r>
          </w:p>
        </w:tc>
        <w:tc>
          <w:tcPr>
            <w:tcW w:w="4678" w:type="dxa"/>
          </w:tcPr>
          <w:p w:rsidR="00F81D4B" w:rsidRPr="005135F8" w:rsidRDefault="00F81D4B" w:rsidP="00A0530E">
            <w:pPr>
              <w:spacing w:after="0" w:line="240" w:lineRule="auto"/>
              <w:rPr>
                <w:rFonts w:ascii="Times New Roman" w:hAnsi="Times New Roman" w:cs="Times New Roman"/>
                <w:sz w:val="24"/>
                <w:szCs w:val="24"/>
              </w:rPr>
            </w:pPr>
            <w:r w:rsidRPr="005135F8">
              <w:rPr>
                <w:rFonts w:ascii="Times New Roman" w:hAnsi="Times New Roman" w:cs="Times New Roman"/>
                <w:sz w:val="24"/>
                <w:szCs w:val="24"/>
              </w:rPr>
              <w:t>П. Формирование умений использовать грамматическое правило.</w:t>
            </w:r>
          </w:p>
          <w:p w:rsidR="00F81D4B" w:rsidRPr="00507977" w:rsidRDefault="00F81D4B" w:rsidP="00A0530E">
            <w:pPr>
              <w:spacing w:after="0" w:line="240" w:lineRule="auto"/>
              <w:rPr>
                <w:rFonts w:ascii="Times New Roman" w:hAnsi="Times New Roman" w:cs="Times New Roman"/>
                <w:sz w:val="24"/>
                <w:szCs w:val="24"/>
              </w:rPr>
            </w:pPr>
            <w:r w:rsidRPr="00507977">
              <w:rPr>
                <w:rFonts w:ascii="Times New Roman" w:hAnsi="Times New Roman" w:cs="Times New Roman"/>
                <w:sz w:val="24"/>
                <w:szCs w:val="24"/>
              </w:rPr>
              <w:t>Р. Стремятся к систематизации своих знаний и умений.</w:t>
            </w:r>
          </w:p>
          <w:p w:rsidR="00F81D4B" w:rsidRPr="00507977" w:rsidRDefault="00F81D4B" w:rsidP="00A0530E">
            <w:pPr>
              <w:spacing w:after="0" w:line="240" w:lineRule="auto"/>
              <w:rPr>
                <w:rFonts w:ascii="Times New Roman" w:hAnsi="Times New Roman" w:cs="Times New Roman"/>
                <w:sz w:val="24"/>
                <w:szCs w:val="24"/>
              </w:rPr>
            </w:pPr>
            <w:r w:rsidRPr="00507977">
              <w:rPr>
                <w:rFonts w:ascii="Times New Roman" w:hAnsi="Times New Roman" w:cs="Times New Roman"/>
                <w:sz w:val="24"/>
                <w:szCs w:val="24"/>
              </w:rPr>
              <w:t>Л. Приобретают умение мотивированно организовывать свою деятельность</w:t>
            </w:r>
          </w:p>
          <w:p w:rsidR="00F81D4B" w:rsidRPr="00B52B4F"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Pr="00507977">
              <w:rPr>
                <w:rFonts w:ascii="Times New Roman" w:hAnsi="Times New Roman" w:cs="Times New Roman"/>
                <w:sz w:val="24"/>
                <w:szCs w:val="24"/>
              </w:rPr>
              <w:t>. Взаимодействуют в ходе работы в парах.</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4.10</w:t>
            </w:r>
          </w:p>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40</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Мы рассказываем о своей школе.</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Упражнение, нацеленное на описание своей школы и класса.</w:t>
            </w:r>
          </w:p>
        </w:tc>
        <w:tc>
          <w:tcPr>
            <w:tcW w:w="1559" w:type="dxa"/>
            <w:gridSpan w:val="2"/>
          </w:tcPr>
          <w:p w:rsidR="00F81D4B" w:rsidRPr="00B52B4F"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F81D4B" w:rsidRPr="00104B9A" w:rsidRDefault="00F81D4B" w:rsidP="00A0530E">
            <w:pPr>
              <w:spacing w:after="0" w:line="240" w:lineRule="auto"/>
              <w:rPr>
                <w:rFonts w:ascii="Times New Roman" w:eastAsia="Times New Roman" w:hAnsi="Times New Roman" w:cs="Times New Roman"/>
                <w:sz w:val="24"/>
                <w:szCs w:val="24"/>
              </w:rPr>
            </w:pPr>
            <w:r w:rsidRPr="00104B9A">
              <w:rPr>
                <w:rFonts w:ascii="Times New Roman" w:eastAsia="Times New Roman" w:hAnsi="Times New Roman" w:cs="Times New Roman"/>
                <w:sz w:val="24"/>
                <w:szCs w:val="24"/>
              </w:rPr>
              <w:t>- составлять описание своей школ</w:t>
            </w:r>
            <w:r>
              <w:rPr>
                <w:rFonts w:ascii="Times New Roman" w:eastAsia="Times New Roman" w:hAnsi="Times New Roman" w:cs="Times New Roman"/>
                <w:sz w:val="24"/>
                <w:szCs w:val="24"/>
              </w:rPr>
              <w:t>ы</w:t>
            </w:r>
            <w:r w:rsidRPr="00104B9A">
              <w:rPr>
                <w:rFonts w:ascii="Times New Roman" w:eastAsia="Times New Roman" w:hAnsi="Times New Roman" w:cs="Times New Roman"/>
                <w:sz w:val="24"/>
                <w:szCs w:val="24"/>
              </w:rPr>
              <w:t>;</w:t>
            </w:r>
          </w:p>
          <w:p w:rsidR="00F81D4B" w:rsidRPr="00104B9A" w:rsidRDefault="00F81D4B" w:rsidP="00A0530E">
            <w:pPr>
              <w:spacing w:after="0" w:line="240" w:lineRule="auto"/>
              <w:rPr>
                <w:rFonts w:ascii="Times New Roman" w:hAnsi="Times New Roman" w:cs="Times New Roman"/>
                <w:sz w:val="24"/>
                <w:szCs w:val="24"/>
              </w:rPr>
            </w:pPr>
          </w:p>
        </w:tc>
        <w:tc>
          <w:tcPr>
            <w:tcW w:w="4678" w:type="dxa"/>
          </w:tcPr>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Р.  Принимают и сохраняют учебную задачу.</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К. Воспринимать на слух текст.</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П. Рассказывать о</w:t>
            </w:r>
            <w:r>
              <w:rPr>
                <w:rFonts w:ascii="Times New Roman" w:hAnsi="Times New Roman" w:cs="Times New Roman"/>
                <w:sz w:val="24"/>
                <w:szCs w:val="24"/>
              </w:rPr>
              <w:t xml:space="preserve"> школе, используя начало предложений</w:t>
            </w:r>
            <w:r w:rsidRPr="00CC01B9">
              <w:rPr>
                <w:rFonts w:ascii="Times New Roman" w:hAnsi="Times New Roman" w:cs="Times New Roman"/>
                <w:sz w:val="24"/>
                <w:szCs w:val="24"/>
              </w:rPr>
              <w:t>.</w:t>
            </w:r>
          </w:p>
          <w:p w:rsidR="00F81D4B" w:rsidRPr="00B52B4F"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Л.  </w:t>
            </w:r>
            <w:r>
              <w:rPr>
                <w:rFonts w:ascii="Times New Roman" w:hAnsi="Times New Roman" w:cs="Times New Roman"/>
                <w:sz w:val="24"/>
                <w:szCs w:val="24"/>
              </w:rPr>
              <w:t>С</w:t>
            </w:r>
            <w:r w:rsidRPr="00CC01B9">
              <w:rPr>
                <w:rFonts w:ascii="Times New Roman" w:hAnsi="Times New Roman" w:cs="Times New Roman"/>
                <w:sz w:val="24"/>
                <w:szCs w:val="24"/>
              </w:rPr>
              <w:t>отруднича</w:t>
            </w:r>
            <w:r>
              <w:rPr>
                <w:rFonts w:ascii="Times New Roman" w:hAnsi="Times New Roman" w:cs="Times New Roman"/>
                <w:sz w:val="24"/>
                <w:szCs w:val="24"/>
              </w:rPr>
              <w:t>ю</w:t>
            </w:r>
            <w:r w:rsidRPr="00CC01B9">
              <w:rPr>
                <w:rFonts w:ascii="Times New Roman" w:hAnsi="Times New Roman" w:cs="Times New Roman"/>
                <w:sz w:val="24"/>
                <w:szCs w:val="24"/>
              </w:rPr>
              <w:t>т в процессе учебной деятельности.</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lastRenderedPageBreak/>
              <w:t>4.11</w:t>
            </w:r>
          </w:p>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41</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О чём мечтают немецкие школьники?</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 xml:space="preserve">Работа с текстами- рассказами о мечте школьников. Повторение грамматики. </w:t>
            </w:r>
          </w:p>
        </w:tc>
        <w:tc>
          <w:tcPr>
            <w:tcW w:w="1559" w:type="dxa"/>
            <w:gridSpan w:val="2"/>
          </w:tcPr>
          <w:p w:rsidR="00F81D4B" w:rsidRPr="00B52B4F"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eastAsia="Times New Roman" w:hAnsi="Times New Roman" w:cs="Times New Roman"/>
                <w:sz w:val="24"/>
                <w:szCs w:val="24"/>
              </w:rPr>
              <w:t>читать тексты с полным пониманием содержания и отвечать на вопросы</w:t>
            </w:r>
          </w:p>
        </w:tc>
        <w:tc>
          <w:tcPr>
            <w:tcW w:w="4678" w:type="dxa"/>
          </w:tcPr>
          <w:p w:rsidR="00F81D4B" w:rsidRPr="00507977" w:rsidRDefault="00F81D4B" w:rsidP="00A0530E">
            <w:pPr>
              <w:spacing w:after="0" w:line="240" w:lineRule="auto"/>
              <w:rPr>
                <w:rFonts w:ascii="Times New Roman" w:eastAsia="Times New Roman" w:hAnsi="Times New Roman" w:cs="Times New Roman"/>
                <w:sz w:val="24"/>
                <w:szCs w:val="24"/>
              </w:rPr>
            </w:pPr>
            <w:r w:rsidRPr="00507977">
              <w:rPr>
                <w:rFonts w:ascii="Times New Roman" w:eastAsia="Times New Roman" w:hAnsi="Times New Roman" w:cs="Times New Roman"/>
                <w:sz w:val="24"/>
                <w:szCs w:val="24"/>
              </w:rPr>
              <w:t>К.Развитие смыслового чтения, включая умение определять тему, прогнозировать содержание текста по заголовку.</w:t>
            </w:r>
          </w:p>
          <w:p w:rsidR="00F81D4B" w:rsidRPr="00507977" w:rsidRDefault="00F81D4B" w:rsidP="00A0530E">
            <w:pPr>
              <w:spacing w:after="0" w:line="240" w:lineRule="auto"/>
              <w:rPr>
                <w:rFonts w:ascii="Times New Roman" w:eastAsia="Times New Roman" w:hAnsi="Times New Roman" w:cs="Times New Roman"/>
                <w:sz w:val="24"/>
                <w:szCs w:val="24"/>
              </w:rPr>
            </w:pPr>
            <w:r w:rsidRPr="00507977">
              <w:rPr>
                <w:rFonts w:ascii="Times New Roman" w:eastAsia="Times New Roman" w:hAnsi="Times New Roman" w:cs="Times New Roman"/>
                <w:sz w:val="24"/>
                <w:szCs w:val="24"/>
              </w:rPr>
              <w:t>Л. Выражение своего отношения к прочитанному.</w:t>
            </w:r>
          </w:p>
          <w:p w:rsidR="00F81D4B" w:rsidRPr="00507977" w:rsidRDefault="00F81D4B" w:rsidP="00A0530E">
            <w:pPr>
              <w:spacing w:after="0" w:line="240" w:lineRule="auto"/>
              <w:rPr>
                <w:rFonts w:ascii="Times New Roman" w:eastAsia="Times New Roman" w:hAnsi="Times New Roman" w:cs="Times New Roman"/>
                <w:sz w:val="24"/>
                <w:szCs w:val="24"/>
              </w:rPr>
            </w:pPr>
            <w:r w:rsidRPr="00507977">
              <w:rPr>
                <w:rFonts w:ascii="Times New Roman" w:eastAsia="Times New Roman" w:hAnsi="Times New Roman" w:cs="Times New Roman"/>
                <w:sz w:val="24"/>
                <w:szCs w:val="24"/>
              </w:rPr>
              <w:t xml:space="preserve">П. Понимать содержание </w:t>
            </w:r>
            <w:r>
              <w:rPr>
                <w:rFonts w:ascii="Times New Roman" w:eastAsia="Times New Roman" w:hAnsi="Times New Roman" w:cs="Times New Roman"/>
                <w:sz w:val="24"/>
                <w:szCs w:val="24"/>
              </w:rPr>
              <w:t>теста, с извлечением необходимой информации</w:t>
            </w:r>
            <w:r w:rsidRPr="00507977">
              <w:rPr>
                <w:rFonts w:ascii="Times New Roman" w:eastAsia="Times New Roman" w:hAnsi="Times New Roman" w:cs="Times New Roman"/>
                <w:sz w:val="24"/>
                <w:szCs w:val="24"/>
              </w:rPr>
              <w:t>.</w:t>
            </w:r>
          </w:p>
          <w:p w:rsidR="00F81D4B" w:rsidRPr="00B52B4F" w:rsidRDefault="00F81D4B" w:rsidP="00A0530E">
            <w:pPr>
              <w:spacing w:after="0" w:line="240" w:lineRule="auto"/>
              <w:rPr>
                <w:rFonts w:ascii="Times New Roman" w:hAnsi="Times New Roman" w:cs="Times New Roman"/>
                <w:sz w:val="24"/>
                <w:szCs w:val="24"/>
              </w:rPr>
            </w:pPr>
            <w:r w:rsidRPr="00507977">
              <w:rPr>
                <w:rFonts w:ascii="Times New Roman" w:eastAsia="Times New Roman" w:hAnsi="Times New Roman" w:cs="Times New Roman"/>
                <w:sz w:val="24"/>
                <w:szCs w:val="24"/>
              </w:rPr>
              <w:t>Р. Планирование своей деятельности.</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4.12</w:t>
            </w:r>
          </w:p>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42</w:t>
            </w:r>
          </w:p>
        </w:tc>
        <w:tc>
          <w:tcPr>
            <w:tcW w:w="2780" w:type="dxa"/>
            <w:gridSpan w:val="2"/>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Разговоры, которые можно услышать в школе.</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Работа с диалогами и текстами в аудиозаписи.</w:t>
            </w:r>
          </w:p>
        </w:tc>
        <w:tc>
          <w:tcPr>
            <w:tcW w:w="1559" w:type="dxa"/>
            <w:gridSpan w:val="2"/>
          </w:tcPr>
          <w:p w:rsidR="00F81D4B" w:rsidRPr="00B52B4F"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F81D4B" w:rsidRPr="00104B9A" w:rsidRDefault="00F81D4B" w:rsidP="00A0530E">
            <w:pPr>
              <w:spacing w:after="0" w:line="240" w:lineRule="auto"/>
              <w:rPr>
                <w:rFonts w:ascii="Times New Roman" w:eastAsia="Times New Roman" w:hAnsi="Times New Roman" w:cs="Times New Roman"/>
                <w:sz w:val="24"/>
                <w:szCs w:val="24"/>
              </w:rPr>
            </w:pPr>
            <w:r w:rsidRPr="00104B9A">
              <w:rPr>
                <w:rFonts w:ascii="Times New Roman" w:eastAsia="Times New Roman" w:hAnsi="Times New Roman" w:cs="Times New Roman"/>
                <w:sz w:val="24"/>
                <w:szCs w:val="24"/>
              </w:rPr>
              <w:t>Воспринимать текст со слуха и выполнять тестовые задания на контроль понимания.</w:t>
            </w:r>
          </w:p>
        </w:tc>
        <w:tc>
          <w:tcPr>
            <w:tcW w:w="4678" w:type="dxa"/>
          </w:tcPr>
          <w:p w:rsidR="00F81D4B" w:rsidRPr="00CC01B9" w:rsidRDefault="00AB114A"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 Узнавать на слух </w:t>
            </w:r>
            <w:r w:rsidR="00F81D4B" w:rsidRPr="00CC01B9">
              <w:rPr>
                <w:rFonts w:ascii="Times New Roman" w:hAnsi="Times New Roman" w:cs="Times New Roman"/>
                <w:sz w:val="24"/>
                <w:szCs w:val="24"/>
              </w:rPr>
              <w:t xml:space="preserve">знакомые языковые </w:t>
            </w:r>
          </w:p>
          <w:p w:rsidR="00F81D4B" w:rsidRPr="00CC01B9" w:rsidRDefault="00AB114A"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средства и догадываясь о </w:t>
            </w:r>
            <w:r w:rsidR="00F81D4B" w:rsidRPr="00CC01B9">
              <w:rPr>
                <w:rFonts w:ascii="Times New Roman" w:hAnsi="Times New Roman" w:cs="Times New Roman"/>
                <w:sz w:val="24"/>
                <w:szCs w:val="24"/>
              </w:rPr>
              <w:t>значении</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незнакомых.</w:t>
            </w:r>
          </w:p>
          <w:p w:rsidR="00F81D4B" w:rsidRPr="00CC01B9" w:rsidRDefault="00F81D4B" w:rsidP="00A0530E">
            <w:pPr>
              <w:spacing w:after="0" w:line="240" w:lineRule="auto"/>
              <w:rPr>
                <w:rFonts w:ascii="Times New Roman" w:hAnsi="Times New Roman" w:cs="Times New Roman"/>
                <w:spacing w:val="-3"/>
                <w:sz w:val="24"/>
                <w:szCs w:val="24"/>
              </w:rPr>
            </w:pPr>
            <w:r w:rsidRPr="00CC01B9">
              <w:rPr>
                <w:rFonts w:ascii="Times New Roman" w:hAnsi="Times New Roman" w:cs="Times New Roman"/>
                <w:sz w:val="24"/>
                <w:szCs w:val="24"/>
              </w:rPr>
              <w:t>Л.</w:t>
            </w:r>
            <w:r w:rsidRPr="00CC01B9">
              <w:rPr>
                <w:rFonts w:ascii="Times New Roman" w:hAnsi="Times New Roman" w:cs="Times New Roman"/>
                <w:spacing w:val="-3"/>
                <w:sz w:val="24"/>
                <w:szCs w:val="24"/>
              </w:rPr>
              <w:t xml:space="preserve"> Формирование осознанного, уважительного и доброжела</w:t>
            </w:r>
            <w:r w:rsidRPr="00CC01B9">
              <w:rPr>
                <w:rFonts w:ascii="Times New Roman" w:hAnsi="Times New Roman" w:cs="Times New Roman"/>
                <w:spacing w:val="-3"/>
                <w:sz w:val="24"/>
                <w:szCs w:val="24"/>
              </w:rPr>
              <w:softHyphen/>
              <w:t>тельного отношения друг к другу.</w:t>
            </w:r>
          </w:p>
          <w:p w:rsidR="00F81D4B" w:rsidRPr="00CC01B9" w:rsidRDefault="00F81D4B" w:rsidP="00A0530E">
            <w:pPr>
              <w:spacing w:after="0" w:line="240" w:lineRule="auto"/>
              <w:rPr>
                <w:rFonts w:ascii="Times New Roman" w:hAnsi="Times New Roman" w:cs="Times New Roman"/>
                <w:spacing w:val="-3"/>
                <w:sz w:val="24"/>
                <w:szCs w:val="24"/>
              </w:rPr>
            </w:pPr>
            <w:r w:rsidRPr="00CC01B9">
              <w:rPr>
                <w:rFonts w:ascii="Times New Roman" w:hAnsi="Times New Roman" w:cs="Times New Roman"/>
                <w:spacing w:val="-3"/>
                <w:sz w:val="24"/>
                <w:szCs w:val="24"/>
              </w:rPr>
              <w:t>Р. Планирование своей деятельности.</w:t>
            </w:r>
          </w:p>
          <w:p w:rsidR="00F81D4B" w:rsidRPr="00B52B4F"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pacing w:val="-3"/>
                <w:sz w:val="24"/>
                <w:szCs w:val="24"/>
              </w:rPr>
              <w:t>П. Извлека</w:t>
            </w:r>
            <w:r>
              <w:rPr>
                <w:rFonts w:ascii="Times New Roman" w:hAnsi="Times New Roman" w:cs="Times New Roman"/>
                <w:spacing w:val="-3"/>
                <w:sz w:val="24"/>
                <w:szCs w:val="24"/>
              </w:rPr>
              <w:t>ю</w:t>
            </w:r>
            <w:r w:rsidRPr="00CC01B9">
              <w:rPr>
                <w:rFonts w:ascii="Times New Roman" w:hAnsi="Times New Roman" w:cs="Times New Roman"/>
                <w:spacing w:val="-3"/>
                <w:sz w:val="24"/>
                <w:szCs w:val="24"/>
              </w:rPr>
              <w:t>т нужную информацию из текста.</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4.13</w:t>
            </w:r>
          </w:p>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43</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На улице имени Роберта Коха.</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Работа с текстами с пропусками.</w:t>
            </w:r>
          </w:p>
        </w:tc>
        <w:tc>
          <w:tcPr>
            <w:tcW w:w="1559" w:type="dxa"/>
            <w:gridSpan w:val="2"/>
          </w:tcPr>
          <w:p w:rsidR="00F81D4B" w:rsidRDefault="00F81D4B" w:rsidP="00A0530E">
            <w:pPr>
              <w:spacing w:after="0"/>
              <w:rPr>
                <w:rFonts w:ascii="Times New Roman" w:hAnsi="Times New Roman" w:cs="Times New Roman"/>
                <w:sz w:val="24"/>
                <w:szCs w:val="24"/>
              </w:rPr>
            </w:pPr>
          </w:p>
          <w:p w:rsidR="00CB7A40" w:rsidRDefault="00CB7A40" w:rsidP="00A0530E">
            <w:pPr>
              <w:spacing w:after="0"/>
              <w:rPr>
                <w:rFonts w:ascii="Times New Roman" w:hAnsi="Times New Roman" w:cs="Times New Roman"/>
                <w:sz w:val="24"/>
                <w:szCs w:val="24"/>
              </w:rPr>
            </w:pPr>
          </w:p>
          <w:p w:rsidR="00CB7A40" w:rsidRDefault="00CB7A40" w:rsidP="00A0530E">
            <w:pPr>
              <w:spacing w:after="0"/>
              <w:rPr>
                <w:rFonts w:ascii="Times New Roman" w:hAnsi="Times New Roman" w:cs="Times New Roman"/>
                <w:sz w:val="24"/>
                <w:szCs w:val="24"/>
              </w:rPr>
            </w:pPr>
          </w:p>
          <w:p w:rsidR="00CB7A40" w:rsidRDefault="00CB7A40" w:rsidP="00A0530E">
            <w:pPr>
              <w:spacing w:after="0"/>
              <w:rPr>
                <w:rFonts w:ascii="Times New Roman" w:hAnsi="Times New Roman" w:cs="Times New Roman"/>
                <w:sz w:val="24"/>
                <w:szCs w:val="24"/>
              </w:rPr>
            </w:pPr>
          </w:p>
          <w:p w:rsidR="00CB7A40" w:rsidRDefault="00CB7A40" w:rsidP="00A0530E">
            <w:pPr>
              <w:spacing w:after="0"/>
              <w:rPr>
                <w:rFonts w:ascii="Times New Roman" w:hAnsi="Times New Roman" w:cs="Times New Roman"/>
                <w:sz w:val="24"/>
                <w:szCs w:val="24"/>
              </w:rPr>
            </w:pPr>
          </w:p>
          <w:p w:rsidR="00CB7A40" w:rsidRDefault="00CB7A40" w:rsidP="00A0530E">
            <w:pPr>
              <w:spacing w:after="0"/>
              <w:rPr>
                <w:rFonts w:ascii="Times New Roman" w:hAnsi="Times New Roman" w:cs="Times New Roman"/>
                <w:sz w:val="24"/>
                <w:szCs w:val="24"/>
              </w:rPr>
            </w:pPr>
          </w:p>
          <w:p w:rsidR="00CB7A40" w:rsidRPr="00B52B4F" w:rsidRDefault="00CB7A40" w:rsidP="00A0530E">
            <w:pPr>
              <w:spacing w:after="0"/>
              <w:rPr>
                <w:rFonts w:ascii="Times New Roman" w:hAnsi="Times New Roman" w:cs="Times New Roman"/>
                <w:sz w:val="24"/>
                <w:szCs w:val="24"/>
              </w:rPr>
            </w:pP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Читать с полным пониманием содержания, обсуждая прочитанное.</w:t>
            </w:r>
          </w:p>
        </w:tc>
        <w:tc>
          <w:tcPr>
            <w:tcW w:w="4678" w:type="dxa"/>
          </w:tcPr>
          <w:p w:rsidR="00F81D4B" w:rsidRPr="00507977" w:rsidRDefault="00F81D4B" w:rsidP="00A0530E">
            <w:pPr>
              <w:spacing w:after="0" w:line="240" w:lineRule="auto"/>
              <w:rPr>
                <w:rFonts w:ascii="Times New Roman" w:eastAsia="Times New Roman" w:hAnsi="Times New Roman" w:cs="Times New Roman"/>
                <w:sz w:val="24"/>
                <w:szCs w:val="24"/>
              </w:rPr>
            </w:pPr>
            <w:r w:rsidRPr="00507977">
              <w:rPr>
                <w:rFonts w:ascii="Times New Roman" w:eastAsia="Times New Roman" w:hAnsi="Times New Roman" w:cs="Times New Roman"/>
                <w:sz w:val="24"/>
                <w:szCs w:val="24"/>
              </w:rPr>
              <w:t>К.Развитие смыслового чтения, включая умение определять тему, прогнозировать содержание текста по заголовку.</w:t>
            </w:r>
          </w:p>
          <w:p w:rsidR="00F81D4B" w:rsidRPr="00507977" w:rsidRDefault="00F81D4B" w:rsidP="00A0530E">
            <w:pPr>
              <w:spacing w:after="0" w:line="240" w:lineRule="auto"/>
              <w:rPr>
                <w:rFonts w:ascii="Times New Roman" w:eastAsia="Times New Roman" w:hAnsi="Times New Roman" w:cs="Times New Roman"/>
                <w:sz w:val="24"/>
                <w:szCs w:val="24"/>
              </w:rPr>
            </w:pPr>
            <w:r w:rsidRPr="00507977">
              <w:rPr>
                <w:rFonts w:ascii="Times New Roman" w:eastAsia="Times New Roman" w:hAnsi="Times New Roman" w:cs="Times New Roman"/>
                <w:sz w:val="24"/>
                <w:szCs w:val="24"/>
              </w:rPr>
              <w:t>Л. Выражение своего отношения к прочитанному.</w:t>
            </w:r>
          </w:p>
          <w:p w:rsidR="00F81D4B" w:rsidRPr="00507977" w:rsidRDefault="00F81D4B" w:rsidP="00A0530E">
            <w:pPr>
              <w:spacing w:after="0" w:line="240" w:lineRule="auto"/>
              <w:rPr>
                <w:rFonts w:ascii="Times New Roman" w:eastAsia="Times New Roman" w:hAnsi="Times New Roman" w:cs="Times New Roman"/>
                <w:sz w:val="24"/>
                <w:szCs w:val="24"/>
              </w:rPr>
            </w:pPr>
            <w:r w:rsidRPr="00507977">
              <w:rPr>
                <w:rFonts w:ascii="Times New Roman" w:eastAsia="Times New Roman" w:hAnsi="Times New Roman" w:cs="Times New Roman"/>
                <w:sz w:val="24"/>
                <w:szCs w:val="24"/>
              </w:rPr>
              <w:t xml:space="preserve">П. Понимать содержание </w:t>
            </w:r>
            <w:r>
              <w:rPr>
                <w:rFonts w:ascii="Times New Roman" w:eastAsia="Times New Roman" w:hAnsi="Times New Roman" w:cs="Times New Roman"/>
                <w:sz w:val="24"/>
                <w:szCs w:val="24"/>
              </w:rPr>
              <w:t>теста, с извлечением необходимой информации</w:t>
            </w:r>
            <w:r w:rsidRPr="00507977">
              <w:rPr>
                <w:rFonts w:ascii="Times New Roman" w:eastAsia="Times New Roman" w:hAnsi="Times New Roman" w:cs="Times New Roman"/>
                <w:sz w:val="24"/>
                <w:szCs w:val="24"/>
              </w:rPr>
              <w:t>.</w:t>
            </w:r>
          </w:p>
          <w:p w:rsidR="00CB7A40" w:rsidRPr="00CB7A40" w:rsidRDefault="00F81D4B" w:rsidP="00A0530E">
            <w:pPr>
              <w:spacing w:after="0" w:line="240" w:lineRule="auto"/>
              <w:rPr>
                <w:rFonts w:ascii="Times New Roman" w:eastAsia="Times New Roman" w:hAnsi="Times New Roman" w:cs="Times New Roman"/>
                <w:sz w:val="24"/>
                <w:szCs w:val="24"/>
              </w:rPr>
            </w:pPr>
            <w:r w:rsidRPr="00507977">
              <w:rPr>
                <w:rFonts w:ascii="Times New Roman" w:eastAsia="Times New Roman" w:hAnsi="Times New Roman" w:cs="Times New Roman"/>
                <w:sz w:val="24"/>
                <w:szCs w:val="24"/>
              </w:rPr>
              <w:t>Р. Планирование своей деятельности.</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4.14</w:t>
            </w:r>
          </w:p>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44</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Что и где находится в школе?</w:t>
            </w:r>
          </w:p>
        </w:tc>
        <w:tc>
          <w:tcPr>
            <w:tcW w:w="2073" w:type="dxa"/>
            <w:gridSpan w:val="2"/>
          </w:tcPr>
          <w:p w:rsidR="00F81D4B" w:rsidRPr="00104B9A" w:rsidRDefault="00AB114A"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Текст, сод</w:t>
            </w:r>
            <w:r w:rsidR="00F81D4B" w:rsidRPr="00104B9A">
              <w:rPr>
                <w:rFonts w:ascii="Times New Roman" w:hAnsi="Times New Roman" w:cs="Times New Roman"/>
                <w:sz w:val="24"/>
                <w:szCs w:val="24"/>
              </w:rPr>
              <w:t>ержа</w:t>
            </w:r>
            <w:r>
              <w:rPr>
                <w:rFonts w:ascii="Times New Roman" w:hAnsi="Times New Roman" w:cs="Times New Roman"/>
                <w:sz w:val="24"/>
                <w:szCs w:val="24"/>
              </w:rPr>
              <w:t>-</w:t>
            </w:r>
            <w:r w:rsidR="00F81D4B" w:rsidRPr="00104B9A">
              <w:rPr>
                <w:rFonts w:ascii="Times New Roman" w:hAnsi="Times New Roman" w:cs="Times New Roman"/>
                <w:sz w:val="24"/>
                <w:szCs w:val="24"/>
              </w:rPr>
              <w:t>щий формы прошедшего времени. Фотографии из семейного альбома.</w:t>
            </w:r>
          </w:p>
        </w:tc>
        <w:tc>
          <w:tcPr>
            <w:tcW w:w="1559" w:type="dxa"/>
            <w:gridSpan w:val="2"/>
          </w:tcPr>
          <w:p w:rsidR="00F81D4B" w:rsidRPr="00B52B4F"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Читать, определять в тексте и переводить предложения в прошедшем времени Perfekt.</w:t>
            </w:r>
          </w:p>
        </w:tc>
        <w:tc>
          <w:tcPr>
            <w:tcW w:w="4678" w:type="dxa"/>
          </w:tcPr>
          <w:p w:rsidR="00F81D4B" w:rsidRPr="00CC01B9" w:rsidRDefault="00AB114A"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 Оперировать </w:t>
            </w:r>
            <w:r w:rsidR="00F81D4B" w:rsidRPr="00CC01B9">
              <w:rPr>
                <w:rFonts w:ascii="Times New Roman" w:hAnsi="Times New Roman" w:cs="Times New Roman"/>
                <w:sz w:val="24"/>
                <w:szCs w:val="24"/>
              </w:rPr>
              <w:t>необходимым языковым и ре</w:t>
            </w:r>
            <w:r w:rsidR="00F81D4B">
              <w:rPr>
                <w:rFonts w:ascii="Times New Roman" w:hAnsi="Times New Roman" w:cs="Times New Roman"/>
                <w:sz w:val="24"/>
                <w:szCs w:val="24"/>
              </w:rPr>
              <w:t>чевым материалом</w:t>
            </w:r>
            <w:r w:rsidR="00F81D4B" w:rsidRPr="00CC01B9">
              <w:rPr>
                <w:rFonts w:ascii="Times New Roman" w:hAnsi="Times New Roman" w:cs="Times New Roman"/>
                <w:sz w:val="24"/>
                <w:szCs w:val="24"/>
              </w:rPr>
              <w:t>.</w:t>
            </w:r>
          </w:p>
          <w:p w:rsidR="00F81D4B"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Р. Принимать и сохранять учебную задачу.</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П.Формировать навыки поиска и выделение нужной информации.</w:t>
            </w:r>
          </w:p>
          <w:p w:rsidR="00F81D4B" w:rsidRPr="00B52B4F"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Л.</w:t>
            </w:r>
            <w:r w:rsidRPr="00CC01B9">
              <w:rPr>
                <w:rFonts w:ascii="Times New Roman" w:hAnsi="Times New Roman" w:cs="Times New Roman"/>
                <w:spacing w:val="-3"/>
                <w:sz w:val="24"/>
                <w:szCs w:val="24"/>
              </w:rPr>
              <w:t xml:space="preserve"> Формирование осознанного</w:t>
            </w:r>
            <w:r>
              <w:rPr>
                <w:rFonts w:ascii="Times New Roman" w:hAnsi="Times New Roman" w:cs="Times New Roman"/>
                <w:spacing w:val="-3"/>
                <w:sz w:val="24"/>
                <w:szCs w:val="24"/>
              </w:rPr>
              <w:t>,</w:t>
            </w:r>
            <w:r w:rsidRPr="00CC01B9">
              <w:rPr>
                <w:rFonts w:ascii="Times New Roman" w:hAnsi="Times New Roman" w:cs="Times New Roman"/>
                <w:spacing w:val="-3"/>
                <w:sz w:val="24"/>
                <w:szCs w:val="24"/>
              </w:rPr>
              <w:t xml:space="preserve"> доброжела</w:t>
            </w:r>
            <w:r w:rsidRPr="00CC01B9">
              <w:rPr>
                <w:rFonts w:ascii="Times New Roman" w:hAnsi="Times New Roman" w:cs="Times New Roman"/>
                <w:spacing w:val="-3"/>
                <w:sz w:val="24"/>
                <w:szCs w:val="24"/>
              </w:rPr>
              <w:softHyphen/>
              <w:t>тельного отношения друг к другу.</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lastRenderedPageBreak/>
              <w:t>4.15</w:t>
            </w:r>
          </w:p>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45</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Что мы можем и умеем.</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Повторение лексического и грамматического материала</w:t>
            </w:r>
          </w:p>
        </w:tc>
        <w:tc>
          <w:tcPr>
            <w:tcW w:w="1559" w:type="dxa"/>
            <w:gridSpan w:val="2"/>
          </w:tcPr>
          <w:p w:rsidR="00F81D4B" w:rsidRPr="00B52B4F"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 xml:space="preserve">Читать диалоги, употребляя формы Perfekt и </w:t>
            </w:r>
            <w:r w:rsidRPr="00104B9A">
              <w:rPr>
                <w:rFonts w:ascii="Times New Roman" w:hAnsi="Times New Roman" w:cs="Times New Roman"/>
                <w:sz w:val="24"/>
                <w:szCs w:val="24"/>
                <w:lang w:val="en-US"/>
              </w:rPr>
              <w:t>Genetiv</w:t>
            </w:r>
            <w:r w:rsidRPr="00104B9A">
              <w:rPr>
                <w:rFonts w:ascii="Times New Roman" w:hAnsi="Times New Roman" w:cs="Times New Roman"/>
                <w:sz w:val="24"/>
                <w:szCs w:val="24"/>
              </w:rPr>
              <w:t xml:space="preserve"> существительных. Употреблять артикли в правильной форме.</w:t>
            </w:r>
          </w:p>
        </w:tc>
        <w:tc>
          <w:tcPr>
            <w:tcW w:w="4678" w:type="dxa"/>
          </w:tcPr>
          <w:p w:rsidR="00F81D4B" w:rsidRPr="00CC01B9"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 </w:t>
            </w:r>
            <w:r w:rsidRPr="00CC01B9">
              <w:rPr>
                <w:rFonts w:ascii="Times New Roman" w:hAnsi="Times New Roman" w:cs="Times New Roman"/>
                <w:sz w:val="24"/>
                <w:szCs w:val="24"/>
              </w:rPr>
              <w:t>Формирование умений использовать грамматическое правило.</w:t>
            </w:r>
          </w:p>
          <w:p w:rsidR="00F81D4B"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Л. Осознание возможностей самореализации средствами языка.</w:t>
            </w:r>
          </w:p>
          <w:p w:rsidR="00F81D4B"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Р. Стремятся к систематизации своих знаний и умений.</w:t>
            </w:r>
          </w:p>
          <w:p w:rsidR="00F81D4B" w:rsidRPr="00B52B4F"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К. Взаимодействуют в ходе работы в парах.</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4.16</w:t>
            </w:r>
          </w:p>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46</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 xml:space="preserve">Контрольная работа </w:t>
            </w:r>
            <w:r w:rsidR="002E5C4E">
              <w:rPr>
                <w:rFonts w:ascii="Times New Roman" w:hAnsi="Times New Roman" w:cs="Times New Roman"/>
                <w:sz w:val="24"/>
                <w:szCs w:val="24"/>
              </w:rPr>
              <w:t xml:space="preserve">№3 </w:t>
            </w:r>
            <w:r>
              <w:rPr>
                <w:rFonts w:ascii="Times New Roman" w:hAnsi="Times New Roman" w:cs="Times New Roman"/>
                <w:sz w:val="24"/>
                <w:szCs w:val="24"/>
              </w:rPr>
              <w:t>по теме «Немецкие школы. Какие они?»</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Проверка знаний, умений и навыков.</w:t>
            </w:r>
          </w:p>
        </w:tc>
        <w:tc>
          <w:tcPr>
            <w:tcW w:w="1559" w:type="dxa"/>
            <w:gridSpan w:val="2"/>
          </w:tcPr>
          <w:p w:rsidR="00F81D4B" w:rsidRPr="00B52B4F"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Знать лексический и грамматический материал по теме.</w:t>
            </w:r>
          </w:p>
        </w:tc>
        <w:tc>
          <w:tcPr>
            <w:tcW w:w="4678" w:type="dxa"/>
          </w:tcPr>
          <w:p w:rsidR="00F81D4B" w:rsidRPr="00CC01B9" w:rsidRDefault="00CB7A40"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 Оценивать свои </w:t>
            </w:r>
            <w:r w:rsidR="00F81D4B" w:rsidRPr="00CC01B9">
              <w:rPr>
                <w:rFonts w:ascii="Times New Roman" w:hAnsi="Times New Roman" w:cs="Times New Roman"/>
                <w:sz w:val="24"/>
                <w:szCs w:val="24"/>
              </w:rPr>
              <w:t>действия.</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К. Стремятся к систематизации своих знаний.</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Л. Развивают умение мотивированно организовывать свою деятельность.</w:t>
            </w:r>
          </w:p>
          <w:p w:rsidR="00F81D4B" w:rsidRPr="00B52B4F"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П.  Формирование умений использовать грамматическое правило.</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CC01B9" w:rsidRDefault="00F81D4B" w:rsidP="00A0530E">
            <w:pPr>
              <w:spacing w:after="0" w:line="240" w:lineRule="auto"/>
              <w:rPr>
                <w:rFonts w:ascii="Times New Roman" w:hAnsi="Times New Roman" w:cs="Times New Roman"/>
                <w:sz w:val="24"/>
                <w:szCs w:val="24"/>
              </w:rPr>
            </w:pPr>
          </w:p>
        </w:tc>
      </w:tr>
      <w:tr w:rsidR="003046E8" w:rsidRPr="00B52B4F" w:rsidTr="00721543">
        <w:trPr>
          <w:trHeight w:val="465"/>
        </w:trPr>
        <w:tc>
          <w:tcPr>
            <w:tcW w:w="534" w:type="dxa"/>
          </w:tcPr>
          <w:p w:rsidR="003046E8" w:rsidRDefault="003046E8" w:rsidP="00A0530E">
            <w:pPr>
              <w:spacing w:after="0"/>
              <w:rPr>
                <w:rFonts w:ascii="Times New Roman" w:hAnsi="Times New Roman" w:cs="Times New Roman"/>
                <w:sz w:val="24"/>
                <w:szCs w:val="24"/>
              </w:rPr>
            </w:pPr>
            <w:r>
              <w:rPr>
                <w:rFonts w:ascii="Times New Roman" w:hAnsi="Times New Roman" w:cs="Times New Roman"/>
                <w:sz w:val="24"/>
                <w:szCs w:val="24"/>
              </w:rPr>
              <w:t>4.17</w:t>
            </w:r>
          </w:p>
          <w:p w:rsidR="003046E8" w:rsidRDefault="003046E8" w:rsidP="00A0530E">
            <w:pPr>
              <w:spacing w:after="0"/>
              <w:rPr>
                <w:rFonts w:ascii="Times New Roman" w:hAnsi="Times New Roman" w:cs="Times New Roman"/>
                <w:sz w:val="24"/>
                <w:szCs w:val="24"/>
              </w:rPr>
            </w:pPr>
            <w:r>
              <w:rPr>
                <w:rFonts w:ascii="Times New Roman" w:hAnsi="Times New Roman" w:cs="Times New Roman"/>
                <w:sz w:val="24"/>
                <w:szCs w:val="24"/>
              </w:rPr>
              <w:t>47</w:t>
            </w:r>
          </w:p>
        </w:tc>
        <w:tc>
          <w:tcPr>
            <w:tcW w:w="2780" w:type="dxa"/>
            <w:gridSpan w:val="2"/>
          </w:tcPr>
          <w:p w:rsidR="003046E8" w:rsidRDefault="003046E8" w:rsidP="00A0530E">
            <w:pPr>
              <w:spacing w:after="0"/>
              <w:rPr>
                <w:rFonts w:ascii="Times New Roman" w:hAnsi="Times New Roman" w:cs="Times New Roman"/>
                <w:sz w:val="24"/>
                <w:szCs w:val="24"/>
              </w:rPr>
            </w:pPr>
            <w:r>
              <w:rPr>
                <w:rFonts w:ascii="Times New Roman" w:hAnsi="Times New Roman" w:cs="Times New Roman"/>
                <w:sz w:val="24"/>
                <w:szCs w:val="24"/>
              </w:rPr>
              <w:t>Повторение темы «Немецкие школы. Какие они?» Работа над ошибками.</w:t>
            </w:r>
          </w:p>
        </w:tc>
        <w:tc>
          <w:tcPr>
            <w:tcW w:w="2073" w:type="dxa"/>
            <w:gridSpan w:val="2"/>
          </w:tcPr>
          <w:p w:rsidR="003046E8" w:rsidRPr="00104B9A" w:rsidRDefault="003046E8"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Повторение лексического и грамматического материала</w:t>
            </w:r>
          </w:p>
        </w:tc>
        <w:tc>
          <w:tcPr>
            <w:tcW w:w="1559" w:type="dxa"/>
            <w:gridSpan w:val="2"/>
          </w:tcPr>
          <w:p w:rsidR="003046E8" w:rsidRDefault="003046E8" w:rsidP="00A0530E">
            <w:pPr>
              <w:spacing w:after="0"/>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3046E8" w:rsidRPr="00104B9A" w:rsidRDefault="003046E8"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Рассказывать о Германии с опорой на географическую карту.</w:t>
            </w:r>
          </w:p>
        </w:tc>
        <w:tc>
          <w:tcPr>
            <w:tcW w:w="4678" w:type="dxa"/>
          </w:tcPr>
          <w:p w:rsidR="003046E8" w:rsidRPr="00D65E76" w:rsidRDefault="003046E8" w:rsidP="00A0530E">
            <w:pPr>
              <w:spacing w:after="0" w:line="240" w:lineRule="auto"/>
              <w:rPr>
                <w:rFonts w:ascii="Times New Roman" w:hAnsi="Times New Roman" w:cs="Times New Roman"/>
                <w:sz w:val="24"/>
                <w:szCs w:val="24"/>
              </w:rPr>
            </w:pPr>
            <w:r w:rsidRPr="00D65E76">
              <w:rPr>
                <w:rFonts w:ascii="Times New Roman" w:hAnsi="Times New Roman" w:cs="Times New Roman"/>
                <w:sz w:val="24"/>
                <w:szCs w:val="24"/>
              </w:rPr>
              <w:t xml:space="preserve">Р. </w:t>
            </w:r>
            <w:r>
              <w:rPr>
                <w:rFonts w:ascii="Times New Roman" w:hAnsi="Times New Roman" w:cs="Times New Roman"/>
                <w:sz w:val="24"/>
                <w:szCs w:val="24"/>
              </w:rPr>
              <w:t>Контролирую</w:t>
            </w:r>
            <w:r w:rsidR="00CB7A40">
              <w:rPr>
                <w:rFonts w:ascii="Times New Roman" w:hAnsi="Times New Roman" w:cs="Times New Roman"/>
                <w:sz w:val="24"/>
                <w:szCs w:val="24"/>
              </w:rPr>
              <w:t xml:space="preserve">т </w:t>
            </w:r>
            <w:r w:rsidRPr="00D65E76">
              <w:rPr>
                <w:rFonts w:ascii="Times New Roman" w:hAnsi="Times New Roman" w:cs="Times New Roman"/>
                <w:sz w:val="24"/>
                <w:szCs w:val="24"/>
              </w:rPr>
              <w:t xml:space="preserve">свою деятельность </w:t>
            </w:r>
          </w:p>
          <w:p w:rsidR="003046E8" w:rsidRDefault="00CB7A40"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 результату, сопоставлять образец и свою работу, </w:t>
            </w:r>
            <w:r w:rsidR="003046E8" w:rsidRPr="00D65E76">
              <w:rPr>
                <w:rFonts w:ascii="Times New Roman" w:hAnsi="Times New Roman" w:cs="Times New Roman"/>
                <w:sz w:val="24"/>
                <w:szCs w:val="24"/>
              </w:rPr>
              <w:t>находить ошибки.</w:t>
            </w:r>
          </w:p>
          <w:p w:rsidR="003046E8" w:rsidRPr="00CC01B9" w:rsidRDefault="003046E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Л. Развивают умение мотивированно организовывать свою деятельность.</w:t>
            </w:r>
          </w:p>
          <w:p w:rsidR="003046E8" w:rsidRPr="00CC01B9" w:rsidRDefault="003046E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П. Находить нужную информацию </w:t>
            </w:r>
            <w:r>
              <w:rPr>
                <w:rFonts w:ascii="Times New Roman" w:hAnsi="Times New Roman" w:cs="Times New Roman"/>
                <w:sz w:val="24"/>
                <w:szCs w:val="24"/>
              </w:rPr>
              <w:t>на карте</w:t>
            </w:r>
            <w:r w:rsidRPr="00CC01B9">
              <w:rPr>
                <w:rFonts w:ascii="Times New Roman" w:hAnsi="Times New Roman" w:cs="Times New Roman"/>
                <w:sz w:val="24"/>
                <w:szCs w:val="24"/>
              </w:rPr>
              <w:t>.</w:t>
            </w:r>
          </w:p>
          <w:p w:rsidR="003046E8" w:rsidRPr="00CC01B9" w:rsidRDefault="003046E8"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К. </w:t>
            </w:r>
            <w:r>
              <w:rPr>
                <w:rFonts w:ascii="Times New Roman" w:hAnsi="Times New Roman" w:cs="Times New Roman"/>
                <w:sz w:val="24"/>
                <w:szCs w:val="24"/>
              </w:rPr>
              <w:t>Взаимодействуют в парах.</w:t>
            </w:r>
          </w:p>
        </w:tc>
        <w:tc>
          <w:tcPr>
            <w:tcW w:w="850" w:type="dxa"/>
          </w:tcPr>
          <w:p w:rsidR="003046E8" w:rsidRPr="00B52B4F" w:rsidRDefault="003046E8" w:rsidP="00A0530E">
            <w:pPr>
              <w:spacing w:after="0"/>
              <w:rPr>
                <w:rFonts w:ascii="Times New Roman" w:hAnsi="Times New Roman" w:cs="Times New Roman"/>
                <w:sz w:val="24"/>
                <w:szCs w:val="24"/>
              </w:rPr>
            </w:pPr>
          </w:p>
        </w:tc>
        <w:tc>
          <w:tcPr>
            <w:tcW w:w="851" w:type="dxa"/>
          </w:tcPr>
          <w:p w:rsidR="003046E8" w:rsidRPr="00CC01B9" w:rsidRDefault="003046E8" w:rsidP="00A0530E">
            <w:pPr>
              <w:spacing w:after="0" w:line="240" w:lineRule="auto"/>
              <w:rPr>
                <w:rFonts w:ascii="Times New Roman" w:hAnsi="Times New Roman" w:cs="Times New Roman"/>
                <w:sz w:val="24"/>
                <w:szCs w:val="24"/>
              </w:rPr>
            </w:pPr>
          </w:p>
        </w:tc>
      </w:tr>
      <w:tr w:rsidR="003046E8" w:rsidRPr="00B52B4F" w:rsidTr="00A0530E">
        <w:trPr>
          <w:trHeight w:val="465"/>
        </w:trPr>
        <w:tc>
          <w:tcPr>
            <w:tcW w:w="15593" w:type="dxa"/>
            <w:gridSpan w:val="11"/>
          </w:tcPr>
          <w:p w:rsidR="003046E8" w:rsidRPr="00CC4CC2" w:rsidRDefault="003046E8" w:rsidP="00A0530E">
            <w:pPr>
              <w:spacing w:after="0" w:line="240" w:lineRule="auto"/>
              <w:jc w:val="center"/>
              <w:rPr>
                <w:rFonts w:ascii="Times New Roman" w:hAnsi="Times New Roman" w:cs="Times New Roman"/>
                <w:b/>
                <w:sz w:val="24"/>
                <w:szCs w:val="24"/>
              </w:rPr>
            </w:pPr>
            <w:r w:rsidRPr="00CC4CC2">
              <w:rPr>
                <w:rFonts w:ascii="Times New Roman" w:eastAsia="Times New Roman" w:hAnsi="Times New Roman" w:cs="Times New Roman"/>
                <w:b/>
                <w:sz w:val="24"/>
                <w:szCs w:val="24"/>
              </w:rPr>
              <w:t>Что дел</w:t>
            </w:r>
            <w:r w:rsidR="006667D8" w:rsidRPr="00CC4CC2">
              <w:rPr>
                <w:rFonts w:ascii="Times New Roman" w:eastAsia="Times New Roman" w:hAnsi="Times New Roman" w:cs="Times New Roman"/>
                <w:b/>
                <w:sz w:val="24"/>
                <w:szCs w:val="24"/>
              </w:rPr>
              <w:t xml:space="preserve">ают наши  немецкие  друзья </w:t>
            </w:r>
            <w:r w:rsidRPr="00CC4CC2">
              <w:rPr>
                <w:rFonts w:ascii="Times New Roman" w:eastAsia="Times New Roman" w:hAnsi="Times New Roman" w:cs="Times New Roman"/>
                <w:b/>
                <w:sz w:val="24"/>
                <w:szCs w:val="24"/>
              </w:rPr>
              <w:t xml:space="preserve"> </w:t>
            </w:r>
            <w:r w:rsidR="006667D8" w:rsidRPr="00CC4CC2">
              <w:rPr>
                <w:rFonts w:ascii="Times New Roman" w:eastAsia="Times New Roman" w:hAnsi="Times New Roman" w:cs="Times New Roman"/>
                <w:b/>
                <w:sz w:val="24"/>
                <w:szCs w:val="24"/>
              </w:rPr>
              <w:t>в  школе?  16   часов</w:t>
            </w: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5.1</w:t>
            </w:r>
          </w:p>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48</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Какие предметы изучают в школе наши немецкие друзья?</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Расписание уроков. Вопросы о расписании уроков.</w:t>
            </w:r>
          </w:p>
        </w:tc>
        <w:tc>
          <w:tcPr>
            <w:tcW w:w="1559" w:type="dxa"/>
            <w:gridSpan w:val="2"/>
            <w:vMerge w:val="restart"/>
          </w:tcPr>
          <w:p w:rsidR="00F81D4B" w:rsidRPr="008E7594" w:rsidRDefault="00F81D4B" w:rsidP="00A0530E">
            <w:pPr>
              <w:spacing w:after="0"/>
              <w:rPr>
                <w:rFonts w:ascii="Times New Roman" w:hAnsi="Times New Roman" w:cs="Times New Roman"/>
                <w:sz w:val="24"/>
                <w:szCs w:val="24"/>
                <w:lang w:val="en-US"/>
              </w:rPr>
            </w:pPr>
            <w:r w:rsidRPr="00717797">
              <w:rPr>
                <w:rFonts w:ascii="Times New Roman" w:eastAsia="Times New Roman" w:hAnsi="Times New Roman" w:cs="Times New Roman"/>
                <w:sz w:val="21"/>
                <w:szCs w:val="21"/>
                <w:lang w:val="en-US"/>
              </w:rPr>
              <w:t xml:space="preserve">dieUhr (-en), der Wecker (-), den Weckerstellen (auf), sichverspäten, </w:t>
            </w:r>
            <w:r w:rsidRPr="00717797">
              <w:rPr>
                <w:rFonts w:ascii="Times New Roman" w:eastAsia="Times New Roman" w:hAnsi="Times New Roman" w:cs="Times New Roman"/>
                <w:sz w:val="21"/>
                <w:szCs w:val="21"/>
                <w:lang w:val="en-US"/>
              </w:rPr>
              <w:lastRenderedPageBreak/>
              <w:t>keineZeitverlieren, Wiespätistes? Esist ... Uhr, Um wievielUhr? — Um ..., dauern, Wielangedauert ..., von ... bis, die Stunde, die Muttersprache, (die) Mathematik, (das) Englisch, (die) Geschichte, (die) Erdkunde, (die) Geographie, (die) Biologie, (die) Chemie, (die) Physik, (die) Musik, das Werken/die Handarbeit, (die) Kunst, (die) Religion, halb, einehalbeStunde, die Minute, 5 Minutenvor/n</w:t>
            </w:r>
            <w:r w:rsidRPr="00717797">
              <w:rPr>
                <w:rFonts w:ascii="Times New Roman" w:eastAsia="Times New Roman" w:hAnsi="Times New Roman" w:cs="Times New Roman"/>
                <w:sz w:val="21"/>
                <w:szCs w:val="21"/>
                <w:lang w:val="en-US"/>
              </w:rPr>
              <w:lastRenderedPageBreak/>
              <w:t>ach, das Viertel (die Viertelstunde), Viertelvor/nach, Wievielmal? — einmal, zweimal, täglich (jeden Tag), einmalwöchentlich (einmal in der Woche), montags (am Montag, jeden Montag), dienstags (am Dienstag, jedenDienstag), das Regal (-e), denn, vergessen, dürfen </w:t>
            </w:r>
            <w:r w:rsidRPr="00717797">
              <w:rPr>
                <w:rFonts w:ascii="Times New Roman" w:eastAsia="Times New Roman" w:hAnsi="Times New Roman" w:cs="Times New Roman"/>
                <w:sz w:val="21"/>
                <w:szCs w:val="21"/>
                <w:lang w:val="en-US"/>
              </w:rPr>
              <w:br/>
            </w:r>
          </w:p>
          <w:p w:rsidR="0034238F" w:rsidRPr="008E7594" w:rsidRDefault="0034238F" w:rsidP="00A0530E">
            <w:pPr>
              <w:spacing w:after="0"/>
              <w:rPr>
                <w:rFonts w:ascii="Times New Roman" w:hAnsi="Times New Roman" w:cs="Times New Roman"/>
                <w:sz w:val="24"/>
                <w:szCs w:val="24"/>
                <w:lang w:val="en-US"/>
              </w:rPr>
            </w:pPr>
          </w:p>
          <w:p w:rsidR="0034238F" w:rsidRPr="008E7594" w:rsidRDefault="0034238F" w:rsidP="00A0530E">
            <w:pPr>
              <w:spacing w:after="0"/>
              <w:rPr>
                <w:rFonts w:ascii="Times New Roman" w:hAnsi="Times New Roman" w:cs="Times New Roman"/>
                <w:sz w:val="24"/>
                <w:szCs w:val="24"/>
                <w:lang w:val="en-US"/>
              </w:rPr>
            </w:pPr>
          </w:p>
          <w:p w:rsidR="0034238F" w:rsidRPr="008E7594" w:rsidRDefault="0034238F" w:rsidP="00A0530E">
            <w:pPr>
              <w:spacing w:after="0"/>
              <w:rPr>
                <w:rFonts w:ascii="Times New Roman" w:hAnsi="Times New Roman" w:cs="Times New Roman"/>
                <w:sz w:val="24"/>
                <w:szCs w:val="24"/>
                <w:lang w:val="en-US"/>
              </w:rPr>
            </w:pPr>
          </w:p>
          <w:p w:rsidR="0034238F" w:rsidRPr="008E7594" w:rsidRDefault="0034238F" w:rsidP="00A0530E">
            <w:pPr>
              <w:spacing w:after="0"/>
              <w:rPr>
                <w:rFonts w:ascii="Times New Roman" w:hAnsi="Times New Roman" w:cs="Times New Roman"/>
                <w:sz w:val="24"/>
                <w:szCs w:val="24"/>
                <w:lang w:val="en-US"/>
              </w:rPr>
            </w:pPr>
          </w:p>
          <w:p w:rsidR="0034238F" w:rsidRPr="008E7594" w:rsidRDefault="0034238F" w:rsidP="00A0530E">
            <w:pPr>
              <w:spacing w:after="0"/>
              <w:rPr>
                <w:rFonts w:ascii="Times New Roman" w:hAnsi="Times New Roman" w:cs="Times New Roman"/>
                <w:sz w:val="24"/>
                <w:szCs w:val="24"/>
                <w:lang w:val="en-US"/>
              </w:rPr>
            </w:pPr>
          </w:p>
        </w:tc>
        <w:tc>
          <w:tcPr>
            <w:tcW w:w="2268" w:type="dxa"/>
          </w:tcPr>
          <w:p w:rsidR="00F81D4B" w:rsidRPr="00104B9A" w:rsidRDefault="00F81D4B" w:rsidP="00A0530E">
            <w:pPr>
              <w:spacing w:after="0" w:line="240" w:lineRule="auto"/>
              <w:rPr>
                <w:rFonts w:ascii="Times New Roman" w:eastAsia="Times New Roman" w:hAnsi="Times New Roman" w:cs="Times New Roman"/>
                <w:sz w:val="24"/>
                <w:szCs w:val="24"/>
              </w:rPr>
            </w:pPr>
            <w:r w:rsidRPr="00FA3EBB">
              <w:rPr>
                <w:rFonts w:ascii="Times New Roman" w:eastAsia="Times New Roman" w:hAnsi="Times New Roman" w:cs="Times New Roman"/>
                <w:sz w:val="24"/>
                <w:szCs w:val="24"/>
                <w:lang w:val="en-US"/>
              </w:rPr>
              <w:lastRenderedPageBreak/>
              <w:t> </w:t>
            </w:r>
            <w:r w:rsidRPr="00104B9A">
              <w:rPr>
                <w:rFonts w:ascii="Times New Roman" w:eastAsia="Times New Roman" w:hAnsi="Times New Roman" w:cs="Times New Roman"/>
                <w:sz w:val="24"/>
                <w:szCs w:val="24"/>
              </w:rPr>
              <w:t xml:space="preserve">- употреблять новую лексику в ответах на вопросы по поводу расписания уроков. </w:t>
            </w:r>
          </w:p>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eastAsia="Times New Roman" w:hAnsi="Times New Roman" w:cs="Times New Roman"/>
                <w:sz w:val="24"/>
                <w:szCs w:val="24"/>
              </w:rPr>
              <w:t> </w:t>
            </w:r>
          </w:p>
        </w:tc>
        <w:tc>
          <w:tcPr>
            <w:tcW w:w="4678" w:type="dxa"/>
          </w:tcPr>
          <w:p w:rsidR="00F81D4B" w:rsidRPr="00CC01B9" w:rsidRDefault="00F81D4B" w:rsidP="00A053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 Д</w:t>
            </w:r>
            <w:r w:rsidRPr="00CC01B9">
              <w:rPr>
                <w:rFonts w:ascii="Times New Roman" w:eastAsia="Times New Roman" w:hAnsi="Times New Roman" w:cs="Times New Roman"/>
                <w:sz w:val="24"/>
                <w:szCs w:val="24"/>
              </w:rPr>
              <w:t>огадываться о значении новых слов по контексту.</w:t>
            </w:r>
          </w:p>
          <w:p w:rsidR="00F81D4B" w:rsidRDefault="00F81D4B" w:rsidP="00A0530E">
            <w:pPr>
              <w:spacing w:after="0" w:line="240" w:lineRule="auto"/>
              <w:rPr>
                <w:rFonts w:ascii="Times New Roman" w:hAnsi="Times New Roman" w:cs="Times New Roman"/>
                <w:sz w:val="24"/>
                <w:szCs w:val="24"/>
              </w:rPr>
            </w:pPr>
            <w:r w:rsidRPr="00CC01B9">
              <w:rPr>
                <w:rFonts w:ascii="Times New Roman" w:eastAsia="Times New Roman" w:hAnsi="Times New Roman" w:cs="Times New Roman"/>
                <w:sz w:val="24"/>
                <w:szCs w:val="24"/>
              </w:rPr>
              <w:t>Л.</w:t>
            </w:r>
            <w:r w:rsidRPr="00CC01B9">
              <w:rPr>
                <w:rFonts w:ascii="Times New Roman" w:hAnsi="Times New Roman" w:cs="Times New Roman"/>
                <w:sz w:val="24"/>
                <w:szCs w:val="24"/>
              </w:rPr>
              <w:t xml:space="preserve"> Толерантное отношение к проявлению иной культуры</w:t>
            </w:r>
            <w:r>
              <w:rPr>
                <w:rFonts w:ascii="Times New Roman" w:hAnsi="Times New Roman" w:cs="Times New Roman"/>
                <w:sz w:val="24"/>
                <w:szCs w:val="24"/>
              </w:rPr>
              <w:t>.</w:t>
            </w:r>
          </w:p>
          <w:p w:rsidR="00F81D4B"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Р. Формирование умения планировать свои действия на уроке и оценивать их.</w:t>
            </w:r>
          </w:p>
          <w:p w:rsidR="00F81D4B" w:rsidRPr="00B52B4F"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  Взаимодействуют в ходе работы в </w:t>
            </w:r>
            <w:r>
              <w:rPr>
                <w:rFonts w:ascii="Times New Roman" w:hAnsi="Times New Roman" w:cs="Times New Roman"/>
                <w:sz w:val="24"/>
                <w:szCs w:val="24"/>
              </w:rPr>
              <w:lastRenderedPageBreak/>
              <w:t>парах.</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lastRenderedPageBreak/>
              <w:t>5.2</w:t>
            </w:r>
          </w:p>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49</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Сколько сейчас времени?</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Презентация новой лексики.</w:t>
            </w:r>
          </w:p>
        </w:tc>
        <w:tc>
          <w:tcPr>
            <w:tcW w:w="1559" w:type="dxa"/>
            <w:gridSpan w:val="2"/>
            <w:vMerge/>
          </w:tcPr>
          <w:p w:rsidR="00F81D4B" w:rsidRPr="00B52B4F" w:rsidRDefault="00F81D4B" w:rsidP="00A0530E">
            <w:pPr>
              <w:spacing w:after="0"/>
              <w:rPr>
                <w:rFonts w:ascii="Times New Roman" w:hAnsi="Times New Roman" w:cs="Times New Roman"/>
                <w:sz w:val="24"/>
                <w:szCs w:val="24"/>
              </w:rPr>
            </w:pPr>
          </w:p>
        </w:tc>
        <w:tc>
          <w:tcPr>
            <w:tcW w:w="2268" w:type="dxa"/>
          </w:tcPr>
          <w:p w:rsidR="00F81D4B" w:rsidRDefault="00F81D4B" w:rsidP="00A0530E">
            <w:pPr>
              <w:spacing w:after="0" w:line="240" w:lineRule="auto"/>
              <w:rPr>
                <w:rFonts w:ascii="Times New Roman" w:hAnsi="Times New Roman" w:cs="Times New Roman"/>
                <w:sz w:val="24"/>
                <w:szCs w:val="24"/>
              </w:rPr>
            </w:pPr>
            <w:r w:rsidRPr="00104B9A">
              <w:rPr>
                <w:rFonts w:ascii="Times New Roman" w:eastAsia="Times New Roman" w:hAnsi="Times New Roman" w:cs="Times New Roman"/>
                <w:sz w:val="24"/>
                <w:szCs w:val="24"/>
              </w:rPr>
              <w:t>Определять значения слов по теме «Который час?»</w:t>
            </w:r>
            <w:r w:rsidRPr="00104B9A">
              <w:rPr>
                <w:rFonts w:ascii="Times New Roman" w:hAnsi="Times New Roman" w:cs="Times New Roman"/>
                <w:sz w:val="24"/>
                <w:szCs w:val="24"/>
              </w:rPr>
              <w:t xml:space="preserve"> с опорой на рисунки.</w:t>
            </w:r>
          </w:p>
          <w:p w:rsidR="00CB7A40" w:rsidRPr="00104B9A" w:rsidRDefault="00CB7A40" w:rsidP="00A0530E">
            <w:pPr>
              <w:spacing w:after="0" w:line="240" w:lineRule="auto"/>
              <w:rPr>
                <w:rFonts w:ascii="Times New Roman" w:hAnsi="Times New Roman" w:cs="Times New Roman"/>
                <w:sz w:val="24"/>
                <w:szCs w:val="24"/>
              </w:rPr>
            </w:pPr>
          </w:p>
        </w:tc>
        <w:tc>
          <w:tcPr>
            <w:tcW w:w="4678" w:type="dxa"/>
          </w:tcPr>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К. </w:t>
            </w:r>
            <w:r>
              <w:rPr>
                <w:rFonts w:ascii="Times New Roman" w:hAnsi="Times New Roman" w:cs="Times New Roman"/>
                <w:sz w:val="24"/>
                <w:szCs w:val="24"/>
              </w:rPr>
              <w:t>И</w:t>
            </w:r>
            <w:r w:rsidRPr="00CC01B9">
              <w:rPr>
                <w:rFonts w:ascii="Times New Roman" w:hAnsi="Times New Roman" w:cs="Times New Roman"/>
                <w:sz w:val="24"/>
                <w:szCs w:val="24"/>
              </w:rPr>
              <w:t>спользу</w:t>
            </w:r>
            <w:r>
              <w:rPr>
                <w:rFonts w:ascii="Times New Roman" w:hAnsi="Times New Roman" w:cs="Times New Roman"/>
                <w:sz w:val="24"/>
                <w:szCs w:val="24"/>
              </w:rPr>
              <w:t>ют новую</w:t>
            </w:r>
            <w:r w:rsidRPr="00CC01B9">
              <w:rPr>
                <w:rFonts w:ascii="Times New Roman" w:hAnsi="Times New Roman" w:cs="Times New Roman"/>
                <w:sz w:val="24"/>
                <w:szCs w:val="24"/>
              </w:rPr>
              <w:t xml:space="preserve"> лексику в </w:t>
            </w:r>
            <w:r>
              <w:rPr>
                <w:rFonts w:ascii="Times New Roman" w:hAnsi="Times New Roman" w:cs="Times New Roman"/>
                <w:sz w:val="24"/>
                <w:szCs w:val="24"/>
              </w:rPr>
              <w:t>речи</w:t>
            </w:r>
            <w:r w:rsidRPr="00CC01B9">
              <w:rPr>
                <w:rFonts w:ascii="Times New Roman" w:hAnsi="Times New Roman" w:cs="Times New Roman"/>
                <w:sz w:val="24"/>
                <w:szCs w:val="24"/>
              </w:rPr>
              <w:t xml:space="preserve">. </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П. Осознанно строят речевые высказывания в устной и письменной форме.</w:t>
            </w:r>
          </w:p>
          <w:p w:rsidR="00F81D4B" w:rsidRPr="00B52B4F"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Р</w:t>
            </w:r>
            <w:r>
              <w:rPr>
                <w:rFonts w:ascii="Times New Roman" w:hAnsi="Times New Roman" w:cs="Times New Roman"/>
                <w:sz w:val="24"/>
                <w:szCs w:val="24"/>
              </w:rPr>
              <w:t>. С</w:t>
            </w:r>
            <w:r w:rsidRPr="00CC01B9">
              <w:rPr>
                <w:rFonts w:ascii="Times New Roman" w:hAnsi="Times New Roman" w:cs="Times New Roman"/>
                <w:sz w:val="24"/>
                <w:szCs w:val="24"/>
              </w:rPr>
              <w:t>отруднич</w:t>
            </w:r>
            <w:r>
              <w:rPr>
                <w:rFonts w:ascii="Times New Roman" w:hAnsi="Times New Roman" w:cs="Times New Roman"/>
                <w:sz w:val="24"/>
                <w:szCs w:val="24"/>
              </w:rPr>
              <w:t>ают</w:t>
            </w:r>
            <w:r w:rsidRPr="00CC01B9">
              <w:rPr>
                <w:rFonts w:ascii="Times New Roman" w:hAnsi="Times New Roman" w:cs="Times New Roman"/>
                <w:sz w:val="24"/>
                <w:szCs w:val="24"/>
              </w:rPr>
              <w:t xml:space="preserve">, оказывая помощь </w:t>
            </w:r>
            <w:r>
              <w:rPr>
                <w:rFonts w:ascii="Times New Roman" w:hAnsi="Times New Roman" w:cs="Times New Roman"/>
                <w:sz w:val="24"/>
                <w:szCs w:val="24"/>
              </w:rPr>
              <w:t>друг другу.</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5.3</w:t>
            </w:r>
          </w:p>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50</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Гиги – друг Йорга.</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Знакомство со спряжением модального глагола dȕrfen</w:t>
            </w:r>
          </w:p>
        </w:tc>
        <w:tc>
          <w:tcPr>
            <w:tcW w:w="1559" w:type="dxa"/>
            <w:gridSpan w:val="2"/>
            <w:vMerge/>
          </w:tcPr>
          <w:p w:rsidR="00F81D4B" w:rsidRPr="00B52B4F" w:rsidRDefault="00F81D4B" w:rsidP="00A0530E">
            <w:pPr>
              <w:spacing w:after="0"/>
              <w:rPr>
                <w:rFonts w:ascii="Times New Roman" w:hAnsi="Times New Roman" w:cs="Times New Roman"/>
                <w:sz w:val="24"/>
                <w:szCs w:val="24"/>
              </w:rPr>
            </w:pPr>
          </w:p>
        </w:tc>
        <w:tc>
          <w:tcPr>
            <w:tcW w:w="2268" w:type="dxa"/>
          </w:tcPr>
          <w:p w:rsidR="00F81D4B" w:rsidRPr="00104B9A" w:rsidRDefault="00F81D4B" w:rsidP="00A0530E">
            <w:pPr>
              <w:spacing w:after="0" w:line="240" w:lineRule="auto"/>
              <w:rPr>
                <w:rFonts w:ascii="Times New Roman" w:eastAsia="Times New Roman" w:hAnsi="Times New Roman" w:cs="Times New Roman"/>
                <w:sz w:val="24"/>
                <w:szCs w:val="24"/>
              </w:rPr>
            </w:pPr>
            <w:r w:rsidRPr="00104B9A">
              <w:rPr>
                <w:rFonts w:ascii="Times New Roman" w:eastAsia="Times New Roman" w:hAnsi="Times New Roman" w:cs="Times New Roman"/>
                <w:sz w:val="24"/>
                <w:szCs w:val="24"/>
              </w:rPr>
              <w:t>- воспринимать на слух показания времени  и  записывать их;</w:t>
            </w:r>
          </w:p>
          <w:p w:rsidR="00F81D4B" w:rsidRPr="00104B9A" w:rsidRDefault="00F81D4B" w:rsidP="00A0530E">
            <w:pPr>
              <w:spacing w:after="0" w:line="240" w:lineRule="auto"/>
              <w:rPr>
                <w:rFonts w:ascii="Times New Roman" w:hAnsi="Times New Roman" w:cs="Times New Roman"/>
                <w:sz w:val="24"/>
                <w:szCs w:val="24"/>
              </w:rPr>
            </w:pPr>
          </w:p>
        </w:tc>
        <w:tc>
          <w:tcPr>
            <w:tcW w:w="4678" w:type="dxa"/>
          </w:tcPr>
          <w:p w:rsidR="00F81D4B" w:rsidRDefault="00F81D4B" w:rsidP="00A0530E">
            <w:pPr>
              <w:spacing w:after="0" w:line="240" w:lineRule="auto"/>
              <w:rPr>
                <w:rFonts w:ascii="Times New Roman" w:hAnsi="Times New Roman" w:cs="Times New Roman"/>
                <w:sz w:val="24"/>
                <w:szCs w:val="24"/>
              </w:rPr>
            </w:pPr>
            <w:r w:rsidRPr="005135F8">
              <w:rPr>
                <w:rFonts w:ascii="Times New Roman" w:hAnsi="Times New Roman" w:cs="Times New Roman"/>
                <w:sz w:val="24"/>
                <w:szCs w:val="24"/>
              </w:rPr>
              <w:t>П. Формирование умений использовать грамматическое правило.</w:t>
            </w:r>
          </w:p>
          <w:p w:rsidR="00F81D4B"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К.О</w:t>
            </w:r>
            <w:r w:rsidR="00CB7A40">
              <w:rPr>
                <w:rFonts w:ascii="Times New Roman" w:hAnsi="Times New Roman" w:cs="Times New Roman"/>
                <w:sz w:val="24"/>
                <w:szCs w:val="24"/>
              </w:rPr>
              <w:t xml:space="preserve">твечать на вопросы </w:t>
            </w:r>
            <w:r>
              <w:rPr>
                <w:rFonts w:ascii="Times New Roman" w:hAnsi="Times New Roman" w:cs="Times New Roman"/>
                <w:sz w:val="24"/>
                <w:szCs w:val="24"/>
              </w:rPr>
              <w:t>с</w:t>
            </w:r>
            <w:r w:rsidRPr="005C182C">
              <w:rPr>
                <w:rFonts w:ascii="Times New Roman" w:hAnsi="Times New Roman" w:cs="Times New Roman"/>
                <w:sz w:val="24"/>
                <w:szCs w:val="24"/>
              </w:rPr>
              <w:t>обеседника</w:t>
            </w:r>
            <w:r>
              <w:rPr>
                <w:rFonts w:ascii="Times New Roman" w:hAnsi="Times New Roman" w:cs="Times New Roman"/>
                <w:sz w:val="24"/>
                <w:szCs w:val="24"/>
              </w:rPr>
              <w:t>, учителя.</w:t>
            </w:r>
          </w:p>
          <w:p w:rsidR="00F81D4B"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Р. С</w:t>
            </w:r>
            <w:r w:rsidR="00CB7A40">
              <w:rPr>
                <w:rFonts w:ascii="Times New Roman" w:hAnsi="Times New Roman" w:cs="Times New Roman"/>
                <w:sz w:val="24"/>
                <w:szCs w:val="24"/>
              </w:rPr>
              <w:t xml:space="preserve">тавить </w:t>
            </w:r>
            <w:r w:rsidRPr="005C182C">
              <w:rPr>
                <w:rFonts w:ascii="Times New Roman" w:hAnsi="Times New Roman" w:cs="Times New Roman"/>
                <w:sz w:val="24"/>
                <w:szCs w:val="24"/>
              </w:rPr>
              <w:t>учебную задачу</w:t>
            </w:r>
            <w:r>
              <w:rPr>
                <w:rFonts w:ascii="Times New Roman" w:hAnsi="Times New Roman" w:cs="Times New Roman"/>
                <w:sz w:val="24"/>
                <w:szCs w:val="24"/>
              </w:rPr>
              <w:t>.</w:t>
            </w:r>
          </w:p>
          <w:p w:rsidR="00F81D4B" w:rsidRPr="00B52B4F"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Л.</w:t>
            </w:r>
            <w:r w:rsidRPr="002B4E93">
              <w:rPr>
                <w:rFonts w:ascii="Times New Roman" w:hAnsi="Times New Roman" w:cs="Times New Roman"/>
                <w:sz w:val="24"/>
                <w:szCs w:val="24"/>
              </w:rPr>
              <w:t>Формирование мотивации изучения немецкого языка.</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5.4</w:t>
            </w:r>
          </w:p>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51</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Классная комната Йорга.</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Читать описание классной комнаты Йорга     и изображать предметы в соответствии с текстом. Предлоги, управляющие в зависимости от вопроса дательным и винительным падежами</w:t>
            </w:r>
          </w:p>
        </w:tc>
        <w:tc>
          <w:tcPr>
            <w:tcW w:w="1559" w:type="dxa"/>
            <w:gridSpan w:val="2"/>
            <w:vMerge/>
          </w:tcPr>
          <w:p w:rsidR="00F81D4B" w:rsidRPr="00B52B4F" w:rsidRDefault="00F81D4B" w:rsidP="00A0530E">
            <w:pPr>
              <w:spacing w:after="0"/>
              <w:rPr>
                <w:rFonts w:ascii="Times New Roman" w:hAnsi="Times New Roman" w:cs="Times New Roman"/>
                <w:sz w:val="24"/>
                <w:szCs w:val="24"/>
              </w:rPr>
            </w:pP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Понимать текст с</w:t>
            </w:r>
          </w:p>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пропущенными буквами</w:t>
            </w:r>
          </w:p>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и уметь их вставить.</w:t>
            </w:r>
          </w:p>
          <w:p w:rsidR="00F81D4B" w:rsidRPr="00104B9A" w:rsidRDefault="00F81D4B" w:rsidP="00A0530E">
            <w:pPr>
              <w:spacing w:after="0" w:line="240" w:lineRule="auto"/>
              <w:rPr>
                <w:rFonts w:ascii="Times New Roman" w:hAnsi="Times New Roman" w:cs="Times New Roman"/>
                <w:sz w:val="24"/>
                <w:szCs w:val="24"/>
              </w:rPr>
            </w:pPr>
          </w:p>
        </w:tc>
        <w:tc>
          <w:tcPr>
            <w:tcW w:w="4678" w:type="dxa"/>
          </w:tcPr>
          <w:p w:rsidR="00F81D4B" w:rsidRPr="005C182C"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К. О</w:t>
            </w:r>
            <w:r w:rsidRPr="005C182C">
              <w:rPr>
                <w:rFonts w:ascii="Times New Roman" w:hAnsi="Times New Roman" w:cs="Times New Roman"/>
                <w:sz w:val="24"/>
                <w:szCs w:val="24"/>
              </w:rPr>
              <w:t>периро</w:t>
            </w:r>
            <w:r w:rsidR="00CB7A40">
              <w:rPr>
                <w:rFonts w:ascii="Times New Roman" w:hAnsi="Times New Roman" w:cs="Times New Roman"/>
                <w:sz w:val="24"/>
                <w:szCs w:val="24"/>
              </w:rPr>
              <w:t xml:space="preserve">вать </w:t>
            </w:r>
            <w:r w:rsidRPr="005C182C">
              <w:rPr>
                <w:rFonts w:ascii="Times New Roman" w:hAnsi="Times New Roman" w:cs="Times New Roman"/>
                <w:sz w:val="24"/>
                <w:szCs w:val="24"/>
              </w:rPr>
              <w:t xml:space="preserve">необходимым </w:t>
            </w:r>
            <w:r w:rsidR="00CB7A40">
              <w:rPr>
                <w:rFonts w:ascii="Times New Roman" w:hAnsi="Times New Roman" w:cs="Times New Roman"/>
                <w:sz w:val="24"/>
                <w:szCs w:val="24"/>
              </w:rPr>
              <w:t xml:space="preserve">языковым и речевым материалом, </w:t>
            </w:r>
            <w:r w:rsidRPr="005C182C">
              <w:rPr>
                <w:rFonts w:ascii="Times New Roman" w:hAnsi="Times New Roman" w:cs="Times New Roman"/>
                <w:sz w:val="24"/>
                <w:szCs w:val="24"/>
              </w:rPr>
              <w:t xml:space="preserve">узнавать на слух знакомые языковые средства и </w:t>
            </w:r>
          </w:p>
          <w:p w:rsidR="00F81D4B" w:rsidRDefault="00F81D4B" w:rsidP="00A0530E">
            <w:pPr>
              <w:spacing w:after="0" w:line="240" w:lineRule="auto"/>
              <w:rPr>
                <w:rFonts w:ascii="Times New Roman" w:hAnsi="Times New Roman" w:cs="Times New Roman"/>
                <w:sz w:val="24"/>
                <w:szCs w:val="24"/>
              </w:rPr>
            </w:pPr>
            <w:r w:rsidRPr="005C182C">
              <w:rPr>
                <w:rFonts w:ascii="Times New Roman" w:hAnsi="Times New Roman" w:cs="Times New Roman"/>
                <w:sz w:val="24"/>
                <w:szCs w:val="24"/>
              </w:rPr>
              <w:t>догадываясь о значении</w:t>
            </w:r>
            <w:r>
              <w:rPr>
                <w:rFonts w:ascii="Times New Roman" w:hAnsi="Times New Roman" w:cs="Times New Roman"/>
                <w:sz w:val="24"/>
                <w:szCs w:val="24"/>
              </w:rPr>
              <w:t xml:space="preserve"> новых слов.</w:t>
            </w:r>
          </w:p>
          <w:p w:rsidR="00F81D4B" w:rsidRPr="005C182C"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П. В</w:t>
            </w:r>
            <w:r w:rsidR="00CB7A40">
              <w:rPr>
                <w:rFonts w:ascii="Times New Roman" w:hAnsi="Times New Roman" w:cs="Times New Roman"/>
                <w:sz w:val="24"/>
                <w:szCs w:val="24"/>
              </w:rPr>
              <w:t xml:space="preserve">оспринимать текст, </w:t>
            </w:r>
            <w:r w:rsidRPr="005C182C">
              <w:rPr>
                <w:rFonts w:ascii="Times New Roman" w:hAnsi="Times New Roman" w:cs="Times New Roman"/>
                <w:sz w:val="24"/>
                <w:szCs w:val="24"/>
              </w:rPr>
              <w:t>восстанавливать</w:t>
            </w:r>
          </w:p>
          <w:p w:rsidR="00F81D4B" w:rsidRDefault="00CB7A40"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деформированное </w:t>
            </w:r>
            <w:r w:rsidR="00F81D4B" w:rsidRPr="005C182C">
              <w:rPr>
                <w:rFonts w:ascii="Times New Roman" w:hAnsi="Times New Roman" w:cs="Times New Roman"/>
                <w:sz w:val="24"/>
                <w:szCs w:val="24"/>
              </w:rPr>
              <w:t>предложение</w:t>
            </w:r>
            <w:r w:rsidR="00F81D4B">
              <w:rPr>
                <w:rFonts w:ascii="Times New Roman" w:hAnsi="Times New Roman" w:cs="Times New Roman"/>
                <w:sz w:val="24"/>
                <w:szCs w:val="24"/>
              </w:rPr>
              <w:t>.</w:t>
            </w:r>
          </w:p>
          <w:p w:rsidR="00F81D4B"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Л. С</w:t>
            </w:r>
            <w:r w:rsidRPr="005C182C">
              <w:rPr>
                <w:rFonts w:ascii="Times New Roman" w:hAnsi="Times New Roman" w:cs="Times New Roman"/>
                <w:sz w:val="24"/>
                <w:szCs w:val="24"/>
              </w:rPr>
              <w:t>отруднич</w:t>
            </w:r>
            <w:r>
              <w:rPr>
                <w:rFonts w:ascii="Times New Roman" w:hAnsi="Times New Roman" w:cs="Times New Roman"/>
                <w:sz w:val="24"/>
                <w:szCs w:val="24"/>
              </w:rPr>
              <w:t>ать</w:t>
            </w:r>
            <w:r w:rsidRPr="005C182C">
              <w:rPr>
                <w:rFonts w:ascii="Times New Roman" w:hAnsi="Times New Roman" w:cs="Times New Roman"/>
                <w:sz w:val="24"/>
                <w:szCs w:val="24"/>
              </w:rPr>
              <w:t>, оказ</w:t>
            </w:r>
            <w:r>
              <w:rPr>
                <w:rFonts w:ascii="Times New Roman" w:hAnsi="Times New Roman" w:cs="Times New Roman"/>
                <w:sz w:val="24"/>
                <w:szCs w:val="24"/>
              </w:rPr>
              <w:t>ывать помощь</w:t>
            </w:r>
            <w:r w:rsidR="00CB7A40">
              <w:rPr>
                <w:rFonts w:ascii="Times New Roman" w:hAnsi="Times New Roman" w:cs="Times New Roman"/>
                <w:sz w:val="24"/>
                <w:szCs w:val="24"/>
              </w:rPr>
              <w:t xml:space="preserve"> тем, кто в ней </w:t>
            </w:r>
            <w:r w:rsidRPr="005C182C">
              <w:rPr>
                <w:rFonts w:ascii="Times New Roman" w:hAnsi="Times New Roman" w:cs="Times New Roman"/>
                <w:sz w:val="24"/>
                <w:szCs w:val="24"/>
              </w:rPr>
              <w:t>нуждается.</w:t>
            </w:r>
          </w:p>
          <w:p w:rsidR="00CB7A40" w:rsidRDefault="00CB7A40" w:rsidP="00A0530E">
            <w:pPr>
              <w:spacing w:after="0" w:line="240" w:lineRule="auto"/>
              <w:rPr>
                <w:rFonts w:ascii="Times New Roman" w:hAnsi="Times New Roman" w:cs="Times New Roman"/>
                <w:sz w:val="24"/>
                <w:szCs w:val="24"/>
              </w:rPr>
            </w:pPr>
          </w:p>
          <w:p w:rsidR="00CB7A40" w:rsidRDefault="00CB7A40" w:rsidP="00A0530E">
            <w:pPr>
              <w:spacing w:after="0" w:line="240" w:lineRule="auto"/>
              <w:rPr>
                <w:rFonts w:ascii="Times New Roman" w:hAnsi="Times New Roman" w:cs="Times New Roman"/>
                <w:sz w:val="24"/>
                <w:szCs w:val="24"/>
              </w:rPr>
            </w:pPr>
          </w:p>
          <w:p w:rsidR="00CB7A40" w:rsidRDefault="00CB7A40" w:rsidP="00A0530E">
            <w:pPr>
              <w:spacing w:after="0" w:line="240" w:lineRule="auto"/>
              <w:rPr>
                <w:rFonts w:ascii="Times New Roman" w:hAnsi="Times New Roman" w:cs="Times New Roman"/>
                <w:sz w:val="24"/>
                <w:szCs w:val="24"/>
              </w:rPr>
            </w:pPr>
          </w:p>
          <w:p w:rsidR="00CB7A40" w:rsidRDefault="00CB7A40" w:rsidP="00A0530E">
            <w:pPr>
              <w:spacing w:after="0" w:line="240" w:lineRule="auto"/>
              <w:rPr>
                <w:rFonts w:ascii="Times New Roman" w:hAnsi="Times New Roman" w:cs="Times New Roman"/>
                <w:sz w:val="24"/>
                <w:szCs w:val="24"/>
              </w:rPr>
            </w:pPr>
          </w:p>
          <w:p w:rsidR="00CB7A40" w:rsidRDefault="00CB7A40" w:rsidP="00A0530E">
            <w:pPr>
              <w:spacing w:after="0" w:line="240" w:lineRule="auto"/>
              <w:rPr>
                <w:rFonts w:ascii="Times New Roman" w:hAnsi="Times New Roman" w:cs="Times New Roman"/>
                <w:sz w:val="24"/>
                <w:szCs w:val="24"/>
              </w:rPr>
            </w:pPr>
          </w:p>
          <w:p w:rsidR="00CB7A40" w:rsidRDefault="00CB7A40" w:rsidP="00A0530E">
            <w:pPr>
              <w:spacing w:after="0" w:line="240" w:lineRule="auto"/>
              <w:rPr>
                <w:rFonts w:ascii="Times New Roman" w:hAnsi="Times New Roman" w:cs="Times New Roman"/>
                <w:sz w:val="24"/>
                <w:szCs w:val="24"/>
              </w:rPr>
            </w:pPr>
          </w:p>
          <w:p w:rsidR="00CB7A40" w:rsidRDefault="00CB7A40" w:rsidP="00A0530E">
            <w:pPr>
              <w:spacing w:after="0" w:line="240" w:lineRule="auto"/>
              <w:rPr>
                <w:rFonts w:ascii="Times New Roman" w:hAnsi="Times New Roman" w:cs="Times New Roman"/>
                <w:sz w:val="24"/>
                <w:szCs w:val="24"/>
              </w:rPr>
            </w:pPr>
          </w:p>
          <w:p w:rsidR="00CB7A40" w:rsidRDefault="00CB7A40" w:rsidP="00A0530E">
            <w:pPr>
              <w:spacing w:after="0" w:line="240" w:lineRule="auto"/>
              <w:rPr>
                <w:rFonts w:ascii="Times New Roman" w:hAnsi="Times New Roman" w:cs="Times New Roman"/>
                <w:sz w:val="24"/>
                <w:szCs w:val="24"/>
              </w:rPr>
            </w:pPr>
          </w:p>
          <w:p w:rsidR="00CB7A40" w:rsidRDefault="00CB7A40" w:rsidP="00A0530E">
            <w:pPr>
              <w:spacing w:after="0" w:line="240" w:lineRule="auto"/>
              <w:rPr>
                <w:rFonts w:ascii="Times New Roman" w:hAnsi="Times New Roman" w:cs="Times New Roman"/>
                <w:sz w:val="24"/>
                <w:szCs w:val="24"/>
              </w:rPr>
            </w:pPr>
          </w:p>
          <w:p w:rsidR="00CB7A40" w:rsidRPr="00B52B4F"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Р.Оценивать свои действия.</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lastRenderedPageBreak/>
              <w:t>5.5</w:t>
            </w:r>
          </w:p>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52</w:t>
            </w:r>
          </w:p>
        </w:tc>
        <w:tc>
          <w:tcPr>
            <w:tcW w:w="2780" w:type="dxa"/>
            <w:gridSpan w:val="2"/>
          </w:tcPr>
          <w:p w:rsidR="00CB7A40"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 xml:space="preserve">Что и где находится в </w:t>
            </w:r>
          </w:p>
          <w:p w:rsidR="00F81D4B" w:rsidRPr="00026CC1"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классе.</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Работа с памяткой о  систематизации предлогов с Dativ , Akkusativ.</w:t>
            </w:r>
          </w:p>
        </w:tc>
        <w:tc>
          <w:tcPr>
            <w:tcW w:w="1559" w:type="dxa"/>
            <w:gridSpan w:val="2"/>
            <w:vMerge/>
          </w:tcPr>
          <w:p w:rsidR="00F81D4B" w:rsidRPr="00B52B4F" w:rsidRDefault="00F81D4B" w:rsidP="00A0530E">
            <w:pPr>
              <w:spacing w:after="0"/>
              <w:rPr>
                <w:rFonts w:ascii="Times New Roman" w:hAnsi="Times New Roman" w:cs="Times New Roman"/>
                <w:sz w:val="24"/>
                <w:szCs w:val="24"/>
              </w:rPr>
            </w:pP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Составлять предложения из отдельных слов и словосочетаний.</w:t>
            </w:r>
          </w:p>
          <w:p w:rsidR="00F81D4B" w:rsidRPr="00104B9A" w:rsidRDefault="00F81D4B" w:rsidP="00A0530E">
            <w:pPr>
              <w:spacing w:after="0" w:line="240" w:lineRule="auto"/>
              <w:rPr>
                <w:rFonts w:ascii="Times New Roman" w:hAnsi="Times New Roman" w:cs="Times New Roman"/>
                <w:sz w:val="24"/>
                <w:szCs w:val="24"/>
              </w:rPr>
            </w:pPr>
          </w:p>
        </w:tc>
        <w:tc>
          <w:tcPr>
            <w:tcW w:w="4678" w:type="dxa"/>
          </w:tcPr>
          <w:p w:rsidR="00F81D4B" w:rsidRPr="005C182C" w:rsidRDefault="00F81D4B" w:rsidP="00A0530E">
            <w:pPr>
              <w:spacing w:after="0" w:line="240" w:lineRule="auto"/>
              <w:rPr>
                <w:rFonts w:ascii="Times New Roman" w:hAnsi="Times New Roman" w:cs="Times New Roman"/>
                <w:sz w:val="24"/>
                <w:szCs w:val="24"/>
              </w:rPr>
            </w:pPr>
            <w:r w:rsidRPr="005C182C">
              <w:rPr>
                <w:rFonts w:ascii="Times New Roman" w:hAnsi="Times New Roman" w:cs="Times New Roman"/>
                <w:sz w:val="24"/>
                <w:szCs w:val="24"/>
              </w:rPr>
              <w:t xml:space="preserve">Р. </w:t>
            </w:r>
            <w:r>
              <w:rPr>
                <w:rFonts w:ascii="Times New Roman" w:hAnsi="Times New Roman" w:cs="Times New Roman"/>
                <w:sz w:val="24"/>
                <w:szCs w:val="24"/>
              </w:rPr>
              <w:t>С</w:t>
            </w:r>
            <w:r w:rsidR="0034238F">
              <w:rPr>
                <w:rFonts w:ascii="Times New Roman" w:hAnsi="Times New Roman" w:cs="Times New Roman"/>
                <w:sz w:val="24"/>
                <w:szCs w:val="24"/>
              </w:rPr>
              <w:t xml:space="preserve">тавить </w:t>
            </w:r>
            <w:r w:rsidRPr="005C182C">
              <w:rPr>
                <w:rFonts w:ascii="Times New Roman" w:hAnsi="Times New Roman" w:cs="Times New Roman"/>
                <w:sz w:val="24"/>
                <w:szCs w:val="24"/>
              </w:rPr>
              <w:t>учебную задачу на</w:t>
            </w:r>
          </w:p>
          <w:p w:rsidR="00F81D4B" w:rsidRPr="005C182C" w:rsidRDefault="00F81D4B" w:rsidP="00A0530E">
            <w:pPr>
              <w:spacing w:after="0" w:line="240" w:lineRule="auto"/>
              <w:rPr>
                <w:rFonts w:ascii="Times New Roman" w:hAnsi="Times New Roman" w:cs="Times New Roman"/>
                <w:sz w:val="24"/>
                <w:szCs w:val="24"/>
              </w:rPr>
            </w:pPr>
            <w:r w:rsidRPr="005C182C">
              <w:rPr>
                <w:rFonts w:ascii="Times New Roman" w:hAnsi="Times New Roman" w:cs="Times New Roman"/>
                <w:sz w:val="24"/>
                <w:szCs w:val="24"/>
              </w:rPr>
              <w:t xml:space="preserve">основе соотнесения того, </w:t>
            </w:r>
          </w:p>
          <w:p w:rsidR="00F81D4B" w:rsidRDefault="00F81D4B" w:rsidP="00A0530E">
            <w:pPr>
              <w:spacing w:after="0" w:line="240" w:lineRule="auto"/>
              <w:rPr>
                <w:rFonts w:ascii="Times New Roman" w:hAnsi="Times New Roman" w:cs="Times New Roman"/>
                <w:sz w:val="24"/>
                <w:szCs w:val="24"/>
              </w:rPr>
            </w:pPr>
            <w:r w:rsidRPr="005C182C">
              <w:rPr>
                <w:rFonts w:ascii="Times New Roman" w:hAnsi="Times New Roman" w:cs="Times New Roman"/>
                <w:sz w:val="24"/>
                <w:szCs w:val="24"/>
              </w:rPr>
              <w:t>что уже известно</w:t>
            </w:r>
            <w:r>
              <w:rPr>
                <w:rFonts w:ascii="Times New Roman" w:hAnsi="Times New Roman" w:cs="Times New Roman"/>
                <w:sz w:val="24"/>
                <w:szCs w:val="24"/>
              </w:rPr>
              <w:t>.</w:t>
            </w:r>
          </w:p>
          <w:p w:rsidR="00F81D4B" w:rsidRDefault="00F81D4B" w:rsidP="00A0530E">
            <w:pPr>
              <w:spacing w:after="0" w:line="240" w:lineRule="auto"/>
              <w:rPr>
                <w:rFonts w:ascii="Times New Roman" w:hAnsi="Times New Roman" w:cs="Times New Roman"/>
                <w:sz w:val="24"/>
                <w:szCs w:val="24"/>
              </w:rPr>
            </w:pPr>
            <w:r w:rsidRPr="005135F8">
              <w:rPr>
                <w:rFonts w:ascii="Times New Roman" w:hAnsi="Times New Roman" w:cs="Times New Roman"/>
                <w:sz w:val="24"/>
                <w:szCs w:val="24"/>
              </w:rPr>
              <w:t>П. Формирование умений использовать грамматическое правило.</w:t>
            </w:r>
          </w:p>
          <w:p w:rsidR="00F81D4B" w:rsidRPr="00CC01B9"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0034238F">
              <w:rPr>
                <w:rFonts w:ascii="Times New Roman" w:hAnsi="Times New Roman" w:cs="Times New Roman"/>
                <w:sz w:val="24"/>
                <w:szCs w:val="24"/>
              </w:rPr>
              <w:t xml:space="preserve"> Оперировать </w:t>
            </w:r>
            <w:r w:rsidRPr="00CC01B9">
              <w:rPr>
                <w:rFonts w:ascii="Times New Roman" w:hAnsi="Times New Roman" w:cs="Times New Roman"/>
                <w:sz w:val="24"/>
                <w:szCs w:val="24"/>
              </w:rPr>
              <w:t xml:space="preserve">необходимым </w:t>
            </w:r>
          </w:p>
          <w:p w:rsidR="00F81D4B" w:rsidRPr="00B52B4F"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языковым и ре</w:t>
            </w:r>
            <w:r>
              <w:rPr>
                <w:rFonts w:ascii="Times New Roman" w:hAnsi="Times New Roman" w:cs="Times New Roman"/>
                <w:sz w:val="24"/>
                <w:szCs w:val="24"/>
              </w:rPr>
              <w:t>чевым материалом</w:t>
            </w:r>
            <w:r w:rsidRPr="00CC01B9">
              <w:rPr>
                <w:rFonts w:ascii="Times New Roman" w:hAnsi="Times New Roman" w:cs="Times New Roman"/>
                <w:sz w:val="24"/>
                <w:szCs w:val="24"/>
              </w:rPr>
              <w:t>.</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5.6</w:t>
            </w:r>
          </w:p>
          <w:p w:rsidR="000E0561" w:rsidRDefault="000E0561" w:rsidP="00A0530E">
            <w:pPr>
              <w:spacing w:after="0"/>
              <w:rPr>
                <w:rFonts w:ascii="Times New Roman" w:hAnsi="Times New Roman" w:cs="Times New Roman"/>
                <w:sz w:val="24"/>
                <w:szCs w:val="24"/>
              </w:rPr>
            </w:pPr>
            <w:r>
              <w:rPr>
                <w:rFonts w:ascii="Times New Roman" w:hAnsi="Times New Roman" w:cs="Times New Roman"/>
                <w:sz w:val="24"/>
                <w:szCs w:val="24"/>
              </w:rPr>
              <w:t>53</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Прошедшее повествовательное время.</w:t>
            </w:r>
          </w:p>
        </w:tc>
        <w:tc>
          <w:tcPr>
            <w:tcW w:w="2073" w:type="dxa"/>
            <w:gridSpan w:val="2"/>
            <w:vMerge w:val="restart"/>
          </w:tcPr>
          <w:p w:rsidR="00F81D4B" w:rsidRDefault="00F81D4B" w:rsidP="00A0530E">
            <w:pPr>
              <w:spacing w:after="0" w:line="240" w:lineRule="auto"/>
              <w:rPr>
                <w:rFonts w:ascii="Times New Roman" w:hAnsi="Times New Roman" w:cs="Times New Roman"/>
                <w:sz w:val="24"/>
                <w:szCs w:val="24"/>
              </w:rPr>
            </w:pPr>
          </w:p>
          <w:p w:rsidR="00F81D4B" w:rsidRDefault="00F81D4B" w:rsidP="00A0530E">
            <w:pPr>
              <w:spacing w:after="0" w:line="240" w:lineRule="auto"/>
              <w:rPr>
                <w:rFonts w:ascii="Times New Roman" w:hAnsi="Times New Roman" w:cs="Times New Roman"/>
                <w:sz w:val="24"/>
                <w:szCs w:val="24"/>
              </w:rPr>
            </w:pPr>
          </w:p>
          <w:p w:rsidR="00F81D4B" w:rsidRDefault="00F81D4B" w:rsidP="00A0530E">
            <w:pPr>
              <w:spacing w:after="0" w:line="240" w:lineRule="auto"/>
              <w:rPr>
                <w:rFonts w:ascii="Times New Roman" w:hAnsi="Times New Roman" w:cs="Times New Roman"/>
                <w:sz w:val="24"/>
                <w:szCs w:val="24"/>
              </w:rPr>
            </w:pPr>
          </w:p>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Знакомство с образованием и употреблением прошедшего повествовательного времени Prateritum.</w:t>
            </w:r>
          </w:p>
        </w:tc>
        <w:tc>
          <w:tcPr>
            <w:tcW w:w="1559" w:type="dxa"/>
            <w:gridSpan w:val="2"/>
            <w:vMerge/>
          </w:tcPr>
          <w:p w:rsidR="00F81D4B" w:rsidRPr="00B52B4F" w:rsidRDefault="00F81D4B" w:rsidP="00A0530E">
            <w:pPr>
              <w:spacing w:after="0"/>
              <w:rPr>
                <w:rFonts w:ascii="Times New Roman" w:hAnsi="Times New Roman" w:cs="Times New Roman"/>
                <w:sz w:val="24"/>
                <w:szCs w:val="24"/>
              </w:rPr>
            </w:pP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 xml:space="preserve">Читать </w:t>
            </w:r>
          </w:p>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микротекст</w:t>
            </w:r>
            <w:r>
              <w:rPr>
                <w:rFonts w:ascii="Times New Roman" w:hAnsi="Times New Roman" w:cs="Times New Roman"/>
                <w:sz w:val="24"/>
                <w:szCs w:val="24"/>
              </w:rPr>
              <w:t>ы</w:t>
            </w:r>
            <w:r w:rsidRPr="00104B9A">
              <w:rPr>
                <w:rFonts w:ascii="Times New Roman" w:hAnsi="Times New Roman" w:cs="Times New Roman"/>
                <w:sz w:val="24"/>
                <w:szCs w:val="24"/>
              </w:rPr>
              <w:t xml:space="preserve"> и вставлять</w:t>
            </w:r>
          </w:p>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нужный глагол в Prateritum</w:t>
            </w:r>
          </w:p>
        </w:tc>
        <w:tc>
          <w:tcPr>
            <w:tcW w:w="4678" w:type="dxa"/>
          </w:tcPr>
          <w:p w:rsidR="00F81D4B" w:rsidRPr="00CC01B9" w:rsidRDefault="0034238F"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 Оперировать </w:t>
            </w:r>
            <w:r w:rsidR="00F81D4B" w:rsidRPr="00CC01B9">
              <w:rPr>
                <w:rFonts w:ascii="Times New Roman" w:hAnsi="Times New Roman" w:cs="Times New Roman"/>
                <w:sz w:val="24"/>
                <w:szCs w:val="24"/>
              </w:rPr>
              <w:t xml:space="preserve">необходимым </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языковым и ре</w:t>
            </w:r>
            <w:r>
              <w:rPr>
                <w:rFonts w:ascii="Times New Roman" w:hAnsi="Times New Roman" w:cs="Times New Roman"/>
                <w:sz w:val="24"/>
                <w:szCs w:val="24"/>
              </w:rPr>
              <w:t>чевым материалом</w:t>
            </w:r>
            <w:r w:rsidRPr="00CC01B9">
              <w:rPr>
                <w:rFonts w:ascii="Times New Roman" w:hAnsi="Times New Roman" w:cs="Times New Roman"/>
                <w:sz w:val="24"/>
                <w:szCs w:val="24"/>
              </w:rPr>
              <w:t>.</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П.Формировать навыки поиска и выделение нужной информации.</w:t>
            </w:r>
          </w:p>
          <w:p w:rsidR="00F81D4B"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Р. Принимать и сохранять учебную задачу.</w:t>
            </w:r>
          </w:p>
          <w:p w:rsidR="00F81D4B" w:rsidRPr="00B52B4F"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Л.</w:t>
            </w:r>
            <w:r w:rsidRPr="00CC01B9">
              <w:rPr>
                <w:rFonts w:ascii="Times New Roman" w:hAnsi="Times New Roman" w:cs="Times New Roman"/>
                <w:spacing w:val="-3"/>
                <w:sz w:val="24"/>
                <w:szCs w:val="24"/>
              </w:rPr>
              <w:t xml:space="preserve"> Формирование осознанного, уважительного и доброжела</w:t>
            </w:r>
            <w:r w:rsidRPr="00CC01B9">
              <w:rPr>
                <w:rFonts w:ascii="Times New Roman" w:hAnsi="Times New Roman" w:cs="Times New Roman"/>
                <w:spacing w:val="-3"/>
                <w:sz w:val="24"/>
                <w:szCs w:val="24"/>
              </w:rPr>
              <w:softHyphen/>
              <w:t>тельного отношения друг к другу.</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5.7</w:t>
            </w:r>
            <w:r w:rsidR="000E0561">
              <w:rPr>
                <w:rFonts w:ascii="Times New Roman" w:hAnsi="Times New Roman" w:cs="Times New Roman"/>
                <w:sz w:val="24"/>
                <w:szCs w:val="24"/>
              </w:rPr>
              <w:t xml:space="preserve"> 54</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 xml:space="preserve"> Три основные формы глаголов.</w:t>
            </w:r>
          </w:p>
        </w:tc>
        <w:tc>
          <w:tcPr>
            <w:tcW w:w="2073" w:type="dxa"/>
            <w:gridSpan w:val="2"/>
            <w:vMerge/>
          </w:tcPr>
          <w:p w:rsidR="00F81D4B" w:rsidRPr="00104B9A" w:rsidRDefault="00F81D4B" w:rsidP="00A0530E">
            <w:pPr>
              <w:spacing w:after="0" w:line="240" w:lineRule="auto"/>
              <w:rPr>
                <w:rFonts w:ascii="Times New Roman" w:hAnsi="Times New Roman" w:cs="Times New Roman"/>
                <w:sz w:val="24"/>
                <w:szCs w:val="24"/>
              </w:rPr>
            </w:pPr>
          </w:p>
        </w:tc>
        <w:tc>
          <w:tcPr>
            <w:tcW w:w="1559" w:type="dxa"/>
            <w:gridSpan w:val="2"/>
            <w:vMerge/>
          </w:tcPr>
          <w:p w:rsidR="00F81D4B" w:rsidRPr="00B52B4F" w:rsidRDefault="00F81D4B" w:rsidP="00A0530E">
            <w:pPr>
              <w:spacing w:after="0"/>
              <w:rPr>
                <w:rFonts w:ascii="Times New Roman" w:hAnsi="Times New Roman" w:cs="Times New Roman"/>
                <w:sz w:val="24"/>
                <w:szCs w:val="24"/>
              </w:rPr>
            </w:pP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 xml:space="preserve">Читать </w:t>
            </w:r>
          </w:p>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микротекст</w:t>
            </w:r>
            <w:r>
              <w:rPr>
                <w:rFonts w:ascii="Times New Roman" w:hAnsi="Times New Roman" w:cs="Times New Roman"/>
                <w:sz w:val="24"/>
                <w:szCs w:val="24"/>
              </w:rPr>
              <w:t>ы</w:t>
            </w:r>
            <w:r w:rsidRPr="00104B9A">
              <w:rPr>
                <w:rFonts w:ascii="Times New Roman" w:hAnsi="Times New Roman" w:cs="Times New Roman"/>
                <w:sz w:val="24"/>
                <w:szCs w:val="24"/>
              </w:rPr>
              <w:t xml:space="preserve"> и вставить</w:t>
            </w:r>
          </w:p>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нужный глагол в Perfekt и Prateritum</w:t>
            </w:r>
          </w:p>
        </w:tc>
        <w:tc>
          <w:tcPr>
            <w:tcW w:w="4678" w:type="dxa"/>
          </w:tcPr>
          <w:p w:rsidR="00F81D4B" w:rsidRPr="005135F8" w:rsidRDefault="00F81D4B" w:rsidP="00A0530E">
            <w:pPr>
              <w:spacing w:after="0" w:line="240" w:lineRule="auto"/>
              <w:rPr>
                <w:rFonts w:ascii="Times New Roman" w:hAnsi="Times New Roman" w:cs="Times New Roman"/>
                <w:sz w:val="24"/>
                <w:szCs w:val="24"/>
              </w:rPr>
            </w:pPr>
            <w:r w:rsidRPr="005135F8">
              <w:rPr>
                <w:rFonts w:ascii="Times New Roman" w:hAnsi="Times New Roman" w:cs="Times New Roman"/>
                <w:sz w:val="24"/>
                <w:szCs w:val="24"/>
              </w:rPr>
              <w:t>П. Формирование умений использовать грамматическое правило.</w:t>
            </w:r>
          </w:p>
          <w:p w:rsidR="00F81D4B"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Р. Принимать и сохранять учебную задачу.</w:t>
            </w:r>
          </w:p>
          <w:p w:rsidR="00F81D4B" w:rsidRPr="00115812"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Л.</w:t>
            </w:r>
            <w:r w:rsidRPr="00115812">
              <w:rPr>
                <w:rFonts w:ascii="Times New Roman" w:hAnsi="Times New Roman" w:cs="Times New Roman"/>
                <w:sz w:val="24"/>
                <w:szCs w:val="24"/>
              </w:rPr>
              <w:t>Развитие мышления, памяти.</w:t>
            </w:r>
          </w:p>
          <w:p w:rsidR="00F81D4B" w:rsidRPr="00B52B4F" w:rsidRDefault="00F81D4B" w:rsidP="00A0530E">
            <w:pPr>
              <w:spacing w:after="0" w:line="240" w:lineRule="auto"/>
              <w:rPr>
                <w:rFonts w:ascii="Times New Roman" w:hAnsi="Times New Roman" w:cs="Times New Roman"/>
                <w:sz w:val="24"/>
                <w:szCs w:val="24"/>
              </w:rPr>
            </w:pPr>
            <w:r w:rsidRPr="002B4E93">
              <w:rPr>
                <w:rFonts w:ascii="Times New Roman" w:hAnsi="Times New Roman" w:cs="Times New Roman"/>
                <w:sz w:val="24"/>
                <w:szCs w:val="24"/>
              </w:rPr>
              <w:t>К. Стремятся к систематизации своих знаний.</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5.8</w:t>
            </w:r>
            <w:r w:rsidR="000E0561">
              <w:rPr>
                <w:rFonts w:ascii="Times New Roman" w:hAnsi="Times New Roman" w:cs="Times New Roman"/>
                <w:sz w:val="24"/>
                <w:szCs w:val="24"/>
              </w:rPr>
              <w:t xml:space="preserve"> 55</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Который час?</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 xml:space="preserve">Рисунки с изображением циферблатов. </w:t>
            </w:r>
          </w:p>
        </w:tc>
        <w:tc>
          <w:tcPr>
            <w:tcW w:w="1559" w:type="dxa"/>
            <w:gridSpan w:val="2"/>
            <w:vMerge/>
          </w:tcPr>
          <w:p w:rsidR="00F81D4B" w:rsidRPr="00B52B4F" w:rsidRDefault="00F81D4B" w:rsidP="00A0530E">
            <w:pPr>
              <w:spacing w:after="0"/>
              <w:rPr>
                <w:rFonts w:ascii="Times New Roman" w:hAnsi="Times New Roman" w:cs="Times New Roman"/>
                <w:sz w:val="24"/>
                <w:szCs w:val="24"/>
              </w:rPr>
            </w:pPr>
          </w:p>
        </w:tc>
        <w:tc>
          <w:tcPr>
            <w:tcW w:w="2268" w:type="dxa"/>
          </w:tcPr>
          <w:p w:rsidR="0034238F" w:rsidRPr="0034238F" w:rsidRDefault="00F81D4B" w:rsidP="00A0530E">
            <w:pPr>
              <w:spacing w:after="0" w:line="240" w:lineRule="auto"/>
              <w:rPr>
                <w:rFonts w:ascii="Times New Roman" w:eastAsia="Times New Roman" w:hAnsi="Times New Roman" w:cs="Times New Roman"/>
                <w:sz w:val="24"/>
                <w:szCs w:val="24"/>
              </w:rPr>
            </w:pPr>
            <w:r w:rsidRPr="00104B9A">
              <w:rPr>
                <w:rFonts w:ascii="Times New Roman" w:eastAsia="Times New Roman" w:hAnsi="Times New Roman" w:cs="Times New Roman"/>
                <w:sz w:val="24"/>
                <w:szCs w:val="24"/>
              </w:rPr>
              <w:t xml:space="preserve">Понимать на слух указания на время, воспринимать на слух небольшие тексты и отвечать на вопросы по содержанию прослушенного. </w:t>
            </w:r>
          </w:p>
        </w:tc>
        <w:tc>
          <w:tcPr>
            <w:tcW w:w="4678" w:type="dxa"/>
          </w:tcPr>
          <w:p w:rsidR="00F81D4B" w:rsidRPr="00CC01B9"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Pr="00CC01B9">
              <w:rPr>
                <w:rFonts w:ascii="Times New Roman" w:hAnsi="Times New Roman" w:cs="Times New Roman"/>
                <w:sz w:val="24"/>
                <w:szCs w:val="24"/>
              </w:rPr>
              <w:t>. Осознанно строят речевые высказывания в устной и письменной форме.</w:t>
            </w:r>
          </w:p>
          <w:p w:rsidR="00F81D4B"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Р. </w:t>
            </w:r>
            <w:r>
              <w:rPr>
                <w:rFonts w:ascii="Times New Roman" w:hAnsi="Times New Roman" w:cs="Times New Roman"/>
                <w:sz w:val="24"/>
                <w:szCs w:val="24"/>
              </w:rPr>
              <w:t>Работа в парах.</w:t>
            </w:r>
          </w:p>
          <w:p w:rsidR="00F81D4B" w:rsidRPr="00FA3EBB"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Л.</w:t>
            </w:r>
            <w:r w:rsidRPr="00FA3EBB">
              <w:rPr>
                <w:rFonts w:ascii="Times New Roman" w:hAnsi="Times New Roman" w:cs="Times New Roman"/>
                <w:sz w:val="24"/>
                <w:szCs w:val="24"/>
              </w:rPr>
              <w:t xml:space="preserve"> Формирование мотивации изучения немецкого языка.</w:t>
            </w:r>
          </w:p>
          <w:p w:rsidR="00F81D4B" w:rsidRPr="00B52B4F"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П. Находят нужную информацию в учебнике.</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lastRenderedPageBreak/>
              <w:t>5.9</w:t>
            </w:r>
            <w:r w:rsidR="000E0561">
              <w:rPr>
                <w:rFonts w:ascii="Times New Roman" w:hAnsi="Times New Roman" w:cs="Times New Roman"/>
                <w:sz w:val="24"/>
                <w:szCs w:val="24"/>
              </w:rPr>
              <w:t xml:space="preserve"> 56</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Елька готовится утром в школу.</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Использовать новую лексику.</w:t>
            </w:r>
          </w:p>
        </w:tc>
        <w:tc>
          <w:tcPr>
            <w:tcW w:w="1559" w:type="dxa"/>
            <w:gridSpan w:val="2"/>
          </w:tcPr>
          <w:p w:rsidR="00F81D4B" w:rsidRPr="00B52B4F"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eastAsia="Times New Roman" w:hAnsi="Times New Roman" w:cs="Times New Roman"/>
                <w:sz w:val="24"/>
                <w:szCs w:val="24"/>
              </w:rPr>
              <w:t>читать тексты с полным пониманием содержания и отвечать на вопросы</w:t>
            </w:r>
          </w:p>
        </w:tc>
        <w:tc>
          <w:tcPr>
            <w:tcW w:w="4678" w:type="dxa"/>
          </w:tcPr>
          <w:p w:rsidR="00F81D4B" w:rsidRPr="00CC01B9" w:rsidRDefault="00F81D4B" w:rsidP="00A053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 </w:t>
            </w:r>
            <w:r w:rsidRPr="00507977">
              <w:rPr>
                <w:rFonts w:ascii="Times New Roman" w:hAnsi="Times New Roman" w:cs="Times New Roman"/>
                <w:sz w:val="24"/>
                <w:szCs w:val="24"/>
              </w:rPr>
              <w:t>Находят нужную информацию в тексте</w:t>
            </w:r>
            <w:r>
              <w:rPr>
                <w:rFonts w:ascii="Times New Roman" w:hAnsi="Times New Roman" w:cs="Times New Roman"/>
                <w:sz w:val="24"/>
                <w:szCs w:val="24"/>
              </w:rPr>
              <w:t>.</w:t>
            </w:r>
          </w:p>
          <w:p w:rsidR="00F81D4B" w:rsidRDefault="00F81D4B" w:rsidP="00A0530E">
            <w:pPr>
              <w:spacing w:after="0" w:line="240" w:lineRule="auto"/>
              <w:rPr>
                <w:rFonts w:ascii="Times New Roman" w:hAnsi="Times New Roman" w:cs="Times New Roman"/>
                <w:sz w:val="24"/>
                <w:szCs w:val="24"/>
              </w:rPr>
            </w:pPr>
            <w:r w:rsidRPr="00CC01B9">
              <w:rPr>
                <w:rFonts w:ascii="Times New Roman" w:eastAsia="Times New Roman" w:hAnsi="Times New Roman" w:cs="Times New Roman"/>
                <w:sz w:val="24"/>
                <w:szCs w:val="24"/>
              </w:rPr>
              <w:t>Л.</w:t>
            </w:r>
            <w:r w:rsidRPr="00CC01B9">
              <w:rPr>
                <w:rFonts w:ascii="Times New Roman" w:hAnsi="Times New Roman" w:cs="Times New Roman"/>
                <w:sz w:val="24"/>
                <w:szCs w:val="24"/>
              </w:rPr>
              <w:t xml:space="preserve"> Толерантное отношение к проявлению иной культуры</w:t>
            </w:r>
            <w:r>
              <w:rPr>
                <w:rFonts w:ascii="Times New Roman" w:hAnsi="Times New Roman" w:cs="Times New Roman"/>
                <w:sz w:val="24"/>
                <w:szCs w:val="24"/>
              </w:rPr>
              <w:t>.</w:t>
            </w:r>
          </w:p>
          <w:p w:rsidR="00F81D4B"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Р. Формирование умения планировать свои действия на уроке и оценивать их.</w:t>
            </w:r>
          </w:p>
          <w:p w:rsidR="00F81D4B" w:rsidRPr="00B52B4F"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К.  Взаимодействуют в ходе работы в парах.</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5.10</w:t>
            </w:r>
            <w:r w:rsidR="000E0561">
              <w:rPr>
                <w:rFonts w:ascii="Times New Roman" w:hAnsi="Times New Roman" w:cs="Times New Roman"/>
                <w:sz w:val="24"/>
                <w:szCs w:val="24"/>
              </w:rPr>
              <w:t xml:space="preserve"> 57</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Дневник Ельки.</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Работа с рифмовкой, текстом с пропусками.</w:t>
            </w:r>
          </w:p>
        </w:tc>
        <w:tc>
          <w:tcPr>
            <w:tcW w:w="1559" w:type="dxa"/>
            <w:gridSpan w:val="2"/>
          </w:tcPr>
          <w:p w:rsidR="00F81D4B" w:rsidRPr="00B52B4F"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Читать рифмовку, переводить её, читать текст с пропусками, вставляя глаголы в прошедшем времени.</w:t>
            </w:r>
          </w:p>
        </w:tc>
        <w:tc>
          <w:tcPr>
            <w:tcW w:w="4678" w:type="dxa"/>
          </w:tcPr>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П. </w:t>
            </w:r>
            <w:r>
              <w:rPr>
                <w:rFonts w:ascii="Times New Roman" w:hAnsi="Times New Roman" w:cs="Times New Roman"/>
                <w:sz w:val="24"/>
                <w:szCs w:val="24"/>
              </w:rPr>
              <w:t>З</w:t>
            </w:r>
            <w:r w:rsidRPr="00CC01B9">
              <w:rPr>
                <w:rFonts w:ascii="Times New Roman" w:hAnsi="Times New Roman" w:cs="Times New Roman"/>
                <w:sz w:val="24"/>
                <w:szCs w:val="24"/>
              </w:rPr>
              <w:t>рительно воспринимать текст, узнавая знакомые слова.</w:t>
            </w:r>
          </w:p>
          <w:p w:rsidR="00F81D4B" w:rsidRPr="00CC01B9" w:rsidRDefault="00F81D4B" w:rsidP="00A0530E">
            <w:pPr>
              <w:spacing w:after="0" w:line="240" w:lineRule="auto"/>
              <w:rPr>
                <w:rFonts w:ascii="Times New Roman" w:eastAsia="Times New Roman" w:hAnsi="Times New Roman" w:cs="Times New Roman"/>
                <w:sz w:val="24"/>
                <w:szCs w:val="24"/>
              </w:rPr>
            </w:pPr>
            <w:r w:rsidRPr="00CC01B9">
              <w:rPr>
                <w:rFonts w:ascii="Times New Roman" w:hAnsi="Times New Roman" w:cs="Times New Roman"/>
                <w:sz w:val="24"/>
                <w:szCs w:val="24"/>
              </w:rPr>
              <w:t xml:space="preserve">К. </w:t>
            </w:r>
            <w:r w:rsidRPr="00CC01B9">
              <w:rPr>
                <w:rFonts w:ascii="Times New Roman" w:eastAsia="Times New Roman" w:hAnsi="Times New Roman" w:cs="Times New Roman"/>
                <w:sz w:val="24"/>
                <w:szCs w:val="24"/>
              </w:rPr>
              <w:t>Читать тексты с полным пониманием прочитанного.</w:t>
            </w:r>
          </w:p>
          <w:p w:rsidR="00F81D4B" w:rsidRPr="00B52B4F" w:rsidRDefault="00F81D4B" w:rsidP="00A0530E">
            <w:pPr>
              <w:spacing w:after="0" w:line="240" w:lineRule="auto"/>
              <w:rPr>
                <w:rFonts w:ascii="Times New Roman" w:hAnsi="Times New Roman" w:cs="Times New Roman"/>
                <w:sz w:val="24"/>
                <w:szCs w:val="24"/>
              </w:rPr>
            </w:pPr>
            <w:r w:rsidRPr="00CC01B9">
              <w:rPr>
                <w:rFonts w:ascii="Times New Roman" w:eastAsia="Times New Roman" w:hAnsi="Times New Roman" w:cs="Times New Roman"/>
                <w:sz w:val="24"/>
                <w:szCs w:val="24"/>
              </w:rPr>
              <w:t>Р.</w:t>
            </w:r>
            <w:r w:rsidRPr="00CC01B9">
              <w:rPr>
                <w:rFonts w:ascii="Times New Roman" w:hAnsi="Times New Roman" w:cs="Times New Roman"/>
                <w:sz w:val="24"/>
                <w:szCs w:val="24"/>
              </w:rPr>
              <w:t xml:space="preserve"> Планировать свои действия.</w:t>
            </w:r>
            <w:r w:rsidRPr="00CC01B9">
              <w:rPr>
                <w:rFonts w:ascii="Times New Roman" w:eastAsia="Times New Roman" w:hAnsi="Times New Roman" w:cs="Times New Roman"/>
                <w:sz w:val="24"/>
                <w:szCs w:val="24"/>
              </w:rPr>
              <w:br/>
            </w:r>
            <w:r w:rsidRPr="00CC01B9">
              <w:rPr>
                <w:rFonts w:ascii="Times New Roman" w:hAnsi="Times New Roman" w:cs="Times New Roman"/>
                <w:sz w:val="24"/>
                <w:szCs w:val="24"/>
              </w:rPr>
              <w:t>Л. Сотрудничать в процессе учебной деятельности.</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5.11</w:t>
            </w:r>
            <w:r w:rsidR="000E0561">
              <w:rPr>
                <w:rFonts w:ascii="Times New Roman" w:hAnsi="Times New Roman" w:cs="Times New Roman"/>
                <w:sz w:val="24"/>
                <w:szCs w:val="24"/>
              </w:rPr>
              <w:t xml:space="preserve">    58</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Сказка «Три бабочки».</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Работа с текстом</w:t>
            </w:r>
          </w:p>
        </w:tc>
        <w:tc>
          <w:tcPr>
            <w:tcW w:w="1559" w:type="dxa"/>
            <w:gridSpan w:val="2"/>
          </w:tcPr>
          <w:p w:rsidR="00F81D4B" w:rsidRPr="00B52B4F"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eastAsia="Times New Roman" w:hAnsi="Times New Roman" w:cs="Times New Roman"/>
                <w:sz w:val="24"/>
                <w:szCs w:val="24"/>
              </w:rPr>
              <w:t>читать сказку, понимая основное содержание; пересказывать текст сказки</w:t>
            </w:r>
          </w:p>
        </w:tc>
        <w:tc>
          <w:tcPr>
            <w:tcW w:w="4678" w:type="dxa"/>
          </w:tcPr>
          <w:p w:rsidR="00F81D4B"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К.Читать сказку по частям с пониманием основного содержания и отвечать на вопросы.</w:t>
            </w:r>
          </w:p>
          <w:p w:rsidR="00F81D4B" w:rsidRPr="00CC01B9" w:rsidRDefault="00F81D4B" w:rsidP="00A0530E">
            <w:pPr>
              <w:spacing w:after="0" w:line="240" w:lineRule="auto"/>
              <w:rPr>
                <w:rFonts w:ascii="Times New Roman" w:hAnsi="Times New Roman" w:cs="Times New Roman"/>
                <w:spacing w:val="-3"/>
                <w:sz w:val="24"/>
                <w:szCs w:val="24"/>
              </w:rPr>
            </w:pPr>
            <w:r w:rsidRPr="00CC01B9">
              <w:rPr>
                <w:rFonts w:ascii="Times New Roman" w:hAnsi="Times New Roman" w:cs="Times New Roman"/>
                <w:spacing w:val="-3"/>
                <w:sz w:val="24"/>
                <w:szCs w:val="24"/>
              </w:rPr>
              <w:t>Р. Планирование своей деятельности.</w:t>
            </w:r>
          </w:p>
          <w:p w:rsidR="00F81D4B" w:rsidRDefault="00F81D4B" w:rsidP="00A0530E">
            <w:pPr>
              <w:spacing w:after="0" w:line="240" w:lineRule="auto"/>
              <w:rPr>
                <w:rFonts w:ascii="Times New Roman" w:hAnsi="Times New Roman" w:cs="Times New Roman"/>
                <w:spacing w:val="-3"/>
                <w:sz w:val="24"/>
                <w:szCs w:val="24"/>
              </w:rPr>
            </w:pPr>
            <w:r w:rsidRPr="00CC01B9">
              <w:rPr>
                <w:rFonts w:ascii="Times New Roman" w:hAnsi="Times New Roman" w:cs="Times New Roman"/>
                <w:spacing w:val="-3"/>
                <w:sz w:val="24"/>
                <w:szCs w:val="24"/>
              </w:rPr>
              <w:t>П. Извлека</w:t>
            </w:r>
            <w:r>
              <w:rPr>
                <w:rFonts w:ascii="Times New Roman" w:hAnsi="Times New Roman" w:cs="Times New Roman"/>
                <w:spacing w:val="-3"/>
                <w:sz w:val="24"/>
                <w:szCs w:val="24"/>
              </w:rPr>
              <w:t>ю</w:t>
            </w:r>
            <w:r w:rsidRPr="00CC01B9">
              <w:rPr>
                <w:rFonts w:ascii="Times New Roman" w:hAnsi="Times New Roman" w:cs="Times New Roman"/>
                <w:spacing w:val="-3"/>
                <w:sz w:val="24"/>
                <w:szCs w:val="24"/>
              </w:rPr>
              <w:t>т нужную информацию из текста.</w:t>
            </w:r>
          </w:p>
          <w:p w:rsidR="00F81D4B" w:rsidRPr="00B52B4F" w:rsidRDefault="00F81D4B" w:rsidP="00A0530E">
            <w:pPr>
              <w:spacing w:after="0" w:line="240" w:lineRule="auto"/>
              <w:rPr>
                <w:rFonts w:ascii="Times New Roman" w:hAnsi="Times New Roman" w:cs="Times New Roman"/>
                <w:sz w:val="24"/>
                <w:szCs w:val="24"/>
              </w:rPr>
            </w:pPr>
            <w:r>
              <w:rPr>
                <w:rFonts w:ascii="Times New Roman" w:hAnsi="Times New Roman" w:cs="Times New Roman"/>
                <w:spacing w:val="-3"/>
                <w:sz w:val="24"/>
                <w:szCs w:val="24"/>
              </w:rPr>
              <w:t>Л. Высказывают своё отношение к прочитанному.</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5.12</w:t>
            </w:r>
            <w:r w:rsidR="000E0561">
              <w:rPr>
                <w:rFonts w:ascii="Times New Roman" w:hAnsi="Times New Roman" w:cs="Times New Roman"/>
                <w:sz w:val="24"/>
                <w:szCs w:val="24"/>
              </w:rPr>
              <w:t xml:space="preserve"> 59</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Перед уроком на школьном дворе.</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Систематизация лексики, синонимы и антонимы, однокоренные слова.</w:t>
            </w:r>
          </w:p>
        </w:tc>
        <w:tc>
          <w:tcPr>
            <w:tcW w:w="1559" w:type="dxa"/>
            <w:gridSpan w:val="2"/>
          </w:tcPr>
          <w:p w:rsidR="00F81D4B" w:rsidRPr="00B52B4F"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eastAsia="Times New Roman" w:hAnsi="Times New Roman" w:cs="Times New Roman"/>
                <w:sz w:val="24"/>
                <w:szCs w:val="24"/>
              </w:rPr>
              <w:t>Составлять  диалоги по образцу</w:t>
            </w:r>
          </w:p>
        </w:tc>
        <w:tc>
          <w:tcPr>
            <w:tcW w:w="4678" w:type="dxa"/>
          </w:tcPr>
          <w:p w:rsidR="00F81D4B"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К. С</w:t>
            </w:r>
            <w:r w:rsidRPr="005C182C">
              <w:rPr>
                <w:rFonts w:ascii="Times New Roman" w:hAnsi="Times New Roman" w:cs="Times New Roman"/>
                <w:sz w:val="24"/>
                <w:szCs w:val="24"/>
              </w:rPr>
              <w:t>оставля</w:t>
            </w:r>
            <w:r>
              <w:rPr>
                <w:rFonts w:ascii="Times New Roman" w:hAnsi="Times New Roman" w:cs="Times New Roman"/>
                <w:sz w:val="24"/>
                <w:szCs w:val="24"/>
              </w:rPr>
              <w:t>ю</w:t>
            </w:r>
            <w:r w:rsidRPr="005C182C">
              <w:rPr>
                <w:rFonts w:ascii="Times New Roman" w:hAnsi="Times New Roman" w:cs="Times New Roman"/>
                <w:sz w:val="24"/>
                <w:szCs w:val="24"/>
              </w:rPr>
              <w:t xml:space="preserve">т диалог по </w:t>
            </w:r>
            <w:r>
              <w:rPr>
                <w:rFonts w:ascii="Times New Roman" w:hAnsi="Times New Roman" w:cs="Times New Roman"/>
                <w:sz w:val="24"/>
                <w:szCs w:val="24"/>
              </w:rPr>
              <w:t>образцу.</w:t>
            </w:r>
          </w:p>
          <w:p w:rsidR="00F81D4B"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П. О</w:t>
            </w:r>
            <w:r w:rsidRPr="00C24F61">
              <w:rPr>
                <w:rFonts w:ascii="Times New Roman" w:hAnsi="Times New Roman" w:cs="Times New Roman"/>
                <w:sz w:val="24"/>
                <w:szCs w:val="24"/>
              </w:rPr>
              <w:t>сознанно стро</w:t>
            </w:r>
            <w:r>
              <w:rPr>
                <w:rFonts w:ascii="Times New Roman" w:hAnsi="Times New Roman" w:cs="Times New Roman"/>
                <w:sz w:val="24"/>
                <w:szCs w:val="24"/>
              </w:rPr>
              <w:t>я</w:t>
            </w:r>
            <w:r w:rsidR="0034238F">
              <w:rPr>
                <w:rFonts w:ascii="Times New Roman" w:hAnsi="Times New Roman" w:cs="Times New Roman"/>
                <w:sz w:val="24"/>
                <w:szCs w:val="24"/>
              </w:rPr>
              <w:t>т речевое высказывание по</w:t>
            </w:r>
            <w:r w:rsidRPr="00C24F61">
              <w:rPr>
                <w:rFonts w:ascii="Times New Roman" w:hAnsi="Times New Roman" w:cs="Times New Roman"/>
                <w:sz w:val="24"/>
                <w:szCs w:val="24"/>
              </w:rPr>
              <w:t>теме урока, извлека</w:t>
            </w:r>
            <w:r>
              <w:rPr>
                <w:rFonts w:ascii="Times New Roman" w:hAnsi="Times New Roman" w:cs="Times New Roman"/>
                <w:sz w:val="24"/>
                <w:szCs w:val="24"/>
              </w:rPr>
              <w:t>ю</w:t>
            </w:r>
            <w:r w:rsidRPr="00C24F61">
              <w:rPr>
                <w:rFonts w:ascii="Times New Roman" w:hAnsi="Times New Roman" w:cs="Times New Roman"/>
                <w:sz w:val="24"/>
                <w:szCs w:val="24"/>
              </w:rPr>
              <w:t xml:space="preserve">т </w:t>
            </w:r>
            <w:r w:rsidR="0034238F">
              <w:rPr>
                <w:rFonts w:ascii="Times New Roman" w:hAnsi="Times New Roman" w:cs="Times New Roman"/>
                <w:sz w:val="24"/>
                <w:szCs w:val="24"/>
              </w:rPr>
              <w:t xml:space="preserve"> из текста</w:t>
            </w:r>
            <w:r w:rsidRPr="00C24F61">
              <w:rPr>
                <w:rFonts w:ascii="Times New Roman" w:hAnsi="Times New Roman" w:cs="Times New Roman"/>
                <w:sz w:val="24"/>
                <w:szCs w:val="24"/>
              </w:rPr>
              <w:t xml:space="preserve"> основную </w:t>
            </w:r>
            <w:r>
              <w:rPr>
                <w:rFonts w:ascii="Times New Roman" w:hAnsi="Times New Roman" w:cs="Times New Roman"/>
                <w:sz w:val="24"/>
                <w:szCs w:val="24"/>
              </w:rPr>
              <w:t>и</w:t>
            </w:r>
            <w:r w:rsidRPr="00C24F61">
              <w:rPr>
                <w:rFonts w:ascii="Times New Roman" w:hAnsi="Times New Roman" w:cs="Times New Roman"/>
                <w:sz w:val="24"/>
                <w:szCs w:val="24"/>
              </w:rPr>
              <w:t>нформацию</w:t>
            </w:r>
            <w:r>
              <w:rPr>
                <w:rFonts w:ascii="Times New Roman" w:hAnsi="Times New Roman" w:cs="Times New Roman"/>
                <w:sz w:val="24"/>
                <w:szCs w:val="24"/>
              </w:rPr>
              <w:t>.</w:t>
            </w:r>
          </w:p>
          <w:p w:rsidR="00F81D4B"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Л.  Определяют границы собственного знания и «незнания.</w:t>
            </w:r>
          </w:p>
          <w:p w:rsidR="00F81D4B" w:rsidRPr="00B52B4F"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Р. Формирование умения планировать свои действия на уроке и оценивать их.</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5.1</w:t>
            </w:r>
            <w:r>
              <w:rPr>
                <w:rFonts w:ascii="Times New Roman" w:hAnsi="Times New Roman" w:cs="Times New Roman"/>
                <w:sz w:val="24"/>
                <w:szCs w:val="24"/>
              </w:rPr>
              <w:lastRenderedPageBreak/>
              <w:t>3</w:t>
            </w:r>
            <w:r w:rsidR="000E0561">
              <w:rPr>
                <w:rFonts w:ascii="Times New Roman" w:hAnsi="Times New Roman" w:cs="Times New Roman"/>
                <w:sz w:val="24"/>
                <w:szCs w:val="24"/>
              </w:rPr>
              <w:t xml:space="preserve"> 60</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lastRenderedPageBreak/>
              <w:t>Разговор на перемене.</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 xml:space="preserve">Ситуации </w:t>
            </w:r>
            <w:r w:rsidRPr="00104B9A">
              <w:rPr>
                <w:rFonts w:ascii="Times New Roman" w:hAnsi="Times New Roman" w:cs="Times New Roman"/>
                <w:sz w:val="24"/>
                <w:szCs w:val="24"/>
              </w:rPr>
              <w:lastRenderedPageBreak/>
              <w:t>общения: узнать у соседа по парте, учителя, который час.</w:t>
            </w:r>
          </w:p>
        </w:tc>
        <w:tc>
          <w:tcPr>
            <w:tcW w:w="1559" w:type="dxa"/>
            <w:gridSpan w:val="2"/>
          </w:tcPr>
          <w:p w:rsidR="00F81D4B" w:rsidRPr="00B52B4F" w:rsidRDefault="00F81D4B" w:rsidP="00A0530E">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Изученный </w:t>
            </w:r>
            <w:r>
              <w:rPr>
                <w:rFonts w:ascii="Times New Roman" w:hAnsi="Times New Roman" w:cs="Times New Roman"/>
                <w:sz w:val="24"/>
                <w:szCs w:val="24"/>
              </w:rPr>
              <w:lastRenderedPageBreak/>
              <w:t>лексический материал.</w:t>
            </w: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eastAsia="Times New Roman" w:hAnsi="Times New Roman" w:cs="Times New Roman"/>
                <w:sz w:val="24"/>
                <w:szCs w:val="24"/>
              </w:rPr>
              <w:lastRenderedPageBreak/>
              <w:t xml:space="preserve">Узнавать у </w:t>
            </w:r>
            <w:r w:rsidRPr="00104B9A">
              <w:rPr>
                <w:rFonts w:ascii="Times New Roman" w:eastAsia="Times New Roman" w:hAnsi="Times New Roman" w:cs="Times New Roman"/>
                <w:sz w:val="24"/>
                <w:szCs w:val="24"/>
              </w:rPr>
              <w:lastRenderedPageBreak/>
              <w:t>собеседника, который час.</w:t>
            </w:r>
          </w:p>
        </w:tc>
        <w:tc>
          <w:tcPr>
            <w:tcW w:w="4678" w:type="dxa"/>
          </w:tcPr>
          <w:p w:rsidR="00F81D4B" w:rsidRPr="00507977" w:rsidRDefault="00F81D4B" w:rsidP="00A0530E">
            <w:pPr>
              <w:spacing w:after="0" w:line="240" w:lineRule="auto"/>
              <w:rPr>
                <w:rFonts w:ascii="Times New Roman" w:eastAsia="Times New Roman" w:hAnsi="Times New Roman" w:cs="Times New Roman"/>
                <w:sz w:val="24"/>
                <w:szCs w:val="24"/>
              </w:rPr>
            </w:pPr>
            <w:r w:rsidRPr="00507977">
              <w:rPr>
                <w:rFonts w:ascii="Times New Roman" w:eastAsia="Times New Roman" w:hAnsi="Times New Roman" w:cs="Times New Roman"/>
                <w:sz w:val="24"/>
                <w:szCs w:val="24"/>
              </w:rPr>
              <w:lastRenderedPageBreak/>
              <w:t xml:space="preserve">Л. Умение ставить для себя новые задачи в </w:t>
            </w:r>
            <w:r w:rsidRPr="00507977">
              <w:rPr>
                <w:rFonts w:ascii="Times New Roman" w:eastAsia="Times New Roman" w:hAnsi="Times New Roman" w:cs="Times New Roman"/>
                <w:sz w:val="24"/>
                <w:szCs w:val="24"/>
              </w:rPr>
              <w:lastRenderedPageBreak/>
              <w:t>учёбе.</w:t>
            </w:r>
          </w:p>
          <w:p w:rsidR="00F81D4B" w:rsidRPr="00507977" w:rsidRDefault="00F81D4B" w:rsidP="00A0530E">
            <w:pPr>
              <w:spacing w:after="0" w:line="240" w:lineRule="auto"/>
              <w:rPr>
                <w:rFonts w:ascii="Times New Roman" w:hAnsi="Times New Roman" w:cs="Times New Roman"/>
                <w:sz w:val="24"/>
                <w:szCs w:val="24"/>
              </w:rPr>
            </w:pPr>
            <w:r w:rsidRPr="00507977">
              <w:rPr>
                <w:rFonts w:ascii="Times New Roman" w:hAnsi="Times New Roman" w:cs="Times New Roman"/>
                <w:sz w:val="24"/>
                <w:szCs w:val="24"/>
              </w:rPr>
              <w:t>Р. Планирование и регуляция своей деятельности.</w:t>
            </w:r>
          </w:p>
          <w:p w:rsidR="00F81D4B" w:rsidRPr="00507977" w:rsidRDefault="00F81D4B" w:rsidP="00A0530E">
            <w:pPr>
              <w:spacing w:after="0" w:line="240" w:lineRule="auto"/>
              <w:rPr>
                <w:rFonts w:ascii="Times New Roman" w:hAnsi="Times New Roman" w:cs="Times New Roman"/>
                <w:sz w:val="24"/>
                <w:szCs w:val="24"/>
              </w:rPr>
            </w:pPr>
            <w:r w:rsidRPr="00507977">
              <w:rPr>
                <w:rFonts w:ascii="Times New Roman" w:hAnsi="Times New Roman" w:cs="Times New Roman"/>
                <w:sz w:val="24"/>
                <w:szCs w:val="24"/>
              </w:rPr>
              <w:t>К. Работа в пара</w:t>
            </w:r>
            <w:r>
              <w:rPr>
                <w:rFonts w:ascii="Times New Roman" w:hAnsi="Times New Roman" w:cs="Times New Roman"/>
                <w:sz w:val="24"/>
                <w:szCs w:val="24"/>
              </w:rPr>
              <w:t>х</w:t>
            </w:r>
            <w:r w:rsidRPr="00507977">
              <w:rPr>
                <w:rFonts w:ascii="Times New Roman" w:hAnsi="Times New Roman" w:cs="Times New Roman"/>
                <w:sz w:val="24"/>
                <w:szCs w:val="24"/>
              </w:rPr>
              <w:t>.</w:t>
            </w:r>
          </w:p>
          <w:p w:rsidR="00F81D4B" w:rsidRPr="00B52B4F" w:rsidRDefault="00F81D4B" w:rsidP="00A0530E">
            <w:pPr>
              <w:spacing w:after="0" w:line="240" w:lineRule="auto"/>
              <w:rPr>
                <w:rFonts w:ascii="Times New Roman" w:hAnsi="Times New Roman" w:cs="Times New Roman"/>
                <w:sz w:val="24"/>
                <w:szCs w:val="24"/>
              </w:rPr>
            </w:pPr>
            <w:r w:rsidRPr="00507977">
              <w:rPr>
                <w:rFonts w:ascii="Times New Roman" w:hAnsi="Times New Roman" w:cs="Times New Roman"/>
                <w:sz w:val="24"/>
                <w:szCs w:val="24"/>
              </w:rPr>
              <w:t>П. Владение письменной и устной речью.</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lastRenderedPageBreak/>
              <w:t>5.14</w:t>
            </w:r>
            <w:r w:rsidR="000E0561">
              <w:rPr>
                <w:rFonts w:ascii="Times New Roman" w:hAnsi="Times New Roman" w:cs="Times New Roman"/>
                <w:sz w:val="24"/>
                <w:szCs w:val="24"/>
              </w:rPr>
              <w:t xml:space="preserve">      61</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Любимые уроки немецких школьников.</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Работа с диалогом, анкета на определение портрета класса.</w:t>
            </w:r>
          </w:p>
        </w:tc>
        <w:tc>
          <w:tcPr>
            <w:tcW w:w="1559" w:type="dxa"/>
            <w:gridSpan w:val="2"/>
          </w:tcPr>
          <w:p w:rsidR="00F81D4B" w:rsidRPr="00B52B4F"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eastAsia="Times New Roman" w:hAnsi="Times New Roman" w:cs="Times New Roman"/>
                <w:sz w:val="24"/>
                <w:szCs w:val="24"/>
              </w:rPr>
              <w:t>- давать советы, предлагать что-либо, отвечать на вопросы анкеты.</w:t>
            </w:r>
          </w:p>
        </w:tc>
        <w:tc>
          <w:tcPr>
            <w:tcW w:w="4678" w:type="dxa"/>
          </w:tcPr>
          <w:p w:rsidR="00F81D4B"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К.Высказывают своё мнение о любимых предметах.</w:t>
            </w:r>
          </w:p>
          <w:p w:rsidR="00F81D4B" w:rsidRPr="00CC01B9" w:rsidRDefault="00F81D4B" w:rsidP="00A0530E">
            <w:pPr>
              <w:spacing w:after="0" w:line="240" w:lineRule="auto"/>
              <w:rPr>
                <w:rFonts w:ascii="Times New Roman" w:hAnsi="Times New Roman" w:cs="Times New Roman"/>
                <w:spacing w:val="-3"/>
                <w:sz w:val="24"/>
                <w:szCs w:val="24"/>
              </w:rPr>
            </w:pPr>
            <w:r>
              <w:rPr>
                <w:rFonts w:ascii="Times New Roman" w:hAnsi="Times New Roman" w:cs="Times New Roman"/>
                <w:sz w:val="24"/>
                <w:szCs w:val="24"/>
              </w:rPr>
              <w:t>Л.</w:t>
            </w:r>
            <w:r w:rsidRPr="00CC01B9">
              <w:rPr>
                <w:rFonts w:ascii="Times New Roman" w:hAnsi="Times New Roman" w:cs="Times New Roman"/>
                <w:spacing w:val="-3"/>
                <w:sz w:val="24"/>
                <w:szCs w:val="24"/>
              </w:rPr>
              <w:t xml:space="preserve"> Формирование осознанного, уважительного и доброжела</w:t>
            </w:r>
            <w:r w:rsidRPr="00CC01B9">
              <w:rPr>
                <w:rFonts w:ascii="Times New Roman" w:hAnsi="Times New Roman" w:cs="Times New Roman"/>
                <w:spacing w:val="-3"/>
                <w:sz w:val="24"/>
                <w:szCs w:val="24"/>
              </w:rPr>
              <w:softHyphen/>
              <w:t>тельного отношения друг к другу.</w:t>
            </w:r>
          </w:p>
          <w:p w:rsidR="00F81D4B" w:rsidRPr="00CC01B9" w:rsidRDefault="00F81D4B" w:rsidP="00A0530E">
            <w:pPr>
              <w:spacing w:after="0" w:line="240" w:lineRule="auto"/>
              <w:rPr>
                <w:rFonts w:ascii="Times New Roman" w:hAnsi="Times New Roman" w:cs="Times New Roman"/>
                <w:spacing w:val="-3"/>
                <w:sz w:val="24"/>
                <w:szCs w:val="24"/>
              </w:rPr>
            </w:pPr>
            <w:r w:rsidRPr="00CC01B9">
              <w:rPr>
                <w:rFonts w:ascii="Times New Roman" w:hAnsi="Times New Roman" w:cs="Times New Roman"/>
                <w:spacing w:val="-3"/>
                <w:sz w:val="24"/>
                <w:szCs w:val="24"/>
              </w:rPr>
              <w:t>Р. Планирование своей деятельности.</w:t>
            </w:r>
          </w:p>
          <w:p w:rsidR="00F81D4B" w:rsidRPr="00B52B4F"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pacing w:val="-3"/>
                <w:sz w:val="24"/>
                <w:szCs w:val="24"/>
              </w:rPr>
              <w:t>П. Извлека</w:t>
            </w:r>
            <w:r>
              <w:rPr>
                <w:rFonts w:ascii="Times New Roman" w:hAnsi="Times New Roman" w:cs="Times New Roman"/>
                <w:spacing w:val="-3"/>
                <w:sz w:val="24"/>
                <w:szCs w:val="24"/>
              </w:rPr>
              <w:t>ю</w:t>
            </w:r>
            <w:r w:rsidRPr="00CC01B9">
              <w:rPr>
                <w:rFonts w:ascii="Times New Roman" w:hAnsi="Times New Roman" w:cs="Times New Roman"/>
                <w:spacing w:val="-3"/>
                <w:sz w:val="24"/>
                <w:szCs w:val="24"/>
              </w:rPr>
              <w:t>т нужную информацию из текста.</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5.15</w:t>
            </w:r>
            <w:r w:rsidR="000E0561">
              <w:rPr>
                <w:rFonts w:ascii="Times New Roman" w:hAnsi="Times New Roman" w:cs="Times New Roman"/>
                <w:sz w:val="24"/>
                <w:szCs w:val="24"/>
              </w:rPr>
              <w:t xml:space="preserve">                    62</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Сказка «Золушка».</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Работа с текстом</w:t>
            </w:r>
          </w:p>
        </w:tc>
        <w:tc>
          <w:tcPr>
            <w:tcW w:w="1559" w:type="dxa"/>
            <w:gridSpan w:val="2"/>
          </w:tcPr>
          <w:p w:rsidR="00F81D4B" w:rsidRPr="00B52B4F"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eastAsia="Times New Roman" w:hAnsi="Times New Roman" w:cs="Times New Roman"/>
                <w:sz w:val="24"/>
                <w:szCs w:val="24"/>
              </w:rPr>
              <w:t xml:space="preserve">читать сказку, понимая основное содержание; </w:t>
            </w:r>
          </w:p>
        </w:tc>
        <w:tc>
          <w:tcPr>
            <w:tcW w:w="4678" w:type="dxa"/>
          </w:tcPr>
          <w:p w:rsidR="00F81D4B"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К.Читать сказку по частям с пониманием основного содержания и отвечать на вопросы.</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Л. Стремление к лучшему осознанию культуры своего народа.</w:t>
            </w:r>
          </w:p>
          <w:p w:rsidR="00F81D4B"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Р. Формирование умения планировать свои действия на уроке и оценивать их.</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П. </w:t>
            </w:r>
            <w:r>
              <w:rPr>
                <w:rFonts w:ascii="Times New Roman" w:hAnsi="Times New Roman" w:cs="Times New Roman"/>
                <w:sz w:val="24"/>
                <w:szCs w:val="24"/>
              </w:rPr>
              <w:t>Н</w:t>
            </w:r>
            <w:r w:rsidRPr="00CC01B9">
              <w:rPr>
                <w:rFonts w:ascii="Times New Roman" w:hAnsi="Times New Roman" w:cs="Times New Roman"/>
                <w:sz w:val="24"/>
                <w:szCs w:val="24"/>
              </w:rPr>
              <w:t>аход</w:t>
            </w:r>
            <w:r>
              <w:rPr>
                <w:rFonts w:ascii="Times New Roman" w:hAnsi="Times New Roman" w:cs="Times New Roman"/>
                <w:sz w:val="24"/>
                <w:szCs w:val="24"/>
              </w:rPr>
              <w:t>и</w:t>
            </w:r>
            <w:r w:rsidRPr="00CC01B9">
              <w:rPr>
                <w:rFonts w:ascii="Times New Roman" w:hAnsi="Times New Roman" w:cs="Times New Roman"/>
                <w:sz w:val="24"/>
                <w:szCs w:val="24"/>
              </w:rPr>
              <w:t>т</w:t>
            </w:r>
            <w:r>
              <w:rPr>
                <w:rFonts w:ascii="Times New Roman" w:hAnsi="Times New Roman" w:cs="Times New Roman"/>
                <w:sz w:val="24"/>
                <w:szCs w:val="24"/>
              </w:rPr>
              <w:t>ь</w:t>
            </w:r>
            <w:r w:rsidR="0034238F">
              <w:rPr>
                <w:rFonts w:ascii="Times New Roman" w:hAnsi="Times New Roman" w:cs="Times New Roman"/>
                <w:sz w:val="24"/>
                <w:szCs w:val="24"/>
              </w:rPr>
              <w:t xml:space="preserve"> </w:t>
            </w:r>
            <w:r w:rsidRPr="00CC01B9">
              <w:rPr>
                <w:rFonts w:ascii="Times New Roman" w:hAnsi="Times New Roman" w:cs="Times New Roman"/>
                <w:sz w:val="24"/>
                <w:szCs w:val="24"/>
              </w:rPr>
              <w:t xml:space="preserve">необходимую информацию, </w:t>
            </w:r>
          </w:p>
          <w:p w:rsidR="00F81D4B" w:rsidRPr="00B52B4F"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осознанно строить высказывание.</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5.16</w:t>
            </w:r>
            <w:r w:rsidR="000E0561">
              <w:rPr>
                <w:rFonts w:ascii="Times New Roman" w:hAnsi="Times New Roman" w:cs="Times New Roman"/>
                <w:sz w:val="24"/>
                <w:szCs w:val="24"/>
              </w:rPr>
              <w:t xml:space="preserve">   63</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Повторение темы «Что делают наши немецкие друзья в школе?»</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Какие книги любят немецкие дети. Повторение лексического и грамматического материала</w:t>
            </w:r>
          </w:p>
        </w:tc>
        <w:tc>
          <w:tcPr>
            <w:tcW w:w="1559" w:type="dxa"/>
            <w:gridSpan w:val="2"/>
          </w:tcPr>
          <w:p w:rsidR="00F81D4B" w:rsidRPr="00B52B4F"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F81D4B"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Читать вслух стихотворение, используя сноски.</w:t>
            </w:r>
          </w:p>
          <w:p w:rsidR="0034238F" w:rsidRDefault="0034238F" w:rsidP="00A0530E">
            <w:pPr>
              <w:spacing w:after="0" w:line="240" w:lineRule="auto"/>
              <w:rPr>
                <w:rFonts w:ascii="Times New Roman" w:hAnsi="Times New Roman" w:cs="Times New Roman"/>
                <w:sz w:val="24"/>
                <w:szCs w:val="24"/>
              </w:rPr>
            </w:pPr>
          </w:p>
          <w:p w:rsidR="0034238F" w:rsidRDefault="0034238F" w:rsidP="00A0530E">
            <w:pPr>
              <w:spacing w:after="0" w:line="240" w:lineRule="auto"/>
              <w:rPr>
                <w:rFonts w:ascii="Times New Roman" w:hAnsi="Times New Roman" w:cs="Times New Roman"/>
                <w:sz w:val="24"/>
                <w:szCs w:val="24"/>
              </w:rPr>
            </w:pPr>
          </w:p>
          <w:p w:rsidR="0034238F" w:rsidRDefault="0034238F" w:rsidP="00A0530E">
            <w:pPr>
              <w:spacing w:after="0" w:line="240" w:lineRule="auto"/>
              <w:rPr>
                <w:rFonts w:ascii="Times New Roman" w:hAnsi="Times New Roman" w:cs="Times New Roman"/>
                <w:sz w:val="24"/>
                <w:szCs w:val="24"/>
              </w:rPr>
            </w:pPr>
          </w:p>
          <w:p w:rsidR="0034238F" w:rsidRDefault="0034238F" w:rsidP="00A0530E">
            <w:pPr>
              <w:spacing w:after="0" w:line="240" w:lineRule="auto"/>
              <w:rPr>
                <w:rFonts w:ascii="Times New Roman" w:hAnsi="Times New Roman" w:cs="Times New Roman"/>
                <w:sz w:val="24"/>
                <w:szCs w:val="24"/>
              </w:rPr>
            </w:pPr>
          </w:p>
          <w:p w:rsidR="0034238F" w:rsidRDefault="0034238F" w:rsidP="00A0530E">
            <w:pPr>
              <w:spacing w:after="0" w:line="240" w:lineRule="auto"/>
              <w:rPr>
                <w:rFonts w:ascii="Times New Roman" w:hAnsi="Times New Roman" w:cs="Times New Roman"/>
                <w:sz w:val="24"/>
                <w:szCs w:val="24"/>
              </w:rPr>
            </w:pPr>
          </w:p>
          <w:p w:rsidR="0034238F" w:rsidRDefault="0034238F" w:rsidP="00A0530E">
            <w:pPr>
              <w:spacing w:after="0" w:line="240" w:lineRule="auto"/>
              <w:rPr>
                <w:rFonts w:ascii="Times New Roman" w:hAnsi="Times New Roman" w:cs="Times New Roman"/>
                <w:sz w:val="24"/>
                <w:szCs w:val="24"/>
              </w:rPr>
            </w:pPr>
          </w:p>
          <w:p w:rsidR="0034238F" w:rsidRPr="00104B9A" w:rsidRDefault="0034238F" w:rsidP="00A0530E">
            <w:pPr>
              <w:spacing w:after="0" w:line="240" w:lineRule="auto"/>
              <w:rPr>
                <w:rFonts w:ascii="Times New Roman" w:hAnsi="Times New Roman" w:cs="Times New Roman"/>
                <w:sz w:val="24"/>
                <w:szCs w:val="24"/>
              </w:rPr>
            </w:pPr>
          </w:p>
        </w:tc>
        <w:tc>
          <w:tcPr>
            <w:tcW w:w="4678" w:type="dxa"/>
          </w:tcPr>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К.Развитие смыслового чтения, включая умение определять тему по заголовку, выделять основную мысль.</w:t>
            </w:r>
          </w:p>
          <w:p w:rsidR="00F81D4B" w:rsidRDefault="00F81D4B" w:rsidP="00A0530E">
            <w:pPr>
              <w:spacing w:after="0" w:line="240" w:lineRule="auto"/>
              <w:rPr>
                <w:rFonts w:ascii="Times New Roman" w:eastAsia="Times New Roman" w:hAnsi="Times New Roman" w:cs="Times New Roman"/>
                <w:sz w:val="24"/>
                <w:szCs w:val="24"/>
              </w:rPr>
            </w:pPr>
            <w:r w:rsidRPr="00CC01B9">
              <w:rPr>
                <w:rFonts w:ascii="Times New Roman" w:hAnsi="Times New Roman" w:cs="Times New Roman"/>
                <w:sz w:val="24"/>
                <w:szCs w:val="24"/>
              </w:rPr>
              <w:t>Р.</w:t>
            </w:r>
            <w:r w:rsidRPr="00CC01B9">
              <w:rPr>
                <w:rFonts w:ascii="Times New Roman" w:eastAsia="Times New Roman" w:hAnsi="Times New Roman" w:cs="Times New Roman"/>
                <w:sz w:val="24"/>
                <w:szCs w:val="24"/>
              </w:rPr>
              <w:t>Планирование своего речевого и неречевого поведения</w:t>
            </w:r>
            <w:r>
              <w:rPr>
                <w:rFonts w:ascii="Times New Roman" w:eastAsia="Times New Roman" w:hAnsi="Times New Roman" w:cs="Times New Roman"/>
                <w:sz w:val="24"/>
                <w:szCs w:val="24"/>
              </w:rPr>
              <w:t>.</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П.Формировать навыки </w:t>
            </w:r>
            <w:r>
              <w:rPr>
                <w:rFonts w:ascii="Times New Roman" w:hAnsi="Times New Roman" w:cs="Times New Roman"/>
                <w:sz w:val="24"/>
                <w:szCs w:val="24"/>
              </w:rPr>
              <w:t>работы со словарём</w:t>
            </w:r>
            <w:r w:rsidRPr="00CC01B9">
              <w:rPr>
                <w:rFonts w:ascii="Times New Roman" w:hAnsi="Times New Roman" w:cs="Times New Roman"/>
                <w:sz w:val="24"/>
                <w:szCs w:val="24"/>
              </w:rPr>
              <w:t>.</w:t>
            </w:r>
          </w:p>
          <w:p w:rsidR="00F81D4B" w:rsidRPr="00B52B4F"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Л.</w:t>
            </w:r>
            <w:r w:rsidRPr="00CC01B9">
              <w:rPr>
                <w:rFonts w:ascii="Times New Roman" w:hAnsi="Times New Roman" w:cs="Times New Roman"/>
                <w:spacing w:val="-3"/>
                <w:sz w:val="24"/>
                <w:szCs w:val="24"/>
              </w:rPr>
              <w:t xml:space="preserve"> Формирование осознанного, уважительного и доброжела</w:t>
            </w:r>
            <w:r w:rsidRPr="00CC01B9">
              <w:rPr>
                <w:rFonts w:ascii="Times New Roman" w:hAnsi="Times New Roman" w:cs="Times New Roman"/>
                <w:spacing w:val="-3"/>
                <w:sz w:val="24"/>
                <w:szCs w:val="24"/>
              </w:rPr>
              <w:softHyphen/>
              <w:t>тельного отношения друг к другу.</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0E0561" w:rsidRPr="00B52B4F" w:rsidTr="00A0530E">
        <w:trPr>
          <w:trHeight w:val="465"/>
        </w:trPr>
        <w:tc>
          <w:tcPr>
            <w:tcW w:w="15593" w:type="dxa"/>
            <w:gridSpan w:val="11"/>
          </w:tcPr>
          <w:p w:rsidR="000E0561" w:rsidRPr="00721543" w:rsidRDefault="000E0561" w:rsidP="00A0530E">
            <w:pPr>
              <w:spacing w:after="0"/>
              <w:jc w:val="center"/>
              <w:rPr>
                <w:rFonts w:ascii="Times New Roman" w:hAnsi="Times New Roman" w:cs="Times New Roman"/>
                <w:b/>
                <w:sz w:val="24"/>
                <w:szCs w:val="24"/>
              </w:rPr>
            </w:pPr>
            <w:r w:rsidRPr="00721543">
              <w:rPr>
                <w:rFonts w:ascii="Times New Roman" w:hAnsi="Times New Roman" w:cs="Times New Roman"/>
                <w:b/>
                <w:sz w:val="24"/>
                <w:szCs w:val="24"/>
              </w:rPr>
              <w:lastRenderedPageBreak/>
              <w:t xml:space="preserve">Свободное время -  досуг  и   увлечения   15 часов                                                     </w:t>
            </w:r>
          </w:p>
        </w:tc>
      </w:tr>
      <w:tr w:rsidR="00F81D4B" w:rsidRPr="00B52B4F" w:rsidTr="00721543">
        <w:trPr>
          <w:trHeight w:val="1696"/>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6.1</w:t>
            </w:r>
            <w:r w:rsidR="00DF17E3">
              <w:rPr>
                <w:rFonts w:ascii="Times New Roman" w:hAnsi="Times New Roman" w:cs="Times New Roman"/>
                <w:sz w:val="24"/>
                <w:szCs w:val="24"/>
              </w:rPr>
              <w:t xml:space="preserve"> 64</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С чего начинается утро.</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Распорядок дня. Свободное время. – презентация новой лексики. Упражнение для активизации новой лексики.</w:t>
            </w:r>
          </w:p>
        </w:tc>
        <w:tc>
          <w:tcPr>
            <w:tcW w:w="1559" w:type="dxa"/>
            <w:gridSpan w:val="2"/>
            <w:vMerge w:val="restart"/>
          </w:tcPr>
          <w:p w:rsidR="00F81D4B" w:rsidRPr="00D37C38" w:rsidRDefault="00F81D4B" w:rsidP="007735D1">
            <w:pPr>
              <w:spacing w:after="0" w:line="240" w:lineRule="auto"/>
              <w:rPr>
                <w:rFonts w:ascii="Times New Roman" w:hAnsi="Times New Roman" w:cs="Times New Roman"/>
                <w:sz w:val="24"/>
                <w:szCs w:val="24"/>
              </w:rPr>
            </w:pPr>
            <w:r w:rsidRPr="00717797">
              <w:rPr>
                <w:rFonts w:ascii="Times New Roman" w:eastAsia="Times New Roman" w:hAnsi="Times New Roman" w:cs="Times New Roman"/>
                <w:sz w:val="21"/>
                <w:szCs w:val="21"/>
              </w:rPr>
              <w:t>Die</w:t>
            </w:r>
            <w:r w:rsidR="0034238F">
              <w:rPr>
                <w:rFonts w:ascii="Times New Roman" w:eastAsia="Times New Roman" w:hAnsi="Times New Roman" w:cs="Times New Roman"/>
                <w:sz w:val="21"/>
                <w:szCs w:val="21"/>
              </w:rPr>
              <w:t xml:space="preserve"> </w:t>
            </w:r>
            <w:r w:rsidRPr="00717797">
              <w:rPr>
                <w:rFonts w:ascii="Times New Roman" w:eastAsia="Times New Roman" w:hAnsi="Times New Roman" w:cs="Times New Roman"/>
                <w:sz w:val="21"/>
                <w:szCs w:val="21"/>
              </w:rPr>
              <w:t>Sonnegehtauf. MorgenstundehatGoldim</w:t>
            </w:r>
            <w:r w:rsidR="0034238F">
              <w:rPr>
                <w:rFonts w:ascii="Times New Roman" w:eastAsia="Times New Roman" w:hAnsi="Times New Roman" w:cs="Times New Roman"/>
                <w:sz w:val="21"/>
                <w:szCs w:val="21"/>
              </w:rPr>
              <w:t xml:space="preserve"> </w:t>
            </w:r>
            <w:r w:rsidRPr="00717797">
              <w:rPr>
                <w:rFonts w:ascii="Times New Roman" w:eastAsia="Times New Roman" w:hAnsi="Times New Roman" w:cs="Times New Roman"/>
                <w:sz w:val="21"/>
                <w:szCs w:val="21"/>
              </w:rPr>
              <w:t>Munde, derVormittag, derNachmittag, zuBettgehen, aufstehen, sichwaschen, sichduschen (dieDuschene</w:t>
            </w:r>
            <w:r w:rsidR="0034238F">
              <w:rPr>
                <w:rFonts w:ascii="Times New Roman" w:eastAsia="Times New Roman" w:hAnsi="Times New Roman" w:cs="Times New Roman"/>
                <w:sz w:val="21"/>
                <w:szCs w:val="21"/>
              </w:rPr>
              <w:t>hmen), dieZähneputzen</w:t>
            </w:r>
            <w:r w:rsidRPr="00717797">
              <w:rPr>
                <w:rFonts w:ascii="Times New Roman" w:eastAsia="Times New Roman" w:hAnsi="Times New Roman" w:cs="Times New Roman"/>
                <w:sz w:val="21"/>
                <w:szCs w:val="21"/>
              </w:rPr>
              <w:t xml:space="preserve">sichabtrocknen, sichkämmen, sichanziehen, früh-stücken, dasFrühstück, inEile, dasBettmachen, dasGeschirrabwaschen, dasZimmerlüften, Morgengymnastikmachen, sichlangweilen, alleHändevollzutunhaben (vielzutunhaben), -das UFO (dieUFOs), </w:t>
            </w:r>
            <w:r w:rsidRPr="00717797">
              <w:rPr>
                <w:rFonts w:ascii="Times New Roman" w:eastAsia="Times New Roman" w:hAnsi="Times New Roman" w:cs="Times New Roman"/>
                <w:sz w:val="21"/>
                <w:szCs w:val="21"/>
              </w:rPr>
              <w:lastRenderedPageBreak/>
              <w:t>regelmäßig, rechtzeitig, etwasschaffen, stricken, nähen, gehörenzu, (keine) Angsthabenvor, dasGesicht (-er), derKörper (-), derArm (-e), dasBein (-e), dieHand (¨-e), derFuß (dieFüße), derHals (¨-e), derKopf (¨-e), dasHaar (-e), dasAuge (-n), dieNase (-n), derMund (-e), dasOhr (-en)</w:t>
            </w: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eastAsia="Times New Roman" w:hAnsi="Times New Roman" w:cs="Times New Roman"/>
                <w:sz w:val="24"/>
                <w:szCs w:val="24"/>
              </w:rPr>
              <w:lastRenderedPageBreak/>
              <w:t>- читать текст с новыми словами, переводить;</w:t>
            </w:r>
          </w:p>
        </w:tc>
        <w:tc>
          <w:tcPr>
            <w:tcW w:w="4678" w:type="dxa"/>
          </w:tcPr>
          <w:p w:rsidR="00F81D4B"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Р. О</w:t>
            </w:r>
            <w:r w:rsidR="0034238F">
              <w:rPr>
                <w:rFonts w:ascii="Times New Roman" w:hAnsi="Times New Roman" w:cs="Times New Roman"/>
                <w:sz w:val="24"/>
                <w:szCs w:val="24"/>
              </w:rPr>
              <w:t xml:space="preserve">ценивать </w:t>
            </w:r>
            <w:r w:rsidRPr="005C182C">
              <w:rPr>
                <w:rFonts w:ascii="Times New Roman" w:hAnsi="Times New Roman" w:cs="Times New Roman"/>
                <w:sz w:val="24"/>
                <w:szCs w:val="24"/>
              </w:rPr>
              <w:t xml:space="preserve">правильность </w:t>
            </w:r>
            <w:r>
              <w:rPr>
                <w:rFonts w:ascii="Times New Roman" w:hAnsi="Times New Roman" w:cs="Times New Roman"/>
                <w:sz w:val="24"/>
                <w:szCs w:val="24"/>
              </w:rPr>
              <w:t>выполнения заданий.</w:t>
            </w:r>
          </w:p>
          <w:p w:rsidR="00F81D4B" w:rsidRPr="00CC01B9" w:rsidRDefault="00F81D4B" w:rsidP="00A053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П. Д</w:t>
            </w:r>
            <w:r w:rsidRPr="00CC01B9">
              <w:rPr>
                <w:rFonts w:ascii="Times New Roman" w:eastAsia="Times New Roman" w:hAnsi="Times New Roman" w:cs="Times New Roman"/>
                <w:sz w:val="24"/>
                <w:szCs w:val="24"/>
              </w:rPr>
              <w:t>огадываться о значении новых слов по контексту.</w:t>
            </w:r>
          </w:p>
          <w:p w:rsidR="00F81D4B" w:rsidRPr="00507977" w:rsidRDefault="00F81D4B" w:rsidP="00A0530E">
            <w:pPr>
              <w:spacing w:after="0" w:line="240" w:lineRule="auto"/>
              <w:rPr>
                <w:rFonts w:ascii="Times New Roman" w:eastAsia="Times New Roman" w:hAnsi="Times New Roman" w:cs="Times New Roman"/>
                <w:sz w:val="24"/>
                <w:szCs w:val="24"/>
              </w:rPr>
            </w:pPr>
            <w:r w:rsidRPr="00507977">
              <w:rPr>
                <w:rFonts w:ascii="Times New Roman" w:eastAsia="Times New Roman" w:hAnsi="Times New Roman" w:cs="Times New Roman"/>
                <w:sz w:val="24"/>
                <w:szCs w:val="24"/>
              </w:rPr>
              <w:t>Л. Умение ставить для себя новые задачи в учёбе.</w:t>
            </w:r>
          </w:p>
          <w:p w:rsidR="00F81D4B" w:rsidRPr="00B52B4F"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Pr="00CC01B9">
              <w:rPr>
                <w:rFonts w:ascii="Times New Roman" w:hAnsi="Times New Roman" w:cs="Times New Roman"/>
                <w:sz w:val="24"/>
                <w:szCs w:val="24"/>
              </w:rPr>
              <w:t>. Осознанно строят речевые высказывания в устной и письменной форме.</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6.2</w:t>
            </w:r>
            <w:r w:rsidR="00DF17E3">
              <w:rPr>
                <w:rFonts w:ascii="Times New Roman" w:hAnsi="Times New Roman" w:cs="Times New Roman"/>
                <w:sz w:val="24"/>
                <w:szCs w:val="24"/>
              </w:rPr>
              <w:t xml:space="preserve"> 65</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Йорк и мы рисуем Петрушку.</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Упражнения для активизации новой лексики.</w:t>
            </w:r>
          </w:p>
        </w:tc>
        <w:tc>
          <w:tcPr>
            <w:tcW w:w="1559" w:type="dxa"/>
            <w:gridSpan w:val="2"/>
            <w:vMerge/>
          </w:tcPr>
          <w:p w:rsidR="00F81D4B" w:rsidRPr="00D37C38" w:rsidRDefault="00F81D4B" w:rsidP="00A0530E">
            <w:pPr>
              <w:spacing w:after="0" w:line="240" w:lineRule="auto"/>
              <w:rPr>
                <w:rFonts w:ascii="Times New Roman" w:hAnsi="Times New Roman" w:cs="Times New Roman"/>
                <w:sz w:val="24"/>
                <w:szCs w:val="24"/>
              </w:rPr>
            </w:pPr>
          </w:p>
        </w:tc>
        <w:tc>
          <w:tcPr>
            <w:tcW w:w="2268" w:type="dxa"/>
          </w:tcPr>
          <w:p w:rsidR="00F81D4B" w:rsidRPr="00104B9A" w:rsidRDefault="00F81D4B" w:rsidP="00A0530E">
            <w:pPr>
              <w:spacing w:after="0" w:line="240" w:lineRule="auto"/>
              <w:rPr>
                <w:rFonts w:ascii="Times New Roman" w:eastAsia="Times New Roman" w:hAnsi="Times New Roman" w:cs="Times New Roman"/>
                <w:sz w:val="24"/>
                <w:szCs w:val="24"/>
              </w:rPr>
            </w:pPr>
            <w:r w:rsidRPr="00104B9A">
              <w:rPr>
                <w:rFonts w:ascii="Times New Roman" w:eastAsia="Times New Roman" w:hAnsi="Times New Roman" w:cs="Times New Roman"/>
                <w:sz w:val="24"/>
                <w:szCs w:val="24"/>
              </w:rPr>
              <w:t>- читать текст  и отвечать на вопросы;</w:t>
            </w:r>
          </w:p>
          <w:p w:rsidR="00F81D4B" w:rsidRPr="00104B9A" w:rsidRDefault="00F81D4B" w:rsidP="00A0530E">
            <w:pPr>
              <w:spacing w:after="0" w:line="240" w:lineRule="auto"/>
              <w:rPr>
                <w:rFonts w:ascii="Times New Roman" w:hAnsi="Times New Roman" w:cs="Times New Roman"/>
                <w:sz w:val="24"/>
                <w:szCs w:val="24"/>
              </w:rPr>
            </w:pPr>
          </w:p>
        </w:tc>
        <w:tc>
          <w:tcPr>
            <w:tcW w:w="4678" w:type="dxa"/>
          </w:tcPr>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П.Формировать навыки </w:t>
            </w:r>
            <w:r>
              <w:rPr>
                <w:rFonts w:ascii="Times New Roman" w:hAnsi="Times New Roman" w:cs="Times New Roman"/>
                <w:sz w:val="24"/>
                <w:szCs w:val="24"/>
              </w:rPr>
              <w:t>работы со словарём</w:t>
            </w:r>
            <w:r w:rsidRPr="00CC01B9">
              <w:rPr>
                <w:rFonts w:ascii="Times New Roman" w:hAnsi="Times New Roman" w:cs="Times New Roman"/>
                <w:sz w:val="24"/>
                <w:szCs w:val="24"/>
              </w:rPr>
              <w:t>.</w:t>
            </w:r>
          </w:p>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К</w:t>
            </w:r>
            <w:r w:rsidRPr="00CC01B9">
              <w:rPr>
                <w:rFonts w:ascii="Times New Roman" w:hAnsi="Times New Roman" w:cs="Times New Roman"/>
                <w:sz w:val="24"/>
                <w:szCs w:val="24"/>
              </w:rPr>
              <w:t>. Осознанно строят речевые высказывания в устной и письменной форме.</w:t>
            </w:r>
          </w:p>
          <w:p w:rsidR="00F81D4B" w:rsidRPr="00CC01B9"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Р.О</w:t>
            </w:r>
            <w:r w:rsidRPr="00CC01B9">
              <w:rPr>
                <w:rFonts w:ascii="Times New Roman" w:hAnsi="Times New Roman" w:cs="Times New Roman"/>
                <w:sz w:val="24"/>
                <w:szCs w:val="24"/>
              </w:rPr>
              <w:t xml:space="preserve">ценивать правильность </w:t>
            </w:r>
          </w:p>
          <w:p w:rsidR="00F81D4B" w:rsidRPr="00CC01B9"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CC01B9">
              <w:rPr>
                <w:rFonts w:ascii="Times New Roman" w:hAnsi="Times New Roman" w:cs="Times New Roman"/>
                <w:sz w:val="24"/>
                <w:szCs w:val="24"/>
              </w:rPr>
              <w:t>ыполнения</w:t>
            </w:r>
            <w:r>
              <w:rPr>
                <w:rFonts w:ascii="Times New Roman" w:hAnsi="Times New Roman" w:cs="Times New Roman"/>
                <w:sz w:val="24"/>
                <w:szCs w:val="24"/>
              </w:rPr>
              <w:t xml:space="preserve"> задания</w:t>
            </w:r>
            <w:r w:rsidRPr="00CC01B9">
              <w:rPr>
                <w:rFonts w:ascii="Times New Roman" w:hAnsi="Times New Roman" w:cs="Times New Roman"/>
                <w:sz w:val="24"/>
                <w:szCs w:val="24"/>
              </w:rPr>
              <w:t xml:space="preserve">, обнаруживать и </w:t>
            </w:r>
          </w:p>
          <w:p w:rsidR="00F81D4B"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исправлять ошибки.</w:t>
            </w:r>
          </w:p>
          <w:p w:rsidR="00F81D4B" w:rsidRPr="00B52B4F"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Л.</w:t>
            </w:r>
            <w:r w:rsidRPr="00CC01B9">
              <w:rPr>
                <w:rFonts w:ascii="Times New Roman" w:hAnsi="Times New Roman" w:cs="Times New Roman"/>
                <w:spacing w:val="-3"/>
                <w:sz w:val="24"/>
                <w:szCs w:val="24"/>
              </w:rPr>
              <w:t xml:space="preserve"> Формирование осознанного, уважительного и доброжела</w:t>
            </w:r>
            <w:r w:rsidRPr="00CC01B9">
              <w:rPr>
                <w:rFonts w:ascii="Times New Roman" w:hAnsi="Times New Roman" w:cs="Times New Roman"/>
                <w:spacing w:val="-3"/>
                <w:sz w:val="24"/>
                <w:szCs w:val="24"/>
              </w:rPr>
              <w:softHyphen/>
              <w:t>тельного отношения друг к другу.</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6.3</w:t>
            </w:r>
            <w:r w:rsidR="00DF17E3">
              <w:rPr>
                <w:rFonts w:ascii="Times New Roman" w:hAnsi="Times New Roman" w:cs="Times New Roman"/>
                <w:sz w:val="24"/>
                <w:szCs w:val="24"/>
              </w:rPr>
              <w:t xml:space="preserve">   66</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Свободное время</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Предлоги, требующими после себя дательного падежа.</w:t>
            </w:r>
          </w:p>
        </w:tc>
        <w:tc>
          <w:tcPr>
            <w:tcW w:w="1559" w:type="dxa"/>
            <w:gridSpan w:val="2"/>
            <w:vMerge/>
          </w:tcPr>
          <w:p w:rsidR="00F81D4B" w:rsidRPr="00D37C38" w:rsidRDefault="00F81D4B" w:rsidP="00A0530E">
            <w:pPr>
              <w:spacing w:after="0" w:line="240" w:lineRule="auto"/>
              <w:rPr>
                <w:rFonts w:ascii="Times New Roman" w:hAnsi="Times New Roman" w:cs="Times New Roman"/>
                <w:sz w:val="24"/>
                <w:szCs w:val="24"/>
              </w:rPr>
            </w:pPr>
          </w:p>
        </w:tc>
        <w:tc>
          <w:tcPr>
            <w:tcW w:w="2268" w:type="dxa"/>
          </w:tcPr>
          <w:p w:rsidR="00F81D4B" w:rsidRPr="00104B9A" w:rsidRDefault="00F81D4B" w:rsidP="00A0530E">
            <w:pPr>
              <w:spacing w:after="0" w:line="240" w:lineRule="auto"/>
              <w:rPr>
                <w:rFonts w:ascii="Times New Roman" w:eastAsia="Times New Roman" w:hAnsi="Times New Roman" w:cs="Times New Roman"/>
                <w:sz w:val="24"/>
                <w:szCs w:val="24"/>
              </w:rPr>
            </w:pPr>
            <w:r w:rsidRPr="00104B9A">
              <w:rPr>
                <w:rFonts w:ascii="Times New Roman" w:eastAsia="Times New Roman" w:hAnsi="Times New Roman" w:cs="Times New Roman"/>
                <w:sz w:val="24"/>
                <w:szCs w:val="24"/>
              </w:rPr>
              <w:t xml:space="preserve">- читать текст с полным пониманием, выделяя ключевые слова. Систематизировать предлоги с </w:t>
            </w:r>
            <w:r w:rsidRPr="00104B9A">
              <w:rPr>
                <w:rFonts w:ascii="Times New Roman" w:hAnsi="Times New Roman" w:cs="Times New Roman"/>
                <w:sz w:val="24"/>
                <w:szCs w:val="24"/>
              </w:rPr>
              <w:t>Dativ</w:t>
            </w:r>
          </w:p>
          <w:p w:rsidR="00F81D4B" w:rsidRPr="00104B9A" w:rsidRDefault="00F81D4B" w:rsidP="00A0530E">
            <w:pPr>
              <w:spacing w:after="0" w:line="240" w:lineRule="auto"/>
              <w:rPr>
                <w:rFonts w:ascii="Times New Roman" w:hAnsi="Times New Roman" w:cs="Times New Roman"/>
                <w:sz w:val="24"/>
                <w:szCs w:val="24"/>
              </w:rPr>
            </w:pPr>
          </w:p>
        </w:tc>
        <w:tc>
          <w:tcPr>
            <w:tcW w:w="4678" w:type="dxa"/>
          </w:tcPr>
          <w:p w:rsidR="00F81D4B" w:rsidRPr="005135F8" w:rsidRDefault="00F81D4B" w:rsidP="00A0530E">
            <w:pPr>
              <w:spacing w:after="0" w:line="240" w:lineRule="auto"/>
              <w:rPr>
                <w:rFonts w:ascii="Times New Roman" w:hAnsi="Times New Roman" w:cs="Times New Roman"/>
                <w:sz w:val="24"/>
                <w:szCs w:val="24"/>
              </w:rPr>
            </w:pPr>
            <w:r w:rsidRPr="005135F8">
              <w:rPr>
                <w:rFonts w:ascii="Times New Roman" w:hAnsi="Times New Roman" w:cs="Times New Roman"/>
                <w:sz w:val="24"/>
                <w:szCs w:val="24"/>
              </w:rPr>
              <w:t>П. Формирование умений использовать грамматическое правило.</w:t>
            </w:r>
          </w:p>
          <w:p w:rsidR="00F81D4B"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Р. Контролир</w:t>
            </w:r>
            <w:r w:rsidR="0034238F">
              <w:rPr>
                <w:rFonts w:ascii="Times New Roman" w:hAnsi="Times New Roman" w:cs="Times New Roman"/>
                <w:sz w:val="24"/>
                <w:szCs w:val="24"/>
              </w:rPr>
              <w:t xml:space="preserve">овать свои действия в процессе </w:t>
            </w:r>
            <w:r w:rsidRPr="00CC01B9">
              <w:rPr>
                <w:rFonts w:ascii="Times New Roman" w:hAnsi="Times New Roman" w:cs="Times New Roman"/>
                <w:sz w:val="24"/>
                <w:szCs w:val="24"/>
              </w:rPr>
              <w:t>выполнения задания</w:t>
            </w:r>
            <w:r>
              <w:rPr>
                <w:rFonts w:ascii="Times New Roman" w:hAnsi="Times New Roman" w:cs="Times New Roman"/>
                <w:sz w:val="24"/>
                <w:szCs w:val="24"/>
              </w:rPr>
              <w:t>.</w:t>
            </w:r>
          </w:p>
          <w:p w:rsidR="00F81D4B"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Л. Развивают умение мотивированно организовывать свою деятельность.</w:t>
            </w:r>
          </w:p>
          <w:p w:rsidR="00F81D4B" w:rsidRPr="00B52B4F"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К. </w:t>
            </w:r>
            <w:r>
              <w:rPr>
                <w:rFonts w:ascii="Times New Roman" w:hAnsi="Times New Roman" w:cs="Times New Roman"/>
                <w:sz w:val="24"/>
                <w:szCs w:val="24"/>
              </w:rPr>
              <w:t>Взаимодействуют в парах.</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lastRenderedPageBreak/>
              <w:t>6.4</w:t>
            </w:r>
            <w:r w:rsidR="00DF17E3">
              <w:rPr>
                <w:rFonts w:ascii="Times New Roman" w:hAnsi="Times New Roman" w:cs="Times New Roman"/>
                <w:sz w:val="24"/>
                <w:szCs w:val="24"/>
              </w:rPr>
              <w:t xml:space="preserve"> 67</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Любимые занятия Эльки. А ваши?</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eastAsia="Times New Roman" w:hAnsi="Times New Roman" w:cs="Times New Roman"/>
                <w:sz w:val="24"/>
                <w:szCs w:val="24"/>
              </w:rPr>
              <w:t>Лексика по теме «Хобби». Возвратные глаголы.</w:t>
            </w:r>
          </w:p>
        </w:tc>
        <w:tc>
          <w:tcPr>
            <w:tcW w:w="1559" w:type="dxa"/>
            <w:gridSpan w:val="2"/>
            <w:vMerge/>
          </w:tcPr>
          <w:p w:rsidR="00F81D4B" w:rsidRPr="00D37C38" w:rsidRDefault="00F81D4B" w:rsidP="00A0530E">
            <w:pPr>
              <w:spacing w:after="0" w:line="240" w:lineRule="auto"/>
              <w:rPr>
                <w:rFonts w:ascii="Times New Roman" w:hAnsi="Times New Roman" w:cs="Times New Roman"/>
                <w:sz w:val="24"/>
                <w:szCs w:val="24"/>
              </w:rPr>
            </w:pPr>
          </w:p>
        </w:tc>
        <w:tc>
          <w:tcPr>
            <w:tcW w:w="2268" w:type="dxa"/>
          </w:tcPr>
          <w:p w:rsidR="00F81D4B" w:rsidRPr="00104B9A" w:rsidRDefault="00F81D4B" w:rsidP="00A0530E">
            <w:pPr>
              <w:spacing w:after="0" w:line="240" w:lineRule="auto"/>
              <w:rPr>
                <w:rFonts w:ascii="Times New Roman" w:eastAsia="Times New Roman" w:hAnsi="Times New Roman" w:cs="Times New Roman"/>
                <w:sz w:val="24"/>
                <w:szCs w:val="24"/>
              </w:rPr>
            </w:pPr>
            <w:r w:rsidRPr="00104B9A">
              <w:rPr>
                <w:rFonts w:ascii="Times New Roman" w:eastAsia="Times New Roman" w:hAnsi="Times New Roman" w:cs="Times New Roman"/>
                <w:sz w:val="24"/>
                <w:szCs w:val="24"/>
              </w:rPr>
              <w:t>- читать текст, используя словарь;</w:t>
            </w:r>
          </w:p>
          <w:p w:rsidR="00F81D4B" w:rsidRPr="00104B9A" w:rsidRDefault="00F81D4B" w:rsidP="00A0530E">
            <w:pPr>
              <w:spacing w:after="0" w:line="240" w:lineRule="auto"/>
              <w:rPr>
                <w:rFonts w:ascii="Times New Roman" w:hAnsi="Times New Roman" w:cs="Times New Roman"/>
                <w:sz w:val="24"/>
                <w:szCs w:val="24"/>
              </w:rPr>
            </w:pPr>
          </w:p>
        </w:tc>
        <w:tc>
          <w:tcPr>
            <w:tcW w:w="4678" w:type="dxa"/>
          </w:tcPr>
          <w:p w:rsidR="00F81D4B" w:rsidRPr="00CC01B9"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Р.О</w:t>
            </w:r>
            <w:r w:rsidRPr="00CC01B9">
              <w:rPr>
                <w:rFonts w:ascii="Times New Roman" w:hAnsi="Times New Roman" w:cs="Times New Roman"/>
                <w:sz w:val="24"/>
                <w:szCs w:val="24"/>
              </w:rPr>
              <w:t xml:space="preserve">ценивать правильность </w:t>
            </w:r>
          </w:p>
          <w:p w:rsidR="00F81D4B" w:rsidRPr="00CC01B9"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CC01B9">
              <w:rPr>
                <w:rFonts w:ascii="Times New Roman" w:hAnsi="Times New Roman" w:cs="Times New Roman"/>
                <w:sz w:val="24"/>
                <w:szCs w:val="24"/>
              </w:rPr>
              <w:t>ыполнения</w:t>
            </w:r>
            <w:r>
              <w:rPr>
                <w:rFonts w:ascii="Times New Roman" w:hAnsi="Times New Roman" w:cs="Times New Roman"/>
                <w:sz w:val="24"/>
                <w:szCs w:val="24"/>
              </w:rPr>
              <w:t xml:space="preserve"> задания</w:t>
            </w:r>
            <w:r w:rsidRPr="00CC01B9">
              <w:rPr>
                <w:rFonts w:ascii="Times New Roman" w:hAnsi="Times New Roman" w:cs="Times New Roman"/>
                <w:sz w:val="24"/>
                <w:szCs w:val="24"/>
              </w:rPr>
              <w:t xml:space="preserve">, обнаруживать и </w:t>
            </w:r>
          </w:p>
          <w:p w:rsidR="00F81D4B"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исправлять ошибки.</w:t>
            </w:r>
          </w:p>
          <w:p w:rsidR="00F81D4B"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К. Высказывают своё мнение о любимых предметах.</w:t>
            </w:r>
          </w:p>
          <w:p w:rsidR="00F81D4B" w:rsidRPr="00CC01B9" w:rsidRDefault="00F81D4B" w:rsidP="00A0530E">
            <w:pPr>
              <w:spacing w:after="0" w:line="240" w:lineRule="auto"/>
              <w:rPr>
                <w:rFonts w:ascii="Times New Roman" w:hAnsi="Times New Roman" w:cs="Times New Roman"/>
                <w:spacing w:val="-3"/>
                <w:sz w:val="24"/>
                <w:szCs w:val="24"/>
              </w:rPr>
            </w:pPr>
            <w:r w:rsidRPr="00CC01B9">
              <w:rPr>
                <w:rFonts w:ascii="Times New Roman" w:hAnsi="Times New Roman" w:cs="Times New Roman"/>
                <w:sz w:val="24"/>
                <w:szCs w:val="24"/>
              </w:rPr>
              <w:t>Л.</w:t>
            </w:r>
            <w:r w:rsidRPr="00CC01B9">
              <w:rPr>
                <w:rFonts w:ascii="Times New Roman" w:hAnsi="Times New Roman" w:cs="Times New Roman"/>
                <w:spacing w:val="-3"/>
                <w:sz w:val="24"/>
                <w:szCs w:val="24"/>
              </w:rPr>
              <w:t xml:space="preserve"> Формирование уважительного и доброжела</w:t>
            </w:r>
            <w:r w:rsidRPr="00CC01B9">
              <w:rPr>
                <w:rFonts w:ascii="Times New Roman" w:hAnsi="Times New Roman" w:cs="Times New Roman"/>
                <w:spacing w:val="-3"/>
                <w:sz w:val="24"/>
                <w:szCs w:val="24"/>
              </w:rPr>
              <w:softHyphen/>
              <w:t>тельного отношения друг к другу.</w:t>
            </w:r>
          </w:p>
          <w:p w:rsidR="00F81D4B" w:rsidRPr="00B52B4F"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П.</w:t>
            </w:r>
            <w:r w:rsidRPr="00CC01B9">
              <w:rPr>
                <w:rFonts w:ascii="Times New Roman" w:hAnsi="Times New Roman" w:cs="Times New Roman"/>
                <w:spacing w:val="-3"/>
                <w:sz w:val="24"/>
                <w:szCs w:val="24"/>
              </w:rPr>
              <w:t xml:space="preserve"> Извлека</w:t>
            </w:r>
            <w:r>
              <w:rPr>
                <w:rFonts w:ascii="Times New Roman" w:hAnsi="Times New Roman" w:cs="Times New Roman"/>
                <w:spacing w:val="-3"/>
                <w:sz w:val="24"/>
                <w:szCs w:val="24"/>
              </w:rPr>
              <w:t>ю</w:t>
            </w:r>
            <w:r w:rsidRPr="00CC01B9">
              <w:rPr>
                <w:rFonts w:ascii="Times New Roman" w:hAnsi="Times New Roman" w:cs="Times New Roman"/>
                <w:spacing w:val="-3"/>
                <w:sz w:val="24"/>
                <w:szCs w:val="24"/>
              </w:rPr>
              <w:t>т нужную информацию из текста.</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lastRenderedPageBreak/>
              <w:t>6.5</w:t>
            </w:r>
            <w:r w:rsidR="00DF17E3">
              <w:rPr>
                <w:rFonts w:ascii="Times New Roman" w:hAnsi="Times New Roman" w:cs="Times New Roman"/>
                <w:sz w:val="24"/>
                <w:szCs w:val="24"/>
              </w:rPr>
              <w:t xml:space="preserve"> 68</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Распорядок дня.</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Письмо Эльк</w:t>
            </w:r>
            <w:r>
              <w:rPr>
                <w:rFonts w:ascii="Times New Roman" w:hAnsi="Times New Roman" w:cs="Times New Roman"/>
                <w:sz w:val="24"/>
                <w:szCs w:val="24"/>
              </w:rPr>
              <w:t>и</w:t>
            </w:r>
            <w:r w:rsidRPr="00104B9A">
              <w:rPr>
                <w:rFonts w:ascii="Times New Roman" w:hAnsi="Times New Roman" w:cs="Times New Roman"/>
                <w:sz w:val="24"/>
                <w:szCs w:val="24"/>
              </w:rPr>
              <w:t xml:space="preserve"> о её распорядке дня.</w:t>
            </w:r>
          </w:p>
        </w:tc>
        <w:tc>
          <w:tcPr>
            <w:tcW w:w="1559" w:type="dxa"/>
            <w:gridSpan w:val="2"/>
            <w:vMerge/>
          </w:tcPr>
          <w:p w:rsidR="00F81D4B" w:rsidRPr="00D37C38" w:rsidRDefault="00F81D4B" w:rsidP="00A0530E">
            <w:pPr>
              <w:spacing w:after="0" w:line="240" w:lineRule="auto"/>
              <w:rPr>
                <w:rFonts w:ascii="Times New Roman" w:hAnsi="Times New Roman" w:cs="Times New Roman"/>
                <w:sz w:val="24"/>
                <w:szCs w:val="24"/>
              </w:rPr>
            </w:pP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Составлять распорядок  дня, используя начало предложений.</w:t>
            </w:r>
          </w:p>
        </w:tc>
        <w:tc>
          <w:tcPr>
            <w:tcW w:w="4678" w:type="dxa"/>
          </w:tcPr>
          <w:p w:rsidR="00F81D4B"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Л. Стремление вести здоровый образ жизни.</w:t>
            </w:r>
          </w:p>
          <w:p w:rsidR="00F81D4B"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П. Действовать по аналогии и составлять свои высказывания.</w:t>
            </w:r>
          </w:p>
          <w:p w:rsidR="00F81D4B"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К. Взаимодействуют в парах.</w:t>
            </w:r>
          </w:p>
          <w:p w:rsidR="00F81D4B" w:rsidRPr="00CC01B9"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Р. О</w:t>
            </w:r>
            <w:r w:rsidRPr="00CC01B9">
              <w:rPr>
                <w:rFonts w:ascii="Times New Roman" w:hAnsi="Times New Roman" w:cs="Times New Roman"/>
                <w:sz w:val="24"/>
                <w:szCs w:val="24"/>
              </w:rPr>
              <w:t xml:space="preserve">ценивать правильность </w:t>
            </w:r>
          </w:p>
          <w:p w:rsidR="00F81D4B" w:rsidRPr="00B52B4F"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в</w:t>
            </w:r>
            <w:r w:rsidRPr="00CC01B9">
              <w:rPr>
                <w:rFonts w:ascii="Times New Roman" w:hAnsi="Times New Roman" w:cs="Times New Roman"/>
                <w:sz w:val="24"/>
                <w:szCs w:val="24"/>
              </w:rPr>
              <w:t>ыполнения</w:t>
            </w:r>
            <w:r>
              <w:rPr>
                <w:rFonts w:ascii="Times New Roman" w:hAnsi="Times New Roman" w:cs="Times New Roman"/>
                <w:sz w:val="24"/>
                <w:szCs w:val="24"/>
              </w:rPr>
              <w:t xml:space="preserve"> задания</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6.6</w:t>
            </w:r>
            <w:r w:rsidR="00DF17E3">
              <w:rPr>
                <w:rFonts w:ascii="Times New Roman" w:hAnsi="Times New Roman" w:cs="Times New Roman"/>
                <w:sz w:val="24"/>
                <w:szCs w:val="24"/>
              </w:rPr>
              <w:t xml:space="preserve">                      69</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Утро Габи.</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eastAsia="Times New Roman" w:hAnsi="Times New Roman" w:cs="Times New Roman"/>
                <w:sz w:val="24"/>
                <w:szCs w:val="24"/>
              </w:rPr>
              <w:t>Повторение Perfekt, Präteritum, Präsens. </w:t>
            </w:r>
            <w:r w:rsidRPr="00104B9A">
              <w:rPr>
                <w:rFonts w:ascii="Times New Roman" w:eastAsia="Times New Roman" w:hAnsi="Times New Roman" w:cs="Times New Roman"/>
                <w:sz w:val="24"/>
                <w:szCs w:val="24"/>
              </w:rPr>
              <w:br/>
            </w:r>
          </w:p>
        </w:tc>
        <w:tc>
          <w:tcPr>
            <w:tcW w:w="1559" w:type="dxa"/>
            <w:gridSpan w:val="2"/>
          </w:tcPr>
          <w:p w:rsidR="00F81D4B" w:rsidRPr="00D37C38"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Анализировать в тексте временные формы глагола и объяснять присутствие в нём  этих форм.</w:t>
            </w:r>
          </w:p>
        </w:tc>
        <w:tc>
          <w:tcPr>
            <w:tcW w:w="4678" w:type="dxa"/>
          </w:tcPr>
          <w:p w:rsidR="00F81D4B" w:rsidRPr="005135F8" w:rsidRDefault="00F81D4B" w:rsidP="00A0530E">
            <w:pPr>
              <w:spacing w:after="0" w:line="240" w:lineRule="auto"/>
              <w:rPr>
                <w:rFonts w:ascii="Times New Roman" w:hAnsi="Times New Roman" w:cs="Times New Roman"/>
                <w:sz w:val="24"/>
                <w:szCs w:val="24"/>
              </w:rPr>
            </w:pPr>
            <w:r w:rsidRPr="005135F8">
              <w:rPr>
                <w:rFonts w:ascii="Times New Roman" w:hAnsi="Times New Roman" w:cs="Times New Roman"/>
                <w:sz w:val="24"/>
                <w:szCs w:val="24"/>
              </w:rPr>
              <w:t>П. Формирование умений использовать грамматическое правило.</w:t>
            </w:r>
          </w:p>
          <w:p w:rsidR="00F81D4B"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К. Использовать временные формы глаголов в письменной и устной речи.</w:t>
            </w:r>
          </w:p>
          <w:p w:rsidR="00F81D4B"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Л. Развитие воли, целеустремлённости.</w:t>
            </w:r>
          </w:p>
          <w:p w:rsidR="00F81D4B" w:rsidRPr="00B52B4F"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Р.</w:t>
            </w:r>
            <w:r w:rsidRPr="00CC01B9">
              <w:rPr>
                <w:rFonts w:ascii="Times New Roman" w:hAnsi="Times New Roman" w:cs="Times New Roman"/>
                <w:sz w:val="24"/>
                <w:szCs w:val="24"/>
              </w:rPr>
              <w:t xml:space="preserve"> Контролир</w:t>
            </w:r>
            <w:r w:rsidR="0034238F">
              <w:rPr>
                <w:rFonts w:ascii="Times New Roman" w:hAnsi="Times New Roman" w:cs="Times New Roman"/>
                <w:sz w:val="24"/>
                <w:szCs w:val="24"/>
              </w:rPr>
              <w:t xml:space="preserve">овать свои действия в процессе </w:t>
            </w:r>
            <w:r w:rsidRPr="00CC01B9">
              <w:rPr>
                <w:rFonts w:ascii="Times New Roman" w:hAnsi="Times New Roman" w:cs="Times New Roman"/>
                <w:sz w:val="24"/>
                <w:szCs w:val="24"/>
              </w:rPr>
              <w:t>выполнения задания</w:t>
            </w:r>
            <w:r>
              <w:rPr>
                <w:rFonts w:ascii="Times New Roman" w:hAnsi="Times New Roman" w:cs="Times New Roman"/>
                <w:sz w:val="24"/>
                <w:szCs w:val="24"/>
              </w:rPr>
              <w:t>.</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6.7</w:t>
            </w:r>
            <w:r w:rsidR="00DF17E3">
              <w:rPr>
                <w:rFonts w:ascii="Times New Roman" w:hAnsi="Times New Roman" w:cs="Times New Roman"/>
                <w:sz w:val="24"/>
                <w:szCs w:val="24"/>
              </w:rPr>
              <w:t xml:space="preserve">     70</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Мы рисуем животных.</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Склонение имён существительных.</w:t>
            </w:r>
          </w:p>
        </w:tc>
        <w:tc>
          <w:tcPr>
            <w:tcW w:w="1559" w:type="dxa"/>
            <w:gridSpan w:val="2"/>
            <w:vMerge w:val="restart"/>
          </w:tcPr>
          <w:p w:rsidR="00F81D4B" w:rsidRPr="00D37C38"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 xml:space="preserve">Комментировать изменение артиклей в разных падежах, используя рисунки с изображением </w:t>
            </w:r>
            <w:r w:rsidRPr="00104B9A">
              <w:rPr>
                <w:rFonts w:ascii="Times New Roman" w:hAnsi="Times New Roman" w:cs="Times New Roman"/>
                <w:sz w:val="24"/>
                <w:szCs w:val="24"/>
              </w:rPr>
              <w:lastRenderedPageBreak/>
              <w:t>животных.</w:t>
            </w:r>
          </w:p>
        </w:tc>
        <w:tc>
          <w:tcPr>
            <w:tcW w:w="4678" w:type="dxa"/>
          </w:tcPr>
          <w:p w:rsidR="00F81D4B" w:rsidRDefault="00F81D4B" w:rsidP="00A0530E">
            <w:pPr>
              <w:spacing w:after="0" w:line="240" w:lineRule="auto"/>
              <w:rPr>
                <w:rFonts w:ascii="Times New Roman" w:hAnsi="Times New Roman" w:cs="Times New Roman"/>
                <w:sz w:val="24"/>
                <w:szCs w:val="24"/>
              </w:rPr>
            </w:pPr>
            <w:r w:rsidRPr="005135F8">
              <w:rPr>
                <w:rFonts w:ascii="Times New Roman" w:hAnsi="Times New Roman" w:cs="Times New Roman"/>
                <w:sz w:val="24"/>
                <w:szCs w:val="24"/>
              </w:rPr>
              <w:lastRenderedPageBreak/>
              <w:t>П. Формирование умений использовать грамматическое правило.</w:t>
            </w:r>
          </w:p>
          <w:p w:rsidR="00F81D4B"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Р. Контролир</w:t>
            </w:r>
            <w:r w:rsidR="0034238F">
              <w:rPr>
                <w:rFonts w:ascii="Times New Roman" w:hAnsi="Times New Roman" w:cs="Times New Roman"/>
                <w:sz w:val="24"/>
                <w:szCs w:val="24"/>
              </w:rPr>
              <w:t xml:space="preserve">овать свои действия в процессе </w:t>
            </w:r>
            <w:r w:rsidRPr="00CC01B9">
              <w:rPr>
                <w:rFonts w:ascii="Times New Roman" w:hAnsi="Times New Roman" w:cs="Times New Roman"/>
                <w:sz w:val="24"/>
                <w:szCs w:val="24"/>
              </w:rPr>
              <w:t>выполнения задания</w:t>
            </w:r>
            <w:r>
              <w:rPr>
                <w:rFonts w:ascii="Times New Roman" w:hAnsi="Times New Roman" w:cs="Times New Roman"/>
                <w:sz w:val="24"/>
                <w:szCs w:val="24"/>
              </w:rPr>
              <w:t>.</w:t>
            </w:r>
          </w:p>
          <w:p w:rsidR="00F81D4B"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Л. Развивают умение мотивированно организовывать свою деятельность.</w:t>
            </w:r>
          </w:p>
          <w:p w:rsidR="00F81D4B" w:rsidRPr="00B52B4F"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К.  Сотрудничают с учителем и одноклассниками.</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lastRenderedPageBreak/>
              <w:t>6.8</w:t>
            </w:r>
            <w:r w:rsidR="00DF17E3">
              <w:rPr>
                <w:rFonts w:ascii="Times New Roman" w:hAnsi="Times New Roman" w:cs="Times New Roman"/>
                <w:sz w:val="24"/>
                <w:szCs w:val="24"/>
              </w:rPr>
              <w:t xml:space="preserve">     71</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Склонение имён существительных.</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Таблицы склонения.</w:t>
            </w:r>
          </w:p>
        </w:tc>
        <w:tc>
          <w:tcPr>
            <w:tcW w:w="1559" w:type="dxa"/>
            <w:gridSpan w:val="2"/>
            <w:vMerge/>
          </w:tcPr>
          <w:p w:rsidR="00F81D4B" w:rsidRPr="00D37C38" w:rsidRDefault="00F81D4B" w:rsidP="00A0530E">
            <w:pPr>
              <w:spacing w:after="0" w:line="240" w:lineRule="auto"/>
              <w:rPr>
                <w:rFonts w:ascii="Times New Roman" w:hAnsi="Times New Roman" w:cs="Times New Roman"/>
                <w:sz w:val="24"/>
                <w:szCs w:val="24"/>
              </w:rPr>
            </w:pP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Анализировать таблицу склонений, обращая внимание на типы склонений и некоторые особенности.</w:t>
            </w:r>
          </w:p>
        </w:tc>
        <w:tc>
          <w:tcPr>
            <w:tcW w:w="4678" w:type="dxa"/>
            <w:tcBorders>
              <w:bottom w:val="single" w:sz="4" w:space="0" w:color="auto"/>
            </w:tcBorders>
          </w:tcPr>
          <w:p w:rsidR="00F81D4B" w:rsidRDefault="00F81D4B" w:rsidP="00A0530E">
            <w:pPr>
              <w:spacing w:after="0" w:line="240" w:lineRule="auto"/>
              <w:rPr>
                <w:rFonts w:ascii="Times New Roman" w:hAnsi="Times New Roman" w:cs="Times New Roman"/>
                <w:sz w:val="24"/>
                <w:szCs w:val="24"/>
              </w:rPr>
            </w:pPr>
            <w:r w:rsidRPr="005135F8">
              <w:rPr>
                <w:rFonts w:ascii="Times New Roman" w:hAnsi="Times New Roman" w:cs="Times New Roman"/>
                <w:sz w:val="24"/>
                <w:szCs w:val="24"/>
              </w:rPr>
              <w:t>П. Формирование умений использовать грамматическое правило.</w:t>
            </w:r>
          </w:p>
          <w:p w:rsidR="00F81D4B"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Р. Контролир</w:t>
            </w:r>
            <w:r w:rsidR="0034238F">
              <w:rPr>
                <w:rFonts w:ascii="Times New Roman" w:hAnsi="Times New Roman" w:cs="Times New Roman"/>
                <w:sz w:val="24"/>
                <w:szCs w:val="24"/>
              </w:rPr>
              <w:t xml:space="preserve">овать свои действия в процессе </w:t>
            </w:r>
            <w:r w:rsidRPr="00CC01B9">
              <w:rPr>
                <w:rFonts w:ascii="Times New Roman" w:hAnsi="Times New Roman" w:cs="Times New Roman"/>
                <w:sz w:val="24"/>
                <w:szCs w:val="24"/>
              </w:rPr>
              <w:t>выполнения задания</w:t>
            </w:r>
            <w:r>
              <w:rPr>
                <w:rFonts w:ascii="Times New Roman" w:hAnsi="Times New Roman" w:cs="Times New Roman"/>
                <w:sz w:val="24"/>
                <w:szCs w:val="24"/>
              </w:rPr>
              <w:t>.</w:t>
            </w:r>
          </w:p>
          <w:p w:rsidR="00F81D4B"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Л. Развивают умение мотивированно организовывать свою деятельность.</w:t>
            </w:r>
          </w:p>
          <w:p w:rsidR="00F81D4B" w:rsidRPr="00B52B4F"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К.  Сотрудничают с учителем и одноклассниками.</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34238F">
        <w:trPr>
          <w:trHeight w:val="317"/>
        </w:trPr>
        <w:tc>
          <w:tcPr>
            <w:tcW w:w="534" w:type="dxa"/>
            <w:vMerge w:val="restart"/>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6.9</w:t>
            </w:r>
            <w:r w:rsidR="00DF17E3">
              <w:rPr>
                <w:rFonts w:ascii="Times New Roman" w:hAnsi="Times New Roman" w:cs="Times New Roman"/>
                <w:sz w:val="24"/>
                <w:szCs w:val="24"/>
              </w:rPr>
              <w:t xml:space="preserve">       72</w:t>
            </w:r>
          </w:p>
        </w:tc>
        <w:tc>
          <w:tcPr>
            <w:tcW w:w="2780" w:type="dxa"/>
            <w:gridSpan w:val="2"/>
            <w:vMerge w:val="restart"/>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Этот длинный день.</w:t>
            </w:r>
          </w:p>
        </w:tc>
        <w:tc>
          <w:tcPr>
            <w:tcW w:w="2073" w:type="dxa"/>
            <w:gridSpan w:val="2"/>
            <w:vMerge w:val="restart"/>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Чтение стихотворения.</w:t>
            </w:r>
          </w:p>
        </w:tc>
        <w:tc>
          <w:tcPr>
            <w:tcW w:w="1559" w:type="dxa"/>
            <w:gridSpan w:val="2"/>
            <w:vMerge/>
          </w:tcPr>
          <w:p w:rsidR="00F81D4B" w:rsidRPr="00D37C38" w:rsidRDefault="00F81D4B" w:rsidP="00A0530E">
            <w:pPr>
              <w:spacing w:after="0" w:line="240" w:lineRule="auto"/>
              <w:rPr>
                <w:rFonts w:ascii="Times New Roman" w:hAnsi="Times New Roman" w:cs="Times New Roman"/>
                <w:sz w:val="24"/>
                <w:szCs w:val="24"/>
              </w:rPr>
            </w:pPr>
          </w:p>
        </w:tc>
        <w:tc>
          <w:tcPr>
            <w:tcW w:w="2268" w:type="dxa"/>
            <w:vMerge w:val="restart"/>
            <w:tcBorders>
              <w:right w:val="single" w:sz="4" w:space="0" w:color="auto"/>
            </w:tcBorders>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Читать рифмовку, обобщая лексику по теме «Распорядок дня».</w:t>
            </w:r>
          </w:p>
        </w:tc>
        <w:tc>
          <w:tcPr>
            <w:tcW w:w="4678" w:type="dxa"/>
            <w:vMerge w:val="restart"/>
            <w:tcBorders>
              <w:top w:val="single" w:sz="4" w:space="0" w:color="auto"/>
              <w:left w:val="single" w:sz="4" w:space="0" w:color="auto"/>
              <w:bottom w:val="single" w:sz="4" w:space="0" w:color="auto"/>
              <w:right w:val="single" w:sz="4" w:space="0" w:color="auto"/>
            </w:tcBorders>
          </w:tcPr>
          <w:p w:rsidR="00F81D4B" w:rsidRPr="00CC01B9" w:rsidRDefault="00F81D4B" w:rsidP="00A0530E">
            <w:pPr>
              <w:spacing w:after="0" w:line="240" w:lineRule="auto"/>
              <w:rPr>
                <w:rFonts w:ascii="Times New Roman" w:eastAsia="Times New Roman" w:hAnsi="Times New Roman" w:cs="Times New Roman"/>
                <w:sz w:val="24"/>
                <w:szCs w:val="24"/>
              </w:rPr>
            </w:pPr>
            <w:r w:rsidRPr="00CC01B9">
              <w:rPr>
                <w:rFonts w:ascii="Times New Roman" w:hAnsi="Times New Roman" w:cs="Times New Roman"/>
                <w:sz w:val="24"/>
                <w:szCs w:val="24"/>
              </w:rPr>
              <w:t xml:space="preserve">К. </w:t>
            </w:r>
            <w:r w:rsidRPr="00CC01B9">
              <w:rPr>
                <w:rFonts w:ascii="Times New Roman" w:eastAsia="Times New Roman" w:hAnsi="Times New Roman" w:cs="Times New Roman"/>
                <w:sz w:val="24"/>
                <w:szCs w:val="24"/>
              </w:rPr>
              <w:t>Читать тексты с полным пониманием прочитанного.</w:t>
            </w:r>
          </w:p>
          <w:p w:rsidR="00F81D4B" w:rsidRDefault="00F81D4B" w:rsidP="00A0530E">
            <w:pPr>
              <w:spacing w:after="0"/>
              <w:rPr>
                <w:rFonts w:ascii="Times New Roman" w:hAnsi="Times New Roman" w:cs="Times New Roman"/>
                <w:sz w:val="24"/>
                <w:szCs w:val="24"/>
              </w:rPr>
            </w:pPr>
            <w:r w:rsidRPr="00CC01B9">
              <w:rPr>
                <w:rFonts w:ascii="Times New Roman" w:eastAsia="Times New Roman" w:hAnsi="Times New Roman" w:cs="Times New Roman"/>
                <w:sz w:val="24"/>
                <w:szCs w:val="24"/>
              </w:rPr>
              <w:t>Р.</w:t>
            </w:r>
            <w:r w:rsidRPr="00CC01B9">
              <w:rPr>
                <w:rFonts w:ascii="Times New Roman" w:hAnsi="Times New Roman" w:cs="Times New Roman"/>
                <w:sz w:val="24"/>
                <w:szCs w:val="24"/>
              </w:rPr>
              <w:t xml:space="preserve"> Планировать свои действия.</w:t>
            </w:r>
            <w:r w:rsidRPr="00CC01B9">
              <w:rPr>
                <w:rFonts w:ascii="Times New Roman" w:eastAsia="Times New Roman" w:hAnsi="Times New Roman" w:cs="Times New Roman"/>
                <w:sz w:val="24"/>
                <w:szCs w:val="24"/>
              </w:rPr>
              <w:br/>
            </w:r>
            <w:r w:rsidRPr="00CC01B9">
              <w:rPr>
                <w:rFonts w:ascii="Times New Roman" w:hAnsi="Times New Roman" w:cs="Times New Roman"/>
                <w:sz w:val="24"/>
                <w:szCs w:val="24"/>
              </w:rPr>
              <w:t>Л. Сотрудничать в процессе учебной деятельности.</w:t>
            </w:r>
          </w:p>
          <w:p w:rsidR="0034238F" w:rsidRPr="0034238F" w:rsidRDefault="00F81D4B" w:rsidP="00A0530E">
            <w:pPr>
              <w:spacing w:after="0"/>
              <w:rPr>
                <w:rFonts w:ascii="Times New Roman" w:hAnsi="Times New Roman" w:cs="Times New Roman"/>
                <w:spacing w:val="-3"/>
                <w:sz w:val="24"/>
                <w:szCs w:val="24"/>
              </w:rPr>
            </w:pPr>
            <w:r>
              <w:rPr>
                <w:rFonts w:ascii="Times New Roman" w:hAnsi="Times New Roman" w:cs="Times New Roman"/>
                <w:sz w:val="24"/>
                <w:szCs w:val="24"/>
              </w:rPr>
              <w:t>П.</w:t>
            </w:r>
            <w:r w:rsidRPr="00CC01B9">
              <w:rPr>
                <w:rFonts w:ascii="Times New Roman" w:hAnsi="Times New Roman" w:cs="Times New Roman"/>
                <w:spacing w:val="-3"/>
                <w:sz w:val="24"/>
                <w:szCs w:val="24"/>
              </w:rPr>
              <w:t xml:space="preserve">  Извлека</w:t>
            </w:r>
            <w:r>
              <w:rPr>
                <w:rFonts w:ascii="Times New Roman" w:hAnsi="Times New Roman" w:cs="Times New Roman"/>
                <w:spacing w:val="-3"/>
                <w:sz w:val="24"/>
                <w:szCs w:val="24"/>
              </w:rPr>
              <w:t>ю</w:t>
            </w:r>
            <w:r w:rsidRPr="00CC01B9">
              <w:rPr>
                <w:rFonts w:ascii="Times New Roman" w:hAnsi="Times New Roman" w:cs="Times New Roman"/>
                <w:spacing w:val="-3"/>
                <w:sz w:val="24"/>
                <w:szCs w:val="24"/>
              </w:rPr>
              <w:t>т нужную информацию из текста.</w:t>
            </w:r>
          </w:p>
        </w:tc>
        <w:tc>
          <w:tcPr>
            <w:tcW w:w="850" w:type="dxa"/>
            <w:vMerge w:val="restart"/>
          </w:tcPr>
          <w:p w:rsidR="00F81D4B" w:rsidRPr="00B52B4F" w:rsidRDefault="00F81D4B" w:rsidP="00A0530E">
            <w:pPr>
              <w:spacing w:after="0"/>
              <w:rPr>
                <w:rFonts w:ascii="Times New Roman" w:hAnsi="Times New Roman" w:cs="Times New Roman"/>
                <w:sz w:val="24"/>
                <w:szCs w:val="24"/>
              </w:rPr>
            </w:pPr>
          </w:p>
        </w:tc>
        <w:tc>
          <w:tcPr>
            <w:tcW w:w="851" w:type="dxa"/>
            <w:vMerge w:val="restart"/>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1462"/>
        </w:trPr>
        <w:tc>
          <w:tcPr>
            <w:tcW w:w="534" w:type="dxa"/>
            <w:vMerge/>
          </w:tcPr>
          <w:p w:rsidR="00F81D4B" w:rsidRDefault="00F81D4B" w:rsidP="00A0530E">
            <w:pPr>
              <w:spacing w:after="0"/>
              <w:rPr>
                <w:rFonts w:ascii="Times New Roman" w:hAnsi="Times New Roman" w:cs="Times New Roman"/>
                <w:sz w:val="24"/>
                <w:szCs w:val="24"/>
              </w:rPr>
            </w:pPr>
          </w:p>
        </w:tc>
        <w:tc>
          <w:tcPr>
            <w:tcW w:w="2780" w:type="dxa"/>
            <w:gridSpan w:val="2"/>
            <w:vMerge/>
          </w:tcPr>
          <w:p w:rsidR="00F81D4B" w:rsidRDefault="00F81D4B" w:rsidP="00A0530E">
            <w:pPr>
              <w:spacing w:after="0"/>
              <w:rPr>
                <w:rFonts w:ascii="Times New Roman" w:hAnsi="Times New Roman" w:cs="Times New Roman"/>
                <w:sz w:val="24"/>
                <w:szCs w:val="24"/>
              </w:rPr>
            </w:pPr>
          </w:p>
        </w:tc>
        <w:tc>
          <w:tcPr>
            <w:tcW w:w="2073" w:type="dxa"/>
            <w:gridSpan w:val="2"/>
            <w:vMerge/>
          </w:tcPr>
          <w:p w:rsidR="00F81D4B" w:rsidRPr="00104B9A" w:rsidRDefault="00F81D4B" w:rsidP="00A0530E">
            <w:pPr>
              <w:spacing w:after="0" w:line="240" w:lineRule="auto"/>
              <w:rPr>
                <w:rFonts w:ascii="Times New Roman" w:hAnsi="Times New Roman" w:cs="Times New Roman"/>
                <w:sz w:val="24"/>
                <w:szCs w:val="24"/>
              </w:rPr>
            </w:pPr>
          </w:p>
        </w:tc>
        <w:tc>
          <w:tcPr>
            <w:tcW w:w="1559" w:type="dxa"/>
            <w:gridSpan w:val="2"/>
            <w:tcBorders>
              <w:top w:val="nil"/>
            </w:tcBorders>
          </w:tcPr>
          <w:p w:rsidR="00F81D4B" w:rsidRPr="00D37C38"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vMerge/>
            <w:tcBorders>
              <w:right w:val="single" w:sz="4" w:space="0" w:color="auto"/>
            </w:tcBorders>
          </w:tcPr>
          <w:p w:rsidR="00F81D4B" w:rsidRPr="00104B9A" w:rsidRDefault="00F81D4B" w:rsidP="00A0530E">
            <w:pPr>
              <w:spacing w:after="0" w:line="240" w:lineRule="auto"/>
              <w:rPr>
                <w:rFonts w:ascii="Times New Roman" w:hAnsi="Times New Roman" w:cs="Times New Roman"/>
                <w:sz w:val="24"/>
                <w:szCs w:val="24"/>
              </w:rPr>
            </w:pPr>
          </w:p>
        </w:tc>
        <w:tc>
          <w:tcPr>
            <w:tcW w:w="4678" w:type="dxa"/>
            <w:vMerge/>
            <w:tcBorders>
              <w:top w:val="single" w:sz="4" w:space="0" w:color="auto"/>
              <w:left w:val="single" w:sz="4" w:space="0" w:color="auto"/>
              <w:bottom w:val="single" w:sz="4" w:space="0" w:color="auto"/>
              <w:right w:val="single" w:sz="4" w:space="0" w:color="auto"/>
            </w:tcBorders>
          </w:tcPr>
          <w:p w:rsidR="00F81D4B" w:rsidRPr="00B52B4F" w:rsidRDefault="00F81D4B" w:rsidP="00A0530E">
            <w:pPr>
              <w:spacing w:after="0"/>
              <w:rPr>
                <w:rFonts w:ascii="Times New Roman" w:hAnsi="Times New Roman" w:cs="Times New Roman"/>
                <w:sz w:val="24"/>
                <w:szCs w:val="24"/>
              </w:rPr>
            </w:pPr>
          </w:p>
        </w:tc>
        <w:tc>
          <w:tcPr>
            <w:tcW w:w="850" w:type="dxa"/>
            <w:vMerge/>
          </w:tcPr>
          <w:p w:rsidR="00F81D4B" w:rsidRPr="00B52B4F" w:rsidRDefault="00F81D4B" w:rsidP="00A0530E">
            <w:pPr>
              <w:spacing w:after="0"/>
              <w:rPr>
                <w:rFonts w:ascii="Times New Roman" w:hAnsi="Times New Roman" w:cs="Times New Roman"/>
                <w:sz w:val="24"/>
                <w:szCs w:val="24"/>
              </w:rPr>
            </w:pPr>
          </w:p>
        </w:tc>
        <w:tc>
          <w:tcPr>
            <w:tcW w:w="851" w:type="dxa"/>
            <w:vMerge/>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6.10</w:t>
            </w:r>
            <w:r w:rsidR="00DF17E3">
              <w:rPr>
                <w:rFonts w:ascii="Times New Roman" w:hAnsi="Times New Roman" w:cs="Times New Roman"/>
                <w:sz w:val="24"/>
                <w:szCs w:val="24"/>
              </w:rPr>
              <w:t xml:space="preserve">      73</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Животные в клубе «Фауна».</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Работа с текстом. Повторение грамматики.</w:t>
            </w:r>
          </w:p>
        </w:tc>
        <w:tc>
          <w:tcPr>
            <w:tcW w:w="1559" w:type="dxa"/>
            <w:gridSpan w:val="2"/>
          </w:tcPr>
          <w:p w:rsidR="00F81D4B" w:rsidRPr="00D37C38"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Отвечать на</w:t>
            </w:r>
            <w:r w:rsidR="0034238F">
              <w:rPr>
                <w:rFonts w:ascii="Times New Roman" w:hAnsi="Times New Roman" w:cs="Times New Roman"/>
                <w:sz w:val="24"/>
                <w:szCs w:val="24"/>
              </w:rPr>
              <w:t xml:space="preserve"> вопрос «Что значит быть другом </w:t>
            </w:r>
            <w:r w:rsidRPr="00104B9A">
              <w:rPr>
                <w:rFonts w:ascii="Times New Roman" w:hAnsi="Times New Roman" w:cs="Times New Roman"/>
                <w:sz w:val="24"/>
                <w:szCs w:val="24"/>
              </w:rPr>
              <w:t>животных?», используя информацию из текста.</w:t>
            </w:r>
          </w:p>
        </w:tc>
        <w:tc>
          <w:tcPr>
            <w:tcW w:w="4678" w:type="dxa"/>
            <w:vMerge w:val="restart"/>
            <w:tcBorders>
              <w:top w:val="single" w:sz="4" w:space="0" w:color="auto"/>
            </w:tcBorders>
          </w:tcPr>
          <w:p w:rsidR="00F81D4B" w:rsidRPr="00507977" w:rsidRDefault="00F81D4B" w:rsidP="00A0530E">
            <w:pPr>
              <w:spacing w:after="0" w:line="240" w:lineRule="auto"/>
              <w:rPr>
                <w:rFonts w:ascii="Times New Roman" w:eastAsia="Times New Roman" w:hAnsi="Times New Roman" w:cs="Times New Roman"/>
                <w:sz w:val="24"/>
                <w:szCs w:val="24"/>
              </w:rPr>
            </w:pPr>
            <w:r w:rsidRPr="00507977">
              <w:rPr>
                <w:rFonts w:ascii="Times New Roman" w:eastAsia="Times New Roman" w:hAnsi="Times New Roman" w:cs="Times New Roman"/>
                <w:sz w:val="24"/>
                <w:szCs w:val="24"/>
              </w:rPr>
              <w:t>К.Развитие смыслового чтения, включая умение определять тему, прогнозировать содержание текста по заголовку.</w:t>
            </w:r>
          </w:p>
          <w:p w:rsidR="00F81D4B" w:rsidRPr="00507977" w:rsidRDefault="00F81D4B" w:rsidP="00A0530E">
            <w:pPr>
              <w:spacing w:after="0" w:line="240" w:lineRule="auto"/>
              <w:rPr>
                <w:rFonts w:ascii="Times New Roman" w:eastAsia="Times New Roman" w:hAnsi="Times New Roman" w:cs="Times New Roman"/>
                <w:sz w:val="24"/>
                <w:szCs w:val="24"/>
              </w:rPr>
            </w:pPr>
            <w:r w:rsidRPr="00507977">
              <w:rPr>
                <w:rFonts w:ascii="Times New Roman" w:eastAsia="Times New Roman" w:hAnsi="Times New Roman" w:cs="Times New Roman"/>
                <w:sz w:val="24"/>
                <w:szCs w:val="24"/>
              </w:rPr>
              <w:t>Л. Выражение своего отношения к прочитанному.</w:t>
            </w:r>
          </w:p>
          <w:p w:rsidR="00F81D4B" w:rsidRPr="00507977" w:rsidRDefault="00F81D4B" w:rsidP="00A0530E">
            <w:pPr>
              <w:spacing w:after="0" w:line="240" w:lineRule="auto"/>
              <w:rPr>
                <w:rFonts w:ascii="Times New Roman" w:eastAsia="Times New Roman" w:hAnsi="Times New Roman" w:cs="Times New Roman"/>
                <w:sz w:val="24"/>
                <w:szCs w:val="24"/>
              </w:rPr>
            </w:pPr>
            <w:r w:rsidRPr="00507977">
              <w:rPr>
                <w:rFonts w:ascii="Times New Roman" w:eastAsia="Times New Roman" w:hAnsi="Times New Roman" w:cs="Times New Roman"/>
                <w:sz w:val="24"/>
                <w:szCs w:val="24"/>
              </w:rPr>
              <w:t xml:space="preserve">П. Понимать содержание </w:t>
            </w:r>
            <w:r>
              <w:rPr>
                <w:rFonts w:ascii="Times New Roman" w:eastAsia="Times New Roman" w:hAnsi="Times New Roman" w:cs="Times New Roman"/>
                <w:sz w:val="24"/>
                <w:szCs w:val="24"/>
              </w:rPr>
              <w:t>теста, с извлечением необходимой информации</w:t>
            </w:r>
            <w:r w:rsidRPr="00507977">
              <w:rPr>
                <w:rFonts w:ascii="Times New Roman" w:eastAsia="Times New Roman" w:hAnsi="Times New Roman" w:cs="Times New Roman"/>
                <w:sz w:val="24"/>
                <w:szCs w:val="24"/>
              </w:rPr>
              <w:t>.</w:t>
            </w:r>
          </w:p>
          <w:p w:rsidR="00F81D4B" w:rsidRPr="00B52B4F" w:rsidRDefault="00F81D4B" w:rsidP="00A0530E">
            <w:pPr>
              <w:spacing w:after="0"/>
              <w:rPr>
                <w:rFonts w:ascii="Times New Roman" w:hAnsi="Times New Roman" w:cs="Times New Roman"/>
                <w:sz w:val="24"/>
                <w:szCs w:val="24"/>
              </w:rPr>
            </w:pPr>
            <w:r w:rsidRPr="00507977">
              <w:rPr>
                <w:rFonts w:ascii="Times New Roman" w:eastAsia="Times New Roman" w:hAnsi="Times New Roman" w:cs="Times New Roman"/>
                <w:sz w:val="24"/>
                <w:szCs w:val="24"/>
              </w:rPr>
              <w:t>Р. Планирование своей деятельности.</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6.11</w:t>
            </w:r>
            <w:r w:rsidR="00DF17E3">
              <w:rPr>
                <w:rFonts w:ascii="Times New Roman" w:hAnsi="Times New Roman" w:cs="Times New Roman"/>
                <w:sz w:val="24"/>
                <w:szCs w:val="24"/>
              </w:rPr>
              <w:t xml:space="preserve">       74</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Защита проекта</w:t>
            </w:r>
            <w:r w:rsidR="00772CA5">
              <w:rPr>
                <w:rFonts w:ascii="Times New Roman" w:hAnsi="Times New Roman" w:cs="Times New Roman"/>
                <w:sz w:val="24"/>
                <w:szCs w:val="24"/>
              </w:rPr>
              <w:t xml:space="preserve"> «Досуг немецких школьников»</w:t>
            </w:r>
          </w:p>
        </w:tc>
        <w:tc>
          <w:tcPr>
            <w:tcW w:w="2073" w:type="dxa"/>
            <w:gridSpan w:val="2"/>
          </w:tcPr>
          <w:p w:rsidR="00F81D4B" w:rsidRPr="00104B9A" w:rsidRDefault="00772CA5"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Рассказ «Мой р</w:t>
            </w:r>
            <w:r w:rsidR="00F81D4B" w:rsidRPr="00104B9A">
              <w:rPr>
                <w:rFonts w:ascii="Times New Roman" w:hAnsi="Times New Roman" w:cs="Times New Roman"/>
                <w:sz w:val="24"/>
                <w:szCs w:val="24"/>
              </w:rPr>
              <w:t>аспорядок дня»</w:t>
            </w:r>
          </w:p>
        </w:tc>
        <w:tc>
          <w:tcPr>
            <w:tcW w:w="1559" w:type="dxa"/>
            <w:gridSpan w:val="2"/>
            <w:vMerge w:val="restart"/>
          </w:tcPr>
          <w:p w:rsidR="00F81D4B"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p w:rsidR="00F81D4B" w:rsidRDefault="00F81D4B" w:rsidP="00A0530E">
            <w:pPr>
              <w:spacing w:after="0" w:line="240" w:lineRule="auto"/>
              <w:rPr>
                <w:rFonts w:ascii="Times New Roman" w:hAnsi="Times New Roman" w:cs="Times New Roman"/>
                <w:sz w:val="24"/>
                <w:szCs w:val="24"/>
              </w:rPr>
            </w:pPr>
          </w:p>
          <w:p w:rsidR="00F81D4B" w:rsidRDefault="00F81D4B" w:rsidP="00A0530E">
            <w:pPr>
              <w:spacing w:after="0" w:line="240" w:lineRule="auto"/>
              <w:rPr>
                <w:rFonts w:ascii="Times New Roman" w:hAnsi="Times New Roman" w:cs="Times New Roman"/>
                <w:sz w:val="24"/>
                <w:szCs w:val="24"/>
              </w:rPr>
            </w:pPr>
          </w:p>
          <w:p w:rsidR="00F81D4B" w:rsidRDefault="00F81D4B" w:rsidP="00A0530E">
            <w:pPr>
              <w:spacing w:after="0" w:line="240" w:lineRule="auto"/>
              <w:rPr>
                <w:rFonts w:ascii="Times New Roman" w:hAnsi="Times New Roman" w:cs="Times New Roman"/>
                <w:sz w:val="24"/>
                <w:szCs w:val="24"/>
              </w:rPr>
            </w:pPr>
          </w:p>
          <w:p w:rsidR="00F81D4B" w:rsidRDefault="00F81D4B" w:rsidP="00A0530E">
            <w:pPr>
              <w:spacing w:after="0" w:line="240" w:lineRule="auto"/>
              <w:rPr>
                <w:rFonts w:ascii="Times New Roman" w:hAnsi="Times New Roman" w:cs="Times New Roman"/>
                <w:sz w:val="24"/>
                <w:szCs w:val="24"/>
              </w:rPr>
            </w:pPr>
          </w:p>
          <w:p w:rsidR="00F81D4B" w:rsidRDefault="00F81D4B" w:rsidP="00A0530E">
            <w:pPr>
              <w:spacing w:after="0" w:line="240" w:lineRule="auto"/>
              <w:rPr>
                <w:rFonts w:ascii="Times New Roman" w:hAnsi="Times New Roman" w:cs="Times New Roman"/>
                <w:sz w:val="24"/>
                <w:szCs w:val="24"/>
              </w:rPr>
            </w:pPr>
          </w:p>
          <w:p w:rsidR="00F81D4B" w:rsidRDefault="00F81D4B" w:rsidP="00A0530E">
            <w:pPr>
              <w:spacing w:after="0" w:line="240" w:lineRule="auto"/>
              <w:rPr>
                <w:rFonts w:ascii="Times New Roman" w:hAnsi="Times New Roman" w:cs="Times New Roman"/>
                <w:sz w:val="24"/>
                <w:szCs w:val="24"/>
              </w:rPr>
            </w:pPr>
          </w:p>
          <w:p w:rsidR="00F81D4B" w:rsidRDefault="00F81D4B" w:rsidP="00A0530E">
            <w:pPr>
              <w:spacing w:after="0" w:line="240" w:lineRule="auto"/>
              <w:rPr>
                <w:rFonts w:ascii="Times New Roman" w:hAnsi="Times New Roman" w:cs="Times New Roman"/>
                <w:sz w:val="24"/>
                <w:szCs w:val="24"/>
              </w:rPr>
            </w:pPr>
          </w:p>
          <w:p w:rsidR="00F81D4B" w:rsidRDefault="00F81D4B" w:rsidP="00A0530E">
            <w:pPr>
              <w:spacing w:after="0" w:line="240" w:lineRule="auto"/>
              <w:rPr>
                <w:rFonts w:ascii="Times New Roman" w:hAnsi="Times New Roman" w:cs="Times New Roman"/>
                <w:sz w:val="24"/>
                <w:szCs w:val="24"/>
              </w:rPr>
            </w:pPr>
          </w:p>
          <w:p w:rsidR="00F81D4B" w:rsidRPr="00D37C38" w:rsidRDefault="00F81D4B" w:rsidP="00A0530E">
            <w:pPr>
              <w:spacing w:after="0" w:line="240" w:lineRule="auto"/>
              <w:rPr>
                <w:rFonts w:ascii="Times New Roman" w:hAnsi="Times New Roman" w:cs="Times New Roman"/>
                <w:sz w:val="24"/>
                <w:szCs w:val="24"/>
              </w:rPr>
            </w:pP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lastRenderedPageBreak/>
              <w:t>Уметь высказываться по теме проекта.</w:t>
            </w:r>
          </w:p>
        </w:tc>
        <w:tc>
          <w:tcPr>
            <w:tcW w:w="4678" w:type="dxa"/>
            <w:vMerge/>
          </w:tcPr>
          <w:p w:rsidR="00F81D4B" w:rsidRPr="00B52B4F" w:rsidRDefault="00F81D4B" w:rsidP="00A0530E">
            <w:pPr>
              <w:spacing w:after="0"/>
              <w:rPr>
                <w:rFonts w:ascii="Times New Roman" w:hAnsi="Times New Roman" w:cs="Times New Roman"/>
                <w:sz w:val="24"/>
                <w:szCs w:val="24"/>
              </w:rPr>
            </w:pP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6.12</w:t>
            </w:r>
            <w:r w:rsidR="00DF17E3">
              <w:rPr>
                <w:rFonts w:ascii="Times New Roman" w:hAnsi="Times New Roman" w:cs="Times New Roman"/>
                <w:sz w:val="24"/>
                <w:szCs w:val="24"/>
              </w:rPr>
              <w:t xml:space="preserve">               75</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Многие дети имеют хобби.</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Высказывания школьников об их хобби.</w:t>
            </w:r>
          </w:p>
        </w:tc>
        <w:tc>
          <w:tcPr>
            <w:tcW w:w="1559" w:type="dxa"/>
            <w:gridSpan w:val="2"/>
            <w:vMerge/>
          </w:tcPr>
          <w:p w:rsidR="00F81D4B" w:rsidRPr="00D37C38" w:rsidRDefault="00F81D4B" w:rsidP="00A0530E">
            <w:pPr>
              <w:spacing w:after="0" w:line="240" w:lineRule="auto"/>
              <w:rPr>
                <w:rFonts w:ascii="Times New Roman" w:hAnsi="Times New Roman" w:cs="Times New Roman"/>
                <w:sz w:val="24"/>
                <w:szCs w:val="24"/>
              </w:rPr>
            </w:pP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 xml:space="preserve">Слушать высказывания школьников в аудиозаписи и </w:t>
            </w:r>
            <w:r w:rsidRPr="00104B9A">
              <w:rPr>
                <w:rFonts w:ascii="Times New Roman" w:hAnsi="Times New Roman" w:cs="Times New Roman"/>
                <w:sz w:val="24"/>
                <w:szCs w:val="24"/>
              </w:rPr>
              <w:lastRenderedPageBreak/>
              <w:t>называть хобби каждого из них.</w:t>
            </w:r>
          </w:p>
        </w:tc>
        <w:tc>
          <w:tcPr>
            <w:tcW w:w="4678" w:type="dxa"/>
          </w:tcPr>
          <w:p w:rsidR="00F81D4B" w:rsidRPr="00CC01B9" w:rsidRDefault="0034238F"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К. Узнавать на слух </w:t>
            </w:r>
            <w:r w:rsidR="00F81D4B" w:rsidRPr="00CC01B9">
              <w:rPr>
                <w:rFonts w:ascii="Times New Roman" w:hAnsi="Times New Roman" w:cs="Times New Roman"/>
                <w:sz w:val="24"/>
                <w:szCs w:val="24"/>
              </w:rPr>
              <w:t xml:space="preserve">знакомые языковые </w:t>
            </w:r>
          </w:p>
          <w:p w:rsidR="00F81D4B" w:rsidRPr="00CC01B9" w:rsidRDefault="0034238F"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средства и догадываясь о </w:t>
            </w:r>
            <w:r w:rsidR="00F81D4B" w:rsidRPr="00CC01B9">
              <w:rPr>
                <w:rFonts w:ascii="Times New Roman" w:hAnsi="Times New Roman" w:cs="Times New Roman"/>
                <w:sz w:val="24"/>
                <w:szCs w:val="24"/>
              </w:rPr>
              <w:t>значении</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незнакомых.</w:t>
            </w:r>
          </w:p>
          <w:p w:rsidR="00F81D4B" w:rsidRPr="00CC01B9" w:rsidRDefault="00F81D4B" w:rsidP="00A0530E">
            <w:pPr>
              <w:spacing w:after="0" w:line="240" w:lineRule="auto"/>
              <w:rPr>
                <w:rFonts w:ascii="Times New Roman" w:hAnsi="Times New Roman" w:cs="Times New Roman"/>
                <w:spacing w:val="-3"/>
                <w:sz w:val="24"/>
                <w:szCs w:val="24"/>
              </w:rPr>
            </w:pPr>
            <w:r w:rsidRPr="00CC01B9">
              <w:rPr>
                <w:rFonts w:ascii="Times New Roman" w:hAnsi="Times New Roman" w:cs="Times New Roman"/>
                <w:sz w:val="24"/>
                <w:szCs w:val="24"/>
              </w:rPr>
              <w:t>Л.</w:t>
            </w:r>
            <w:r w:rsidRPr="00CC01B9">
              <w:rPr>
                <w:rFonts w:ascii="Times New Roman" w:hAnsi="Times New Roman" w:cs="Times New Roman"/>
                <w:spacing w:val="-3"/>
                <w:sz w:val="24"/>
                <w:szCs w:val="24"/>
              </w:rPr>
              <w:t xml:space="preserve"> Формирование осознанного, </w:t>
            </w:r>
            <w:r w:rsidRPr="00CC01B9">
              <w:rPr>
                <w:rFonts w:ascii="Times New Roman" w:hAnsi="Times New Roman" w:cs="Times New Roman"/>
                <w:spacing w:val="-3"/>
                <w:sz w:val="24"/>
                <w:szCs w:val="24"/>
              </w:rPr>
              <w:lastRenderedPageBreak/>
              <w:t>уважительного и доброжела</w:t>
            </w:r>
            <w:r w:rsidRPr="00CC01B9">
              <w:rPr>
                <w:rFonts w:ascii="Times New Roman" w:hAnsi="Times New Roman" w:cs="Times New Roman"/>
                <w:spacing w:val="-3"/>
                <w:sz w:val="24"/>
                <w:szCs w:val="24"/>
              </w:rPr>
              <w:softHyphen/>
              <w:t>тельного отношения друг к другу.</w:t>
            </w:r>
          </w:p>
          <w:p w:rsidR="00F81D4B" w:rsidRPr="00CC01B9" w:rsidRDefault="00F81D4B" w:rsidP="00A0530E">
            <w:pPr>
              <w:spacing w:after="0" w:line="240" w:lineRule="auto"/>
              <w:rPr>
                <w:rFonts w:ascii="Times New Roman" w:hAnsi="Times New Roman" w:cs="Times New Roman"/>
                <w:spacing w:val="-3"/>
                <w:sz w:val="24"/>
                <w:szCs w:val="24"/>
              </w:rPr>
            </w:pPr>
            <w:r w:rsidRPr="00CC01B9">
              <w:rPr>
                <w:rFonts w:ascii="Times New Roman" w:hAnsi="Times New Roman" w:cs="Times New Roman"/>
                <w:spacing w:val="-3"/>
                <w:sz w:val="24"/>
                <w:szCs w:val="24"/>
              </w:rPr>
              <w:t>Р. Планирование своей деятельности.</w:t>
            </w:r>
          </w:p>
          <w:p w:rsidR="00F81D4B" w:rsidRPr="00B52B4F" w:rsidRDefault="00F81D4B" w:rsidP="00A0530E">
            <w:pPr>
              <w:spacing w:after="0"/>
              <w:rPr>
                <w:rFonts w:ascii="Times New Roman" w:hAnsi="Times New Roman" w:cs="Times New Roman"/>
                <w:sz w:val="24"/>
                <w:szCs w:val="24"/>
              </w:rPr>
            </w:pPr>
            <w:r w:rsidRPr="00CC01B9">
              <w:rPr>
                <w:rFonts w:ascii="Times New Roman" w:hAnsi="Times New Roman" w:cs="Times New Roman"/>
                <w:spacing w:val="-3"/>
                <w:sz w:val="24"/>
                <w:szCs w:val="24"/>
              </w:rPr>
              <w:t>П. Извлека</w:t>
            </w:r>
            <w:r>
              <w:rPr>
                <w:rFonts w:ascii="Times New Roman" w:hAnsi="Times New Roman" w:cs="Times New Roman"/>
                <w:spacing w:val="-3"/>
                <w:sz w:val="24"/>
                <w:szCs w:val="24"/>
              </w:rPr>
              <w:t>ю</w:t>
            </w:r>
            <w:r w:rsidRPr="00CC01B9">
              <w:rPr>
                <w:rFonts w:ascii="Times New Roman" w:hAnsi="Times New Roman" w:cs="Times New Roman"/>
                <w:spacing w:val="-3"/>
                <w:sz w:val="24"/>
                <w:szCs w:val="24"/>
              </w:rPr>
              <w:t>т нужную информацию из текста.</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lastRenderedPageBreak/>
              <w:t>6.13</w:t>
            </w:r>
            <w:r w:rsidR="00DF17E3">
              <w:rPr>
                <w:rFonts w:ascii="Times New Roman" w:hAnsi="Times New Roman" w:cs="Times New Roman"/>
                <w:sz w:val="24"/>
                <w:szCs w:val="24"/>
              </w:rPr>
              <w:t xml:space="preserve">        76</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Свободное время. Что мы только не делаем?</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Систематизация лексики.</w:t>
            </w:r>
          </w:p>
        </w:tc>
        <w:tc>
          <w:tcPr>
            <w:tcW w:w="1559" w:type="dxa"/>
            <w:gridSpan w:val="2"/>
          </w:tcPr>
          <w:p w:rsidR="00F81D4B" w:rsidRPr="00D37C38"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Читать текст с полным пониманием содержания, используя словарь, рисунки.</w:t>
            </w:r>
          </w:p>
        </w:tc>
        <w:tc>
          <w:tcPr>
            <w:tcW w:w="4678" w:type="dxa"/>
          </w:tcPr>
          <w:p w:rsidR="00F81D4B" w:rsidRPr="00507977" w:rsidRDefault="00F81D4B" w:rsidP="00A0530E">
            <w:pPr>
              <w:spacing w:after="0" w:line="240" w:lineRule="auto"/>
              <w:rPr>
                <w:rFonts w:ascii="Times New Roman" w:hAnsi="Times New Roman" w:cs="Times New Roman"/>
                <w:sz w:val="24"/>
                <w:szCs w:val="24"/>
              </w:rPr>
            </w:pPr>
            <w:r w:rsidRPr="00507977">
              <w:rPr>
                <w:rFonts w:ascii="Times New Roman" w:hAnsi="Times New Roman" w:cs="Times New Roman"/>
                <w:sz w:val="24"/>
                <w:szCs w:val="24"/>
              </w:rPr>
              <w:t>Л. Развивают умение мотивированно организовывать свою деятельность</w:t>
            </w:r>
            <w:r>
              <w:rPr>
                <w:rFonts w:ascii="Times New Roman" w:hAnsi="Times New Roman" w:cs="Times New Roman"/>
                <w:sz w:val="24"/>
                <w:szCs w:val="24"/>
              </w:rPr>
              <w:t>.</w:t>
            </w:r>
          </w:p>
          <w:p w:rsidR="00F81D4B" w:rsidRPr="00507977" w:rsidRDefault="00F81D4B" w:rsidP="00A0530E">
            <w:pPr>
              <w:spacing w:after="0" w:line="240" w:lineRule="auto"/>
              <w:rPr>
                <w:rFonts w:ascii="Times New Roman" w:hAnsi="Times New Roman" w:cs="Times New Roman"/>
                <w:sz w:val="24"/>
                <w:szCs w:val="24"/>
              </w:rPr>
            </w:pPr>
            <w:r w:rsidRPr="00507977">
              <w:rPr>
                <w:rFonts w:ascii="Times New Roman" w:hAnsi="Times New Roman" w:cs="Times New Roman"/>
                <w:sz w:val="24"/>
                <w:szCs w:val="24"/>
              </w:rPr>
              <w:t xml:space="preserve">Р. </w:t>
            </w:r>
            <w:r w:rsidRPr="00507977">
              <w:rPr>
                <w:rFonts w:ascii="Times New Roman" w:eastAsia="Times New Roman" w:hAnsi="Times New Roman" w:cs="Times New Roman"/>
                <w:sz w:val="24"/>
                <w:szCs w:val="24"/>
              </w:rPr>
              <w:t>Осуществление регулятивных действи</w:t>
            </w:r>
            <w:r>
              <w:rPr>
                <w:rFonts w:ascii="Times New Roman" w:eastAsia="Times New Roman" w:hAnsi="Times New Roman" w:cs="Times New Roman"/>
                <w:sz w:val="24"/>
                <w:szCs w:val="24"/>
              </w:rPr>
              <w:t>й, самонаблюдения, самоконтроля.</w:t>
            </w:r>
          </w:p>
          <w:p w:rsidR="00F81D4B" w:rsidRPr="00507977" w:rsidRDefault="00F81D4B" w:rsidP="00A0530E">
            <w:pPr>
              <w:spacing w:after="0" w:line="240" w:lineRule="auto"/>
              <w:rPr>
                <w:rFonts w:ascii="Times New Roman" w:hAnsi="Times New Roman" w:cs="Times New Roman"/>
                <w:sz w:val="24"/>
                <w:szCs w:val="24"/>
              </w:rPr>
            </w:pPr>
            <w:r w:rsidRPr="00507977">
              <w:rPr>
                <w:rFonts w:ascii="Times New Roman" w:hAnsi="Times New Roman" w:cs="Times New Roman"/>
                <w:sz w:val="24"/>
                <w:szCs w:val="24"/>
              </w:rPr>
              <w:t>П. Осознанно строят речевые высказывания в устной форме</w:t>
            </w:r>
            <w:r>
              <w:rPr>
                <w:rFonts w:ascii="Times New Roman" w:hAnsi="Times New Roman" w:cs="Times New Roman"/>
                <w:sz w:val="24"/>
                <w:szCs w:val="24"/>
              </w:rPr>
              <w:t>.</w:t>
            </w:r>
          </w:p>
          <w:p w:rsidR="00F81D4B" w:rsidRPr="00B52B4F" w:rsidRDefault="00F81D4B" w:rsidP="00A0530E">
            <w:pPr>
              <w:spacing w:after="0"/>
              <w:rPr>
                <w:rFonts w:ascii="Times New Roman" w:hAnsi="Times New Roman" w:cs="Times New Roman"/>
                <w:sz w:val="24"/>
                <w:szCs w:val="24"/>
              </w:rPr>
            </w:pPr>
            <w:r w:rsidRPr="00507977">
              <w:rPr>
                <w:rFonts w:ascii="Times New Roman" w:hAnsi="Times New Roman" w:cs="Times New Roman"/>
                <w:sz w:val="24"/>
                <w:szCs w:val="24"/>
              </w:rPr>
              <w:t>К. Стремятся к систематизации своих знаний</w:t>
            </w:r>
            <w:r>
              <w:rPr>
                <w:rFonts w:ascii="Times New Roman" w:hAnsi="Times New Roman" w:cs="Times New Roman"/>
                <w:sz w:val="24"/>
                <w:szCs w:val="24"/>
              </w:rPr>
              <w:t>.</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6.14</w:t>
            </w:r>
            <w:r w:rsidR="00DF17E3">
              <w:rPr>
                <w:rFonts w:ascii="Times New Roman" w:hAnsi="Times New Roman" w:cs="Times New Roman"/>
                <w:sz w:val="24"/>
                <w:szCs w:val="24"/>
              </w:rPr>
              <w:t xml:space="preserve">                   77</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 xml:space="preserve">Контрольная работа </w:t>
            </w:r>
            <w:r w:rsidR="002E5C4E">
              <w:rPr>
                <w:rFonts w:ascii="Times New Roman" w:hAnsi="Times New Roman" w:cs="Times New Roman"/>
                <w:sz w:val="24"/>
                <w:szCs w:val="24"/>
              </w:rPr>
              <w:t xml:space="preserve">№4 </w:t>
            </w:r>
            <w:r>
              <w:rPr>
                <w:rFonts w:ascii="Times New Roman" w:hAnsi="Times New Roman" w:cs="Times New Roman"/>
                <w:sz w:val="24"/>
                <w:szCs w:val="24"/>
              </w:rPr>
              <w:t>по теме «Свободное время- досуг и увлечения».</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Проверка знаний, умений и навыков.</w:t>
            </w:r>
          </w:p>
        </w:tc>
        <w:tc>
          <w:tcPr>
            <w:tcW w:w="1559" w:type="dxa"/>
            <w:gridSpan w:val="2"/>
          </w:tcPr>
          <w:p w:rsidR="00F81D4B" w:rsidRPr="00D37C38"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Знать лексический и грамматический материал по теме.</w:t>
            </w:r>
          </w:p>
        </w:tc>
        <w:tc>
          <w:tcPr>
            <w:tcW w:w="4678" w:type="dxa"/>
          </w:tcPr>
          <w:p w:rsidR="00F81D4B" w:rsidRPr="00CC01B9" w:rsidRDefault="00170F88"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 Оценивать свои </w:t>
            </w:r>
            <w:r w:rsidR="00F81D4B" w:rsidRPr="00CC01B9">
              <w:rPr>
                <w:rFonts w:ascii="Times New Roman" w:hAnsi="Times New Roman" w:cs="Times New Roman"/>
                <w:sz w:val="24"/>
                <w:szCs w:val="24"/>
              </w:rPr>
              <w:t>действия.</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К. Стремятся к систематизации своих знаний.</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Л. Развивают умение мотивированно организовывать свою деятельность.</w:t>
            </w:r>
          </w:p>
          <w:p w:rsidR="00F81D4B" w:rsidRPr="00B52B4F"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П.  Формирование умений использовать грамматическое правило.</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6.15</w:t>
            </w:r>
            <w:r w:rsidR="00DF17E3">
              <w:rPr>
                <w:rFonts w:ascii="Times New Roman" w:hAnsi="Times New Roman" w:cs="Times New Roman"/>
                <w:sz w:val="24"/>
                <w:szCs w:val="24"/>
              </w:rPr>
              <w:t xml:space="preserve">   7 8</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Повторение темы «Свободное время – досуг и увлечения». Работа над ошибками.</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Информация об увлечениях, которые особенно популярны в Германии.</w:t>
            </w:r>
          </w:p>
        </w:tc>
        <w:tc>
          <w:tcPr>
            <w:tcW w:w="1559" w:type="dxa"/>
            <w:gridSpan w:val="2"/>
          </w:tcPr>
          <w:p w:rsidR="00F81D4B" w:rsidRPr="00D37C38"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Сравнивать хобби, наиболее популярные в Германии и нашей стране.</w:t>
            </w:r>
          </w:p>
        </w:tc>
        <w:tc>
          <w:tcPr>
            <w:tcW w:w="4678" w:type="dxa"/>
          </w:tcPr>
          <w:p w:rsidR="00F81D4B" w:rsidRPr="00D65E76" w:rsidRDefault="00F81D4B" w:rsidP="00A0530E">
            <w:pPr>
              <w:spacing w:after="0" w:line="240" w:lineRule="auto"/>
              <w:rPr>
                <w:rFonts w:ascii="Times New Roman" w:hAnsi="Times New Roman" w:cs="Times New Roman"/>
                <w:sz w:val="24"/>
                <w:szCs w:val="24"/>
              </w:rPr>
            </w:pPr>
            <w:r w:rsidRPr="00D65E76">
              <w:rPr>
                <w:rFonts w:ascii="Times New Roman" w:hAnsi="Times New Roman" w:cs="Times New Roman"/>
                <w:sz w:val="24"/>
                <w:szCs w:val="24"/>
              </w:rPr>
              <w:t xml:space="preserve">Р. </w:t>
            </w:r>
            <w:r>
              <w:rPr>
                <w:rFonts w:ascii="Times New Roman" w:hAnsi="Times New Roman" w:cs="Times New Roman"/>
                <w:sz w:val="24"/>
                <w:szCs w:val="24"/>
              </w:rPr>
              <w:t>Контролирую</w:t>
            </w:r>
            <w:r w:rsidR="00170F88">
              <w:rPr>
                <w:rFonts w:ascii="Times New Roman" w:hAnsi="Times New Roman" w:cs="Times New Roman"/>
                <w:sz w:val="24"/>
                <w:szCs w:val="24"/>
              </w:rPr>
              <w:t xml:space="preserve">т </w:t>
            </w:r>
            <w:r w:rsidRPr="00D65E76">
              <w:rPr>
                <w:rFonts w:ascii="Times New Roman" w:hAnsi="Times New Roman" w:cs="Times New Roman"/>
                <w:sz w:val="24"/>
                <w:szCs w:val="24"/>
              </w:rPr>
              <w:t xml:space="preserve">свою деятельность </w:t>
            </w:r>
          </w:p>
          <w:p w:rsidR="00F81D4B" w:rsidRDefault="00F81D4B" w:rsidP="00A0530E">
            <w:pPr>
              <w:spacing w:after="0" w:line="240" w:lineRule="auto"/>
              <w:rPr>
                <w:rFonts w:ascii="Times New Roman" w:hAnsi="Times New Roman" w:cs="Times New Roman"/>
                <w:sz w:val="24"/>
                <w:szCs w:val="24"/>
              </w:rPr>
            </w:pPr>
            <w:r w:rsidRPr="00D65E76">
              <w:rPr>
                <w:rFonts w:ascii="Times New Roman" w:hAnsi="Times New Roman" w:cs="Times New Roman"/>
                <w:sz w:val="24"/>
                <w:szCs w:val="24"/>
              </w:rPr>
              <w:t>по результату, сопоставля</w:t>
            </w:r>
            <w:r>
              <w:rPr>
                <w:rFonts w:ascii="Times New Roman" w:hAnsi="Times New Roman" w:cs="Times New Roman"/>
                <w:sz w:val="24"/>
                <w:szCs w:val="24"/>
              </w:rPr>
              <w:t>ю</w:t>
            </w:r>
            <w:r w:rsidR="00170F88">
              <w:rPr>
                <w:rFonts w:ascii="Times New Roman" w:hAnsi="Times New Roman" w:cs="Times New Roman"/>
                <w:sz w:val="24"/>
                <w:szCs w:val="24"/>
              </w:rPr>
              <w:t xml:space="preserve">т </w:t>
            </w:r>
            <w:r>
              <w:rPr>
                <w:rFonts w:ascii="Times New Roman" w:hAnsi="Times New Roman" w:cs="Times New Roman"/>
                <w:sz w:val="24"/>
                <w:szCs w:val="24"/>
              </w:rPr>
              <w:t>образец и свою работу</w:t>
            </w:r>
            <w:r w:rsidRPr="00D65E76">
              <w:rPr>
                <w:rFonts w:ascii="Times New Roman" w:hAnsi="Times New Roman" w:cs="Times New Roman"/>
                <w:sz w:val="24"/>
                <w:szCs w:val="24"/>
              </w:rPr>
              <w:t>.</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Л. Развивают умение мотивированно организовывать свою деятельность.</w:t>
            </w:r>
          </w:p>
          <w:p w:rsidR="00F81D4B"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П. </w:t>
            </w:r>
            <w:r>
              <w:rPr>
                <w:rFonts w:ascii="Times New Roman" w:hAnsi="Times New Roman" w:cs="Times New Roman"/>
                <w:sz w:val="24"/>
                <w:szCs w:val="24"/>
              </w:rPr>
              <w:t>Использование справочных материалов.</w:t>
            </w:r>
          </w:p>
          <w:p w:rsidR="00F81D4B" w:rsidRPr="00B52B4F"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К. </w:t>
            </w:r>
            <w:r>
              <w:rPr>
                <w:rFonts w:ascii="Times New Roman" w:hAnsi="Times New Roman" w:cs="Times New Roman"/>
                <w:sz w:val="24"/>
                <w:szCs w:val="24"/>
              </w:rPr>
              <w:t>Взаимодействуют в парах.</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772CA5" w:rsidRPr="00B52B4F" w:rsidTr="00A0530E">
        <w:trPr>
          <w:trHeight w:val="465"/>
        </w:trPr>
        <w:tc>
          <w:tcPr>
            <w:tcW w:w="15593" w:type="dxa"/>
            <w:gridSpan w:val="11"/>
          </w:tcPr>
          <w:p w:rsidR="00772CA5" w:rsidRPr="00CC4CC2" w:rsidRDefault="00772CA5" w:rsidP="00A0530E">
            <w:pPr>
              <w:spacing w:after="0"/>
              <w:jc w:val="center"/>
              <w:rPr>
                <w:rFonts w:ascii="Times New Roman" w:hAnsi="Times New Roman" w:cs="Times New Roman"/>
                <w:b/>
                <w:sz w:val="24"/>
                <w:szCs w:val="24"/>
              </w:rPr>
            </w:pPr>
            <w:r w:rsidRPr="00CC4CC2">
              <w:rPr>
                <w:rFonts w:ascii="Times New Roman" w:hAnsi="Times New Roman" w:cs="Times New Roman"/>
                <w:b/>
                <w:sz w:val="24"/>
                <w:szCs w:val="24"/>
              </w:rPr>
              <w:t>Поездка с классом    по Германии. Как это  здорово! 13 часов</w:t>
            </w: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7.1</w:t>
            </w:r>
            <w:r w:rsidR="002E5C4E">
              <w:rPr>
                <w:rFonts w:ascii="Times New Roman" w:hAnsi="Times New Roman" w:cs="Times New Roman"/>
                <w:sz w:val="24"/>
                <w:szCs w:val="24"/>
              </w:rPr>
              <w:t xml:space="preserve"> 79</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Советы путешественникам.</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 xml:space="preserve">Что стоит посмотреть в </w:t>
            </w:r>
            <w:r w:rsidRPr="00104B9A">
              <w:rPr>
                <w:rFonts w:ascii="Times New Roman" w:hAnsi="Times New Roman" w:cs="Times New Roman"/>
                <w:sz w:val="24"/>
                <w:szCs w:val="24"/>
              </w:rPr>
              <w:lastRenderedPageBreak/>
              <w:t>городах Германии?</w:t>
            </w:r>
          </w:p>
        </w:tc>
        <w:tc>
          <w:tcPr>
            <w:tcW w:w="1559" w:type="dxa"/>
            <w:gridSpan w:val="2"/>
            <w:vMerge w:val="restart"/>
          </w:tcPr>
          <w:p w:rsidR="00F81D4B" w:rsidRPr="00CC4CC2" w:rsidRDefault="00F81D4B" w:rsidP="00A0530E">
            <w:pPr>
              <w:spacing w:after="0"/>
              <w:rPr>
                <w:rFonts w:ascii="Times New Roman" w:eastAsia="Times New Roman" w:hAnsi="Times New Roman" w:cs="Times New Roman"/>
                <w:sz w:val="21"/>
                <w:szCs w:val="21"/>
                <w:lang w:val="en-US"/>
              </w:rPr>
            </w:pPr>
            <w:r w:rsidRPr="00EF5805">
              <w:rPr>
                <w:rFonts w:ascii="Times New Roman" w:eastAsia="Times New Roman" w:hAnsi="Times New Roman" w:cs="Times New Roman"/>
                <w:sz w:val="21"/>
                <w:szCs w:val="21"/>
                <w:lang w:val="en-US"/>
              </w:rPr>
              <w:lastRenderedPageBreak/>
              <w:t xml:space="preserve">sichbefinden, das Schiff, der </w:t>
            </w:r>
            <w:r w:rsidRPr="00EF5805">
              <w:rPr>
                <w:rFonts w:ascii="Times New Roman" w:eastAsia="Times New Roman" w:hAnsi="Times New Roman" w:cs="Times New Roman"/>
                <w:sz w:val="21"/>
                <w:szCs w:val="21"/>
                <w:lang w:val="en-US"/>
              </w:rPr>
              <w:lastRenderedPageBreak/>
              <w:t>Dampfer, der Zug, besichtigen, sichansehen, wandern, reisen, der Reiseführer, das Denkmal, die Kathedrale, vorhaben, unterwegs, der Leiter, die Leiterin, die Mahlzeit, das Mittagessen, zumFrühstückessen, zuMittagessen, zuAbendessen, Hunger haben, das Gasthaus, die Imbissstube</w:t>
            </w:r>
          </w:p>
        </w:tc>
        <w:tc>
          <w:tcPr>
            <w:tcW w:w="2268" w:type="dxa"/>
          </w:tcPr>
          <w:p w:rsidR="00F81D4B" w:rsidRPr="00104B9A" w:rsidRDefault="00F81D4B" w:rsidP="00A0530E">
            <w:pPr>
              <w:spacing w:after="0" w:line="240" w:lineRule="auto"/>
              <w:rPr>
                <w:rFonts w:ascii="Times New Roman" w:eastAsia="Times New Roman" w:hAnsi="Times New Roman" w:cs="Times New Roman"/>
                <w:sz w:val="24"/>
                <w:szCs w:val="24"/>
              </w:rPr>
            </w:pPr>
            <w:r w:rsidRPr="00104B9A">
              <w:rPr>
                <w:rFonts w:ascii="Times New Roman" w:eastAsia="Times New Roman" w:hAnsi="Times New Roman" w:cs="Times New Roman"/>
                <w:sz w:val="24"/>
                <w:szCs w:val="24"/>
              </w:rPr>
              <w:lastRenderedPageBreak/>
              <w:t xml:space="preserve">- рассказать о том, где побывал и что </w:t>
            </w:r>
            <w:r w:rsidRPr="00104B9A">
              <w:rPr>
                <w:rFonts w:ascii="Times New Roman" w:eastAsia="Times New Roman" w:hAnsi="Times New Roman" w:cs="Times New Roman"/>
                <w:sz w:val="24"/>
                <w:szCs w:val="24"/>
              </w:rPr>
              <w:lastRenderedPageBreak/>
              <w:t>увидел.</w:t>
            </w:r>
          </w:p>
          <w:p w:rsidR="00F81D4B" w:rsidRPr="00104B9A" w:rsidRDefault="00F81D4B" w:rsidP="00A0530E">
            <w:pPr>
              <w:spacing w:after="0" w:line="240" w:lineRule="auto"/>
              <w:rPr>
                <w:rFonts w:ascii="Times New Roman" w:eastAsia="Times New Roman" w:hAnsi="Times New Roman" w:cs="Times New Roman"/>
                <w:sz w:val="24"/>
                <w:szCs w:val="24"/>
              </w:rPr>
            </w:pPr>
            <w:r w:rsidRPr="00104B9A">
              <w:rPr>
                <w:rFonts w:ascii="Times New Roman" w:eastAsia="Times New Roman" w:hAnsi="Times New Roman" w:cs="Times New Roman"/>
                <w:sz w:val="24"/>
                <w:szCs w:val="24"/>
              </w:rPr>
              <w:t> </w:t>
            </w:r>
          </w:p>
          <w:p w:rsidR="00F81D4B" w:rsidRPr="00104B9A" w:rsidRDefault="00F81D4B" w:rsidP="00A0530E">
            <w:pPr>
              <w:spacing w:after="0" w:line="240" w:lineRule="auto"/>
              <w:rPr>
                <w:rFonts w:ascii="Times New Roman" w:eastAsia="Times New Roman" w:hAnsi="Times New Roman" w:cs="Times New Roman"/>
                <w:sz w:val="24"/>
                <w:szCs w:val="24"/>
              </w:rPr>
            </w:pPr>
            <w:r w:rsidRPr="00104B9A">
              <w:rPr>
                <w:rFonts w:ascii="Times New Roman" w:eastAsia="Times New Roman" w:hAnsi="Times New Roman" w:cs="Times New Roman"/>
                <w:sz w:val="24"/>
                <w:szCs w:val="24"/>
              </w:rPr>
              <w:t> </w:t>
            </w:r>
          </w:p>
          <w:p w:rsidR="00F81D4B" w:rsidRPr="00104B9A" w:rsidRDefault="00F81D4B" w:rsidP="00A0530E">
            <w:pPr>
              <w:spacing w:after="0" w:line="240" w:lineRule="auto"/>
              <w:rPr>
                <w:rFonts w:ascii="Times New Roman" w:eastAsia="Times New Roman" w:hAnsi="Times New Roman" w:cs="Times New Roman"/>
                <w:sz w:val="24"/>
                <w:szCs w:val="24"/>
              </w:rPr>
            </w:pPr>
            <w:r w:rsidRPr="00104B9A">
              <w:rPr>
                <w:rFonts w:ascii="Times New Roman" w:eastAsia="Times New Roman" w:hAnsi="Times New Roman" w:cs="Times New Roman"/>
                <w:sz w:val="24"/>
                <w:szCs w:val="24"/>
              </w:rPr>
              <w:t> </w:t>
            </w:r>
          </w:p>
          <w:p w:rsidR="00F81D4B" w:rsidRPr="00104B9A" w:rsidRDefault="00F81D4B" w:rsidP="00A0530E">
            <w:pPr>
              <w:spacing w:after="0" w:line="240" w:lineRule="auto"/>
              <w:rPr>
                <w:rFonts w:ascii="Times New Roman" w:hAnsi="Times New Roman" w:cs="Times New Roman"/>
                <w:sz w:val="24"/>
                <w:szCs w:val="24"/>
              </w:rPr>
            </w:pPr>
          </w:p>
        </w:tc>
        <w:tc>
          <w:tcPr>
            <w:tcW w:w="4678" w:type="dxa"/>
          </w:tcPr>
          <w:p w:rsidR="00F81D4B" w:rsidRPr="00507977" w:rsidRDefault="00F81D4B" w:rsidP="00A0530E">
            <w:pPr>
              <w:spacing w:after="0" w:line="240" w:lineRule="auto"/>
              <w:rPr>
                <w:rFonts w:ascii="Times New Roman" w:hAnsi="Times New Roman" w:cs="Times New Roman"/>
                <w:sz w:val="24"/>
                <w:szCs w:val="24"/>
              </w:rPr>
            </w:pPr>
            <w:r w:rsidRPr="00507977">
              <w:rPr>
                <w:rFonts w:ascii="Times New Roman" w:hAnsi="Times New Roman" w:cs="Times New Roman"/>
                <w:sz w:val="24"/>
                <w:szCs w:val="24"/>
              </w:rPr>
              <w:lastRenderedPageBreak/>
              <w:t xml:space="preserve">Р. </w:t>
            </w:r>
            <w:r w:rsidRPr="00507977">
              <w:rPr>
                <w:rFonts w:ascii="Times New Roman" w:eastAsia="Times New Roman" w:hAnsi="Times New Roman" w:cs="Times New Roman"/>
                <w:sz w:val="24"/>
                <w:szCs w:val="24"/>
              </w:rPr>
              <w:t xml:space="preserve">Осуществление регулятивных действий, самонаблюдения, самоконтроля и </w:t>
            </w:r>
            <w:r w:rsidRPr="00507977">
              <w:rPr>
                <w:rFonts w:ascii="Times New Roman" w:eastAsia="Times New Roman" w:hAnsi="Times New Roman" w:cs="Times New Roman"/>
                <w:sz w:val="24"/>
                <w:szCs w:val="24"/>
              </w:rPr>
              <w:lastRenderedPageBreak/>
              <w:t>самооценки</w:t>
            </w:r>
            <w:r>
              <w:rPr>
                <w:rFonts w:ascii="Times New Roman" w:eastAsia="Times New Roman" w:hAnsi="Times New Roman" w:cs="Times New Roman"/>
                <w:sz w:val="24"/>
                <w:szCs w:val="24"/>
              </w:rPr>
              <w:t>.</w:t>
            </w:r>
          </w:p>
          <w:p w:rsidR="00F81D4B" w:rsidRPr="00507977"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Pr="00507977">
              <w:rPr>
                <w:rFonts w:ascii="Times New Roman" w:hAnsi="Times New Roman" w:cs="Times New Roman"/>
                <w:sz w:val="24"/>
                <w:szCs w:val="24"/>
              </w:rPr>
              <w:t>. Осознанно строят речевые высказывания в устной форме</w:t>
            </w:r>
            <w:r>
              <w:rPr>
                <w:rFonts w:ascii="Times New Roman" w:hAnsi="Times New Roman" w:cs="Times New Roman"/>
                <w:sz w:val="24"/>
                <w:szCs w:val="24"/>
              </w:rPr>
              <w:t>.</w:t>
            </w:r>
          </w:p>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П. Сравнивать языковые явления родного и немецкого языков на уровне отдельных грамматических явлений.</w:t>
            </w:r>
          </w:p>
          <w:p w:rsidR="00F81D4B" w:rsidRPr="00B52B4F"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Л.</w:t>
            </w:r>
            <w:r w:rsidRPr="00CC01B9">
              <w:rPr>
                <w:rFonts w:ascii="Times New Roman" w:hAnsi="Times New Roman" w:cs="Times New Roman"/>
                <w:sz w:val="24"/>
                <w:szCs w:val="24"/>
              </w:rPr>
              <w:t xml:space="preserve"> Формированиемотивации изучения </w:t>
            </w:r>
            <w:r>
              <w:rPr>
                <w:rFonts w:ascii="Times New Roman" w:hAnsi="Times New Roman" w:cs="Times New Roman"/>
                <w:sz w:val="24"/>
                <w:szCs w:val="24"/>
              </w:rPr>
              <w:t>немецкого языка.</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lastRenderedPageBreak/>
              <w:t>7.2</w:t>
            </w:r>
            <w:r w:rsidR="002E5C4E">
              <w:rPr>
                <w:rFonts w:ascii="Times New Roman" w:hAnsi="Times New Roman" w:cs="Times New Roman"/>
                <w:sz w:val="24"/>
                <w:szCs w:val="24"/>
              </w:rPr>
              <w:t xml:space="preserve"> 80</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Путешествие в Берлин.</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Виртуальное путешествие в столицу Германии.</w:t>
            </w:r>
          </w:p>
        </w:tc>
        <w:tc>
          <w:tcPr>
            <w:tcW w:w="1559" w:type="dxa"/>
            <w:gridSpan w:val="2"/>
            <w:vMerge/>
          </w:tcPr>
          <w:p w:rsidR="00F81D4B" w:rsidRPr="00B52B4F" w:rsidRDefault="00F81D4B" w:rsidP="00A0530E">
            <w:pPr>
              <w:spacing w:after="0"/>
              <w:rPr>
                <w:rFonts w:ascii="Times New Roman" w:hAnsi="Times New Roman" w:cs="Times New Roman"/>
                <w:sz w:val="24"/>
                <w:szCs w:val="24"/>
              </w:rPr>
            </w:pPr>
          </w:p>
        </w:tc>
        <w:tc>
          <w:tcPr>
            <w:tcW w:w="2268" w:type="dxa"/>
          </w:tcPr>
          <w:p w:rsidR="00170F88" w:rsidRDefault="00170F88" w:rsidP="00A0530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читать и переводить тексты по </w:t>
            </w:r>
            <w:r w:rsidR="00F81D4B" w:rsidRPr="00104B9A">
              <w:rPr>
                <w:rFonts w:ascii="Times New Roman" w:eastAsia="Times New Roman" w:hAnsi="Times New Roman" w:cs="Times New Roman"/>
                <w:sz w:val="24"/>
                <w:szCs w:val="24"/>
              </w:rPr>
              <w:t xml:space="preserve">теме </w:t>
            </w:r>
          </w:p>
          <w:p w:rsidR="00F81D4B" w:rsidRPr="00104B9A" w:rsidRDefault="00F81D4B" w:rsidP="00A0530E">
            <w:pPr>
              <w:spacing w:after="0" w:line="240" w:lineRule="auto"/>
              <w:rPr>
                <w:rFonts w:ascii="Times New Roman" w:eastAsia="Times New Roman" w:hAnsi="Times New Roman" w:cs="Times New Roman"/>
                <w:sz w:val="24"/>
                <w:szCs w:val="24"/>
              </w:rPr>
            </w:pPr>
            <w:r w:rsidRPr="00104B9A">
              <w:rPr>
                <w:rFonts w:ascii="Times New Roman" w:eastAsia="Times New Roman" w:hAnsi="Times New Roman" w:cs="Times New Roman"/>
                <w:sz w:val="24"/>
                <w:szCs w:val="24"/>
              </w:rPr>
              <w:t> «Путешествие по Германии»;</w:t>
            </w:r>
          </w:p>
          <w:p w:rsidR="00F81D4B" w:rsidRPr="00104B9A" w:rsidRDefault="00F81D4B" w:rsidP="00A0530E">
            <w:pPr>
              <w:spacing w:after="0" w:line="240" w:lineRule="auto"/>
              <w:rPr>
                <w:rFonts w:ascii="Times New Roman" w:hAnsi="Times New Roman" w:cs="Times New Roman"/>
                <w:sz w:val="24"/>
                <w:szCs w:val="24"/>
              </w:rPr>
            </w:pPr>
          </w:p>
        </w:tc>
        <w:tc>
          <w:tcPr>
            <w:tcW w:w="4678" w:type="dxa"/>
            <w:vMerge w:val="restart"/>
          </w:tcPr>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П. </w:t>
            </w:r>
            <w:r>
              <w:rPr>
                <w:rFonts w:ascii="Times New Roman" w:hAnsi="Times New Roman" w:cs="Times New Roman"/>
                <w:sz w:val="24"/>
                <w:szCs w:val="24"/>
              </w:rPr>
              <w:t>Н</w:t>
            </w:r>
            <w:r w:rsidRPr="00CC01B9">
              <w:rPr>
                <w:rFonts w:ascii="Times New Roman" w:hAnsi="Times New Roman" w:cs="Times New Roman"/>
                <w:sz w:val="24"/>
                <w:szCs w:val="24"/>
              </w:rPr>
              <w:t>аход</w:t>
            </w:r>
            <w:r>
              <w:rPr>
                <w:rFonts w:ascii="Times New Roman" w:hAnsi="Times New Roman" w:cs="Times New Roman"/>
                <w:sz w:val="24"/>
                <w:szCs w:val="24"/>
              </w:rPr>
              <w:t>я</w:t>
            </w:r>
            <w:r w:rsidR="00170F88">
              <w:rPr>
                <w:rFonts w:ascii="Times New Roman" w:hAnsi="Times New Roman" w:cs="Times New Roman"/>
                <w:sz w:val="24"/>
                <w:szCs w:val="24"/>
              </w:rPr>
              <w:t xml:space="preserve">т </w:t>
            </w:r>
            <w:r w:rsidRPr="00CC01B9">
              <w:rPr>
                <w:rFonts w:ascii="Times New Roman" w:hAnsi="Times New Roman" w:cs="Times New Roman"/>
                <w:sz w:val="24"/>
                <w:szCs w:val="24"/>
              </w:rPr>
              <w:t xml:space="preserve">необходимую информацию, </w:t>
            </w:r>
          </w:p>
          <w:p w:rsidR="00F81D4B" w:rsidRPr="00CC01B9" w:rsidRDefault="00170F88"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осознанно стро</w:t>
            </w:r>
            <w:r w:rsidR="00F81D4B">
              <w:rPr>
                <w:rFonts w:ascii="Times New Roman" w:hAnsi="Times New Roman" w:cs="Times New Roman"/>
                <w:sz w:val="24"/>
                <w:szCs w:val="24"/>
              </w:rPr>
              <w:t>я</w:t>
            </w:r>
            <w:r w:rsidR="00F81D4B" w:rsidRPr="00CC01B9">
              <w:rPr>
                <w:rFonts w:ascii="Times New Roman" w:hAnsi="Times New Roman" w:cs="Times New Roman"/>
                <w:sz w:val="24"/>
                <w:szCs w:val="24"/>
              </w:rPr>
              <w:t>т высказывание.</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К.Развитие смыслового чтения, включая умение определять тему по заголовку, выделять основную мысль.</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Л. Стремление к лучшему осознанию культуры своего народа.</w:t>
            </w:r>
          </w:p>
          <w:p w:rsidR="00F81D4B" w:rsidRPr="00B52B4F" w:rsidRDefault="00F81D4B" w:rsidP="00A0530E">
            <w:pPr>
              <w:spacing w:after="0"/>
              <w:rPr>
                <w:rFonts w:ascii="Times New Roman" w:hAnsi="Times New Roman" w:cs="Times New Roman"/>
                <w:sz w:val="24"/>
                <w:szCs w:val="24"/>
              </w:rPr>
            </w:pPr>
            <w:r w:rsidRPr="00CC01B9">
              <w:rPr>
                <w:rFonts w:ascii="Times New Roman" w:hAnsi="Times New Roman" w:cs="Times New Roman"/>
                <w:sz w:val="24"/>
                <w:szCs w:val="24"/>
              </w:rPr>
              <w:t>Р. Формирование умения планировать свои действия на уроке и оценивать их.</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7.3</w:t>
            </w:r>
            <w:r w:rsidR="002E5C4E">
              <w:rPr>
                <w:rFonts w:ascii="Times New Roman" w:hAnsi="Times New Roman" w:cs="Times New Roman"/>
                <w:sz w:val="24"/>
                <w:szCs w:val="24"/>
              </w:rPr>
              <w:t xml:space="preserve"> 81</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 xml:space="preserve">Путешествие во Франкфурт –на-Майне. </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Что привлекает нас в городе Гёте и небоскрёбов?</w:t>
            </w:r>
          </w:p>
        </w:tc>
        <w:tc>
          <w:tcPr>
            <w:tcW w:w="1559" w:type="dxa"/>
            <w:gridSpan w:val="2"/>
            <w:vMerge/>
          </w:tcPr>
          <w:p w:rsidR="00F81D4B" w:rsidRPr="00B52B4F" w:rsidRDefault="00F81D4B" w:rsidP="00A0530E">
            <w:pPr>
              <w:spacing w:after="0"/>
              <w:rPr>
                <w:rFonts w:ascii="Times New Roman" w:hAnsi="Times New Roman" w:cs="Times New Roman"/>
                <w:sz w:val="24"/>
                <w:szCs w:val="24"/>
              </w:rPr>
            </w:pP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eastAsia="Times New Roman" w:hAnsi="Times New Roman" w:cs="Times New Roman"/>
                <w:sz w:val="24"/>
                <w:szCs w:val="24"/>
              </w:rPr>
              <w:br/>
              <w:t xml:space="preserve"> - читать небольшие тексты с извлечением основного содержания.</w:t>
            </w:r>
          </w:p>
        </w:tc>
        <w:tc>
          <w:tcPr>
            <w:tcW w:w="4678" w:type="dxa"/>
            <w:vMerge/>
          </w:tcPr>
          <w:p w:rsidR="00F81D4B" w:rsidRPr="00B52B4F" w:rsidRDefault="00F81D4B" w:rsidP="00A0530E">
            <w:pPr>
              <w:spacing w:after="0"/>
              <w:rPr>
                <w:rFonts w:ascii="Times New Roman" w:hAnsi="Times New Roman" w:cs="Times New Roman"/>
                <w:sz w:val="24"/>
                <w:szCs w:val="24"/>
              </w:rPr>
            </w:pP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7.4</w:t>
            </w:r>
            <w:r w:rsidR="002E5C4E">
              <w:rPr>
                <w:rFonts w:ascii="Times New Roman" w:hAnsi="Times New Roman" w:cs="Times New Roman"/>
                <w:sz w:val="24"/>
                <w:szCs w:val="24"/>
              </w:rPr>
              <w:t xml:space="preserve"> 82</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Бремен – город музыкантов.</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Работа с текстом.</w:t>
            </w:r>
          </w:p>
        </w:tc>
        <w:tc>
          <w:tcPr>
            <w:tcW w:w="1559" w:type="dxa"/>
            <w:gridSpan w:val="2"/>
          </w:tcPr>
          <w:p w:rsidR="00F81D4B" w:rsidRDefault="00F81D4B" w:rsidP="00A0530E">
            <w:r w:rsidRPr="000C0F2E">
              <w:rPr>
                <w:rFonts w:ascii="Times New Roman" w:hAnsi="Times New Roman" w:cs="Times New Roman"/>
                <w:sz w:val="24"/>
                <w:szCs w:val="24"/>
              </w:rPr>
              <w:t>Изученный лексический материал.</w:t>
            </w: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eastAsia="Times New Roman" w:hAnsi="Times New Roman" w:cs="Times New Roman"/>
                <w:sz w:val="24"/>
                <w:szCs w:val="24"/>
              </w:rPr>
              <w:t>- читать небольшие тексты с извлечением основного содержания.</w:t>
            </w:r>
          </w:p>
        </w:tc>
        <w:tc>
          <w:tcPr>
            <w:tcW w:w="4678" w:type="dxa"/>
          </w:tcPr>
          <w:p w:rsidR="00F81D4B" w:rsidRPr="00507977" w:rsidRDefault="00F81D4B" w:rsidP="00A0530E">
            <w:pPr>
              <w:spacing w:after="0" w:line="240" w:lineRule="auto"/>
              <w:rPr>
                <w:rFonts w:ascii="Times New Roman" w:hAnsi="Times New Roman" w:cs="Times New Roman"/>
                <w:sz w:val="24"/>
                <w:szCs w:val="24"/>
              </w:rPr>
            </w:pPr>
            <w:r w:rsidRPr="00507977">
              <w:rPr>
                <w:rFonts w:ascii="Times New Roman" w:hAnsi="Times New Roman" w:cs="Times New Roman"/>
                <w:sz w:val="24"/>
                <w:szCs w:val="24"/>
              </w:rPr>
              <w:t xml:space="preserve">Р. </w:t>
            </w:r>
            <w:r w:rsidRPr="00507977">
              <w:rPr>
                <w:rFonts w:ascii="Times New Roman" w:eastAsia="Times New Roman" w:hAnsi="Times New Roman" w:cs="Times New Roman"/>
                <w:sz w:val="24"/>
                <w:szCs w:val="24"/>
              </w:rPr>
              <w:t>Осуществление регулятивных действий, самоконтроля и самооценки</w:t>
            </w:r>
            <w:r>
              <w:rPr>
                <w:rFonts w:ascii="Times New Roman" w:eastAsia="Times New Roman" w:hAnsi="Times New Roman" w:cs="Times New Roman"/>
                <w:sz w:val="24"/>
                <w:szCs w:val="24"/>
              </w:rPr>
              <w:t>.</w:t>
            </w:r>
          </w:p>
          <w:p w:rsidR="00F81D4B"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Pr="00507977">
              <w:rPr>
                <w:rFonts w:ascii="Times New Roman" w:hAnsi="Times New Roman" w:cs="Times New Roman"/>
                <w:sz w:val="24"/>
                <w:szCs w:val="24"/>
              </w:rPr>
              <w:t>. Осознанно строят речевые высказывания в устной форме</w:t>
            </w:r>
            <w:r>
              <w:rPr>
                <w:rFonts w:ascii="Times New Roman" w:hAnsi="Times New Roman" w:cs="Times New Roman"/>
                <w:sz w:val="24"/>
                <w:szCs w:val="24"/>
              </w:rPr>
              <w:t>.</w:t>
            </w:r>
          </w:p>
          <w:p w:rsidR="00F81D4B"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П.Н</w:t>
            </w:r>
            <w:r w:rsidRPr="00CC01B9">
              <w:rPr>
                <w:rFonts w:ascii="Times New Roman" w:hAnsi="Times New Roman" w:cs="Times New Roman"/>
                <w:sz w:val="24"/>
                <w:szCs w:val="24"/>
              </w:rPr>
              <w:t>аход</w:t>
            </w:r>
            <w:r>
              <w:rPr>
                <w:rFonts w:ascii="Times New Roman" w:hAnsi="Times New Roman" w:cs="Times New Roman"/>
                <w:sz w:val="24"/>
                <w:szCs w:val="24"/>
              </w:rPr>
              <w:t>я</w:t>
            </w:r>
            <w:r w:rsidRPr="00CC01B9">
              <w:rPr>
                <w:rFonts w:ascii="Times New Roman" w:hAnsi="Times New Roman" w:cs="Times New Roman"/>
                <w:sz w:val="24"/>
                <w:szCs w:val="24"/>
              </w:rPr>
              <w:t>т необходимую информацию</w:t>
            </w:r>
            <w:r>
              <w:rPr>
                <w:rFonts w:ascii="Times New Roman" w:hAnsi="Times New Roman" w:cs="Times New Roman"/>
                <w:sz w:val="24"/>
                <w:szCs w:val="24"/>
              </w:rPr>
              <w:t xml:space="preserve"> в тексте.</w:t>
            </w:r>
          </w:p>
          <w:p w:rsidR="00F81D4B" w:rsidRPr="00B52B4F"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Л. Расширение лингвистического кругозора.</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7.5</w:t>
            </w:r>
            <w:r w:rsidR="002E5C4E">
              <w:rPr>
                <w:rFonts w:ascii="Times New Roman" w:hAnsi="Times New Roman" w:cs="Times New Roman"/>
                <w:sz w:val="24"/>
                <w:szCs w:val="24"/>
              </w:rPr>
              <w:t xml:space="preserve"> </w:t>
            </w:r>
            <w:r w:rsidR="002E5C4E">
              <w:rPr>
                <w:rFonts w:ascii="Times New Roman" w:hAnsi="Times New Roman" w:cs="Times New Roman"/>
                <w:sz w:val="24"/>
                <w:szCs w:val="24"/>
              </w:rPr>
              <w:lastRenderedPageBreak/>
              <w:t>83</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lastRenderedPageBreak/>
              <w:t>Поездка классом.</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eastAsia="Times New Roman" w:hAnsi="Times New Roman" w:cs="Times New Roman"/>
                <w:sz w:val="24"/>
                <w:szCs w:val="24"/>
              </w:rPr>
              <w:t xml:space="preserve">Предлоги с Dativ. </w:t>
            </w:r>
            <w:r w:rsidRPr="00104B9A">
              <w:rPr>
                <w:rFonts w:ascii="Times New Roman" w:hAnsi="Times New Roman" w:cs="Times New Roman"/>
                <w:sz w:val="24"/>
                <w:szCs w:val="24"/>
              </w:rPr>
              <w:t xml:space="preserve">Выбор </w:t>
            </w:r>
            <w:r w:rsidRPr="00104B9A">
              <w:rPr>
                <w:rFonts w:ascii="Times New Roman" w:hAnsi="Times New Roman" w:cs="Times New Roman"/>
                <w:sz w:val="24"/>
                <w:szCs w:val="24"/>
              </w:rPr>
              <w:lastRenderedPageBreak/>
              <w:t>транспорта для путешествия.</w:t>
            </w:r>
            <w:r w:rsidRPr="00104B9A">
              <w:rPr>
                <w:rFonts w:ascii="Times New Roman" w:eastAsia="Times New Roman" w:hAnsi="Times New Roman" w:cs="Times New Roman"/>
                <w:sz w:val="24"/>
                <w:szCs w:val="24"/>
              </w:rPr>
              <w:br/>
            </w:r>
          </w:p>
        </w:tc>
        <w:tc>
          <w:tcPr>
            <w:tcW w:w="1559" w:type="dxa"/>
            <w:gridSpan w:val="2"/>
          </w:tcPr>
          <w:p w:rsidR="00F81D4B" w:rsidRDefault="00F81D4B" w:rsidP="00A0530E">
            <w:r w:rsidRPr="000C0F2E">
              <w:rPr>
                <w:rFonts w:ascii="Times New Roman" w:hAnsi="Times New Roman" w:cs="Times New Roman"/>
                <w:sz w:val="24"/>
                <w:szCs w:val="24"/>
              </w:rPr>
              <w:lastRenderedPageBreak/>
              <w:t xml:space="preserve">Изученный </w:t>
            </w:r>
            <w:r w:rsidRPr="000C0F2E">
              <w:rPr>
                <w:rFonts w:ascii="Times New Roman" w:hAnsi="Times New Roman" w:cs="Times New Roman"/>
                <w:sz w:val="24"/>
                <w:szCs w:val="24"/>
              </w:rPr>
              <w:lastRenderedPageBreak/>
              <w:t>лексический материал.</w:t>
            </w:r>
          </w:p>
        </w:tc>
        <w:tc>
          <w:tcPr>
            <w:tcW w:w="2268" w:type="dxa"/>
          </w:tcPr>
          <w:p w:rsidR="00F81D4B" w:rsidRPr="005135F8" w:rsidRDefault="00F81D4B" w:rsidP="00A0530E">
            <w:pPr>
              <w:spacing w:after="0" w:line="240" w:lineRule="auto"/>
              <w:rPr>
                <w:rFonts w:ascii="Times New Roman" w:eastAsia="Times New Roman" w:hAnsi="Times New Roman" w:cs="Times New Roman"/>
                <w:sz w:val="24"/>
                <w:szCs w:val="24"/>
              </w:rPr>
            </w:pPr>
            <w:r w:rsidRPr="005135F8">
              <w:rPr>
                <w:rFonts w:ascii="Times New Roman" w:eastAsia="Times New Roman" w:hAnsi="Times New Roman" w:cs="Times New Roman"/>
                <w:iCs/>
                <w:sz w:val="24"/>
                <w:szCs w:val="24"/>
              </w:rPr>
              <w:lastRenderedPageBreak/>
              <w:t xml:space="preserve">Предлог mit с глаголом </w:t>
            </w:r>
            <w:r w:rsidRPr="005135F8">
              <w:rPr>
                <w:rFonts w:ascii="Times New Roman" w:eastAsia="Times New Roman" w:hAnsi="Times New Roman" w:cs="Times New Roman"/>
                <w:iCs/>
                <w:sz w:val="24"/>
                <w:szCs w:val="24"/>
              </w:rPr>
              <w:lastRenderedPageBreak/>
              <w:t>движения.</w:t>
            </w:r>
          </w:p>
          <w:p w:rsidR="00F81D4B" w:rsidRPr="005135F8" w:rsidRDefault="00F81D4B" w:rsidP="00A0530E">
            <w:pPr>
              <w:spacing w:after="0" w:line="240" w:lineRule="auto"/>
              <w:rPr>
                <w:rFonts w:ascii="Times New Roman" w:hAnsi="Times New Roman" w:cs="Times New Roman"/>
                <w:sz w:val="24"/>
                <w:szCs w:val="24"/>
              </w:rPr>
            </w:pPr>
            <w:r w:rsidRPr="005135F8">
              <w:rPr>
                <w:rFonts w:ascii="Times New Roman" w:eastAsia="Times New Roman" w:hAnsi="Times New Roman" w:cs="Times New Roman"/>
                <w:sz w:val="24"/>
                <w:szCs w:val="24"/>
              </w:rPr>
              <w:t> </w:t>
            </w:r>
          </w:p>
        </w:tc>
        <w:tc>
          <w:tcPr>
            <w:tcW w:w="4678" w:type="dxa"/>
            <w:vMerge w:val="restart"/>
          </w:tcPr>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lastRenderedPageBreak/>
              <w:t>Р. Оценива</w:t>
            </w:r>
            <w:r>
              <w:rPr>
                <w:rFonts w:ascii="Times New Roman" w:hAnsi="Times New Roman" w:cs="Times New Roman"/>
                <w:sz w:val="24"/>
                <w:szCs w:val="24"/>
              </w:rPr>
              <w:t>ю</w:t>
            </w:r>
            <w:r w:rsidR="007F64D0">
              <w:rPr>
                <w:rFonts w:ascii="Times New Roman" w:hAnsi="Times New Roman" w:cs="Times New Roman"/>
                <w:sz w:val="24"/>
                <w:szCs w:val="24"/>
              </w:rPr>
              <w:t xml:space="preserve">т свои </w:t>
            </w:r>
            <w:r w:rsidRPr="00CC01B9">
              <w:rPr>
                <w:rFonts w:ascii="Times New Roman" w:hAnsi="Times New Roman" w:cs="Times New Roman"/>
                <w:sz w:val="24"/>
                <w:szCs w:val="24"/>
              </w:rPr>
              <w:t>действия.</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К. Стремятся к систематизации своих </w:t>
            </w:r>
            <w:r w:rsidRPr="00CC01B9">
              <w:rPr>
                <w:rFonts w:ascii="Times New Roman" w:hAnsi="Times New Roman" w:cs="Times New Roman"/>
                <w:sz w:val="24"/>
                <w:szCs w:val="24"/>
              </w:rPr>
              <w:lastRenderedPageBreak/>
              <w:t>знаний.</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Л. Развивают умение мотивированно организовывать свою деятельность.</w:t>
            </w:r>
          </w:p>
          <w:p w:rsidR="00F81D4B" w:rsidRPr="00B52B4F"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П.  Формирование умений использовать грамматическое правило.</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lastRenderedPageBreak/>
              <w:t>7.6</w:t>
            </w:r>
            <w:r w:rsidR="002E5C4E">
              <w:rPr>
                <w:rFonts w:ascii="Times New Roman" w:hAnsi="Times New Roman" w:cs="Times New Roman"/>
                <w:sz w:val="24"/>
                <w:szCs w:val="24"/>
              </w:rPr>
              <w:t xml:space="preserve"> 84</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Питание в поездке и в повседневной жизни.</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Мы изучаем меню.</w:t>
            </w:r>
          </w:p>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Кто что будет брать?</w:t>
            </w:r>
          </w:p>
        </w:tc>
        <w:tc>
          <w:tcPr>
            <w:tcW w:w="1559" w:type="dxa"/>
            <w:gridSpan w:val="2"/>
          </w:tcPr>
          <w:p w:rsidR="00F81D4B" w:rsidRDefault="00F81D4B" w:rsidP="00A0530E">
            <w:r w:rsidRPr="000C0F2E">
              <w:rPr>
                <w:rFonts w:ascii="Times New Roman" w:hAnsi="Times New Roman" w:cs="Times New Roman"/>
                <w:sz w:val="24"/>
                <w:szCs w:val="24"/>
              </w:rPr>
              <w:t>Изученный лексический материал.</w:t>
            </w: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Порядок слов в простом повествовательном предложении.</w:t>
            </w:r>
          </w:p>
        </w:tc>
        <w:tc>
          <w:tcPr>
            <w:tcW w:w="4678" w:type="dxa"/>
            <w:vMerge/>
          </w:tcPr>
          <w:p w:rsidR="00F81D4B" w:rsidRPr="00B52B4F" w:rsidRDefault="00F81D4B" w:rsidP="00A0530E">
            <w:pPr>
              <w:spacing w:after="0"/>
              <w:rPr>
                <w:rFonts w:ascii="Times New Roman" w:hAnsi="Times New Roman" w:cs="Times New Roman"/>
                <w:sz w:val="24"/>
                <w:szCs w:val="24"/>
              </w:rPr>
            </w:pP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7.7</w:t>
            </w:r>
            <w:r w:rsidR="002E5C4E">
              <w:rPr>
                <w:rFonts w:ascii="Times New Roman" w:hAnsi="Times New Roman" w:cs="Times New Roman"/>
                <w:sz w:val="24"/>
                <w:szCs w:val="24"/>
              </w:rPr>
              <w:t xml:space="preserve">  85</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Прошедшее время с глаголами движения.</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Мы рассказываем, что посетили в Берлине.</w:t>
            </w:r>
          </w:p>
        </w:tc>
        <w:tc>
          <w:tcPr>
            <w:tcW w:w="1559" w:type="dxa"/>
            <w:gridSpan w:val="2"/>
          </w:tcPr>
          <w:p w:rsidR="00F81D4B" w:rsidRDefault="00F81D4B" w:rsidP="00A0530E">
            <w:r w:rsidRPr="00FE1846">
              <w:rPr>
                <w:rFonts w:ascii="Times New Roman" w:hAnsi="Times New Roman" w:cs="Times New Roman"/>
                <w:sz w:val="24"/>
                <w:szCs w:val="24"/>
              </w:rPr>
              <w:t>Изученный лексический материал.</w:t>
            </w: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eastAsia="Times New Roman" w:hAnsi="Times New Roman" w:cs="Times New Roman"/>
                <w:sz w:val="24"/>
                <w:szCs w:val="24"/>
              </w:rPr>
              <w:t>Образование Perfekt со вспомогательным глаголом sein.</w:t>
            </w:r>
          </w:p>
        </w:tc>
        <w:tc>
          <w:tcPr>
            <w:tcW w:w="4678" w:type="dxa"/>
          </w:tcPr>
          <w:p w:rsidR="00F81D4B" w:rsidRPr="00080AB7" w:rsidRDefault="00F81D4B" w:rsidP="00A0530E">
            <w:pPr>
              <w:spacing w:after="0" w:line="240" w:lineRule="auto"/>
              <w:rPr>
                <w:rFonts w:ascii="Times New Roman" w:hAnsi="Times New Roman" w:cs="Times New Roman"/>
                <w:sz w:val="24"/>
                <w:szCs w:val="24"/>
              </w:rPr>
            </w:pPr>
            <w:r w:rsidRPr="00080AB7">
              <w:rPr>
                <w:rFonts w:ascii="Times New Roman" w:hAnsi="Times New Roman" w:cs="Times New Roman"/>
                <w:sz w:val="24"/>
                <w:szCs w:val="24"/>
              </w:rPr>
              <w:t xml:space="preserve">П. </w:t>
            </w:r>
            <w:r>
              <w:rPr>
                <w:rFonts w:ascii="Times New Roman" w:hAnsi="Times New Roman" w:cs="Times New Roman"/>
                <w:sz w:val="24"/>
                <w:szCs w:val="24"/>
              </w:rPr>
              <w:t>С</w:t>
            </w:r>
            <w:r w:rsidRPr="00080AB7">
              <w:rPr>
                <w:rFonts w:ascii="Times New Roman" w:hAnsi="Times New Roman" w:cs="Times New Roman"/>
                <w:sz w:val="24"/>
                <w:szCs w:val="24"/>
              </w:rPr>
              <w:t>оставл</w:t>
            </w:r>
            <w:r>
              <w:rPr>
                <w:rFonts w:ascii="Times New Roman" w:hAnsi="Times New Roman" w:cs="Times New Roman"/>
                <w:sz w:val="24"/>
                <w:szCs w:val="24"/>
              </w:rPr>
              <w:t>ение</w:t>
            </w:r>
            <w:r w:rsidR="007F64D0" w:rsidRPr="007F64D0">
              <w:rPr>
                <w:rFonts w:ascii="Times New Roman" w:hAnsi="Times New Roman" w:cs="Times New Roman"/>
                <w:sz w:val="24"/>
                <w:szCs w:val="24"/>
              </w:rPr>
              <w:t xml:space="preserve">   </w:t>
            </w:r>
            <w:r w:rsidRPr="00080AB7">
              <w:rPr>
                <w:rFonts w:ascii="Times New Roman" w:hAnsi="Times New Roman" w:cs="Times New Roman"/>
                <w:sz w:val="24"/>
                <w:szCs w:val="24"/>
              </w:rPr>
              <w:t>предложени</w:t>
            </w:r>
            <w:r>
              <w:rPr>
                <w:rFonts w:ascii="Times New Roman" w:hAnsi="Times New Roman" w:cs="Times New Roman"/>
                <w:sz w:val="24"/>
                <w:szCs w:val="24"/>
              </w:rPr>
              <w:t>й</w:t>
            </w:r>
            <w:r w:rsidR="007F64D0" w:rsidRPr="007F64D0">
              <w:rPr>
                <w:rFonts w:ascii="Times New Roman" w:hAnsi="Times New Roman" w:cs="Times New Roman"/>
                <w:sz w:val="24"/>
                <w:szCs w:val="24"/>
              </w:rPr>
              <w:t xml:space="preserve"> </w:t>
            </w:r>
            <w:r w:rsidRPr="00080AB7">
              <w:rPr>
                <w:rFonts w:ascii="Times New Roman" w:hAnsi="Times New Roman" w:cs="Times New Roman"/>
                <w:sz w:val="24"/>
                <w:szCs w:val="24"/>
              </w:rPr>
              <w:t>с</w:t>
            </w:r>
          </w:p>
          <w:p w:rsidR="00F81D4B" w:rsidRDefault="007F64D0" w:rsidP="007F64D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опорой на заданну</w:t>
            </w:r>
            <w:r w:rsidR="00170F88">
              <w:rPr>
                <w:rFonts w:ascii="Times New Roman" w:hAnsi="Times New Roman" w:cs="Times New Roman"/>
                <w:sz w:val="24"/>
                <w:szCs w:val="24"/>
              </w:rPr>
              <w:t xml:space="preserve">ю </w:t>
            </w:r>
            <w:r w:rsidR="00F81D4B" w:rsidRPr="00080AB7">
              <w:rPr>
                <w:rFonts w:ascii="Times New Roman" w:hAnsi="Times New Roman" w:cs="Times New Roman"/>
                <w:sz w:val="24"/>
                <w:szCs w:val="24"/>
              </w:rPr>
              <w:t>схему</w:t>
            </w:r>
            <w:r w:rsidR="00F81D4B">
              <w:rPr>
                <w:rFonts w:ascii="Times New Roman" w:hAnsi="Times New Roman" w:cs="Times New Roman"/>
                <w:sz w:val="24"/>
                <w:szCs w:val="24"/>
              </w:rPr>
              <w:t>.</w:t>
            </w:r>
          </w:p>
          <w:p w:rsidR="00F81D4B" w:rsidRPr="00507977"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Р.</w:t>
            </w:r>
            <w:r w:rsidRPr="00507977">
              <w:rPr>
                <w:rFonts w:ascii="Times New Roman" w:hAnsi="Times New Roman" w:cs="Times New Roman"/>
                <w:sz w:val="24"/>
                <w:szCs w:val="24"/>
              </w:rPr>
              <w:t xml:space="preserve"> Планирование и регуляция своей деятельности.</w:t>
            </w:r>
          </w:p>
          <w:p w:rsidR="00F81D4B" w:rsidRPr="00CC01B9"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Pr="00CC01B9">
              <w:rPr>
                <w:rFonts w:ascii="Times New Roman" w:hAnsi="Times New Roman" w:cs="Times New Roman"/>
                <w:sz w:val="24"/>
                <w:szCs w:val="24"/>
              </w:rPr>
              <w:t xml:space="preserve"> Оперирова</w:t>
            </w:r>
            <w:r>
              <w:rPr>
                <w:rFonts w:ascii="Times New Roman" w:hAnsi="Times New Roman" w:cs="Times New Roman"/>
                <w:sz w:val="24"/>
                <w:szCs w:val="24"/>
              </w:rPr>
              <w:t>ние</w:t>
            </w:r>
            <w:r w:rsidR="007F64D0" w:rsidRPr="008E7594">
              <w:rPr>
                <w:rFonts w:ascii="Times New Roman" w:hAnsi="Times New Roman" w:cs="Times New Roman"/>
                <w:sz w:val="24"/>
                <w:szCs w:val="24"/>
              </w:rPr>
              <w:t xml:space="preserve"> </w:t>
            </w:r>
            <w:r w:rsidRPr="00CC01B9">
              <w:rPr>
                <w:rFonts w:ascii="Times New Roman" w:hAnsi="Times New Roman" w:cs="Times New Roman"/>
                <w:sz w:val="24"/>
                <w:szCs w:val="24"/>
              </w:rPr>
              <w:t xml:space="preserve">необходимым </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языковым и ре</w:t>
            </w:r>
            <w:r>
              <w:rPr>
                <w:rFonts w:ascii="Times New Roman" w:hAnsi="Times New Roman" w:cs="Times New Roman"/>
                <w:sz w:val="24"/>
                <w:szCs w:val="24"/>
              </w:rPr>
              <w:t>чевым материалом</w:t>
            </w:r>
            <w:r w:rsidRPr="00CC01B9">
              <w:rPr>
                <w:rFonts w:ascii="Times New Roman" w:hAnsi="Times New Roman" w:cs="Times New Roman"/>
                <w:sz w:val="24"/>
                <w:szCs w:val="24"/>
              </w:rPr>
              <w:t>.</w:t>
            </w:r>
          </w:p>
          <w:p w:rsidR="00F81D4B" w:rsidRPr="00B52B4F"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Л. С</w:t>
            </w:r>
            <w:r w:rsidRPr="00CC01B9">
              <w:rPr>
                <w:rFonts w:ascii="Times New Roman" w:hAnsi="Times New Roman" w:cs="Times New Roman"/>
                <w:sz w:val="24"/>
                <w:szCs w:val="24"/>
              </w:rPr>
              <w:t>отруднич</w:t>
            </w:r>
            <w:r>
              <w:rPr>
                <w:rFonts w:ascii="Times New Roman" w:hAnsi="Times New Roman" w:cs="Times New Roman"/>
                <w:sz w:val="24"/>
                <w:szCs w:val="24"/>
              </w:rPr>
              <w:t>ество</w:t>
            </w:r>
            <w:r w:rsidRPr="00CC01B9">
              <w:rPr>
                <w:rFonts w:ascii="Times New Roman" w:hAnsi="Times New Roman" w:cs="Times New Roman"/>
                <w:sz w:val="24"/>
                <w:szCs w:val="24"/>
              </w:rPr>
              <w:t xml:space="preserve"> в процессе учебной деятельности.</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7.8</w:t>
            </w:r>
            <w:r w:rsidR="002E5C4E">
              <w:rPr>
                <w:rFonts w:ascii="Times New Roman" w:hAnsi="Times New Roman" w:cs="Times New Roman"/>
                <w:sz w:val="24"/>
                <w:szCs w:val="24"/>
              </w:rPr>
              <w:t xml:space="preserve">       86</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Итак, где были наши друзья.</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 xml:space="preserve">Что мы увидели в Бремене? </w:t>
            </w:r>
            <w:r w:rsidRPr="00104B9A">
              <w:rPr>
                <w:rFonts w:ascii="Times New Roman" w:eastAsia="Times New Roman" w:hAnsi="Times New Roman" w:cs="Times New Roman"/>
                <w:sz w:val="24"/>
                <w:szCs w:val="24"/>
              </w:rPr>
              <w:t>Предлоги с Akkusativ, Dativ.</w:t>
            </w:r>
          </w:p>
        </w:tc>
        <w:tc>
          <w:tcPr>
            <w:tcW w:w="1559" w:type="dxa"/>
            <w:gridSpan w:val="2"/>
          </w:tcPr>
          <w:p w:rsidR="00F81D4B" w:rsidRDefault="00F81D4B" w:rsidP="00A0530E">
            <w:r w:rsidRPr="00FE1846">
              <w:rPr>
                <w:rFonts w:ascii="Times New Roman" w:hAnsi="Times New Roman" w:cs="Times New Roman"/>
                <w:sz w:val="24"/>
                <w:szCs w:val="24"/>
              </w:rPr>
              <w:t>Изученный лексический материал.</w:t>
            </w:r>
          </w:p>
        </w:tc>
        <w:tc>
          <w:tcPr>
            <w:tcW w:w="2268" w:type="dxa"/>
          </w:tcPr>
          <w:p w:rsidR="00F81D4B" w:rsidRPr="005135F8" w:rsidRDefault="00F81D4B" w:rsidP="00A0530E">
            <w:pPr>
              <w:spacing w:after="0" w:line="240" w:lineRule="auto"/>
              <w:rPr>
                <w:rFonts w:ascii="Times New Roman" w:eastAsia="Times New Roman" w:hAnsi="Times New Roman" w:cs="Times New Roman"/>
                <w:sz w:val="24"/>
                <w:szCs w:val="24"/>
              </w:rPr>
            </w:pPr>
            <w:r w:rsidRPr="005135F8">
              <w:rPr>
                <w:rFonts w:ascii="Times New Roman" w:eastAsia="Times New Roman" w:hAnsi="Times New Roman" w:cs="Times New Roman"/>
                <w:iCs/>
                <w:sz w:val="24"/>
                <w:szCs w:val="24"/>
              </w:rPr>
              <w:t>Предлоги с дательным падежом. Предлоги с винительным падежом</w:t>
            </w:r>
          </w:p>
          <w:p w:rsidR="00F81D4B" w:rsidRPr="005135F8" w:rsidRDefault="00F81D4B" w:rsidP="00A0530E">
            <w:pPr>
              <w:spacing w:after="0" w:line="240" w:lineRule="auto"/>
              <w:rPr>
                <w:rFonts w:ascii="Times New Roman" w:hAnsi="Times New Roman" w:cs="Times New Roman"/>
                <w:sz w:val="24"/>
                <w:szCs w:val="24"/>
              </w:rPr>
            </w:pPr>
          </w:p>
        </w:tc>
        <w:tc>
          <w:tcPr>
            <w:tcW w:w="4678" w:type="dxa"/>
          </w:tcPr>
          <w:p w:rsidR="00F81D4B" w:rsidRPr="005135F8" w:rsidRDefault="00F81D4B" w:rsidP="00A0530E">
            <w:pPr>
              <w:spacing w:after="0" w:line="240" w:lineRule="auto"/>
              <w:rPr>
                <w:rFonts w:ascii="Times New Roman" w:hAnsi="Times New Roman" w:cs="Times New Roman"/>
                <w:sz w:val="24"/>
                <w:szCs w:val="24"/>
              </w:rPr>
            </w:pPr>
            <w:r w:rsidRPr="005135F8">
              <w:rPr>
                <w:rFonts w:ascii="Times New Roman" w:hAnsi="Times New Roman" w:cs="Times New Roman"/>
                <w:sz w:val="24"/>
                <w:szCs w:val="24"/>
              </w:rPr>
              <w:t>П. Формирование умений использовать грамматическое правило.</w:t>
            </w:r>
          </w:p>
          <w:p w:rsidR="00F81D4B" w:rsidRPr="00507977"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Р.</w:t>
            </w:r>
            <w:r w:rsidRPr="00507977">
              <w:rPr>
                <w:rFonts w:ascii="Times New Roman" w:hAnsi="Times New Roman" w:cs="Times New Roman"/>
                <w:sz w:val="24"/>
                <w:szCs w:val="24"/>
              </w:rPr>
              <w:t xml:space="preserve"> Планирование и регуляция своей деятельности.</w:t>
            </w:r>
          </w:p>
          <w:p w:rsidR="00F81D4B" w:rsidRPr="00CC01B9"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К. Оперирование</w:t>
            </w:r>
            <w:r w:rsidR="007F64D0" w:rsidRPr="008E7594">
              <w:rPr>
                <w:rFonts w:ascii="Times New Roman" w:hAnsi="Times New Roman" w:cs="Times New Roman"/>
                <w:sz w:val="24"/>
                <w:szCs w:val="24"/>
              </w:rPr>
              <w:t xml:space="preserve"> </w:t>
            </w:r>
            <w:r w:rsidRPr="00CC01B9">
              <w:rPr>
                <w:rFonts w:ascii="Times New Roman" w:hAnsi="Times New Roman" w:cs="Times New Roman"/>
                <w:sz w:val="24"/>
                <w:szCs w:val="24"/>
              </w:rPr>
              <w:t xml:space="preserve">необходимым </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языковым и ре</w:t>
            </w:r>
            <w:r>
              <w:rPr>
                <w:rFonts w:ascii="Times New Roman" w:hAnsi="Times New Roman" w:cs="Times New Roman"/>
                <w:sz w:val="24"/>
                <w:szCs w:val="24"/>
              </w:rPr>
              <w:t>чевым материалом</w:t>
            </w:r>
            <w:r w:rsidRPr="00CC01B9">
              <w:rPr>
                <w:rFonts w:ascii="Times New Roman" w:hAnsi="Times New Roman" w:cs="Times New Roman"/>
                <w:sz w:val="24"/>
                <w:szCs w:val="24"/>
              </w:rPr>
              <w:t>.</w:t>
            </w:r>
          </w:p>
          <w:p w:rsidR="00F81D4B" w:rsidRPr="00B52B4F"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Л. С</w:t>
            </w:r>
            <w:r w:rsidRPr="00CC01B9">
              <w:rPr>
                <w:rFonts w:ascii="Times New Roman" w:hAnsi="Times New Roman" w:cs="Times New Roman"/>
                <w:sz w:val="24"/>
                <w:szCs w:val="24"/>
              </w:rPr>
              <w:t>отруднич</w:t>
            </w:r>
            <w:r>
              <w:rPr>
                <w:rFonts w:ascii="Times New Roman" w:hAnsi="Times New Roman" w:cs="Times New Roman"/>
                <w:sz w:val="24"/>
                <w:szCs w:val="24"/>
              </w:rPr>
              <w:t>ество</w:t>
            </w:r>
            <w:r w:rsidRPr="00CC01B9">
              <w:rPr>
                <w:rFonts w:ascii="Times New Roman" w:hAnsi="Times New Roman" w:cs="Times New Roman"/>
                <w:sz w:val="24"/>
                <w:szCs w:val="24"/>
              </w:rPr>
              <w:t xml:space="preserve"> в процессе учебной деятельности.</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7.9</w:t>
            </w:r>
            <w:r w:rsidR="002E5C4E">
              <w:rPr>
                <w:rFonts w:ascii="Times New Roman" w:hAnsi="Times New Roman" w:cs="Times New Roman"/>
                <w:sz w:val="24"/>
                <w:szCs w:val="24"/>
              </w:rPr>
              <w:t xml:space="preserve"> 87</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Что видели школьники во время поездки?</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Аудирование текстов о городских достопримечательностях.</w:t>
            </w:r>
          </w:p>
        </w:tc>
        <w:tc>
          <w:tcPr>
            <w:tcW w:w="1559" w:type="dxa"/>
            <w:gridSpan w:val="2"/>
          </w:tcPr>
          <w:p w:rsidR="00F81D4B" w:rsidRPr="00B52B4F" w:rsidRDefault="00F81D4B" w:rsidP="00A0530E">
            <w:pPr>
              <w:spacing w:after="0"/>
              <w:rPr>
                <w:rFonts w:ascii="Times New Roman" w:hAnsi="Times New Roman" w:cs="Times New Roman"/>
                <w:sz w:val="24"/>
                <w:szCs w:val="24"/>
              </w:rPr>
            </w:pPr>
          </w:p>
        </w:tc>
        <w:tc>
          <w:tcPr>
            <w:tcW w:w="2268" w:type="dxa"/>
          </w:tcPr>
          <w:p w:rsidR="00F81D4B" w:rsidRPr="00104B9A" w:rsidRDefault="00F81D4B" w:rsidP="00A0530E">
            <w:pPr>
              <w:spacing w:after="0" w:line="240" w:lineRule="auto"/>
              <w:rPr>
                <w:rFonts w:ascii="Times New Roman" w:eastAsia="Times New Roman" w:hAnsi="Times New Roman" w:cs="Times New Roman"/>
                <w:sz w:val="24"/>
                <w:szCs w:val="24"/>
              </w:rPr>
            </w:pPr>
            <w:r w:rsidRPr="00104B9A">
              <w:rPr>
                <w:rFonts w:ascii="Times New Roman" w:eastAsia="Times New Roman" w:hAnsi="Times New Roman" w:cs="Times New Roman"/>
                <w:sz w:val="24"/>
                <w:szCs w:val="24"/>
              </w:rPr>
              <w:t>- понимать на слух тексты и угадывать по описанию города;</w:t>
            </w:r>
          </w:p>
          <w:p w:rsidR="00F81D4B" w:rsidRPr="00104B9A" w:rsidRDefault="00F81D4B" w:rsidP="00A0530E">
            <w:pPr>
              <w:spacing w:after="0" w:line="240" w:lineRule="auto"/>
              <w:rPr>
                <w:rFonts w:ascii="Times New Roman" w:hAnsi="Times New Roman" w:cs="Times New Roman"/>
                <w:sz w:val="24"/>
                <w:szCs w:val="24"/>
              </w:rPr>
            </w:pPr>
          </w:p>
        </w:tc>
        <w:tc>
          <w:tcPr>
            <w:tcW w:w="4678" w:type="dxa"/>
          </w:tcPr>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К. Узна</w:t>
            </w:r>
            <w:r>
              <w:rPr>
                <w:rFonts w:ascii="Times New Roman" w:hAnsi="Times New Roman" w:cs="Times New Roman"/>
                <w:sz w:val="24"/>
                <w:szCs w:val="24"/>
              </w:rPr>
              <w:t>ют</w:t>
            </w:r>
            <w:r w:rsidR="007F64D0">
              <w:rPr>
                <w:rFonts w:ascii="Times New Roman" w:hAnsi="Times New Roman" w:cs="Times New Roman"/>
                <w:sz w:val="24"/>
                <w:szCs w:val="24"/>
              </w:rPr>
              <w:t xml:space="preserve"> на слух </w:t>
            </w:r>
            <w:r w:rsidRPr="00CC01B9">
              <w:rPr>
                <w:rFonts w:ascii="Times New Roman" w:hAnsi="Times New Roman" w:cs="Times New Roman"/>
                <w:sz w:val="24"/>
                <w:szCs w:val="24"/>
              </w:rPr>
              <w:t xml:space="preserve">знакомые языковые </w:t>
            </w:r>
          </w:p>
          <w:p w:rsidR="00F81D4B" w:rsidRPr="00CC01B9" w:rsidRDefault="007F64D0"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средства и догадываясь о </w:t>
            </w:r>
            <w:r w:rsidR="00F81D4B" w:rsidRPr="00CC01B9">
              <w:rPr>
                <w:rFonts w:ascii="Times New Roman" w:hAnsi="Times New Roman" w:cs="Times New Roman"/>
                <w:sz w:val="24"/>
                <w:szCs w:val="24"/>
              </w:rPr>
              <w:t>значении незнакомых.</w:t>
            </w:r>
          </w:p>
          <w:p w:rsidR="00F81D4B" w:rsidRPr="00CC01B9" w:rsidRDefault="00F81D4B" w:rsidP="00A0530E">
            <w:pPr>
              <w:spacing w:after="0" w:line="240" w:lineRule="auto"/>
              <w:rPr>
                <w:rFonts w:ascii="Times New Roman" w:hAnsi="Times New Roman" w:cs="Times New Roman"/>
                <w:spacing w:val="-3"/>
                <w:sz w:val="24"/>
                <w:szCs w:val="24"/>
              </w:rPr>
            </w:pPr>
            <w:r w:rsidRPr="00CC01B9">
              <w:rPr>
                <w:rFonts w:ascii="Times New Roman" w:hAnsi="Times New Roman" w:cs="Times New Roman"/>
                <w:sz w:val="24"/>
                <w:szCs w:val="24"/>
              </w:rPr>
              <w:t>Л.</w:t>
            </w:r>
            <w:r w:rsidRPr="00CC01B9">
              <w:rPr>
                <w:rFonts w:ascii="Times New Roman" w:hAnsi="Times New Roman" w:cs="Times New Roman"/>
                <w:spacing w:val="-3"/>
                <w:sz w:val="24"/>
                <w:szCs w:val="24"/>
              </w:rPr>
              <w:t xml:space="preserve"> Формирование осознанного, уважительного и доброжела</w:t>
            </w:r>
            <w:r w:rsidRPr="00CC01B9">
              <w:rPr>
                <w:rFonts w:ascii="Times New Roman" w:hAnsi="Times New Roman" w:cs="Times New Roman"/>
                <w:spacing w:val="-3"/>
                <w:sz w:val="24"/>
                <w:szCs w:val="24"/>
              </w:rPr>
              <w:softHyphen/>
              <w:t>тельного отношения друг к другу.</w:t>
            </w:r>
          </w:p>
          <w:p w:rsidR="00F81D4B" w:rsidRPr="00CC01B9" w:rsidRDefault="00F81D4B" w:rsidP="00A0530E">
            <w:pPr>
              <w:spacing w:after="0" w:line="240" w:lineRule="auto"/>
              <w:rPr>
                <w:rFonts w:ascii="Times New Roman" w:hAnsi="Times New Roman" w:cs="Times New Roman"/>
                <w:spacing w:val="-3"/>
                <w:sz w:val="24"/>
                <w:szCs w:val="24"/>
              </w:rPr>
            </w:pPr>
            <w:r w:rsidRPr="00CC01B9">
              <w:rPr>
                <w:rFonts w:ascii="Times New Roman" w:hAnsi="Times New Roman" w:cs="Times New Roman"/>
                <w:spacing w:val="-3"/>
                <w:sz w:val="24"/>
                <w:szCs w:val="24"/>
              </w:rPr>
              <w:t>Р. Планирование своей деятельности.</w:t>
            </w:r>
          </w:p>
          <w:p w:rsidR="00F81D4B" w:rsidRPr="00B52B4F" w:rsidRDefault="00F81D4B" w:rsidP="00A0530E">
            <w:pPr>
              <w:spacing w:after="0"/>
              <w:rPr>
                <w:rFonts w:ascii="Times New Roman" w:hAnsi="Times New Roman" w:cs="Times New Roman"/>
                <w:sz w:val="24"/>
                <w:szCs w:val="24"/>
              </w:rPr>
            </w:pPr>
            <w:r w:rsidRPr="00CC01B9">
              <w:rPr>
                <w:rFonts w:ascii="Times New Roman" w:hAnsi="Times New Roman" w:cs="Times New Roman"/>
                <w:spacing w:val="-3"/>
                <w:sz w:val="24"/>
                <w:szCs w:val="24"/>
              </w:rPr>
              <w:t>П. Извлека</w:t>
            </w:r>
            <w:r>
              <w:rPr>
                <w:rFonts w:ascii="Times New Roman" w:hAnsi="Times New Roman" w:cs="Times New Roman"/>
                <w:spacing w:val="-3"/>
                <w:sz w:val="24"/>
                <w:szCs w:val="24"/>
              </w:rPr>
              <w:t>ю</w:t>
            </w:r>
            <w:r w:rsidRPr="00CC01B9">
              <w:rPr>
                <w:rFonts w:ascii="Times New Roman" w:hAnsi="Times New Roman" w:cs="Times New Roman"/>
                <w:spacing w:val="-3"/>
                <w:sz w:val="24"/>
                <w:szCs w:val="24"/>
              </w:rPr>
              <w:t xml:space="preserve">т нужную информацию из </w:t>
            </w:r>
            <w:r w:rsidRPr="00CC01B9">
              <w:rPr>
                <w:rFonts w:ascii="Times New Roman" w:hAnsi="Times New Roman" w:cs="Times New Roman"/>
                <w:spacing w:val="-3"/>
                <w:sz w:val="24"/>
                <w:szCs w:val="24"/>
              </w:rPr>
              <w:lastRenderedPageBreak/>
              <w:t>текста.</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lastRenderedPageBreak/>
              <w:t>7.10</w:t>
            </w:r>
            <w:r w:rsidR="002E5C4E">
              <w:rPr>
                <w:rFonts w:ascii="Times New Roman" w:hAnsi="Times New Roman" w:cs="Times New Roman"/>
                <w:sz w:val="24"/>
                <w:szCs w:val="24"/>
              </w:rPr>
              <w:t xml:space="preserve"> 88</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Разговор на улице.</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Ориентировка в городе.</w:t>
            </w:r>
          </w:p>
        </w:tc>
        <w:tc>
          <w:tcPr>
            <w:tcW w:w="1559" w:type="dxa"/>
            <w:gridSpan w:val="2"/>
          </w:tcPr>
          <w:p w:rsidR="00F81D4B" w:rsidRPr="00B52B4F"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Читать диалоги, составлять по аналогии свои.</w:t>
            </w:r>
          </w:p>
        </w:tc>
        <w:tc>
          <w:tcPr>
            <w:tcW w:w="4678" w:type="dxa"/>
          </w:tcPr>
          <w:p w:rsidR="00F81D4B" w:rsidRPr="00CC01B9" w:rsidRDefault="007F64D0"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К.Уметь слушать </w:t>
            </w:r>
            <w:r w:rsidR="00F81D4B" w:rsidRPr="00CC01B9">
              <w:rPr>
                <w:rFonts w:ascii="Times New Roman" w:hAnsi="Times New Roman" w:cs="Times New Roman"/>
                <w:sz w:val="24"/>
                <w:szCs w:val="24"/>
              </w:rPr>
              <w:t>собеседника, задавать вопросы и вести диалог.</w:t>
            </w:r>
          </w:p>
          <w:p w:rsidR="00F81D4B" w:rsidRPr="00CC01B9" w:rsidRDefault="00F81D4B" w:rsidP="00A0530E">
            <w:pPr>
              <w:spacing w:after="0" w:line="240" w:lineRule="auto"/>
              <w:rPr>
                <w:rFonts w:ascii="Times New Roman" w:hAnsi="Times New Roman" w:cs="Times New Roman"/>
                <w:spacing w:val="-3"/>
                <w:sz w:val="24"/>
                <w:szCs w:val="24"/>
              </w:rPr>
            </w:pPr>
            <w:r w:rsidRPr="00CC01B9">
              <w:rPr>
                <w:rFonts w:ascii="Times New Roman" w:hAnsi="Times New Roman" w:cs="Times New Roman"/>
                <w:sz w:val="24"/>
                <w:szCs w:val="24"/>
              </w:rPr>
              <w:t xml:space="preserve">Л. </w:t>
            </w:r>
            <w:r w:rsidRPr="00CC01B9">
              <w:rPr>
                <w:rFonts w:ascii="Times New Roman" w:hAnsi="Times New Roman" w:cs="Times New Roman"/>
                <w:spacing w:val="-3"/>
                <w:sz w:val="24"/>
                <w:szCs w:val="24"/>
              </w:rPr>
              <w:t>Формирование осознанного, уважительного и доброжела</w:t>
            </w:r>
            <w:r w:rsidRPr="00CC01B9">
              <w:rPr>
                <w:rFonts w:ascii="Times New Roman" w:hAnsi="Times New Roman" w:cs="Times New Roman"/>
                <w:spacing w:val="-3"/>
                <w:sz w:val="24"/>
                <w:szCs w:val="24"/>
              </w:rPr>
              <w:softHyphen/>
              <w:t>тельного отношения к другому человеку.</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pacing w:val="-3"/>
                <w:sz w:val="24"/>
                <w:szCs w:val="24"/>
              </w:rPr>
              <w:t>Р.</w:t>
            </w:r>
            <w:r w:rsidRPr="00CC01B9">
              <w:rPr>
                <w:rFonts w:ascii="Times New Roman" w:hAnsi="Times New Roman" w:cs="Times New Roman"/>
                <w:sz w:val="24"/>
                <w:szCs w:val="24"/>
              </w:rPr>
              <w:t xml:space="preserve"> Принимают и сохраняют учебную задачу.</w:t>
            </w:r>
          </w:p>
          <w:p w:rsidR="00F81D4B" w:rsidRPr="00B52B4F"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П. Во</w:t>
            </w:r>
            <w:r w:rsidRPr="00CC01B9">
              <w:rPr>
                <w:rFonts w:ascii="Times New Roman" w:hAnsi="Times New Roman" w:cs="Times New Roman"/>
                <w:sz w:val="24"/>
                <w:szCs w:val="24"/>
              </w:rPr>
              <w:t>спринимать небольшие по объёму диалоги и составлять их.</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7.11</w:t>
            </w:r>
            <w:r w:rsidR="002E5C4E">
              <w:rPr>
                <w:rFonts w:ascii="Times New Roman" w:hAnsi="Times New Roman" w:cs="Times New Roman"/>
                <w:sz w:val="24"/>
                <w:szCs w:val="24"/>
              </w:rPr>
              <w:t xml:space="preserve"> 89</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Дирк рассказывает о поездке с друзьями во Франкфурт.</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Мы в немецком городе спрашиваем, что где.</w:t>
            </w:r>
          </w:p>
        </w:tc>
        <w:tc>
          <w:tcPr>
            <w:tcW w:w="1559" w:type="dxa"/>
            <w:gridSpan w:val="2"/>
          </w:tcPr>
          <w:p w:rsidR="00F81D4B" w:rsidRPr="00B52B4F"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Читать диалоги, составлять по аналогии свои.</w:t>
            </w:r>
          </w:p>
        </w:tc>
        <w:tc>
          <w:tcPr>
            <w:tcW w:w="4678" w:type="dxa"/>
          </w:tcPr>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pacing w:val="-3"/>
                <w:sz w:val="24"/>
                <w:szCs w:val="24"/>
              </w:rPr>
              <w:t>Р.</w:t>
            </w:r>
            <w:r w:rsidRPr="00CC01B9">
              <w:rPr>
                <w:rFonts w:ascii="Times New Roman" w:hAnsi="Times New Roman" w:cs="Times New Roman"/>
                <w:sz w:val="24"/>
                <w:szCs w:val="24"/>
              </w:rPr>
              <w:t xml:space="preserve"> Принимают и сохраняют учебную задачу.</w:t>
            </w:r>
          </w:p>
          <w:p w:rsidR="00F81D4B"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П. Во</w:t>
            </w:r>
            <w:r w:rsidRPr="00CC01B9">
              <w:rPr>
                <w:rFonts w:ascii="Times New Roman" w:hAnsi="Times New Roman" w:cs="Times New Roman"/>
                <w:sz w:val="24"/>
                <w:szCs w:val="24"/>
              </w:rPr>
              <w:t>спринимать небольшие по объёму диалоги и составлять их.</w:t>
            </w:r>
          </w:p>
          <w:p w:rsidR="00F81D4B"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Л.</w:t>
            </w:r>
            <w:r w:rsidRPr="00CC01B9">
              <w:rPr>
                <w:rFonts w:ascii="Times New Roman" w:hAnsi="Times New Roman" w:cs="Times New Roman"/>
                <w:sz w:val="24"/>
                <w:szCs w:val="24"/>
              </w:rPr>
              <w:t xml:space="preserve"> Осознание возможностей самореализации средствами языка</w:t>
            </w:r>
            <w:r>
              <w:rPr>
                <w:rFonts w:ascii="Times New Roman" w:hAnsi="Times New Roman" w:cs="Times New Roman"/>
                <w:sz w:val="24"/>
                <w:szCs w:val="24"/>
              </w:rPr>
              <w:t>.</w:t>
            </w:r>
          </w:p>
          <w:p w:rsidR="00F81D4B" w:rsidRPr="00B52B4F"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К. Взаимодействуют в парах.</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7.12</w:t>
            </w:r>
            <w:r w:rsidR="002E5C4E">
              <w:rPr>
                <w:rFonts w:ascii="Times New Roman" w:hAnsi="Times New Roman" w:cs="Times New Roman"/>
                <w:sz w:val="24"/>
                <w:szCs w:val="24"/>
              </w:rPr>
              <w:t xml:space="preserve"> 90</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Немецкий город Гамбург.</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Мы путешествуем по Гамбургу.</w:t>
            </w:r>
          </w:p>
        </w:tc>
        <w:tc>
          <w:tcPr>
            <w:tcW w:w="1559" w:type="dxa"/>
            <w:gridSpan w:val="2"/>
          </w:tcPr>
          <w:p w:rsidR="00F81D4B" w:rsidRPr="00B52B4F"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eastAsia="Times New Roman" w:hAnsi="Times New Roman" w:cs="Times New Roman"/>
                <w:sz w:val="24"/>
                <w:szCs w:val="24"/>
              </w:rPr>
              <w:t>- читать небольшие тексты с извлечением основного содержания.</w:t>
            </w:r>
          </w:p>
        </w:tc>
        <w:tc>
          <w:tcPr>
            <w:tcW w:w="4678" w:type="dxa"/>
          </w:tcPr>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П. </w:t>
            </w:r>
            <w:r>
              <w:rPr>
                <w:rFonts w:ascii="Times New Roman" w:hAnsi="Times New Roman" w:cs="Times New Roman"/>
                <w:sz w:val="24"/>
                <w:szCs w:val="24"/>
              </w:rPr>
              <w:t>Н</w:t>
            </w:r>
            <w:r w:rsidRPr="00CC01B9">
              <w:rPr>
                <w:rFonts w:ascii="Times New Roman" w:hAnsi="Times New Roman" w:cs="Times New Roman"/>
                <w:sz w:val="24"/>
                <w:szCs w:val="24"/>
              </w:rPr>
              <w:t>аход</w:t>
            </w:r>
            <w:r>
              <w:rPr>
                <w:rFonts w:ascii="Times New Roman" w:hAnsi="Times New Roman" w:cs="Times New Roman"/>
                <w:sz w:val="24"/>
                <w:szCs w:val="24"/>
              </w:rPr>
              <w:t>я</w:t>
            </w:r>
            <w:r w:rsidR="007F64D0">
              <w:rPr>
                <w:rFonts w:ascii="Times New Roman" w:hAnsi="Times New Roman" w:cs="Times New Roman"/>
                <w:sz w:val="24"/>
                <w:szCs w:val="24"/>
              </w:rPr>
              <w:t xml:space="preserve">т </w:t>
            </w:r>
            <w:r w:rsidRPr="00CC01B9">
              <w:rPr>
                <w:rFonts w:ascii="Times New Roman" w:hAnsi="Times New Roman" w:cs="Times New Roman"/>
                <w:sz w:val="24"/>
                <w:szCs w:val="24"/>
              </w:rPr>
              <w:t xml:space="preserve">необходимую информацию, </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осознанно строить высказывание.</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К.Развитие смыслового чтения, включая умение определять тему по заголовку, выделять основную мысль.</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Л. Стремление к лучшему осознанию культуры своего народа.</w:t>
            </w:r>
          </w:p>
          <w:p w:rsidR="00F81D4B" w:rsidRPr="00B52B4F" w:rsidRDefault="00F81D4B" w:rsidP="00A0530E">
            <w:pPr>
              <w:spacing w:after="0"/>
              <w:rPr>
                <w:rFonts w:ascii="Times New Roman" w:hAnsi="Times New Roman" w:cs="Times New Roman"/>
                <w:sz w:val="24"/>
                <w:szCs w:val="24"/>
              </w:rPr>
            </w:pPr>
            <w:r w:rsidRPr="00CC01B9">
              <w:rPr>
                <w:rFonts w:ascii="Times New Roman" w:hAnsi="Times New Roman" w:cs="Times New Roman"/>
                <w:sz w:val="24"/>
                <w:szCs w:val="24"/>
              </w:rPr>
              <w:t>Р. Формирование умения планировать свои действия на уроке и оценивать их.</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7D14A4" w:rsidRPr="00B52B4F" w:rsidTr="00721543">
        <w:trPr>
          <w:trHeight w:val="465"/>
        </w:trPr>
        <w:tc>
          <w:tcPr>
            <w:tcW w:w="534" w:type="dxa"/>
          </w:tcPr>
          <w:p w:rsidR="007D14A4" w:rsidRDefault="007D14A4" w:rsidP="00A0530E">
            <w:pPr>
              <w:spacing w:after="0"/>
              <w:rPr>
                <w:rFonts w:ascii="Times New Roman" w:hAnsi="Times New Roman" w:cs="Times New Roman"/>
                <w:sz w:val="24"/>
                <w:szCs w:val="24"/>
              </w:rPr>
            </w:pPr>
            <w:r>
              <w:rPr>
                <w:rFonts w:ascii="Times New Roman" w:hAnsi="Times New Roman" w:cs="Times New Roman"/>
                <w:sz w:val="24"/>
                <w:szCs w:val="24"/>
              </w:rPr>
              <w:t>7.13 91</w:t>
            </w:r>
          </w:p>
        </w:tc>
        <w:tc>
          <w:tcPr>
            <w:tcW w:w="2780" w:type="dxa"/>
            <w:gridSpan w:val="2"/>
          </w:tcPr>
          <w:p w:rsidR="007D14A4" w:rsidRDefault="007D14A4" w:rsidP="00A0530E">
            <w:pPr>
              <w:spacing w:after="0"/>
              <w:rPr>
                <w:rFonts w:ascii="Times New Roman" w:hAnsi="Times New Roman" w:cs="Times New Roman"/>
                <w:sz w:val="24"/>
                <w:szCs w:val="24"/>
              </w:rPr>
            </w:pPr>
            <w:r>
              <w:rPr>
                <w:rFonts w:ascii="Times New Roman" w:hAnsi="Times New Roman" w:cs="Times New Roman"/>
                <w:sz w:val="24"/>
                <w:szCs w:val="24"/>
              </w:rPr>
              <w:t>Повторение темы «Поездка классом. Как это здорово».</w:t>
            </w:r>
          </w:p>
        </w:tc>
        <w:tc>
          <w:tcPr>
            <w:tcW w:w="2073" w:type="dxa"/>
            <w:gridSpan w:val="2"/>
          </w:tcPr>
          <w:p w:rsidR="007D14A4" w:rsidRPr="00104B9A" w:rsidRDefault="007D14A4"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Защита проектов.</w:t>
            </w:r>
          </w:p>
        </w:tc>
        <w:tc>
          <w:tcPr>
            <w:tcW w:w="1559" w:type="dxa"/>
            <w:gridSpan w:val="2"/>
          </w:tcPr>
          <w:p w:rsidR="007D14A4" w:rsidRDefault="007D14A4" w:rsidP="00A0530E">
            <w:pPr>
              <w:spacing w:after="0"/>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7D14A4" w:rsidRPr="00104B9A" w:rsidRDefault="007D14A4" w:rsidP="00A0530E">
            <w:pPr>
              <w:spacing w:after="0" w:line="240" w:lineRule="auto"/>
              <w:rPr>
                <w:rFonts w:ascii="Times New Roman" w:eastAsia="Times New Roman" w:hAnsi="Times New Roman" w:cs="Times New Roman"/>
                <w:sz w:val="24"/>
                <w:szCs w:val="24"/>
              </w:rPr>
            </w:pPr>
            <w:r w:rsidRPr="00104B9A">
              <w:rPr>
                <w:rFonts w:ascii="Times New Roman" w:eastAsia="Times New Roman" w:hAnsi="Times New Roman" w:cs="Times New Roman"/>
                <w:sz w:val="24"/>
                <w:szCs w:val="24"/>
              </w:rPr>
              <w:t>- рассказывать о городах Германии;</w:t>
            </w:r>
          </w:p>
          <w:p w:rsidR="007D14A4" w:rsidRPr="00104B9A" w:rsidRDefault="007D14A4" w:rsidP="00A0530E">
            <w:pPr>
              <w:spacing w:after="0" w:line="240" w:lineRule="auto"/>
              <w:rPr>
                <w:rFonts w:ascii="Times New Roman" w:eastAsia="Times New Roman" w:hAnsi="Times New Roman" w:cs="Times New Roman"/>
                <w:sz w:val="24"/>
                <w:szCs w:val="24"/>
              </w:rPr>
            </w:pPr>
          </w:p>
        </w:tc>
        <w:tc>
          <w:tcPr>
            <w:tcW w:w="4678" w:type="dxa"/>
          </w:tcPr>
          <w:p w:rsidR="007D14A4" w:rsidRPr="00D65E76" w:rsidRDefault="007D14A4" w:rsidP="00A0530E">
            <w:pPr>
              <w:spacing w:after="0" w:line="240" w:lineRule="auto"/>
              <w:rPr>
                <w:rFonts w:ascii="Times New Roman" w:hAnsi="Times New Roman" w:cs="Times New Roman"/>
                <w:sz w:val="24"/>
                <w:szCs w:val="24"/>
              </w:rPr>
            </w:pPr>
            <w:r w:rsidRPr="00D65E76">
              <w:rPr>
                <w:rFonts w:ascii="Times New Roman" w:hAnsi="Times New Roman" w:cs="Times New Roman"/>
                <w:sz w:val="24"/>
                <w:szCs w:val="24"/>
              </w:rPr>
              <w:t xml:space="preserve">Р. </w:t>
            </w:r>
            <w:r>
              <w:rPr>
                <w:rFonts w:ascii="Times New Roman" w:hAnsi="Times New Roman" w:cs="Times New Roman"/>
                <w:sz w:val="24"/>
                <w:szCs w:val="24"/>
              </w:rPr>
              <w:t>Контролирую</w:t>
            </w:r>
            <w:r w:rsidR="00170F88">
              <w:rPr>
                <w:rFonts w:ascii="Times New Roman" w:hAnsi="Times New Roman" w:cs="Times New Roman"/>
                <w:sz w:val="24"/>
                <w:szCs w:val="24"/>
              </w:rPr>
              <w:t xml:space="preserve">т </w:t>
            </w:r>
            <w:r w:rsidRPr="00D65E76">
              <w:rPr>
                <w:rFonts w:ascii="Times New Roman" w:hAnsi="Times New Roman" w:cs="Times New Roman"/>
                <w:sz w:val="24"/>
                <w:szCs w:val="24"/>
              </w:rPr>
              <w:t xml:space="preserve">свою деятельность </w:t>
            </w:r>
          </w:p>
          <w:p w:rsidR="007D14A4" w:rsidRPr="00D65E76" w:rsidRDefault="007D14A4" w:rsidP="00A0530E">
            <w:pPr>
              <w:spacing w:after="0" w:line="240" w:lineRule="auto"/>
              <w:rPr>
                <w:rFonts w:ascii="Times New Roman" w:hAnsi="Times New Roman" w:cs="Times New Roman"/>
                <w:sz w:val="24"/>
                <w:szCs w:val="24"/>
              </w:rPr>
            </w:pPr>
            <w:r w:rsidRPr="00D65E76">
              <w:rPr>
                <w:rFonts w:ascii="Times New Roman" w:hAnsi="Times New Roman" w:cs="Times New Roman"/>
                <w:sz w:val="24"/>
                <w:szCs w:val="24"/>
              </w:rPr>
              <w:t xml:space="preserve">по результату, сопоставлять </w:t>
            </w:r>
          </w:p>
          <w:p w:rsidR="007D14A4" w:rsidRDefault="00170F88"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образец и свою работу, </w:t>
            </w:r>
            <w:r w:rsidR="007D14A4" w:rsidRPr="00D65E76">
              <w:rPr>
                <w:rFonts w:ascii="Times New Roman" w:hAnsi="Times New Roman" w:cs="Times New Roman"/>
                <w:sz w:val="24"/>
                <w:szCs w:val="24"/>
              </w:rPr>
              <w:t>находить ошибки.</w:t>
            </w:r>
          </w:p>
          <w:p w:rsidR="007D14A4" w:rsidRPr="00CC01B9" w:rsidRDefault="007D14A4"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Л. Развивают умение мотивированно </w:t>
            </w:r>
            <w:r w:rsidRPr="00CC01B9">
              <w:rPr>
                <w:rFonts w:ascii="Times New Roman" w:hAnsi="Times New Roman" w:cs="Times New Roman"/>
                <w:sz w:val="24"/>
                <w:szCs w:val="24"/>
              </w:rPr>
              <w:lastRenderedPageBreak/>
              <w:t>организовывать свою деятельность.</w:t>
            </w:r>
          </w:p>
          <w:p w:rsidR="007D14A4" w:rsidRDefault="007D14A4"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П. </w:t>
            </w:r>
            <w:r>
              <w:rPr>
                <w:rFonts w:ascii="Times New Roman" w:hAnsi="Times New Roman" w:cs="Times New Roman"/>
                <w:sz w:val="24"/>
                <w:szCs w:val="24"/>
              </w:rPr>
              <w:t>Использование справочных материалов.</w:t>
            </w:r>
          </w:p>
          <w:p w:rsidR="007D14A4" w:rsidRPr="00CC01B9" w:rsidRDefault="007D14A4"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К. </w:t>
            </w:r>
            <w:r>
              <w:rPr>
                <w:rFonts w:ascii="Times New Roman" w:hAnsi="Times New Roman" w:cs="Times New Roman"/>
                <w:sz w:val="24"/>
                <w:szCs w:val="24"/>
              </w:rPr>
              <w:t>Взаимодействуют в парах.</w:t>
            </w:r>
          </w:p>
        </w:tc>
        <w:tc>
          <w:tcPr>
            <w:tcW w:w="850" w:type="dxa"/>
          </w:tcPr>
          <w:p w:rsidR="007D14A4" w:rsidRPr="00B52B4F" w:rsidRDefault="007D14A4" w:rsidP="00A0530E">
            <w:pPr>
              <w:spacing w:after="0"/>
              <w:rPr>
                <w:rFonts w:ascii="Times New Roman" w:hAnsi="Times New Roman" w:cs="Times New Roman"/>
                <w:sz w:val="24"/>
                <w:szCs w:val="24"/>
              </w:rPr>
            </w:pPr>
          </w:p>
        </w:tc>
        <w:tc>
          <w:tcPr>
            <w:tcW w:w="851" w:type="dxa"/>
          </w:tcPr>
          <w:p w:rsidR="007D14A4" w:rsidRPr="00B52B4F" w:rsidRDefault="007D14A4" w:rsidP="00A0530E">
            <w:pPr>
              <w:spacing w:after="0"/>
              <w:rPr>
                <w:rFonts w:ascii="Times New Roman" w:hAnsi="Times New Roman" w:cs="Times New Roman"/>
                <w:sz w:val="24"/>
                <w:szCs w:val="24"/>
              </w:rPr>
            </w:pPr>
          </w:p>
        </w:tc>
      </w:tr>
      <w:tr w:rsidR="007D14A4" w:rsidRPr="00B52B4F" w:rsidTr="00A0530E">
        <w:trPr>
          <w:trHeight w:val="465"/>
        </w:trPr>
        <w:tc>
          <w:tcPr>
            <w:tcW w:w="15593" w:type="dxa"/>
            <w:gridSpan w:val="11"/>
          </w:tcPr>
          <w:p w:rsidR="007D14A4" w:rsidRPr="00CC4CC2" w:rsidRDefault="007D14A4" w:rsidP="00A0530E">
            <w:pPr>
              <w:spacing w:after="0"/>
              <w:jc w:val="center"/>
              <w:rPr>
                <w:rFonts w:ascii="Times New Roman" w:hAnsi="Times New Roman" w:cs="Times New Roman"/>
                <w:b/>
                <w:sz w:val="24"/>
                <w:szCs w:val="24"/>
              </w:rPr>
            </w:pPr>
            <w:r w:rsidRPr="00CC4CC2">
              <w:rPr>
                <w:rFonts w:ascii="Times New Roman" w:hAnsi="Times New Roman" w:cs="Times New Roman"/>
                <w:b/>
                <w:sz w:val="24"/>
                <w:szCs w:val="24"/>
              </w:rPr>
              <w:lastRenderedPageBreak/>
              <w:t>В конце учебного года -  веселый  карнавал. 8 часов</w:t>
            </w: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8.1</w:t>
            </w:r>
            <w:r w:rsidR="007D14A4">
              <w:rPr>
                <w:rFonts w:ascii="Times New Roman" w:hAnsi="Times New Roman" w:cs="Times New Roman"/>
                <w:sz w:val="24"/>
                <w:szCs w:val="24"/>
              </w:rPr>
              <w:t xml:space="preserve"> 92</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Добро пожаловать на карнавал.</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Мы устраиваем конкурс на лучшее объявление.</w:t>
            </w:r>
          </w:p>
        </w:tc>
        <w:tc>
          <w:tcPr>
            <w:tcW w:w="1559" w:type="dxa"/>
            <w:gridSpan w:val="2"/>
            <w:vMerge w:val="restart"/>
          </w:tcPr>
          <w:p w:rsidR="00F81D4B" w:rsidRPr="009A723A" w:rsidRDefault="00F81D4B" w:rsidP="00A0530E">
            <w:pPr>
              <w:spacing w:after="0"/>
              <w:rPr>
                <w:rFonts w:ascii="Times New Roman" w:eastAsia="Times New Roman" w:hAnsi="Times New Roman" w:cs="Times New Roman"/>
                <w:sz w:val="21"/>
                <w:szCs w:val="21"/>
                <w:lang w:val="en-US"/>
              </w:rPr>
            </w:pPr>
            <w:r w:rsidRPr="00EF5805">
              <w:rPr>
                <w:rFonts w:ascii="Times New Roman" w:eastAsia="Times New Roman" w:hAnsi="Times New Roman" w:cs="Times New Roman"/>
                <w:sz w:val="21"/>
                <w:szCs w:val="21"/>
                <w:lang w:val="en-US"/>
              </w:rPr>
              <w:t>die Kleidung, die Mütze (-n), die Schirmmütze (-n), die Hose (-n), der Rock (¨-e), die Schürze (-n), die Jacke (-n), die Bluse (-n), die Krawatte (-n), der Anzug (¨-e), der Sportanzug (¨-e), der Mantel (¨-), der Regenmantel (¨-), der Pullover (-), der Hut (¨-e), der Schuh (-e), der Handschuh (¨-e), der Schal (-e), der Strumpf (¨-e), das Hemd (-en), das Kleid(-</w:t>
            </w:r>
            <w:r w:rsidRPr="00EF5805">
              <w:rPr>
                <w:rFonts w:ascii="Times New Roman" w:eastAsia="Times New Roman" w:hAnsi="Times New Roman" w:cs="Times New Roman"/>
                <w:sz w:val="21"/>
                <w:szCs w:val="21"/>
                <w:lang w:val="en-US"/>
              </w:rPr>
              <w:lastRenderedPageBreak/>
              <w:t>er), das T-Shirt (-s), die Jeans, der Bart (¨-e), die Königin, barfuß, groß/klein von Wuchs, anhaben (Kleidung), aufsetzen (die Mütze/den Hut), erkennen an (+D).</w:t>
            </w:r>
          </w:p>
          <w:p w:rsidR="00F81D4B" w:rsidRPr="009A723A" w:rsidRDefault="00F81D4B" w:rsidP="00A0530E">
            <w:pPr>
              <w:spacing w:after="0"/>
              <w:rPr>
                <w:rFonts w:ascii="Times New Roman" w:eastAsia="Times New Roman" w:hAnsi="Times New Roman" w:cs="Times New Roman"/>
                <w:sz w:val="21"/>
                <w:szCs w:val="21"/>
                <w:lang w:val="en-US"/>
              </w:rPr>
            </w:pPr>
          </w:p>
          <w:p w:rsidR="00F81D4B" w:rsidRPr="00C26B31"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F81D4B" w:rsidRPr="00104B9A" w:rsidRDefault="00F81D4B" w:rsidP="00A0530E">
            <w:pPr>
              <w:spacing w:after="0" w:line="240" w:lineRule="auto"/>
              <w:rPr>
                <w:rFonts w:ascii="Times New Roman" w:eastAsia="Times New Roman" w:hAnsi="Times New Roman" w:cs="Times New Roman"/>
                <w:sz w:val="24"/>
                <w:szCs w:val="24"/>
              </w:rPr>
            </w:pPr>
            <w:r w:rsidRPr="00104B9A">
              <w:rPr>
                <w:rFonts w:ascii="Times New Roman" w:eastAsia="Times New Roman" w:hAnsi="Times New Roman" w:cs="Times New Roman"/>
                <w:sz w:val="24"/>
                <w:szCs w:val="24"/>
              </w:rPr>
              <w:lastRenderedPageBreak/>
              <w:t>- читать объявления с полным пониманием;</w:t>
            </w:r>
          </w:p>
          <w:p w:rsidR="00F81D4B" w:rsidRPr="00104B9A" w:rsidRDefault="00F81D4B" w:rsidP="00A0530E">
            <w:pPr>
              <w:spacing w:after="0" w:line="240" w:lineRule="auto"/>
              <w:rPr>
                <w:rFonts w:ascii="Times New Roman" w:hAnsi="Times New Roman" w:cs="Times New Roman"/>
                <w:sz w:val="24"/>
                <w:szCs w:val="24"/>
              </w:rPr>
            </w:pPr>
          </w:p>
        </w:tc>
        <w:tc>
          <w:tcPr>
            <w:tcW w:w="4678" w:type="dxa"/>
          </w:tcPr>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 xml:space="preserve">П. </w:t>
            </w:r>
            <w:r>
              <w:rPr>
                <w:rFonts w:ascii="Times New Roman" w:hAnsi="Times New Roman" w:cs="Times New Roman"/>
                <w:sz w:val="24"/>
                <w:szCs w:val="24"/>
              </w:rPr>
              <w:t>Н</w:t>
            </w:r>
            <w:r w:rsidRPr="00CC01B9">
              <w:rPr>
                <w:rFonts w:ascii="Times New Roman" w:hAnsi="Times New Roman" w:cs="Times New Roman"/>
                <w:sz w:val="24"/>
                <w:szCs w:val="24"/>
              </w:rPr>
              <w:t>аход</w:t>
            </w:r>
            <w:r>
              <w:rPr>
                <w:rFonts w:ascii="Times New Roman" w:hAnsi="Times New Roman" w:cs="Times New Roman"/>
                <w:sz w:val="24"/>
                <w:szCs w:val="24"/>
              </w:rPr>
              <w:t>я</w:t>
            </w:r>
            <w:r w:rsidR="007F64D0">
              <w:rPr>
                <w:rFonts w:ascii="Times New Roman" w:hAnsi="Times New Roman" w:cs="Times New Roman"/>
                <w:sz w:val="24"/>
                <w:szCs w:val="24"/>
              </w:rPr>
              <w:t xml:space="preserve">т </w:t>
            </w:r>
            <w:r w:rsidRPr="00CC01B9">
              <w:rPr>
                <w:rFonts w:ascii="Times New Roman" w:hAnsi="Times New Roman" w:cs="Times New Roman"/>
                <w:sz w:val="24"/>
                <w:szCs w:val="24"/>
              </w:rPr>
              <w:t xml:space="preserve">необходимую информацию, </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осознанно строить высказывание.</w:t>
            </w:r>
          </w:p>
          <w:p w:rsidR="00F81D4B" w:rsidRPr="00CC01B9"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К.Развитие смыслового чтения</w:t>
            </w:r>
            <w:r>
              <w:rPr>
                <w:rFonts w:ascii="Times New Roman" w:hAnsi="Times New Roman" w:cs="Times New Roman"/>
                <w:sz w:val="24"/>
                <w:szCs w:val="24"/>
              </w:rPr>
              <w:t>.</w:t>
            </w:r>
          </w:p>
          <w:p w:rsidR="00F81D4B"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Л. Осознание возможностей самореализации средствами языка</w:t>
            </w:r>
            <w:r>
              <w:rPr>
                <w:rFonts w:ascii="Times New Roman" w:hAnsi="Times New Roman" w:cs="Times New Roman"/>
                <w:sz w:val="24"/>
                <w:szCs w:val="24"/>
              </w:rPr>
              <w:t>.</w:t>
            </w:r>
          </w:p>
          <w:p w:rsidR="00F81D4B" w:rsidRPr="00B52B4F"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Р. Формирование умения планировать свои действия на уроке и оценивать их.</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8.2</w:t>
            </w:r>
            <w:r w:rsidR="007D14A4">
              <w:rPr>
                <w:rFonts w:ascii="Times New Roman" w:hAnsi="Times New Roman" w:cs="Times New Roman"/>
                <w:sz w:val="24"/>
                <w:szCs w:val="24"/>
              </w:rPr>
              <w:t xml:space="preserve">  93</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Любимые сказочные герои.</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Будущее время глаголов. Встреча с любимыми героями сказок.</w:t>
            </w:r>
          </w:p>
        </w:tc>
        <w:tc>
          <w:tcPr>
            <w:tcW w:w="1559" w:type="dxa"/>
            <w:gridSpan w:val="2"/>
            <w:vMerge/>
          </w:tcPr>
          <w:p w:rsidR="00F81D4B" w:rsidRPr="00B52B4F" w:rsidRDefault="00F81D4B" w:rsidP="00A0530E">
            <w:pPr>
              <w:spacing w:after="0"/>
              <w:rPr>
                <w:rFonts w:ascii="Times New Roman" w:hAnsi="Times New Roman" w:cs="Times New Roman"/>
                <w:sz w:val="24"/>
                <w:szCs w:val="24"/>
              </w:rPr>
            </w:pP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eastAsia="Times New Roman" w:hAnsi="Times New Roman" w:cs="Times New Roman"/>
                <w:sz w:val="24"/>
                <w:szCs w:val="24"/>
              </w:rPr>
              <w:t>- рассказать об одежде сказочных героев;</w:t>
            </w:r>
          </w:p>
        </w:tc>
        <w:tc>
          <w:tcPr>
            <w:tcW w:w="4678" w:type="dxa"/>
            <w:vMerge w:val="restart"/>
          </w:tcPr>
          <w:p w:rsidR="00F81D4B" w:rsidRDefault="00F81D4B" w:rsidP="00A0530E">
            <w:pPr>
              <w:spacing w:after="0" w:line="240" w:lineRule="auto"/>
              <w:rPr>
                <w:rFonts w:ascii="Times New Roman" w:hAnsi="Times New Roman" w:cs="Times New Roman"/>
                <w:sz w:val="24"/>
                <w:szCs w:val="24"/>
              </w:rPr>
            </w:pPr>
            <w:r w:rsidRPr="005C182C">
              <w:rPr>
                <w:rFonts w:ascii="Times New Roman" w:hAnsi="Times New Roman" w:cs="Times New Roman"/>
                <w:sz w:val="24"/>
                <w:szCs w:val="24"/>
              </w:rPr>
              <w:t xml:space="preserve">Р. </w:t>
            </w:r>
            <w:r>
              <w:rPr>
                <w:rFonts w:ascii="Times New Roman" w:hAnsi="Times New Roman" w:cs="Times New Roman"/>
                <w:sz w:val="24"/>
                <w:szCs w:val="24"/>
              </w:rPr>
              <w:t>С</w:t>
            </w:r>
            <w:r w:rsidR="007F64D0">
              <w:rPr>
                <w:rFonts w:ascii="Times New Roman" w:hAnsi="Times New Roman" w:cs="Times New Roman"/>
                <w:sz w:val="24"/>
                <w:szCs w:val="24"/>
              </w:rPr>
              <w:t>тавить учебную задачу на</w:t>
            </w:r>
            <w:r w:rsidR="007F64D0" w:rsidRPr="007F64D0">
              <w:rPr>
                <w:rFonts w:ascii="Times New Roman" w:hAnsi="Times New Roman" w:cs="Times New Roman"/>
                <w:sz w:val="24"/>
                <w:szCs w:val="24"/>
              </w:rPr>
              <w:t xml:space="preserve"> </w:t>
            </w:r>
            <w:r w:rsidR="007F64D0">
              <w:rPr>
                <w:rFonts w:ascii="Times New Roman" w:hAnsi="Times New Roman" w:cs="Times New Roman"/>
                <w:sz w:val="24"/>
                <w:szCs w:val="24"/>
              </w:rPr>
              <w:t xml:space="preserve">основе соотнесения того, </w:t>
            </w:r>
            <w:r w:rsidRPr="005C182C">
              <w:rPr>
                <w:rFonts w:ascii="Times New Roman" w:hAnsi="Times New Roman" w:cs="Times New Roman"/>
                <w:sz w:val="24"/>
                <w:szCs w:val="24"/>
              </w:rPr>
              <w:t>что уже известно</w:t>
            </w:r>
            <w:r>
              <w:rPr>
                <w:rFonts w:ascii="Times New Roman" w:hAnsi="Times New Roman" w:cs="Times New Roman"/>
                <w:sz w:val="24"/>
                <w:szCs w:val="24"/>
              </w:rPr>
              <w:t>.</w:t>
            </w:r>
          </w:p>
          <w:p w:rsidR="00F81D4B" w:rsidRDefault="00F81D4B" w:rsidP="00A0530E">
            <w:pPr>
              <w:spacing w:after="0" w:line="240" w:lineRule="auto"/>
              <w:rPr>
                <w:rFonts w:ascii="Times New Roman" w:hAnsi="Times New Roman" w:cs="Times New Roman"/>
                <w:sz w:val="24"/>
                <w:szCs w:val="24"/>
              </w:rPr>
            </w:pPr>
            <w:r w:rsidRPr="005135F8">
              <w:rPr>
                <w:rFonts w:ascii="Times New Roman" w:hAnsi="Times New Roman" w:cs="Times New Roman"/>
                <w:sz w:val="24"/>
                <w:szCs w:val="24"/>
              </w:rPr>
              <w:t>П. Формирование умений использовать грамматическое правило.</w:t>
            </w:r>
          </w:p>
          <w:p w:rsidR="00F81D4B" w:rsidRPr="00CC01B9" w:rsidRDefault="00F81D4B"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К.</w:t>
            </w:r>
            <w:r w:rsidR="007F64D0">
              <w:rPr>
                <w:rFonts w:ascii="Times New Roman" w:hAnsi="Times New Roman" w:cs="Times New Roman"/>
                <w:sz w:val="24"/>
                <w:szCs w:val="24"/>
              </w:rPr>
              <w:t xml:space="preserve"> Оперировать </w:t>
            </w:r>
            <w:r w:rsidRPr="00CC01B9">
              <w:rPr>
                <w:rFonts w:ascii="Times New Roman" w:hAnsi="Times New Roman" w:cs="Times New Roman"/>
                <w:sz w:val="24"/>
                <w:szCs w:val="24"/>
              </w:rPr>
              <w:t xml:space="preserve">необходимым </w:t>
            </w:r>
          </w:p>
          <w:p w:rsidR="00F81D4B" w:rsidRPr="00B52B4F" w:rsidRDefault="00F81D4B" w:rsidP="00A0530E">
            <w:pPr>
              <w:spacing w:after="0" w:line="240" w:lineRule="auto"/>
              <w:rPr>
                <w:rFonts w:ascii="Times New Roman" w:hAnsi="Times New Roman" w:cs="Times New Roman"/>
                <w:sz w:val="24"/>
                <w:szCs w:val="24"/>
              </w:rPr>
            </w:pPr>
            <w:r w:rsidRPr="00CC01B9">
              <w:rPr>
                <w:rFonts w:ascii="Times New Roman" w:hAnsi="Times New Roman" w:cs="Times New Roman"/>
                <w:sz w:val="24"/>
                <w:szCs w:val="24"/>
              </w:rPr>
              <w:t>языковым и ре</w:t>
            </w:r>
            <w:r>
              <w:rPr>
                <w:rFonts w:ascii="Times New Roman" w:hAnsi="Times New Roman" w:cs="Times New Roman"/>
                <w:sz w:val="24"/>
                <w:szCs w:val="24"/>
              </w:rPr>
              <w:t>чевым материалом</w:t>
            </w:r>
            <w:r w:rsidRPr="00CC01B9">
              <w:rPr>
                <w:rFonts w:ascii="Times New Roman" w:hAnsi="Times New Roman" w:cs="Times New Roman"/>
                <w:sz w:val="24"/>
                <w:szCs w:val="24"/>
              </w:rPr>
              <w:t>.</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8.3</w:t>
            </w:r>
            <w:r w:rsidR="007D14A4">
              <w:rPr>
                <w:rFonts w:ascii="Times New Roman" w:hAnsi="Times New Roman" w:cs="Times New Roman"/>
                <w:sz w:val="24"/>
                <w:szCs w:val="24"/>
              </w:rPr>
              <w:t xml:space="preserve"> 94</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Одежда.</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Кто кем будет на карнавале?</w:t>
            </w:r>
          </w:p>
        </w:tc>
        <w:tc>
          <w:tcPr>
            <w:tcW w:w="1559" w:type="dxa"/>
            <w:gridSpan w:val="2"/>
            <w:vMerge/>
          </w:tcPr>
          <w:p w:rsidR="00F81D4B" w:rsidRPr="00B52B4F" w:rsidRDefault="00F81D4B" w:rsidP="00A0530E">
            <w:pPr>
              <w:spacing w:after="0"/>
              <w:rPr>
                <w:rFonts w:ascii="Times New Roman" w:hAnsi="Times New Roman" w:cs="Times New Roman"/>
                <w:sz w:val="24"/>
                <w:szCs w:val="24"/>
              </w:rPr>
            </w:pPr>
          </w:p>
        </w:tc>
        <w:tc>
          <w:tcPr>
            <w:tcW w:w="2268" w:type="dxa"/>
          </w:tcPr>
          <w:p w:rsidR="00F81D4B" w:rsidRPr="00104B9A" w:rsidRDefault="00F81D4B" w:rsidP="00A0530E">
            <w:pPr>
              <w:spacing w:after="0" w:line="240" w:lineRule="auto"/>
              <w:rPr>
                <w:rFonts w:ascii="Times New Roman" w:eastAsia="Times New Roman" w:hAnsi="Times New Roman" w:cs="Times New Roman"/>
                <w:sz w:val="24"/>
                <w:szCs w:val="24"/>
              </w:rPr>
            </w:pPr>
            <w:r w:rsidRPr="00104B9A">
              <w:rPr>
                <w:rFonts w:ascii="Times New Roman" w:eastAsia="Times New Roman" w:hAnsi="Times New Roman" w:cs="Times New Roman"/>
                <w:sz w:val="24"/>
                <w:szCs w:val="24"/>
              </w:rPr>
              <w:t xml:space="preserve">- описать свой костюм; </w:t>
            </w:r>
          </w:p>
          <w:p w:rsidR="00F81D4B" w:rsidRPr="00104B9A" w:rsidRDefault="00F81D4B" w:rsidP="00A0530E">
            <w:pPr>
              <w:spacing w:after="0" w:line="240" w:lineRule="auto"/>
              <w:rPr>
                <w:rFonts w:ascii="Times New Roman" w:eastAsia="Times New Roman" w:hAnsi="Times New Roman" w:cs="Times New Roman"/>
                <w:sz w:val="24"/>
                <w:szCs w:val="24"/>
              </w:rPr>
            </w:pPr>
          </w:p>
          <w:p w:rsidR="00F81D4B" w:rsidRPr="00104B9A" w:rsidRDefault="00F81D4B" w:rsidP="00A0530E">
            <w:pPr>
              <w:spacing w:after="0" w:line="240" w:lineRule="auto"/>
              <w:rPr>
                <w:rFonts w:ascii="Times New Roman" w:hAnsi="Times New Roman" w:cs="Times New Roman"/>
                <w:sz w:val="24"/>
                <w:szCs w:val="24"/>
              </w:rPr>
            </w:pPr>
          </w:p>
        </w:tc>
        <w:tc>
          <w:tcPr>
            <w:tcW w:w="4678" w:type="dxa"/>
            <w:vMerge/>
          </w:tcPr>
          <w:p w:rsidR="00F81D4B" w:rsidRPr="00B52B4F" w:rsidRDefault="00F81D4B" w:rsidP="00A0530E">
            <w:pPr>
              <w:spacing w:after="0"/>
              <w:rPr>
                <w:rFonts w:ascii="Times New Roman" w:hAnsi="Times New Roman" w:cs="Times New Roman"/>
                <w:sz w:val="24"/>
                <w:szCs w:val="24"/>
              </w:rPr>
            </w:pP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8.4</w:t>
            </w:r>
            <w:r w:rsidR="007D14A4">
              <w:rPr>
                <w:rFonts w:ascii="Times New Roman" w:hAnsi="Times New Roman" w:cs="Times New Roman"/>
                <w:sz w:val="24"/>
                <w:szCs w:val="24"/>
              </w:rPr>
              <w:t xml:space="preserve"> 95</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Что мы читаем?</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Наши любимые книги.</w:t>
            </w:r>
          </w:p>
        </w:tc>
        <w:tc>
          <w:tcPr>
            <w:tcW w:w="1559" w:type="dxa"/>
            <w:gridSpan w:val="2"/>
            <w:vMerge/>
          </w:tcPr>
          <w:p w:rsidR="00F81D4B" w:rsidRPr="00B52B4F" w:rsidRDefault="00F81D4B" w:rsidP="00A0530E">
            <w:pPr>
              <w:spacing w:after="0"/>
              <w:rPr>
                <w:rFonts w:ascii="Times New Roman" w:hAnsi="Times New Roman" w:cs="Times New Roman"/>
                <w:sz w:val="24"/>
                <w:szCs w:val="24"/>
              </w:rPr>
            </w:pPr>
          </w:p>
        </w:tc>
        <w:tc>
          <w:tcPr>
            <w:tcW w:w="2268" w:type="dxa"/>
          </w:tcPr>
          <w:p w:rsidR="00F81D4B" w:rsidRPr="00104B9A" w:rsidRDefault="00F81D4B" w:rsidP="00A0530E">
            <w:pPr>
              <w:spacing w:after="0" w:line="240" w:lineRule="auto"/>
              <w:rPr>
                <w:rFonts w:ascii="Times New Roman" w:eastAsia="Times New Roman" w:hAnsi="Times New Roman" w:cs="Times New Roman"/>
                <w:sz w:val="24"/>
                <w:szCs w:val="24"/>
              </w:rPr>
            </w:pPr>
            <w:r w:rsidRPr="00104B9A">
              <w:rPr>
                <w:rFonts w:ascii="Times New Roman" w:eastAsia="Times New Roman" w:hAnsi="Times New Roman" w:cs="Times New Roman"/>
                <w:sz w:val="24"/>
                <w:szCs w:val="24"/>
              </w:rPr>
              <w:t>- читать текст с пониманием основного содержания;</w:t>
            </w:r>
          </w:p>
          <w:p w:rsidR="00F81D4B" w:rsidRPr="00104B9A" w:rsidRDefault="00F81D4B" w:rsidP="00A0530E">
            <w:pPr>
              <w:spacing w:after="0" w:line="240" w:lineRule="auto"/>
              <w:rPr>
                <w:rFonts w:ascii="Times New Roman" w:hAnsi="Times New Roman" w:cs="Times New Roman"/>
                <w:sz w:val="24"/>
                <w:szCs w:val="24"/>
              </w:rPr>
            </w:pPr>
          </w:p>
        </w:tc>
        <w:tc>
          <w:tcPr>
            <w:tcW w:w="4678" w:type="dxa"/>
            <w:vMerge w:val="restart"/>
          </w:tcPr>
          <w:p w:rsidR="00F81D4B" w:rsidRPr="002A38C6" w:rsidRDefault="007F64D0" w:rsidP="00A0530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 </w:t>
            </w:r>
            <w:r w:rsidR="00170F88">
              <w:rPr>
                <w:rFonts w:ascii="Times New Roman" w:hAnsi="Times New Roman" w:cs="Times New Roman"/>
                <w:sz w:val="24"/>
                <w:szCs w:val="24"/>
              </w:rPr>
              <w:t xml:space="preserve"> оценивать </w:t>
            </w:r>
            <w:r w:rsidR="00F81D4B" w:rsidRPr="002A38C6">
              <w:rPr>
                <w:rFonts w:ascii="Times New Roman" w:hAnsi="Times New Roman" w:cs="Times New Roman"/>
                <w:sz w:val="24"/>
                <w:szCs w:val="24"/>
              </w:rPr>
              <w:t xml:space="preserve"> выполнения заданий.</w:t>
            </w:r>
          </w:p>
          <w:p w:rsidR="00F81D4B" w:rsidRPr="002A38C6" w:rsidRDefault="00F81D4B" w:rsidP="00A0530E">
            <w:pPr>
              <w:spacing w:after="0" w:line="240" w:lineRule="auto"/>
              <w:rPr>
                <w:rFonts w:ascii="Times New Roman" w:eastAsia="Times New Roman" w:hAnsi="Times New Roman" w:cs="Times New Roman"/>
                <w:sz w:val="24"/>
                <w:szCs w:val="24"/>
              </w:rPr>
            </w:pPr>
            <w:r w:rsidRPr="002A38C6">
              <w:rPr>
                <w:rFonts w:ascii="Times New Roman" w:eastAsia="Times New Roman" w:hAnsi="Times New Roman" w:cs="Times New Roman"/>
                <w:sz w:val="24"/>
                <w:szCs w:val="24"/>
              </w:rPr>
              <w:t>П. Догадываться о значении новых слов по контексту.</w:t>
            </w:r>
          </w:p>
          <w:p w:rsidR="00F81D4B" w:rsidRPr="002A38C6" w:rsidRDefault="00F81D4B" w:rsidP="00A0530E">
            <w:pPr>
              <w:spacing w:after="0" w:line="240" w:lineRule="auto"/>
              <w:rPr>
                <w:rFonts w:ascii="Times New Roman" w:eastAsia="Times New Roman" w:hAnsi="Times New Roman" w:cs="Times New Roman"/>
                <w:sz w:val="24"/>
                <w:szCs w:val="24"/>
              </w:rPr>
            </w:pPr>
            <w:r w:rsidRPr="002A38C6">
              <w:rPr>
                <w:rFonts w:ascii="Times New Roman" w:eastAsia="Times New Roman" w:hAnsi="Times New Roman" w:cs="Times New Roman"/>
                <w:sz w:val="24"/>
                <w:szCs w:val="24"/>
              </w:rPr>
              <w:t>Л. Умение ставить для себя новые задачи в учёбе.</w:t>
            </w:r>
          </w:p>
          <w:p w:rsidR="00F81D4B" w:rsidRPr="00B52B4F" w:rsidRDefault="00F81D4B" w:rsidP="00A0530E">
            <w:pPr>
              <w:spacing w:after="0" w:line="240" w:lineRule="auto"/>
              <w:rPr>
                <w:rFonts w:ascii="Times New Roman" w:hAnsi="Times New Roman" w:cs="Times New Roman"/>
                <w:sz w:val="24"/>
                <w:szCs w:val="24"/>
              </w:rPr>
            </w:pPr>
            <w:r w:rsidRPr="002A38C6">
              <w:rPr>
                <w:rFonts w:ascii="Times New Roman" w:hAnsi="Times New Roman" w:cs="Times New Roman"/>
                <w:sz w:val="24"/>
                <w:szCs w:val="24"/>
              </w:rPr>
              <w:t xml:space="preserve">К. </w:t>
            </w:r>
            <w:r w:rsidRPr="002A38C6">
              <w:rPr>
                <w:rFonts w:ascii="Times New Roman" w:eastAsia="Times New Roman" w:hAnsi="Times New Roman" w:cs="Times New Roman"/>
                <w:sz w:val="24"/>
                <w:szCs w:val="24"/>
              </w:rPr>
              <w:t>Читать тексты с полным пониманием прочитанного.</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992"/>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8.5</w:t>
            </w:r>
            <w:r w:rsidR="007D14A4">
              <w:rPr>
                <w:rFonts w:ascii="Times New Roman" w:hAnsi="Times New Roman" w:cs="Times New Roman"/>
                <w:sz w:val="24"/>
                <w:szCs w:val="24"/>
              </w:rPr>
              <w:t xml:space="preserve"> 96</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Белоснежка.</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Работа с текстом сказки.</w:t>
            </w:r>
          </w:p>
        </w:tc>
        <w:tc>
          <w:tcPr>
            <w:tcW w:w="1559" w:type="dxa"/>
            <w:gridSpan w:val="2"/>
            <w:vMerge/>
          </w:tcPr>
          <w:p w:rsidR="00F81D4B" w:rsidRPr="00B52B4F" w:rsidRDefault="00F81D4B" w:rsidP="00A0530E">
            <w:pPr>
              <w:spacing w:after="0"/>
              <w:rPr>
                <w:rFonts w:ascii="Times New Roman" w:hAnsi="Times New Roman" w:cs="Times New Roman"/>
                <w:sz w:val="24"/>
                <w:szCs w:val="24"/>
              </w:rPr>
            </w:pP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eastAsia="Times New Roman" w:hAnsi="Times New Roman" w:cs="Times New Roman"/>
                <w:sz w:val="24"/>
                <w:szCs w:val="24"/>
              </w:rPr>
              <w:t>- читать текст с пониманием основного содержания;</w:t>
            </w:r>
          </w:p>
        </w:tc>
        <w:tc>
          <w:tcPr>
            <w:tcW w:w="4678" w:type="dxa"/>
            <w:vMerge/>
          </w:tcPr>
          <w:p w:rsidR="00F81D4B" w:rsidRPr="00B52B4F" w:rsidRDefault="00F81D4B" w:rsidP="00A0530E">
            <w:pPr>
              <w:spacing w:after="0"/>
              <w:rPr>
                <w:rFonts w:ascii="Times New Roman" w:hAnsi="Times New Roman" w:cs="Times New Roman"/>
                <w:sz w:val="24"/>
                <w:szCs w:val="24"/>
              </w:rPr>
            </w:pP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8.6</w:t>
            </w:r>
            <w:r w:rsidR="007D14A4">
              <w:rPr>
                <w:rFonts w:ascii="Times New Roman" w:hAnsi="Times New Roman" w:cs="Times New Roman"/>
                <w:sz w:val="24"/>
                <w:szCs w:val="24"/>
              </w:rPr>
              <w:t xml:space="preserve">  97</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 xml:space="preserve">Скоро каникулы! </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Чтение диалогов.</w:t>
            </w:r>
          </w:p>
        </w:tc>
        <w:tc>
          <w:tcPr>
            <w:tcW w:w="1559" w:type="dxa"/>
            <w:gridSpan w:val="2"/>
            <w:vMerge/>
          </w:tcPr>
          <w:p w:rsidR="00F81D4B" w:rsidRPr="00B52B4F" w:rsidRDefault="00F81D4B" w:rsidP="00A0530E">
            <w:pPr>
              <w:spacing w:after="0"/>
              <w:rPr>
                <w:rFonts w:ascii="Times New Roman" w:hAnsi="Times New Roman" w:cs="Times New Roman"/>
                <w:sz w:val="24"/>
                <w:szCs w:val="24"/>
              </w:rPr>
            </w:pPr>
          </w:p>
        </w:tc>
        <w:tc>
          <w:tcPr>
            <w:tcW w:w="2268" w:type="dxa"/>
          </w:tcPr>
          <w:p w:rsidR="00F81D4B" w:rsidRPr="00104B9A" w:rsidRDefault="00F81D4B" w:rsidP="00A0530E">
            <w:pPr>
              <w:spacing w:after="0" w:line="240" w:lineRule="auto"/>
              <w:rPr>
                <w:rFonts w:ascii="Times New Roman" w:eastAsia="Times New Roman" w:hAnsi="Times New Roman" w:cs="Times New Roman"/>
                <w:sz w:val="24"/>
                <w:szCs w:val="24"/>
              </w:rPr>
            </w:pPr>
            <w:r w:rsidRPr="00104B9A">
              <w:rPr>
                <w:rFonts w:ascii="Times New Roman" w:eastAsia="Times New Roman" w:hAnsi="Times New Roman" w:cs="Times New Roman"/>
                <w:sz w:val="24"/>
                <w:szCs w:val="24"/>
              </w:rPr>
              <w:t>- инсценировать диалог.</w:t>
            </w:r>
          </w:p>
          <w:p w:rsidR="00F81D4B" w:rsidRPr="00104B9A" w:rsidRDefault="00F81D4B" w:rsidP="00A0530E">
            <w:pPr>
              <w:spacing w:after="0" w:line="240" w:lineRule="auto"/>
              <w:rPr>
                <w:rFonts w:ascii="Times New Roman" w:hAnsi="Times New Roman" w:cs="Times New Roman"/>
                <w:sz w:val="24"/>
                <w:szCs w:val="24"/>
              </w:rPr>
            </w:pPr>
          </w:p>
        </w:tc>
        <w:tc>
          <w:tcPr>
            <w:tcW w:w="4678" w:type="dxa"/>
          </w:tcPr>
          <w:p w:rsidR="00F81D4B" w:rsidRPr="002A38C6" w:rsidRDefault="00F81D4B" w:rsidP="00A0530E">
            <w:pPr>
              <w:spacing w:after="0" w:line="240" w:lineRule="auto"/>
              <w:rPr>
                <w:rFonts w:ascii="Times New Roman" w:hAnsi="Times New Roman" w:cs="Times New Roman"/>
                <w:sz w:val="24"/>
                <w:szCs w:val="24"/>
              </w:rPr>
            </w:pPr>
            <w:r w:rsidRPr="002A38C6">
              <w:rPr>
                <w:rFonts w:ascii="Times New Roman" w:hAnsi="Times New Roman" w:cs="Times New Roman"/>
                <w:sz w:val="24"/>
                <w:szCs w:val="24"/>
              </w:rPr>
              <w:t>Л. Развивают умение мотивированно организовывать свою деятельность</w:t>
            </w:r>
          </w:p>
          <w:p w:rsidR="00F81D4B" w:rsidRPr="002A38C6" w:rsidRDefault="00F81D4B" w:rsidP="00A0530E">
            <w:pPr>
              <w:spacing w:after="0" w:line="240" w:lineRule="auto"/>
              <w:rPr>
                <w:rFonts w:ascii="Times New Roman" w:hAnsi="Times New Roman" w:cs="Times New Roman"/>
                <w:sz w:val="24"/>
                <w:szCs w:val="24"/>
              </w:rPr>
            </w:pPr>
            <w:r w:rsidRPr="002A38C6">
              <w:rPr>
                <w:rFonts w:ascii="Times New Roman" w:hAnsi="Times New Roman" w:cs="Times New Roman"/>
                <w:sz w:val="24"/>
                <w:szCs w:val="24"/>
              </w:rPr>
              <w:t xml:space="preserve">Р. </w:t>
            </w:r>
            <w:r w:rsidRPr="002A38C6">
              <w:rPr>
                <w:rFonts w:ascii="Times New Roman" w:eastAsia="Times New Roman" w:hAnsi="Times New Roman" w:cs="Times New Roman"/>
                <w:sz w:val="24"/>
                <w:szCs w:val="24"/>
              </w:rPr>
              <w:t xml:space="preserve">Осуществление регулятивных действий, </w:t>
            </w:r>
            <w:r w:rsidRPr="002A38C6">
              <w:rPr>
                <w:rFonts w:ascii="Times New Roman" w:eastAsia="Times New Roman" w:hAnsi="Times New Roman" w:cs="Times New Roman"/>
                <w:sz w:val="24"/>
                <w:szCs w:val="24"/>
              </w:rPr>
              <w:lastRenderedPageBreak/>
              <w:t>самоконтроля и самооценки</w:t>
            </w:r>
          </w:p>
          <w:p w:rsidR="00F81D4B" w:rsidRPr="002A38C6" w:rsidRDefault="00F81D4B" w:rsidP="00A0530E">
            <w:pPr>
              <w:spacing w:after="0" w:line="240" w:lineRule="auto"/>
              <w:rPr>
                <w:rFonts w:ascii="Times New Roman" w:hAnsi="Times New Roman" w:cs="Times New Roman"/>
              </w:rPr>
            </w:pPr>
            <w:r w:rsidRPr="002A38C6">
              <w:rPr>
                <w:rFonts w:ascii="Times New Roman" w:hAnsi="Times New Roman" w:cs="Times New Roman"/>
                <w:sz w:val="24"/>
                <w:szCs w:val="24"/>
              </w:rPr>
              <w:t>П. Осознанно строят речевые</w:t>
            </w:r>
            <w:r w:rsidRPr="002A38C6">
              <w:rPr>
                <w:rFonts w:ascii="Times New Roman" w:hAnsi="Times New Roman" w:cs="Times New Roman"/>
              </w:rPr>
              <w:t xml:space="preserve"> высказывания в устной форме.</w:t>
            </w:r>
          </w:p>
          <w:p w:rsidR="00F81D4B" w:rsidRPr="002A38C6" w:rsidRDefault="00F81D4B" w:rsidP="00A0530E">
            <w:pPr>
              <w:spacing w:after="0"/>
              <w:rPr>
                <w:rFonts w:ascii="Times New Roman" w:hAnsi="Times New Roman" w:cs="Times New Roman"/>
              </w:rPr>
            </w:pPr>
            <w:r w:rsidRPr="002A38C6">
              <w:rPr>
                <w:rFonts w:ascii="Times New Roman" w:hAnsi="Times New Roman" w:cs="Times New Roman"/>
              </w:rPr>
              <w:t>К. Стремятся к систематизации своих знаний.</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lastRenderedPageBreak/>
              <w:t>8.7</w:t>
            </w:r>
            <w:r w:rsidR="007D14A4">
              <w:rPr>
                <w:rFonts w:ascii="Times New Roman" w:hAnsi="Times New Roman" w:cs="Times New Roman"/>
                <w:sz w:val="24"/>
                <w:szCs w:val="24"/>
              </w:rPr>
              <w:t xml:space="preserve">    98</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 xml:space="preserve">Контрольная работа </w:t>
            </w:r>
            <w:r w:rsidR="007D14A4">
              <w:rPr>
                <w:rFonts w:ascii="Times New Roman" w:hAnsi="Times New Roman" w:cs="Times New Roman"/>
                <w:sz w:val="24"/>
                <w:szCs w:val="24"/>
              </w:rPr>
              <w:t xml:space="preserve">№5 </w:t>
            </w:r>
            <w:r>
              <w:rPr>
                <w:rFonts w:ascii="Times New Roman" w:hAnsi="Times New Roman" w:cs="Times New Roman"/>
                <w:sz w:val="24"/>
                <w:szCs w:val="24"/>
              </w:rPr>
              <w:t>по темам</w:t>
            </w:r>
            <w:r w:rsidRPr="00F02E96">
              <w:rPr>
                <w:rFonts w:ascii="Times New Roman" w:hAnsi="Times New Roman" w:cs="Times New Roman"/>
                <w:sz w:val="24"/>
                <w:szCs w:val="24"/>
              </w:rPr>
              <w:t>« Поездка с классом по Германии. Как это здорово! В конце учебного года –весёлый карнавал.»</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Проверка знаний, умений и навыков.</w:t>
            </w:r>
          </w:p>
        </w:tc>
        <w:tc>
          <w:tcPr>
            <w:tcW w:w="1559" w:type="dxa"/>
            <w:gridSpan w:val="2"/>
            <w:vMerge/>
          </w:tcPr>
          <w:p w:rsidR="00F81D4B" w:rsidRPr="00B52B4F" w:rsidRDefault="00F81D4B" w:rsidP="00A0530E">
            <w:pPr>
              <w:spacing w:after="0"/>
              <w:rPr>
                <w:rFonts w:ascii="Times New Roman" w:hAnsi="Times New Roman" w:cs="Times New Roman"/>
                <w:sz w:val="24"/>
                <w:szCs w:val="24"/>
              </w:rPr>
            </w:pP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Знать лексический и грамматический материал по теме.</w:t>
            </w:r>
          </w:p>
        </w:tc>
        <w:tc>
          <w:tcPr>
            <w:tcW w:w="4678" w:type="dxa"/>
          </w:tcPr>
          <w:p w:rsidR="00F81D4B" w:rsidRPr="002A38C6" w:rsidRDefault="007F64D0" w:rsidP="00A0530E">
            <w:pPr>
              <w:spacing w:after="0" w:line="240" w:lineRule="auto"/>
              <w:rPr>
                <w:rFonts w:ascii="Times New Roman" w:hAnsi="Times New Roman" w:cs="Times New Roman"/>
              </w:rPr>
            </w:pPr>
            <w:r>
              <w:rPr>
                <w:rFonts w:ascii="Times New Roman" w:hAnsi="Times New Roman" w:cs="Times New Roman"/>
              </w:rPr>
              <w:t xml:space="preserve">Р. Оценивать свои </w:t>
            </w:r>
            <w:r w:rsidR="00F81D4B" w:rsidRPr="002A38C6">
              <w:rPr>
                <w:rFonts w:ascii="Times New Roman" w:hAnsi="Times New Roman" w:cs="Times New Roman"/>
              </w:rPr>
              <w:t>действия.</w:t>
            </w:r>
          </w:p>
          <w:p w:rsidR="00F81D4B" w:rsidRPr="002A38C6" w:rsidRDefault="00F81D4B" w:rsidP="00A0530E">
            <w:pPr>
              <w:spacing w:after="0" w:line="240" w:lineRule="auto"/>
              <w:rPr>
                <w:rFonts w:ascii="Times New Roman" w:hAnsi="Times New Roman" w:cs="Times New Roman"/>
              </w:rPr>
            </w:pPr>
            <w:r w:rsidRPr="002A38C6">
              <w:rPr>
                <w:rFonts w:ascii="Times New Roman" w:hAnsi="Times New Roman" w:cs="Times New Roman"/>
              </w:rPr>
              <w:t>К. Стремятся к систематизации своих знаний.</w:t>
            </w:r>
          </w:p>
          <w:p w:rsidR="00F81D4B" w:rsidRPr="002A38C6" w:rsidRDefault="00F81D4B" w:rsidP="00A0530E">
            <w:pPr>
              <w:spacing w:after="0" w:line="240" w:lineRule="auto"/>
              <w:rPr>
                <w:rFonts w:ascii="Times New Roman" w:hAnsi="Times New Roman" w:cs="Times New Roman"/>
              </w:rPr>
            </w:pPr>
            <w:r w:rsidRPr="002A38C6">
              <w:rPr>
                <w:rFonts w:ascii="Times New Roman" w:hAnsi="Times New Roman" w:cs="Times New Roman"/>
              </w:rPr>
              <w:t>Л. Развивают умение мотивированно организовывать свою деятельность.</w:t>
            </w:r>
          </w:p>
          <w:p w:rsidR="00F81D4B" w:rsidRPr="002A38C6" w:rsidRDefault="00F81D4B" w:rsidP="00A0530E">
            <w:pPr>
              <w:spacing w:after="0" w:line="240" w:lineRule="auto"/>
              <w:rPr>
                <w:rFonts w:ascii="Times New Roman" w:hAnsi="Times New Roman" w:cs="Times New Roman"/>
              </w:rPr>
            </w:pPr>
            <w:r w:rsidRPr="002A38C6">
              <w:rPr>
                <w:rFonts w:ascii="Times New Roman" w:hAnsi="Times New Roman" w:cs="Times New Roman"/>
              </w:rPr>
              <w:t>П.  Формирование умений использовать грамматическое правило.</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8.8</w:t>
            </w:r>
            <w:r w:rsidR="007D14A4">
              <w:rPr>
                <w:rFonts w:ascii="Times New Roman" w:hAnsi="Times New Roman" w:cs="Times New Roman"/>
                <w:sz w:val="24"/>
                <w:szCs w:val="24"/>
              </w:rPr>
              <w:t xml:space="preserve"> 99</w:t>
            </w:r>
          </w:p>
        </w:tc>
        <w:tc>
          <w:tcPr>
            <w:tcW w:w="2780" w:type="dxa"/>
            <w:gridSpan w:val="2"/>
          </w:tcPr>
          <w:p w:rsidR="00F81D4B" w:rsidRPr="005505EE"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Повторение темы «В конце учебного года – весёлый карнавал». Работа над ошибками.</w:t>
            </w:r>
          </w:p>
        </w:tc>
        <w:tc>
          <w:tcPr>
            <w:tcW w:w="2073" w:type="dxa"/>
            <w:gridSpan w:val="2"/>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Рассказываем о любимом герое.</w:t>
            </w:r>
          </w:p>
        </w:tc>
        <w:tc>
          <w:tcPr>
            <w:tcW w:w="1559" w:type="dxa"/>
            <w:gridSpan w:val="2"/>
            <w:vMerge/>
          </w:tcPr>
          <w:p w:rsidR="00F81D4B" w:rsidRPr="00B52B4F" w:rsidRDefault="00F81D4B" w:rsidP="00A0530E">
            <w:pPr>
              <w:spacing w:after="0"/>
              <w:rPr>
                <w:rFonts w:ascii="Times New Roman" w:hAnsi="Times New Roman" w:cs="Times New Roman"/>
                <w:sz w:val="24"/>
                <w:szCs w:val="24"/>
              </w:rPr>
            </w:pPr>
          </w:p>
        </w:tc>
        <w:tc>
          <w:tcPr>
            <w:tcW w:w="2268" w:type="dxa"/>
          </w:tcPr>
          <w:p w:rsidR="00F81D4B" w:rsidRPr="00104B9A" w:rsidRDefault="00F81D4B" w:rsidP="00A0530E">
            <w:pPr>
              <w:spacing w:after="0" w:line="240" w:lineRule="auto"/>
              <w:rPr>
                <w:rFonts w:ascii="Times New Roman" w:eastAsia="Times New Roman" w:hAnsi="Times New Roman" w:cs="Times New Roman"/>
                <w:sz w:val="24"/>
                <w:szCs w:val="24"/>
              </w:rPr>
            </w:pPr>
            <w:r w:rsidRPr="00104B9A">
              <w:rPr>
                <w:rFonts w:ascii="Times New Roman" w:eastAsia="Times New Roman" w:hAnsi="Times New Roman" w:cs="Times New Roman"/>
                <w:sz w:val="24"/>
                <w:szCs w:val="24"/>
              </w:rPr>
              <w:t>Описывать сказочных героев.</w:t>
            </w:r>
          </w:p>
          <w:p w:rsidR="00F81D4B" w:rsidRPr="00104B9A" w:rsidRDefault="00F81D4B" w:rsidP="00A0530E">
            <w:pPr>
              <w:spacing w:after="0" w:line="240" w:lineRule="auto"/>
              <w:rPr>
                <w:rFonts w:ascii="Times New Roman" w:hAnsi="Times New Roman" w:cs="Times New Roman"/>
                <w:sz w:val="24"/>
                <w:szCs w:val="24"/>
              </w:rPr>
            </w:pPr>
          </w:p>
        </w:tc>
        <w:tc>
          <w:tcPr>
            <w:tcW w:w="4678" w:type="dxa"/>
          </w:tcPr>
          <w:p w:rsidR="00F81D4B" w:rsidRPr="002A38C6" w:rsidRDefault="007F64D0" w:rsidP="00A0530E">
            <w:pPr>
              <w:spacing w:after="0" w:line="240" w:lineRule="auto"/>
              <w:rPr>
                <w:rFonts w:ascii="Times New Roman" w:hAnsi="Times New Roman" w:cs="Times New Roman"/>
              </w:rPr>
            </w:pPr>
            <w:r>
              <w:rPr>
                <w:rFonts w:ascii="Times New Roman" w:hAnsi="Times New Roman" w:cs="Times New Roman"/>
              </w:rPr>
              <w:t xml:space="preserve">Р. Контролируют </w:t>
            </w:r>
            <w:r w:rsidR="00F81D4B" w:rsidRPr="002A38C6">
              <w:rPr>
                <w:rFonts w:ascii="Times New Roman" w:hAnsi="Times New Roman" w:cs="Times New Roman"/>
              </w:rPr>
              <w:t xml:space="preserve">свою деятельность </w:t>
            </w:r>
          </w:p>
          <w:p w:rsidR="00F81D4B" w:rsidRPr="002A38C6" w:rsidRDefault="007F64D0" w:rsidP="00A0530E">
            <w:pPr>
              <w:spacing w:after="0" w:line="240" w:lineRule="auto"/>
              <w:rPr>
                <w:rFonts w:ascii="Times New Roman" w:hAnsi="Times New Roman" w:cs="Times New Roman"/>
              </w:rPr>
            </w:pPr>
            <w:r>
              <w:rPr>
                <w:rFonts w:ascii="Times New Roman" w:hAnsi="Times New Roman" w:cs="Times New Roman"/>
              </w:rPr>
              <w:t xml:space="preserve">по результату, сопоставлять </w:t>
            </w:r>
            <w:r w:rsidR="00F81D4B" w:rsidRPr="002A38C6">
              <w:rPr>
                <w:rFonts w:ascii="Times New Roman" w:hAnsi="Times New Roman" w:cs="Times New Roman"/>
              </w:rPr>
              <w:t xml:space="preserve">образец и свою работу, находить ошибки. </w:t>
            </w:r>
          </w:p>
          <w:p w:rsidR="00F81D4B" w:rsidRPr="002A38C6" w:rsidRDefault="00F81D4B" w:rsidP="00A0530E">
            <w:pPr>
              <w:spacing w:after="0" w:line="240" w:lineRule="auto"/>
              <w:rPr>
                <w:rFonts w:ascii="Times New Roman" w:hAnsi="Times New Roman" w:cs="Times New Roman"/>
              </w:rPr>
            </w:pPr>
            <w:r w:rsidRPr="002A38C6">
              <w:rPr>
                <w:rFonts w:ascii="Times New Roman" w:hAnsi="Times New Roman" w:cs="Times New Roman"/>
              </w:rPr>
              <w:t>Л. Развивают умение мотивированно организовывать свою деятельность.</w:t>
            </w:r>
          </w:p>
          <w:p w:rsidR="00F81D4B" w:rsidRPr="002A38C6" w:rsidRDefault="00F81D4B" w:rsidP="00A0530E">
            <w:pPr>
              <w:spacing w:after="0" w:line="240" w:lineRule="auto"/>
              <w:rPr>
                <w:rFonts w:ascii="Times New Roman" w:hAnsi="Times New Roman" w:cs="Times New Roman"/>
              </w:rPr>
            </w:pPr>
            <w:r w:rsidRPr="002A38C6">
              <w:rPr>
                <w:rFonts w:ascii="Times New Roman" w:hAnsi="Times New Roman" w:cs="Times New Roman"/>
              </w:rPr>
              <w:t>П. Находить нужную информацию в учебнике.</w:t>
            </w:r>
          </w:p>
          <w:p w:rsidR="00F81D4B" w:rsidRPr="00B52B4F" w:rsidRDefault="00F81D4B" w:rsidP="00A0530E">
            <w:pPr>
              <w:spacing w:after="0" w:line="240" w:lineRule="auto"/>
              <w:rPr>
                <w:rFonts w:ascii="Times New Roman" w:hAnsi="Times New Roman" w:cs="Times New Roman"/>
                <w:sz w:val="24"/>
                <w:szCs w:val="24"/>
              </w:rPr>
            </w:pPr>
            <w:r w:rsidRPr="002A38C6">
              <w:rPr>
                <w:rFonts w:ascii="Times New Roman" w:hAnsi="Times New Roman" w:cs="Times New Roman"/>
              </w:rPr>
              <w:t>К. Взаимодействуют в парах.</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7D14A4" w:rsidRPr="00B52B4F" w:rsidTr="00A0530E">
        <w:trPr>
          <w:trHeight w:val="465"/>
        </w:trPr>
        <w:tc>
          <w:tcPr>
            <w:tcW w:w="15593" w:type="dxa"/>
            <w:gridSpan w:val="11"/>
          </w:tcPr>
          <w:p w:rsidR="007D14A4" w:rsidRPr="00CC4CC2" w:rsidRDefault="007D14A4" w:rsidP="00A0530E">
            <w:pPr>
              <w:spacing w:after="0"/>
              <w:jc w:val="center"/>
              <w:rPr>
                <w:rFonts w:ascii="Times New Roman" w:hAnsi="Times New Roman" w:cs="Times New Roman"/>
                <w:b/>
                <w:sz w:val="24"/>
                <w:szCs w:val="24"/>
              </w:rPr>
            </w:pPr>
            <w:r w:rsidRPr="00CC4CC2">
              <w:rPr>
                <w:rFonts w:ascii="Times New Roman" w:hAnsi="Times New Roman" w:cs="Times New Roman"/>
                <w:b/>
                <w:sz w:val="24"/>
                <w:szCs w:val="24"/>
              </w:rPr>
              <w:t>Повторение 3 часа</w:t>
            </w:r>
          </w:p>
        </w:tc>
      </w:tr>
      <w:tr w:rsidR="007D14A4" w:rsidRPr="00B52B4F" w:rsidTr="00721543">
        <w:trPr>
          <w:trHeight w:val="465"/>
        </w:trPr>
        <w:tc>
          <w:tcPr>
            <w:tcW w:w="534" w:type="dxa"/>
          </w:tcPr>
          <w:p w:rsidR="007D14A4" w:rsidRDefault="007D14A4" w:rsidP="00A0530E">
            <w:pPr>
              <w:spacing w:after="0"/>
              <w:rPr>
                <w:rFonts w:ascii="Times New Roman" w:hAnsi="Times New Roman" w:cs="Times New Roman"/>
                <w:sz w:val="24"/>
                <w:szCs w:val="24"/>
              </w:rPr>
            </w:pPr>
            <w:r>
              <w:rPr>
                <w:rFonts w:ascii="Times New Roman" w:hAnsi="Times New Roman" w:cs="Times New Roman"/>
                <w:sz w:val="24"/>
                <w:szCs w:val="24"/>
              </w:rPr>
              <w:t>9.1</w:t>
            </w:r>
          </w:p>
          <w:p w:rsidR="007D14A4" w:rsidRDefault="007D14A4" w:rsidP="00A0530E">
            <w:pPr>
              <w:spacing w:after="0"/>
              <w:rPr>
                <w:rFonts w:ascii="Times New Roman" w:hAnsi="Times New Roman" w:cs="Times New Roman"/>
                <w:sz w:val="24"/>
                <w:szCs w:val="24"/>
              </w:rPr>
            </w:pPr>
            <w:r>
              <w:rPr>
                <w:rFonts w:ascii="Times New Roman" w:hAnsi="Times New Roman" w:cs="Times New Roman"/>
                <w:sz w:val="24"/>
                <w:szCs w:val="24"/>
              </w:rPr>
              <w:t>100</w:t>
            </w:r>
          </w:p>
        </w:tc>
        <w:tc>
          <w:tcPr>
            <w:tcW w:w="2780" w:type="dxa"/>
            <w:gridSpan w:val="2"/>
          </w:tcPr>
          <w:p w:rsidR="007D14A4" w:rsidRDefault="007D14A4" w:rsidP="00A0530E">
            <w:pPr>
              <w:spacing w:after="0"/>
              <w:rPr>
                <w:rFonts w:ascii="Times New Roman" w:hAnsi="Times New Roman" w:cs="Times New Roman"/>
                <w:sz w:val="24"/>
                <w:szCs w:val="24"/>
              </w:rPr>
            </w:pPr>
            <w:r>
              <w:rPr>
                <w:rFonts w:ascii="Times New Roman" w:hAnsi="Times New Roman" w:cs="Times New Roman"/>
                <w:sz w:val="24"/>
                <w:szCs w:val="24"/>
              </w:rPr>
              <w:t>Чему мы научились в 6 классе.</w:t>
            </w:r>
          </w:p>
        </w:tc>
        <w:tc>
          <w:tcPr>
            <w:tcW w:w="2073" w:type="dxa"/>
            <w:gridSpan w:val="2"/>
          </w:tcPr>
          <w:p w:rsidR="007D14A4" w:rsidRPr="00104B9A" w:rsidRDefault="007D14A4"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Повторение лексического и грамматического материала</w:t>
            </w:r>
          </w:p>
        </w:tc>
        <w:tc>
          <w:tcPr>
            <w:tcW w:w="1559" w:type="dxa"/>
            <w:gridSpan w:val="2"/>
          </w:tcPr>
          <w:p w:rsidR="007D14A4" w:rsidRDefault="007D14A4" w:rsidP="00A0530E">
            <w:pPr>
              <w:spacing w:after="0"/>
              <w:rPr>
                <w:rFonts w:ascii="Times New Roman" w:hAnsi="Times New Roman" w:cs="Times New Roman"/>
                <w:sz w:val="24"/>
                <w:szCs w:val="24"/>
              </w:rPr>
            </w:pPr>
            <w:r>
              <w:rPr>
                <w:rFonts w:ascii="Times New Roman" w:hAnsi="Times New Roman" w:cs="Times New Roman"/>
                <w:sz w:val="24"/>
                <w:szCs w:val="24"/>
              </w:rPr>
              <w:t>Изученный лексический материал.</w:t>
            </w:r>
          </w:p>
        </w:tc>
        <w:tc>
          <w:tcPr>
            <w:tcW w:w="2268" w:type="dxa"/>
          </w:tcPr>
          <w:p w:rsidR="007D14A4" w:rsidRPr="00104B9A" w:rsidRDefault="007D14A4" w:rsidP="00A0530E">
            <w:pPr>
              <w:spacing w:after="0" w:line="240" w:lineRule="auto"/>
              <w:rPr>
                <w:rFonts w:ascii="Times New Roman" w:hAnsi="Times New Roman" w:cs="Times New Roman"/>
                <w:sz w:val="24"/>
                <w:szCs w:val="24"/>
              </w:rPr>
            </w:pPr>
          </w:p>
        </w:tc>
        <w:tc>
          <w:tcPr>
            <w:tcW w:w="4678" w:type="dxa"/>
          </w:tcPr>
          <w:p w:rsidR="007D14A4" w:rsidRPr="000947FF" w:rsidRDefault="007F64D0" w:rsidP="00A0530E">
            <w:pPr>
              <w:spacing w:after="0" w:line="240" w:lineRule="auto"/>
              <w:rPr>
                <w:rFonts w:ascii="Times New Roman" w:hAnsi="Times New Roman" w:cs="Times New Roman"/>
              </w:rPr>
            </w:pPr>
            <w:r>
              <w:rPr>
                <w:rFonts w:ascii="Times New Roman" w:hAnsi="Times New Roman" w:cs="Times New Roman"/>
              </w:rPr>
              <w:t xml:space="preserve">Р. Контролируют </w:t>
            </w:r>
            <w:r w:rsidR="007D14A4" w:rsidRPr="000947FF">
              <w:rPr>
                <w:rFonts w:ascii="Times New Roman" w:hAnsi="Times New Roman" w:cs="Times New Roman"/>
              </w:rPr>
              <w:t xml:space="preserve">свою деятельность </w:t>
            </w:r>
          </w:p>
          <w:p w:rsidR="007D14A4" w:rsidRPr="000947FF" w:rsidRDefault="007F64D0" w:rsidP="00A0530E">
            <w:pPr>
              <w:spacing w:after="0" w:line="240" w:lineRule="auto"/>
              <w:rPr>
                <w:rFonts w:ascii="Times New Roman" w:hAnsi="Times New Roman" w:cs="Times New Roman"/>
              </w:rPr>
            </w:pPr>
            <w:r>
              <w:rPr>
                <w:rFonts w:ascii="Times New Roman" w:hAnsi="Times New Roman" w:cs="Times New Roman"/>
              </w:rPr>
              <w:t xml:space="preserve">по результату, сопоставлять образец и свою работу, </w:t>
            </w:r>
            <w:r w:rsidR="007D14A4" w:rsidRPr="000947FF">
              <w:rPr>
                <w:rFonts w:ascii="Times New Roman" w:hAnsi="Times New Roman" w:cs="Times New Roman"/>
              </w:rPr>
              <w:t xml:space="preserve">находить ошибки. </w:t>
            </w:r>
          </w:p>
          <w:p w:rsidR="007D14A4" w:rsidRPr="000947FF" w:rsidRDefault="007D14A4" w:rsidP="00A0530E">
            <w:pPr>
              <w:spacing w:after="0" w:line="240" w:lineRule="auto"/>
              <w:rPr>
                <w:rFonts w:ascii="Times New Roman" w:hAnsi="Times New Roman" w:cs="Times New Roman"/>
              </w:rPr>
            </w:pPr>
            <w:r w:rsidRPr="000947FF">
              <w:rPr>
                <w:rFonts w:ascii="Times New Roman" w:hAnsi="Times New Roman" w:cs="Times New Roman"/>
              </w:rPr>
              <w:t>Л. Развивают умение мотивированно организовывать свою деятельность.</w:t>
            </w:r>
          </w:p>
          <w:p w:rsidR="007D14A4" w:rsidRPr="000947FF" w:rsidRDefault="007D14A4" w:rsidP="00A0530E">
            <w:pPr>
              <w:spacing w:after="0" w:line="240" w:lineRule="auto"/>
              <w:rPr>
                <w:rFonts w:ascii="Times New Roman" w:hAnsi="Times New Roman" w:cs="Times New Roman"/>
              </w:rPr>
            </w:pPr>
            <w:r w:rsidRPr="000947FF">
              <w:rPr>
                <w:rFonts w:ascii="Times New Roman" w:hAnsi="Times New Roman" w:cs="Times New Roman"/>
              </w:rPr>
              <w:t>П. Умение пользоваться справочными материалами.</w:t>
            </w:r>
          </w:p>
          <w:p w:rsidR="007D14A4" w:rsidRPr="000947FF" w:rsidRDefault="007D14A4" w:rsidP="00A0530E">
            <w:pPr>
              <w:spacing w:after="0" w:line="240" w:lineRule="auto"/>
              <w:rPr>
                <w:rFonts w:ascii="Times New Roman" w:hAnsi="Times New Roman" w:cs="Times New Roman"/>
              </w:rPr>
            </w:pPr>
            <w:r w:rsidRPr="000947FF">
              <w:rPr>
                <w:rFonts w:ascii="Times New Roman" w:hAnsi="Times New Roman" w:cs="Times New Roman"/>
              </w:rPr>
              <w:t>К. Сотрудничают в процессе учебной деятельности.</w:t>
            </w:r>
          </w:p>
        </w:tc>
        <w:tc>
          <w:tcPr>
            <w:tcW w:w="850" w:type="dxa"/>
          </w:tcPr>
          <w:p w:rsidR="007D14A4" w:rsidRPr="00B52B4F" w:rsidRDefault="007D14A4" w:rsidP="00A0530E">
            <w:pPr>
              <w:spacing w:after="0"/>
              <w:rPr>
                <w:rFonts w:ascii="Times New Roman" w:hAnsi="Times New Roman" w:cs="Times New Roman"/>
                <w:sz w:val="24"/>
                <w:szCs w:val="24"/>
              </w:rPr>
            </w:pPr>
          </w:p>
        </w:tc>
        <w:tc>
          <w:tcPr>
            <w:tcW w:w="851" w:type="dxa"/>
          </w:tcPr>
          <w:p w:rsidR="007D14A4" w:rsidRPr="00B52B4F" w:rsidRDefault="007D14A4"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9.2</w:t>
            </w:r>
            <w:r w:rsidR="007D14A4">
              <w:rPr>
                <w:rFonts w:ascii="Times New Roman" w:hAnsi="Times New Roman" w:cs="Times New Roman"/>
                <w:sz w:val="24"/>
                <w:szCs w:val="24"/>
              </w:rPr>
              <w:t xml:space="preserve"> 101</w:t>
            </w:r>
          </w:p>
        </w:tc>
        <w:tc>
          <w:tcPr>
            <w:tcW w:w="2780" w:type="dxa"/>
            <w:gridSpan w:val="2"/>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Итоговый тест.</w:t>
            </w:r>
          </w:p>
          <w:p w:rsidR="007D14A4" w:rsidRPr="005505EE" w:rsidRDefault="007D14A4" w:rsidP="00A0530E">
            <w:pPr>
              <w:spacing w:after="0"/>
              <w:rPr>
                <w:rFonts w:ascii="Times New Roman" w:hAnsi="Times New Roman" w:cs="Times New Roman"/>
                <w:sz w:val="24"/>
                <w:szCs w:val="24"/>
              </w:rPr>
            </w:pPr>
            <w:r>
              <w:rPr>
                <w:rFonts w:ascii="Times New Roman" w:hAnsi="Times New Roman" w:cs="Times New Roman"/>
                <w:sz w:val="24"/>
                <w:szCs w:val="24"/>
              </w:rPr>
              <w:t>(Контрольная работа №6)</w:t>
            </w:r>
          </w:p>
        </w:tc>
        <w:tc>
          <w:tcPr>
            <w:tcW w:w="2073" w:type="dxa"/>
            <w:gridSpan w:val="2"/>
          </w:tcPr>
          <w:p w:rsidR="00F81D4B" w:rsidRPr="000947FF" w:rsidRDefault="00F81D4B" w:rsidP="00A0530E">
            <w:pPr>
              <w:spacing w:after="0" w:line="240" w:lineRule="auto"/>
              <w:rPr>
                <w:rFonts w:ascii="Times New Roman" w:hAnsi="Times New Roman" w:cs="Times New Roman"/>
              </w:rPr>
            </w:pPr>
            <w:r w:rsidRPr="000947FF">
              <w:rPr>
                <w:rFonts w:ascii="Times New Roman" w:hAnsi="Times New Roman" w:cs="Times New Roman"/>
              </w:rPr>
              <w:t>Проверка знаний, умений и навыков.</w:t>
            </w:r>
          </w:p>
        </w:tc>
        <w:tc>
          <w:tcPr>
            <w:tcW w:w="1559" w:type="dxa"/>
            <w:gridSpan w:val="2"/>
          </w:tcPr>
          <w:p w:rsidR="00F81D4B" w:rsidRPr="000947FF" w:rsidRDefault="00F81D4B" w:rsidP="00A0530E">
            <w:pPr>
              <w:spacing w:after="0"/>
              <w:rPr>
                <w:rFonts w:ascii="Times New Roman" w:hAnsi="Times New Roman" w:cs="Times New Roman"/>
              </w:rPr>
            </w:pPr>
            <w:r w:rsidRPr="000947FF">
              <w:rPr>
                <w:rFonts w:ascii="Times New Roman" w:hAnsi="Times New Roman" w:cs="Times New Roman"/>
              </w:rPr>
              <w:t>Изученный лексический материал.</w:t>
            </w:r>
          </w:p>
        </w:tc>
        <w:tc>
          <w:tcPr>
            <w:tcW w:w="2268" w:type="dxa"/>
          </w:tcPr>
          <w:p w:rsidR="00F81D4B" w:rsidRPr="00104B9A" w:rsidRDefault="00F81D4B" w:rsidP="00A0530E">
            <w:pPr>
              <w:spacing w:after="0" w:line="240" w:lineRule="auto"/>
              <w:rPr>
                <w:rFonts w:ascii="Times New Roman" w:hAnsi="Times New Roman" w:cs="Times New Roman"/>
                <w:sz w:val="24"/>
                <w:szCs w:val="24"/>
              </w:rPr>
            </w:pPr>
            <w:r w:rsidRPr="00104B9A">
              <w:rPr>
                <w:rFonts w:ascii="Times New Roman" w:hAnsi="Times New Roman" w:cs="Times New Roman"/>
                <w:sz w:val="24"/>
                <w:szCs w:val="24"/>
              </w:rPr>
              <w:t>Знать</w:t>
            </w:r>
            <w:r>
              <w:rPr>
                <w:rFonts w:ascii="Times New Roman" w:hAnsi="Times New Roman" w:cs="Times New Roman"/>
                <w:sz w:val="24"/>
                <w:szCs w:val="24"/>
              </w:rPr>
              <w:t xml:space="preserve"> изученный</w:t>
            </w:r>
            <w:r w:rsidRPr="00104B9A">
              <w:rPr>
                <w:rFonts w:ascii="Times New Roman" w:hAnsi="Times New Roman" w:cs="Times New Roman"/>
                <w:sz w:val="24"/>
                <w:szCs w:val="24"/>
              </w:rPr>
              <w:t xml:space="preserve"> лексический и грамматический материал.</w:t>
            </w:r>
          </w:p>
        </w:tc>
        <w:tc>
          <w:tcPr>
            <w:tcW w:w="4678" w:type="dxa"/>
          </w:tcPr>
          <w:p w:rsidR="00F81D4B" w:rsidRPr="002A38C6" w:rsidRDefault="007F64D0" w:rsidP="00A0530E">
            <w:pPr>
              <w:spacing w:after="0" w:line="240" w:lineRule="auto"/>
              <w:rPr>
                <w:rFonts w:ascii="Times New Roman" w:hAnsi="Times New Roman" w:cs="Times New Roman"/>
              </w:rPr>
            </w:pPr>
            <w:r>
              <w:rPr>
                <w:rFonts w:ascii="Times New Roman" w:hAnsi="Times New Roman" w:cs="Times New Roman"/>
              </w:rPr>
              <w:t xml:space="preserve">Р. Оценивать свои </w:t>
            </w:r>
            <w:r w:rsidR="00F81D4B" w:rsidRPr="002A38C6">
              <w:rPr>
                <w:rFonts w:ascii="Times New Roman" w:hAnsi="Times New Roman" w:cs="Times New Roman"/>
              </w:rPr>
              <w:t>действия.</w:t>
            </w:r>
          </w:p>
          <w:p w:rsidR="00F81D4B" w:rsidRPr="002A38C6" w:rsidRDefault="00F81D4B" w:rsidP="00A0530E">
            <w:pPr>
              <w:spacing w:after="0" w:line="240" w:lineRule="auto"/>
              <w:rPr>
                <w:rFonts w:ascii="Times New Roman" w:hAnsi="Times New Roman" w:cs="Times New Roman"/>
              </w:rPr>
            </w:pPr>
            <w:r w:rsidRPr="002A38C6">
              <w:rPr>
                <w:rFonts w:ascii="Times New Roman" w:hAnsi="Times New Roman" w:cs="Times New Roman"/>
              </w:rPr>
              <w:t>К. Стремятся к систематизации своих знаний.</w:t>
            </w:r>
          </w:p>
          <w:p w:rsidR="00F81D4B" w:rsidRPr="002A38C6" w:rsidRDefault="00F81D4B" w:rsidP="00A0530E">
            <w:pPr>
              <w:spacing w:after="0" w:line="240" w:lineRule="auto"/>
              <w:rPr>
                <w:rFonts w:ascii="Times New Roman" w:hAnsi="Times New Roman" w:cs="Times New Roman"/>
              </w:rPr>
            </w:pPr>
            <w:r w:rsidRPr="002A38C6">
              <w:rPr>
                <w:rFonts w:ascii="Times New Roman" w:hAnsi="Times New Roman" w:cs="Times New Roman"/>
              </w:rPr>
              <w:t>Л. Развивают умение мотивированно организовывать свою деятельность.</w:t>
            </w:r>
          </w:p>
          <w:p w:rsidR="00F81D4B" w:rsidRPr="002A38C6" w:rsidRDefault="00F81D4B" w:rsidP="00A0530E">
            <w:pPr>
              <w:spacing w:after="0"/>
              <w:rPr>
                <w:rFonts w:ascii="Times New Roman" w:hAnsi="Times New Roman" w:cs="Times New Roman"/>
              </w:rPr>
            </w:pPr>
            <w:r w:rsidRPr="002A38C6">
              <w:rPr>
                <w:rFonts w:ascii="Times New Roman" w:hAnsi="Times New Roman" w:cs="Times New Roman"/>
              </w:rPr>
              <w:t xml:space="preserve">П.  Формирование умений использовать </w:t>
            </w:r>
            <w:r w:rsidRPr="002A38C6">
              <w:rPr>
                <w:rFonts w:ascii="Times New Roman" w:hAnsi="Times New Roman" w:cs="Times New Roman"/>
              </w:rPr>
              <w:lastRenderedPageBreak/>
              <w:t>грамматическое правило.</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2429"/>
        </w:trPr>
        <w:tc>
          <w:tcPr>
            <w:tcW w:w="534" w:type="dxa"/>
          </w:tcPr>
          <w:p w:rsidR="00F81D4B" w:rsidRDefault="00F81D4B" w:rsidP="00A0530E">
            <w:pPr>
              <w:spacing w:after="0"/>
              <w:rPr>
                <w:rFonts w:ascii="Times New Roman" w:hAnsi="Times New Roman" w:cs="Times New Roman"/>
                <w:sz w:val="24"/>
                <w:szCs w:val="24"/>
              </w:rPr>
            </w:pPr>
            <w:r>
              <w:rPr>
                <w:rFonts w:ascii="Times New Roman" w:hAnsi="Times New Roman" w:cs="Times New Roman"/>
                <w:sz w:val="24"/>
                <w:szCs w:val="24"/>
              </w:rPr>
              <w:lastRenderedPageBreak/>
              <w:t>9.3</w:t>
            </w:r>
            <w:r w:rsidR="007D14A4">
              <w:rPr>
                <w:rFonts w:ascii="Times New Roman" w:hAnsi="Times New Roman" w:cs="Times New Roman"/>
                <w:sz w:val="24"/>
                <w:szCs w:val="24"/>
              </w:rPr>
              <w:t xml:space="preserve"> 102</w:t>
            </w:r>
          </w:p>
          <w:p w:rsidR="00F81D4B" w:rsidRPr="00EA3756" w:rsidRDefault="00F81D4B" w:rsidP="00A0530E">
            <w:pPr>
              <w:spacing w:after="0"/>
              <w:rPr>
                <w:rFonts w:ascii="Times New Roman" w:hAnsi="Times New Roman" w:cs="Times New Roman"/>
                <w:sz w:val="24"/>
                <w:szCs w:val="24"/>
                <w:lang w:val="en-US"/>
              </w:rPr>
            </w:pPr>
          </w:p>
        </w:tc>
        <w:tc>
          <w:tcPr>
            <w:tcW w:w="2780" w:type="dxa"/>
            <w:gridSpan w:val="2"/>
          </w:tcPr>
          <w:p w:rsidR="00F81D4B" w:rsidRPr="000947FF" w:rsidRDefault="00F81D4B" w:rsidP="00A0530E">
            <w:pPr>
              <w:spacing w:after="0" w:line="240" w:lineRule="auto"/>
              <w:rPr>
                <w:rFonts w:ascii="Times New Roman" w:hAnsi="Times New Roman" w:cs="Times New Roman"/>
                <w:sz w:val="24"/>
                <w:szCs w:val="24"/>
              </w:rPr>
            </w:pPr>
            <w:r w:rsidRPr="000947FF">
              <w:rPr>
                <w:rFonts w:ascii="Times New Roman" w:hAnsi="Times New Roman" w:cs="Times New Roman"/>
                <w:sz w:val="24"/>
                <w:szCs w:val="24"/>
              </w:rPr>
              <w:t>Чему мы научились в 6 классе?</w:t>
            </w:r>
          </w:p>
          <w:p w:rsidR="00F81D4B" w:rsidRPr="000947FF" w:rsidRDefault="00F81D4B" w:rsidP="00A0530E">
            <w:pPr>
              <w:spacing w:after="0"/>
              <w:rPr>
                <w:rFonts w:ascii="Times New Roman" w:hAnsi="Times New Roman" w:cs="Times New Roman"/>
                <w:sz w:val="24"/>
                <w:szCs w:val="24"/>
              </w:rPr>
            </w:pPr>
            <w:r>
              <w:rPr>
                <w:rFonts w:ascii="Times New Roman" w:hAnsi="Times New Roman" w:cs="Times New Roman"/>
                <w:sz w:val="24"/>
                <w:szCs w:val="24"/>
              </w:rPr>
              <w:t>Поиграем? Споём?</w:t>
            </w:r>
          </w:p>
        </w:tc>
        <w:tc>
          <w:tcPr>
            <w:tcW w:w="2073" w:type="dxa"/>
            <w:gridSpan w:val="2"/>
          </w:tcPr>
          <w:p w:rsidR="00F81D4B" w:rsidRPr="000947FF" w:rsidRDefault="00F81D4B" w:rsidP="00A0530E">
            <w:pPr>
              <w:spacing w:after="0" w:line="240" w:lineRule="auto"/>
              <w:rPr>
                <w:rFonts w:ascii="Times New Roman" w:hAnsi="Times New Roman" w:cs="Times New Roman"/>
              </w:rPr>
            </w:pPr>
            <w:r w:rsidRPr="000947FF">
              <w:rPr>
                <w:rFonts w:ascii="Times New Roman" w:hAnsi="Times New Roman" w:cs="Times New Roman"/>
              </w:rPr>
              <w:t>Проверка знаний, умений и навыков. Готовимся к летним каникулам</w:t>
            </w:r>
          </w:p>
        </w:tc>
        <w:tc>
          <w:tcPr>
            <w:tcW w:w="1559" w:type="dxa"/>
            <w:gridSpan w:val="2"/>
          </w:tcPr>
          <w:p w:rsidR="00F81D4B" w:rsidRPr="000947FF" w:rsidRDefault="00F81D4B" w:rsidP="00A0530E">
            <w:pPr>
              <w:spacing w:after="0"/>
              <w:rPr>
                <w:rFonts w:ascii="Times New Roman" w:hAnsi="Times New Roman" w:cs="Times New Roman"/>
              </w:rPr>
            </w:pPr>
            <w:r w:rsidRPr="000947FF">
              <w:rPr>
                <w:rFonts w:ascii="Times New Roman" w:hAnsi="Times New Roman" w:cs="Times New Roman"/>
              </w:rPr>
              <w:t>Изученный лексический материал.</w:t>
            </w:r>
          </w:p>
          <w:p w:rsidR="00F81D4B" w:rsidRDefault="00F81D4B" w:rsidP="00A0530E">
            <w:pPr>
              <w:spacing w:after="0"/>
              <w:rPr>
                <w:rFonts w:ascii="Times New Roman" w:hAnsi="Times New Roman" w:cs="Times New Roman"/>
                <w:lang w:val="en-US"/>
              </w:rPr>
            </w:pPr>
          </w:p>
          <w:p w:rsidR="00F81D4B" w:rsidRPr="000947FF" w:rsidRDefault="00F81D4B" w:rsidP="00A0530E">
            <w:pPr>
              <w:spacing w:after="0"/>
              <w:rPr>
                <w:rFonts w:ascii="Times New Roman" w:hAnsi="Times New Roman" w:cs="Times New Roman"/>
              </w:rPr>
            </w:pPr>
          </w:p>
        </w:tc>
        <w:tc>
          <w:tcPr>
            <w:tcW w:w="2268" w:type="dxa"/>
          </w:tcPr>
          <w:p w:rsidR="00F81D4B" w:rsidRPr="000947FF" w:rsidRDefault="00F81D4B" w:rsidP="00A0530E">
            <w:pPr>
              <w:spacing w:after="0" w:line="240" w:lineRule="auto"/>
              <w:rPr>
                <w:rFonts w:ascii="Times New Roman" w:hAnsi="Times New Roman" w:cs="Times New Roman"/>
              </w:rPr>
            </w:pPr>
            <w:r w:rsidRPr="000947FF">
              <w:rPr>
                <w:rFonts w:ascii="Times New Roman" w:hAnsi="Times New Roman" w:cs="Times New Roman"/>
              </w:rPr>
              <w:t>Знать изученный лексический и грамматический материал.</w:t>
            </w:r>
          </w:p>
        </w:tc>
        <w:tc>
          <w:tcPr>
            <w:tcW w:w="4678" w:type="dxa"/>
          </w:tcPr>
          <w:p w:rsidR="00F81D4B" w:rsidRPr="000947FF" w:rsidRDefault="00F81D4B" w:rsidP="00A0530E">
            <w:pPr>
              <w:spacing w:after="0" w:line="240" w:lineRule="auto"/>
              <w:rPr>
                <w:rFonts w:ascii="Times New Roman" w:hAnsi="Times New Roman" w:cs="Times New Roman"/>
              </w:rPr>
            </w:pPr>
            <w:r w:rsidRPr="000947FF">
              <w:rPr>
                <w:rFonts w:ascii="Times New Roman" w:hAnsi="Times New Roman" w:cs="Times New Roman"/>
              </w:rPr>
              <w:t>Л. Осознание возможностей самореализации средствами языка.</w:t>
            </w:r>
          </w:p>
          <w:p w:rsidR="00F81D4B" w:rsidRPr="000947FF" w:rsidRDefault="00F81D4B" w:rsidP="00A0530E">
            <w:pPr>
              <w:spacing w:after="0" w:line="240" w:lineRule="auto"/>
              <w:rPr>
                <w:rFonts w:ascii="Times New Roman" w:hAnsi="Times New Roman" w:cs="Times New Roman"/>
              </w:rPr>
            </w:pPr>
            <w:r w:rsidRPr="000947FF">
              <w:rPr>
                <w:rFonts w:ascii="Times New Roman" w:hAnsi="Times New Roman" w:cs="Times New Roman"/>
              </w:rPr>
              <w:t>Р. Стремятся к систематизации своих знаний и умений.</w:t>
            </w:r>
          </w:p>
          <w:p w:rsidR="00F81D4B" w:rsidRPr="003D375F" w:rsidRDefault="00F81D4B" w:rsidP="00A0530E">
            <w:pPr>
              <w:spacing w:after="0"/>
              <w:rPr>
                <w:rFonts w:ascii="Times New Roman" w:hAnsi="Times New Roman" w:cs="Times New Roman"/>
              </w:rPr>
            </w:pPr>
            <w:r w:rsidRPr="000947FF">
              <w:rPr>
                <w:rFonts w:ascii="Times New Roman" w:hAnsi="Times New Roman" w:cs="Times New Roman"/>
              </w:rPr>
              <w:t>К. Сотрудничают в процессе учебной деятельности.</w:t>
            </w:r>
          </w:p>
          <w:p w:rsidR="00F81D4B" w:rsidRPr="003D375F" w:rsidRDefault="00F81D4B" w:rsidP="00A0530E">
            <w:pPr>
              <w:spacing w:after="0"/>
              <w:rPr>
                <w:rFonts w:ascii="Times New Roman" w:hAnsi="Times New Roman" w:cs="Times New Roman"/>
              </w:rPr>
            </w:pPr>
            <w:r w:rsidRPr="000947FF">
              <w:rPr>
                <w:rFonts w:ascii="Times New Roman" w:hAnsi="Times New Roman" w:cs="Times New Roman"/>
              </w:rPr>
              <w:t>П. Знакомство с образцами художественной литературы.</w:t>
            </w: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r w:rsidR="00F81D4B" w:rsidRPr="00B52B4F" w:rsidTr="00721543">
        <w:trPr>
          <w:trHeight w:val="465"/>
        </w:trPr>
        <w:tc>
          <w:tcPr>
            <w:tcW w:w="534" w:type="dxa"/>
          </w:tcPr>
          <w:p w:rsidR="00F81D4B" w:rsidRDefault="00F81D4B" w:rsidP="00A0530E">
            <w:pPr>
              <w:spacing w:after="0"/>
              <w:rPr>
                <w:rFonts w:ascii="Times New Roman" w:hAnsi="Times New Roman" w:cs="Times New Roman"/>
                <w:sz w:val="24"/>
                <w:szCs w:val="24"/>
              </w:rPr>
            </w:pPr>
          </w:p>
        </w:tc>
        <w:tc>
          <w:tcPr>
            <w:tcW w:w="2780" w:type="dxa"/>
            <w:gridSpan w:val="2"/>
          </w:tcPr>
          <w:p w:rsidR="00F81D4B" w:rsidRPr="005505EE" w:rsidRDefault="00F81D4B" w:rsidP="00A0530E">
            <w:pPr>
              <w:spacing w:after="0"/>
              <w:jc w:val="right"/>
              <w:rPr>
                <w:rFonts w:ascii="Times New Roman" w:hAnsi="Times New Roman" w:cs="Times New Roman"/>
                <w:sz w:val="24"/>
                <w:szCs w:val="24"/>
              </w:rPr>
            </w:pPr>
            <w:r>
              <w:rPr>
                <w:rFonts w:ascii="Times New Roman" w:hAnsi="Times New Roman" w:cs="Times New Roman"/>
                <w:sz w:val="24"/>
                <w:szCs w:val="24"/>
              </w:rPr>
              <w:t>Итого:</w:t>
            </w:r>
          </w:p>
        </w:tc>
        <w:tc>
          <w:tcPr>
            <w:tcW w:w="2073" w:type="dxa"/>
            <w:gridSpan w:val="2"/>
          </w:tcPr>
          <w:p w:rsidR="00F81D4B" w:rsidRPr="00EA3756" w:rsidRDefault="00F81D4B" w:rsidP="00A0530E">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10</w:t>
            </w:r>
            <w:r>
              <w:rPr>
                <w:rFonts w:ascii="Times New Roman" w:hAnsi="Times New Roman" w:cs="Times New Roman"/>
                <w:sz w:val="24"/>
                <w:szCs w:val="24"/>
                <w:lang w:val="en-US"/>
              </w:rPr>
              <w:t>2</w:t>
            </w:r>
          </w:p>
        </w:tc>
        <w:tc>
          <w:tcPr>
            <w:tcW w:w="1559" w:type="dxa"/>
            <w:gridSpan w:val="2"/>
          </w:tcPr>
          <w:p w:rsidR="00F81D4B" w:rsidRPr="00B52B4F" w:rsidRDefault="00F81D4B" w:rsidP="00A0530E">
            <w:pPr>
              <w:spacing w:after="0"/>
              <w:rPr>
                <w:rFonts w:ascii="Times New Roman" w:hAnsi="Times New Roman" w:cs="Times New Roman"/>
                <w:sz w:val="24"/>
                <w:szCs w:val="24"/>
              </w:rPr>
            </w:pPr>
          </w:p>
        </w:tc>
        <w:tc>
          <w:tcPr>
            <w:tcW w:w="2268" w:type="dxa"/>
          </w:tcPr>
          <w:p w:rsidR="00F81D4B" w:rsidRPr="00B52B4F" w:rsidRDefault="00F81D4B" w:rsidP="00A0530E">
            <w:pPr>
              <w:spacing w:after="0"/>
              <w:rPr>
                <w:rFonts w:ascii="Times New Roman" w:hAnsi="Times New Roman" w:cs="Times New Roman"/>
                <w:sz w:val="24"/>
                <w:szCs w:val="24"/>
              </w:rPr>
            </w:pPr>
          </w:p>
        </w:tc>
        <w:tc>
          <w:tcPr>
            <w:tcW w:w="4678" w:type="dxa"/>
          </w:tcPr>
          <w:p w:rsidR="00F81D4B" w:rsidRPr="00B52B4F" w:rsidRDefault="00F81D4B" w:rsidP="00A0530E">
            <w:pPr>
              <w:spacing w:after="0"/>
              <w:rPr>
                <w:rFonts w:ascii="Times New Roman" w:hAnsi="Times New Roman" w:cs="Times New Roman"/>
                <w:sz w:val="24"/>
                <w:szCs w:val="24"/>
              </w:rPr>
            </w:pPr>
          </w:p>
        </w:tc>
        <w:tc>
          <w:tcPr>
            <w:tcW w:w="850" w:type="dxa"/>
          </w:tcPr>
          <w:p w:rsidR="00F81D4B" w:rsidRPr="00B52B4F" w:rsidRDefault="00F81D4B" w:rsidP="00A0530E">
            <w:pPr>
              <w:spacing w:after="0"/>
              <w:rPr>
                <w:rFonts w:ascii="Times New Roman" w:hAnsi="Times New Roman" w:cs="Times New Roman"/>
                <w:sz w:val="24"/>
                <w:szCs w:val="24"/>
              </w:rPr>
            </w:pPr>
          </w:p>
        </w:tc>
        <w:tc>
          <w:tcPr>
            <w:tcW w:w="851" w:type="dxa"/>
          </w:tcPr>
          <w:p w:rsidR="00F81D4B" w:rsidRPr="00B52B4F" w:rsidRDefault="00F81D4B" w:rsidP="00A0530E">
            <w:pPr>
              <w:spacing w:after="0"/>
              <w:rPr>
                <w:rFonts w:ascii="Times New Roman" w:hAnsi="Times New Roman" w:cs="Times New Roman"/>
                <w:sz w:val="24"/>
                <w:szCs w:val="24"/>
              </w:rPr>
            </w:pPr>
          </w:p>
        </w:tc>
      </w:tr>
    </w:tbl>
    <w:p w:rsidR="009805E6" w:rsidRDefault="000709D5">
      <w:pPr>
        <w:sectPr w:rsidR="009805E6" w:rsidSect="00B52B4F">
          <w:pgSz w:w="16838" w:h="11906" w:orient="landscape"/>
          <w:pgMar w:top="1701" w:right="1134" w:bottom="851" w:left="1134" w:header="709" w:footer="709" w:gutter="0"/>
          <w:cols w:space="708"/>
          <w:docGrid w:linePitch="360"/>
        </w:sectPr>
      </w:pPr>
      <w:r>
        <w:br w:type="textWrapping" w:clear="all"/>
      </w:r>
    </w:p>
    <w:p w:rsidR="009805E6" w:rsidRPr="009D4140" w:rsidRDefault="009805E6" w:rsidP="009805E6">
      <w:pPr>
        <w:jc w:val="center"/>
        <w:rPr>
          <w:rFonts w:ascii="Times New Roman" w:hAnsi="Times New Roman" w:cs="Times New Roman"/>
          <w:b/>
          <w:sz w:val="24"/>
          <w:szCs w:val="24"/>
        </w:rPr>
      </w:pPr>
      <w:r w:rsidRPr="009D4140">
        <w:rPr>
          <w:rFonts w:ascii="Times New Roman" w:hAnsi="Times New Roman" w:cs="Times New Roman"/>
          <w:b/>
          <w:sz w:val="24"/>
          <w:szCs w:val="24"/>
        </w:rPr>
        <w:lastRenderedPageBreak/>
        <w:t>Перечень учебно-методического и материально-технического обеспечения</w:t>
      </w:r>
    </w:p>
    <w:p w:rsidR="00FE4ED7" w:rsidRDefault="00FE4ED7" w:rsidP="00FE4ED7">
      <w:pPr>
        <w:rPr>
          <w:rFonts w:ascii="Times New Roman" w:hAnsi="Times New Roman" w:cs="Times New Roman"/>
          <w:sz w:val="24"/>
          <w:szCs w:val="24"/>
        </w:rPr>
      </w:pPr>
      <w:r>
        <w:rPr>
          <w:rFonts w:ascii="Times New Roman" w:hAnsi="Times New Roman" w:cs="Times New Roman"/>
          <w:sz w:val="24"/>
          <w:szCs w:val="24"/>
        </w:rPr>
        <w:t>Аудиокурс 6 класс</w:t>
      </w:r>
    </w:p>
    <w:p w:rsidR="00FE4ED7" w:rsidRDefault="00FE4ED7" w:rsidP="00FE4ED7">
      <w:pPr>
        <w:rPr>
          <w:rFonts w:ascii="Times New Roman" w:hAnsi="Times New Roman" w:cs="Times New Roman"/>
          <w:sz w:val="24"/>
          <w:szCs w:val="24"/>
        </w:rPr>
      </w:pPr>
      <w:r>
        <w:rPr>
          <w:rFonts w:ascii="Times New Roman" w:hAnsi="Times New Roman" w:cs="Times New Roman"/>
          <w:sz w:val="24"/>
          <w:szCs w:val="24"/>
        </w:rPr>
        <w:t>Учебник Немецкий язык 6 класс ( в 2-х ч.). И.Л.Бим,.М. Просвещение, 2013г.</w:t>
      </w:r>
    </w:p>
    <w:p w:rsidR="00FE4ED7" w:rsidRDefault="00FE4ED7" w:rsidP="00FE4ED7">
      <w:pPr>
        <w:rPr>
          <w:rFonts w:ascii="Times New Roman" w:hAnsi="Times New Roman" w:cs="Times New Roman"/>
          <w:sz w:val="24"/>
          <w:szCs w:val="24"/>
        </w:rPr>
      </w:pPr>
      <w:r>
        <w:rPr>
          <w:rFonts w:ascii="Times New Roman" w:hAnsi="Times New Roman" w:cs="Times New Roman"/>
          <w:sz w:val="24"/>
          <w:szCs w:val="24"/>
        </w:rPr>
        <w:t>Рабочая тетрадь «Немецкий язык 6 класс», И.Л.Бим, Л.В. Садомова. М. Просвещение, 2013г.</w:t>
      </w:r>
    </w:p>
    <w:p w:rsidR="00FE4ED7" w:rsidRDefault="00FE4ED7" w:rsidP="00FE4ED7">
      <w:pPr>
        <w:rPr>
          <w:rFonts w:ascii="Times New Roman" w:hAnsi="Times New Roman" w:cs="Times New Roman"/>
          <w:sz w:val="24"/>
          <w:szCs w:val="24"/>
        </w:rPr>
      </w:pPr>
      <w:r>
        <w:rPr>
          <w:rFonts w:ascii="Times New Roman" w:hAnsi="Times New Roman" w:cs="Times New Roman"/>
          <w:sz w:val="24"/>
          <w:szCs w:val="24"/>
        </w:rPr>
        <w:t>Рабочие программы «Немецкий язык. Предметная линия учебников И.Л.Бим», И.Л.Бим, Л.В. Садомова, М. Просвещеение, 2011г.</w:t>
      </w:r>
    </w:p>
    <w:p w:rsidR="00FE4ED7" w:rsidRDefault="00FE4ED7" w:rsidP="00FE4ED7">
      <w:pPr>
        <w:rPr>
          <w:rFonts w:ascii="Times New Roman" w:hAnsi="Times New Roman" w:cs="Times New Roman"/>
          <w:sz w:val="24"/>
          <w:szCs w:val="24"/>
        </w:rPr>
      </w:pPr>
      <w:r>
        <w:rPr>
          <w:rFonts w:ascii="Times New Roman" w:hAnsi="Times New Roman" w:cs="Times New Roman"/>
          <w:sz w:val="24"/>
          <w:szCs w:val="24"/>
        </w:rPr>
        <w:t>Примерные программы по немецкому языку 5-9 классы, М. Просвещение,2012г.</w:t>
      </w:r>
    </w:p>
    <w:p w:rsidR="00FE4ED7" w:rsidRDefault="00FE4ED7" w:rsidP="00FE4ED7">
      <w:pPr>
        <w:rPr>
          <w:rFonts w:ascii="Times New Roman" w:hAnsi="Times New Roman" w:cs="Times New Roman"/>
          <w:sz w:val="24"/>
          <w:szCs w:val="24"/>
        </w:rPr>
      </w:pPr>
      <w:r>
        <w:rPr>
          <w:rFonts w:ascii="Times New Roman" w:hAnsi="Times New Roman" w:cs="Times New Roman"/>
          <w:sz w:val="24"/>
          <w:szCs w:val="24"/>
        </w:rPr>
        <w:t>Современный немецко-русский, русско-немецкий словарь. М. Айрис-пресс, 2012</w:t>
      </w:r>
    </w:p>
    <w:p w:rsidR="00FE4ED7" w:rsidRDefault="00FE4ED7" w:rsidP="00FE4ED7">
      <w:pPr>
        <w:rPr>
          <w:rFonts w:ascii="Times New Roman" w:hAnsi="Times New Roman" w:cs="Times New Roman"/>
          <w:sz w:val="24"/>
          <w:szCs w:val="24"/>
        </w:rPr>
      </w:pPr>
      <w:r>
        <w:rPr>
          <w:rFonts w:ascii="Times New Roman" w:hAnsi="Times New Roman" w:cs="Times New Roman"/>
          <w:sz w:val="24"/>
          <w:szCs w:val="24"/>
        </w:rPr>
        <w:t>Компьютер</w:t>
      </w:r>
    </w:p>
    <w:p w:rsidR="00FE4ED7" w:rsidRPr="004601D4" w:rsidRDefault="00FE4ED7" w:rsidP="00FE4ED7">
      <w:pPr>
        <w:rPr>
          <w:rFonts w:ascii="Times New Roman" w:hAnsi="Times New Roman" w:cs="Times New Roman"/>
          <w:sz w:val="24"/>
          <w:szCs w:val="24"/>
        </w:rPr>
      </w:pPr>
    </w:p>
    <w:p w:rsidR="002B4E93" w:rsidRDefault="002B4E93"/>
    <w:p w:rsidR="007E40AC" w:rsidRDefault="007E40AC"/>
    <w:p w:rsidR="00B52B4F" w:rsidRDefault="00B52B4F"/>
    <w:sectPr w:rsidR="00B52B4F" w:rsidSect="009805E6">
      <w:pgSz w:w="11906" w:h="16838"/>
      <w:pgMar w:top="1134" w:right="170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B67" w:rsidRDefault="003B1B67" w:rsidP="00803E3A">
      <w:pPr>
        <w:spacing w:after="0" w:line="240" w:lineRule="auto"/>
      </w:pPr>
      <w:r>
        <w:separator/>
      </w:r>
    </w:p>
  </w:endnote>
  <w:endnote w:type="continuationSeparator" w:id="0">
    <w:p w:rsidR="003B1B67" w:rsidRDefault="003B1B67" w:rsidP="00803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926645"/>
      <w:docPartObj>
        <w:docPartGallery w:val="Page Numbers (Bottom of Page)"/>
        <w:docPartUnique/>
      </w:docPartObj>
    </w:sdtPr>
    <w:sdtEndPr/>
    <w:sdtContent>
      <w:p w:rsidR="00F7197A" w:rsidRDefault="00F7197A">
        <w:pPr>
          <w:pStyle w:val="a9"/>
          <w:jc w:val="right"/>
        </w:pPr>
        <w:r>
          <w:fldChar w:fldCharType="begin"/>
        </w:r>
        <w:r>
          <w:instrText>PAGE   \* MERGEFORMAT</w:instrText>
        </w:r>
        <w:r>
          <w:fldChar w:fldCharType="separate"/>
        </w:r>
        <w:r w:rsidR="00183868">
          <w:rPr>
            <w:noProof/>
          </w:rPr>
          <w:t>29</w:t>
        </w:r>
        <w:r>
          <w:fldChar w:fldCharType="end"/>
        </w:r>
      </w:p>
    </w:sdtContent>
  </w:sdt>
  <w:p w:rsidR="00F7197A" w:rsidRDefault="00F7197A" w:rsidP="00434A3C">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B67" w:rsidRDefault="003B1B67" w:rsidP="00803E3A">
      <w:pPr>
        <w:spacing w:after="0" w:line="240" w:lineRule="auto"/>
      </w:pPr>
      <w:r>
        <w:separator/>
      </w:r>
    </w:p>
  </w:footnote>
  <w:footnote w:type="continuationSeparator" w:id="0">
    <w:p w:rsidR="003B1B67" w:rsidRDefault="003B1B67" w:rsidP="00803E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97A" w:rsidRPr="00CC4CC2" w:rsidRDefault="00F7197A">
    <w:pPr>
      <w:pStyle w:val="a7"/>
      <w:rPr>
        <w:lang w:val="en-US"/>
      </w:rPr>
    </w:pPr>
  </w:p>
  <w:p w:rsidR="00F7197A" w:rsidRDefault="00F7197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46EAD54A"/>
    <w:lvl w:ilvl="0">
      <w:numFmt w:val="bullet"/>
      <w:lvlText w:val="*"/>
      <w:lvlJc w:val="left"/>
    </w:lvl>
  </w:abstractNum>
  <w:abstractNum w:abstractNumId="1">
    <w:nsid w:val="00000001"/>
    <w:multiLevelType w:val="singleLevel"/>
    <w:tmpl w:val="00000001"/>
    <w:name w:val="WW8Num3"/>
    <w:lvl w:ilvl="0">
      <w:start w:val="1"/>
      <w:numFmt w:val="bullet"/>
      <w:lvlText w:val=""/>
      <w:lvlJc w:val="left"/>
      <w:pPr>
        <w:tabs>
          <w:tab w:val="num" w:pos="0"/>
        </w:tabs>
        <w:ind w:left="1440" w:hanging="360"/>
      </w:pPr>
      <w:rPr>
        <w:rFonts w:ascii="Symbol" w:hAnsi="Symbol"/>
      </w:rPr>
    </w:lvl>
  </w:abstractNum>
  <w:abstractNum w:abstractNumId="2">
    <w:nsid w:val="00000002"/>
    <w:multiLevelType w:val="singleLevel"/>
    <w:tmpl w:val="00000002"/>
    <w:name w:val="WW8Num4"/>
    <w:lvl w:ilvl="0">
      <w:start w:val="1"/>
      <w:numFmt w:val="decimal"/>
      <w:lvlText w:val="%1."/>
      <w:lvlJc w:val="left"/>
      <w:pPr>
        <w:tabs>
          <w:tab w:val="num" w:pos="0"/>
        </w:tabs>
        <w:ind w:left="720" w:hanging="360"/>
      </w:pPr>
    </w:lvl>
  </w:abstractNum>
  <w:abstractNum w:abstractNumId="3">
    <w:nsid w:val="00000003"/>
    <w:multiLevelType w:val="singleLevel"/>
    <w:tmpl w:val="00000003"/>
    <w:lvl w:ilvl="0">
      <w:numFmt w:val="bullet"/>
      <w:lvlText w:val="-"/>
      <w:lvlJc w:val="left"/>
      <w:pPr>
        <w:tabs>
          <w:tab w:val="num" w:pos="0"/>
        </w:tabs>
        <w:ind w:left="0" w:firstLine="0"/>
      </w:pPr>
      <w:rPr>
        <w:rFonts w:ascii="Times New Roman" w:hAnsi="Times New Roman" w:cs="Times New Roman"/>
      </w:rPr>
    </w:lvl>
  </w:abstractNum>
  <w:abstractNum w:abstractNumId="4">
    <w:nsid w:val="00000004"/>
    <w:multiLevelType w:val="singleLevel"/>
    <w:tmpl w:val="00000004"/>
    <w:name w:val="WW8Num6"/>
    <w:lvl w:ilvl="0">
      <w:start w:val="2"/>
      <w:numFmt w:val="decimal"/>
      <w:lvlText w:val="%1)"/>
      <w:lvlJc w:val="left"/>
      <w:pPr>
        <w:tabs>
          <w:tab w:val="num" w:pos="0"/>
        </w:tabs>
        <w:ind w:left="0" w:firstLine="0"/>
      </w:pPr>
      <w:rPr>
        <w:rFonts w:ascii="Times New Roman" w:hAnsi="Times New Roman" w:cs="Times New Roman"/>
      </w:rPr>
    </w:lvl>
  </w:abstractNum>
  <w:abstractNum w:abstractNumId="5">
    <w:nsid w:val="00000007"/>
    <w:multiLevelType w:val="singleLevel"/>
    <w:tmpl w:val="00000007"/>
    <w:lvl w:ilvl="0">
      <w:numFmt w:val="bullet"/>
      <w:lvlText w:val="•"/>
      <w:lvlJc w:val="left"/>
      <w:pPr>
        <w:tabs>
          <w:tab w:val="num" w:pos="0"/>
        </w:tabs>
        <w:ind w:left="0" w:firstLine="0"/>
      </w:pPr>
      <w:rPr>
        <w:rFonts w:ascii="Times New Roman" w:hAnsi="Times New Roman"/>
      </w:rPr>
    </w:lvl>
  </w:abstractNum>
  <w:abstractNum w:abstractNumId="6">
    <w:nsid w:val="00000008"/>
    <w:multiLevelType w:val="singleLevel"/>
    <w:tmpl w:val="00000008"/>
    <w:lvl w:ilvl="0">
      <w:numFmt w:val="bullet"/>
      <w:lvlText w:val="•"/>
      <w:lvlJc w:val="left"/>
      <w:pPr>
        <w:tabs>
          <w:tab w:val="num" w:pos="0"/>
        </w:tabs>
        <w:ind w:left="0" w:firstLine="0"/>
      </w:pPr>
      <w:rPr>
        <w:rFonts w:ascii="Times New Roman" w:hAnsi="Times New Roman"/>
      </w:rPr>
    </w:lvl>
  </w:abstractNum>
  <w:abstractNum w:abstractNumId="7">
    <w:nsid w:val="00000009"/>
    <w:multiLevelType w:val="singleLevel"/>
    <w:tmpl w:val="00000009"/>
    <w:lvl w:ilvl="0">
      <w:numFmt w:val="bullet"/>
      <w:lvlText w:val="—"/>
      <w:lvlJc w:val="left"/>
      <w:pPr>
        <w:tabs>
          <w:tab w:val="num" w:pos="0"/>
        </w:tabs>
        <w:ind w:left="0" w:firstLine="0"/>
      </w:pPr>
      <w:rPr>
        <w:rFonts w:ascii="Times New Roman" w:hAnsi="Times New Roman"/>
      </w:rPr>
    </w:lvl>
  </w:abstractNum>
  <w:abstractNum w:abstractNumId="8">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1">
    <w:nsid w:val="1078081F"/>
    <w:multiLevelType w:val="hybridMultilevel"/>
    <w:tmpl w:val="F678009A"/>
    <w:lvl w:ilvl="0" w:tplc="B0A05DE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8">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9A23C9D"/>
    <w:multiLevelType w:val="hybridMultilevel"/>
    <w:tmpl w:val="7C9E5D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25">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8">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6">
    <w:nsid w:val="6A620E19"/>
    <w:multiLevelType w:val="hybridMultilevel"/>
    <w:tmpl w:val="F6EC709C"/>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42">
    <w:nsid w:val="7B496369"/>
    <w:multiLevelType w:val="hybridMultilevel"/>
    <w:tmpl w:val="B42C999C"/>
    <w:lvl w:ilvl="0" w:tplc="D2660CC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44">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3">
    <w:abstractNumId w:val="1"/>
  </w:num>
  <w:num w:numId="4">
    <w:abstractNumId w:val="4"/>
  </w:num>
  <w:num w:numId="5">
    <w:abstractNumId w:val="5"/>
  </w:num>
  <w:num w:numId="6">
    <w:abstractNumId w:val="6"/>
  </w:num>
  <w:num w:numId="7">
    <w:abstractNumId w:val="7"/>
  </w:num>
  <w:num w:numId="8">
    <w:abstractNumId w:val="2"/>
  </w:num>
  <w:num w:numId="9">
    <w:abstractNumId w:val="11"/>
  </w:num>
  <w:num w:numId="10">
    <w:abstractNumId w:val="42"/>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5"/>
  </w:num>
  <w:num w:numId="13">
    <w:abstractNumId w:val="24"/>
  </w:num>
  <w:num w:numId="14">
    <w:abstractNumId w:val="31"/>
  </w:num>
  <w:num w:numId="15">
    <w:abstractNumId w:val="36"/>
  </w:num>
  <w:num w:numId="16">
    <w:abstractNumId w:val="13"/>
  </w:num>
  <w:num w:numId="17">
    <w:abstractNumId w:val="29"/>
  </w:num>
  <w:num w:numId="18">
    <w:abstractNumId w:val="15"/>
  </w:num>
  <w:num w:numId="19">
    <w:abstractNumId w:val="18"/>
  </w:num>
  <w:num w:numId="20">
    <w:abstractNumId w:val="28"/>
  </w:num>
  <w:num w:numId="21">
    <w:abstractNumId w:val="14"/>
  </w:num>
  <w:num w:numId="22">
    <w:abstractNumId w:val="20"/>
  </w:num>
  <w:num w:numId="23">
    <w:abstractNumId w:val="44"/>
  </w:num>
  <w:num w:numId="24">
    <w:abstractNumId w:val="22"/>
  </w:num>
  <w:num w:numId="25">
    <w:abstractNumId w:val="37"/>
  </w:num>
  <w:num w:numId="26">
    <w:abstractNumId w:val="19"/>
  </w:num>
  <w:num w:numId="27">
    <w:abstractNumId w:val="33"/>
  </w:num>
  <w:num w:numId="28">
    <w:abstractNumId w:val="25"/>
  </w:num>
  <w:num w:numId="29">
    <w:abstractNumId w:val="39"/>
  </w:num>
  <w:num w:numId="30">
    <w:abstractNumId w:val="8"/>
  </w:num>
  <w:num w:numId="31">
    <w:abstractNumId w:val="38"/>
  </w:num>
  <w:num w:numId="32">
    <w:abstractNumId w:val="40"/>
  </w:num>
  <w:num w:numId="33">
    <w:abstractNumId w:val="32"/>
  </w:num>
  <w:num w:numId="34">
    <w:abstractNumId w:val="27"/>
  </w:num>
  <w:num w:numId="35">
    <w:abstractNumId w:val="23"/>
  </w:num>
  <w:num w:numId="36">
    <w:abstractNumId w:val="9"/>
  </w:num>
  <w:num w:numId="37">
    <w:abstractNumId w:val="10"/>
  </w:num>
  <w:num w:numId="38">
    <w:abstractNumId w:val="41"/>
  </w:num>
  <w:num w:numId="39">
    <w:abstractNumId w:val="43"/>
  </w:num>
  <w:num w:numId="40">
    <w:abstractNumId w:val="34"/>
  </w:num>
  <w:num w:numId="41">
    <w:abstractNumId w:val="12"/>
  </w:num>
  <w:num w:numId="42">
    <w:abstractNumId w:val="30"/>
  </w:num>
  <w:num w:numId="43">
    <w:abstractNumId w:val="16"/>
  </w:num>
  <w:num w:numId="44">
    <w:abstractNumId w:val="26"/>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B4F"/>
    <w:rsid w:val="00003827"/>
    <w:rsid w:val="00026CC1"/>
    <w:rsid w:val="00052951"/>
    <w:rsid w:val="00056666"/>
    <w:rsid w:val="00063769"/>
    <w:rsid w:val="000709D5"/>
    <w:rsid w:val="00080AB7"/>
    <w:rsid w:val="000823C9"/>
    <w:rsid w:val="000834A9"/>
    <w:rsid w:val="000947FF"/>
    <w:rsid w:val="000A6D50"/>
    <w:rsid w:val="000A7AD5"/>
    <w:rsid w:val="000E0561"/>
    <w:rsid w:val="00103E3C"/>
    <w:rsid w:val="00104B9A"/>
    <w:rsid w:val="00115812"/>
    <w:rsid w:val="0011743E"/>
    <w:rsid w:val="00165441"/>
    <w:rsid w:val="00170F88"/>
    <w:rsid w:val="00183868"/>
    <w:rsid w:val="00190884"/>
    <w:rsid w:val="00197798"/>
    <w:rsid w:val="001A61F3"/>
    <w:rsid w:val="001C2959"/>
    <w:rsid w:val="001D2E68"/>
    <w:rsid w:val="001F44BC"/>
    <w:rsid w:val="00207BB6"/>
    <w:rsid w:val="00220688"/>
    <w:rsid w:val="00220DF5"/>
    <w:rsid w:val="00224782"/>
    <w:rsid w:val="0024074E"/>
    <w:rsid w:val="00241AA3"/>
    <w:rsid w:val="00243137"/>
    <w:rsid w:val="00243C35"/>
    <w:rsid w:val="00247C46"/>
    <w:rsid w:val="00263D89"/>
    <w:rsid w:val="00266AB7"/>
    <w:rsid w:val="002A38C6"/>
    <w:rsid w:val="002A3C88"/>
    <w:rsid w:val="002B4E93"/>
    <w:rsid w:val="002D1DE9"/>
    <w:rsid w:val="002E5C4E"/>
    <w:rsid w:val="002F2793"/>
    <w:rsid w:val="003009D2"/>
    <w:rsid w:val="00304328"/>
    <w:rsid w:val="003046E8"/>
    <w:rsid w:val="00320B83"/>
    <w:rsid w:val="0034238F"/>
    <w:rsid w:val="003B1B67"/>
    <w:rsid w:val="003B3F9A"/>
    <w:rsid w:val="003D1A9B"/>
    <w:rsid w:val="003D375F"/>
    <w:rsid w:val="003D5490"/>
    <w:rsid w:val="003E14D4"/>
    <w:rsid w:val="003E7F75"/>
    <w:rsid w:val="003F4B6E"/>
    <w:rsid w:val="003F701D"/>
    <w:rsid w:val="00434A3C"/>
    <w:rsid w:val="004A6E1D"/>
    <w:rsid w:val="004A7AA2"/>
    <w:rsid w:val="004B24D8"/>
    <w:rsid w:val="004B35FD"/>
    <w:rsid w:val="004C7EE2"/>
    <w:rsid w:val="004D6D2A"/>
    <w:rsid w:val="004F1A91"/>
    <w:rsid w:val="005135F8"/>
    <w:rsid w:val="00514511"/>
    <w:rsid w:val="0053120C"/>
    <w:rsid w:val="00540F39"/>
    <w:rsid w:val="005520D7"/>
    <w:rsid w:val="00552A33"/>
    <w:rsid w:val="0056776B"/>
    <w:rsid w:val="00594F8C"/>
    <w:rsid w:val="00595997"/>
    <w:rsid w:val="005A4025"/>
    <w:rsid w:val="005B482B"/>
    <w:rsid w:val="005C182C"/>
    <w:rsid w:val="006233D6"/>
    <w:rsid w:val="0062673F"/>
    <w:rsid w:val="00635808"/>
    <w:rsid w:val="00637A60"/>
    <w:rsid w:val="00652C77"/>
    <w:rsid w:val="006667D8"/>
    <w:rsid w:val="006D3579"/>
    <w:rsid w:val="006D3FBF"/>
    <w:rsid w:val="006D76E7"/>
    <w:rsid w:val="00713A9F"/>
    <w:rsid w:val="00721543"/>
    <w:rsid w:val="00725162"/>
    <w:rsid w:val="00742134"/>
    <w:rsid w:val="007422B7"/>
    <w:rsid w:val="00772CA5"/>
    <w:rsid w:val="007735D1"/>
    <w:rsid w:val="007D14A4"/>
    <w:rsid w:val="007E40AC"/>
    <w:rsid w:val="007F64D0"/>
    <w:rsid w:val="00803E3A"/>
    <w:rsid w:val="00882CBD"/>
    <w:rsid w:val="008B24AD"/>
    <w:rsid w:val="008D4DAD"/>
    <w:rsid w:val="008E09FF"/>
    <w:rsid w:val="008E7594"/>
    <w:rsid w:val="00911C89"/>
    <w:rsid w:val="00912290"/>
    <w:rsid w:val="009179A5"/>
    <w:rsid w:val="00935DB8"/>
    <w:rsid w:val="00946223"/>
    <w:rsid w:val="00947F9F"/>
    <w:rsid w:val="00950864"/>
    <w:rsid w:val="00973E7B"/>
    <w:rsid w:val="009805E6"/>
    <w:rsid w:val="009817DD"/>
    <w:rsid w:val="0098686E"/>
    <w:rsid w:val="0098793A"/>
    <w:rsid w:val="0099459F"/>
    <w:rsid w:val="009A2727"/>
    <w:rsid w:val="009A723A"/>
    <w:rsid w:val="009D4140"/>
    <w:rsid w:val="009E7E3A"/>
    <w:rsid w:val="009F5061"/>
    <w:rsid w:val="00A0530E"/>
    <w:rsid w:val="00A15F6A"/>
    <w:rsid w:val="00A2422C"/>
    <w:rsid w:val="00A32976"/>
    <w:rsid w:val="00A45D44"/>
    <w:rsid w:val="00A513A1"/>
    <w:rsid w:val="00A514CD"/>
    <w:rsid w:val="00A7767A"/>
    <w:rsid w:val="00A800A8"/>
    <w:rsid w:val="00A8175D"/>
    <w:rsid w:val="00AA3EE4"/>
    <w:rsid w:val="00AB114A"/>
    <w:rsid w:val="00AB466C"/>
    <w:rsid w:val="00AF127E"/>
    <w:rsid w:val="00B063B8"/>
    <w:rsid w:val="00B5179B"/>
    <w:rsid w:val="00B52B4F"/>
    <w:rsid w:val="00B87723"/>
    <w:rsid w:val="00B952C3"/>
    <w:rsid w:val="00BA7D41"/>
    <w:rsid w:val="00BC194F"/>
    <w:rsid w:val="00BC489E"/>
    <w:rsid w:val="00C23DFB"/>
    <w:rsid w:val="00C24F61"/>
    <w:rsid w:val="00C26B31"/>
    <w:rsid w:val="00C44409"/>
    <w:rsid w:val="00C45438"/>
    <w:rsid w:val="00C456F0"/>
    <w:rsid w:val="00C561EB"/>
    <w:rsid w:val="00C75316"/>
    <w:rsid w:val="00C77C76"/>
    <w:rsid w:val="00C96B17"/>
    <w:rsid w:val="00CA6771"/>
    <w:rsid w:val="00CA7917"/>
    <w:rsid w:val="00CB7A40"/>
    <w:rsid w:val="00CC01B9"/>
    <w:rsid w:val="00CC4C2E"/>
    <w:rsid w:val="00CC4CC2"/>
    <w:rsid w:val="00D06D48"/>
    <w:rsid w:val="00D1004F"/>
    <w:rsid w:val="00D37C38"/>
    <w:rsid w:val="00D43CA2"/>
    <w:rsid w:val="00D625DC"/>
    <w:rsid w:val="00D65E76"/>
    <w:rsid w:val="00DA5406"/>
    <w:rsid w:val="00DD36A4"/>
    <w:rsid w:val="00DE38FD"/>
    <w:rsid w:val="00DF17E3"/>
    <w:rsid w:val="00E160DF"/>
    <w:rsid w:val="00E31565"/>
    <w:rsid w:val="00E34D30"/>
    <w:rsid w:val="00E7396F"/>
    <w:rsid w:val="00E7615C"/>
    <w:rsid w:val="00E7687F"/>
    <w:rsid w:val="00E90940"/>
    <w:rsid w:val="00EA3756"/>
    <w:rsid w:val="00ED4CFD"/>
    <w:rsid w:val="00EF5805"/>
    <w:rsid w:val="00F06191"/>
    <w:rsid w:val="00F07B32"/>
    <w:rsid w:val="00F30CDF"/>
    <w:rsid w:val="00F33D0F"/>
    <w:rsid w:val="00F47B3C"/>
    <w:rsid w:val="00F535A7"/>
    <w:rsid w:val="00F55303"/>
    <w:rsid w:val="00F7197A"/>
    <w:rsid w:val="00F81D4B"/>
    <w:rsid w:val="00F97501"/>
    <w:rsid w:val="00F97540"/>
    <w:rsid w:val="00FA3EBB"/>
    <w:rsid w:val="00FB7509"/>
    <w:rsid w:val="00FC46D5"/>
    <w:rsid w:val="00FE4ED7"/>
    <w:rsid w:val="00FE52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310BF61-66DC-4F8D-88A1-B9A944270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qFormat/>
    <w:rsid w:val="0053120C"/>
    <w:pPr>
      <w:spacing w:after="0" w:line="360" w:lineRule="auto"/>
      <w:ind w:firstLine="709"/>
      <w:jc w:val="both"/>
      <w:outlineLvl w:val="1"/>
    </w:pPr>
    <w:rPr>
      <w:rFonts w:ascii="Times New Roman" w:eastAsia="@Arial Unicode MS" w:hAnsi="Times New Roman" w:cs="Times New Roman"/>
      <w:b/>
      <w:bCs/>
      <w:sz w:val="28"/>
      <w:szCs w:val="28"/>
    </w:rPr>
  </w:style>
  <w:style w:type="paragraph" w:styleId="3">
    <w:name w:val="heading 3"/>
    <w:basedOn w:val="a"/>
    <w:next w:val="a"/>
    <w:link w:val="30"/>
    <w:uiPriority w:val="9"/>
    <w:semiHidden/>
    <w:unhideWhenUsed/>
    <w:qFormat/>
    <w:rsid w:val="004D6D2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11C8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B52B4F"/>
    <w:pPr>
      <w:spacing w:after="0" w:line="240" w:lineRule="auto"/>
    </w:pPr>
    <w:rPr>
      <w:rFonts w:ascii="Calibri" w:eastAsia="Times New Roman" w:hAnsi="Calibri" w:cs="Times New Roman"/>
    </w:rPr>
  </w:style>
  <w:style w:type="character" w:customStyle="1" w:styleId="apple-converted-space">
    <w:name w:val="apple-converted-space"/>
    <w:basedOn w:val="a0"/>
    <w:rsid w:val="002A38C6"/>
  </w:style>
  <w:style w:type="paragraph" w:styleId="a5">
    <w:name w:val="List Paragraph"/>
    <w:basedOn w:val="a"/>
    <w:link w:val="a6"/>
    <w:uiPriority w:val="34"/>
    <w:qFormat/>
    <w:rsid w:val="00947F9F"/>
    <w:pPr>
      <w:ind w:left="720"/>
      <w:contextualSpacing/>
    </w:pPr>
  </w:style>
  <w:style w:type="paragraph" w:customStyle="1" w:styleId="1">
    <w:name w:val="Абзац списка1"/>
    <w:basedOn w:val="a"/>
    <w:rsid w:val="004F1A91"/>
    <w:pPr>
      <w:ind w:left="720"/>
    </w:pPr>
    <w:rPr>
      <w:rFonts w:ascii="Calibri" w:eastAsia="Times New Roman" w:hAnsi="Calibri" w:cs="Calibri"/>
      <w:lang w:eastAsia="ar-SA"/>
    </w:rPr>
  </w:style>
  <w:style w:type="paragraph" w:styleId="a7">
    <w:name w:val="header"/>
    <w:basedOn w:val="a"/>
    <w:link w:val="a8"/>
    <w:uiPriority w:val="99"/>
    <w:unhideWhenUsed/>
    <w:rsid w:val="00803E3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03E3A"/>
  </w:style>
  <w:style w:type="paragraph" w:styleId="a9">
    <w:name w:val="footer"/>
    <w:basedOn w:val="a"/>
    <w:link w:val="aa"/>
    <w:uiPriority w:val="99"/>
    <w:unhideWhenUsed/>
    <w:rsid w:val="00803E3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03E3A"/>
  </w:style>
  <w:style w:type="character" w:customStyle="1" w:styleId="a4">
    <w:name w:val="Без интервала Знак"/>
    <w:link w:val="a3"/>
    <w:uiPriority w:val="99"/>
    <w:locked/>
    <w:rsid w:val="00E34D30"/>
    <w:rPr>
      <w:rFonts w:ascii="Calibri" w:eastAsia="Times New Roman" w:hAnsi="Calibri" w:cs="Times New Roman"/>
    </w:rPr>
  </w:style>
  <w:style w:type="character" w:customStyle="1" w:styleId="Zag11">
    <w:name w:val="Zag_11"/>
    <w:rsid w:val="003D1A9B"/>
  </w:style>
  <w:style w:type="character" w:customStyle="1" w:styleId="20">
    <w:name w:val="Заголовок 2 Знак"/>
    <w:basedOn w:val="a0"/>
    <w:link w:val="2"/>
    <w:rsid w:val="0053120C"/>
    <w:rPr>
      <w:rFonts w:ascii="Times New Roman" w:eastAsia="@Arial Unicode MS" w:hAnsi="Times New Roman" w:cs="Times New Roman"/>
      <w:b/>
      <w:bCs/>
      <w:sz w:val="28"/>
      <w:szCs w:val="28"/>
    </w:rPr>
  </w:style>
  <w:style w:type="character" w:customStyle="1" w:styleId="dash041e005f0431005f044b005f0447005f043d005f044b005f0439005f005fchar1char1">
    <w:name w:val="dash041e_005f0431_005f044b_005f0447_005f043d_005f044b_005f0439_005f_005fchar1__char1"/>
    <w:rsid w:val="0053120C"/>
    <w:rPr>
      <w:rFonts w:ascii="Times New Roman" w:hAnsi="Times New Roman" w:cs="Times New Roman" w:hint="default"/>
      <w:strike w:val="0"/>
      <w:dstrike w:val="0"/>
      <w:sz w:val="24"/>
      <w:szCs w:val="24"/>
      <w:u w:val="none"/>
      <w:effect w:val="none"/>
    </w:rPr>
  </w:style>
  <w:style w:type="character" w:customStyle="1" w:styleId="a6">
    <w:name w:val="Абзац списка Знак"/>
    <w:link w:val="a5"/>
    <w:uiPriority w:val="34"/>
    <w:locked/>
    <w:rsid w:val="0053120C"/>
  </w:style>
  <w:style w:type="character" w:customStyle="1" w:styleId="30">
    <w:name w:val="Заголовок 3 Знак"/>
    <w:basedOn w:val="a0"/>
    <w:link w:val="3"/>
    <w:uiPriority w:val="9"/>
    <w:semiHidden/>
    <w:rsid w:val="004D6D2A"/>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911C89"/>
    <w:rPr>
      <w:rFonts w:asciiTheme="majorHAnsi" w:eastAsiaTheme="majorEastAsia" w:hAnsiTheme="majorHAnsi" w:cstheme="majorBidi"/>
      <w:b/>
      <w:bCs/>
      <w:i/>
      <w:iCs/>
      <w:color w:val="4F81BD" w:themeColor="accent1"/>
    </w:rPr>
  </w:style>
  <w:style w:type="paragraph" w:styleId="ab">
    <w:name w:val="Normal (Web)"/>
    <w:basedOn w:val="a"/>
    <w:uiPriority w:val="99"/>
    <w:unhideWhenUsed/>
    <w:rsid w:val="00AA3EE4"/>
    <w:pPr>
      <w:spacing w:before="100" w:beforeAutospacing="1" w:after="100" w:afterAutospacing="1" w:line="240" w:lineRule="auto"/>
    </w:pPr>
    <w:rPr>
      <w:rFonts w:ascii="Calibri" w:eastAsia="Times New Roman" w:hAnsi="Calibri" w:cs="Times New Roman"/>
      <w:sz w:val="24"/>
      <w:szCs w:val="24"/>
    </w:rPr>
  </w:style>
  <w:style w:type="paragraph" w:customStyle="1" w:styleId="ConsPlusNormal">
    <w:name w:val="ConsPlusNormal"/>
    <w:rsid w:val="00A513A1"/>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573838">
      <w:bodyDiv w:val="1"/>
      <w:marLeft w:val="0"/>
      <w:marRight w:val="0"/>
      <w:marTop w:val="0"/>
      <w:marBottom w:val="0"/>
      <w:divBdr>
        <w:top w:val="none" w:sz="0" w:space="0" w:color="auto"/>
        <w:left w:val="none" w:sz="0" w:space="0" w:color="auto"/>
        <w:bottom w:val="none" w:sz="0" w:space="0" w:color="auto"/>
        <w:right w:val="none" w:sz="0" w:space="0" w:color="auto"/>
      </w:divBdr>
    </w:div>
    <w:div w:id="173697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2A75C0AC37927C027FEE90B4E5FDB44F6F737E788909837E7DF5B4BB01769F01CF321318F4F5944Bt500H" TargetMode="External"/><Relationship Id="rId4" Type="http://schemas.openxmlformats.org/officeDocument/2006/relationships/settings" Target="settings.xml"/><Relationship Id="rId9" Type="http://schemas.openxmlformats.org/officeDocument/2006/relationships/hyperlink" Target="consultantplus://offline/ref=2A75C0AC37927C027FEE90B4E5FDB44F6F7D787D8908837E7DF5B4BB01769F01CF321318F4F5954Bt507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5619CE-A779-482F-81D7-D113C11A6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TotalTime>
  <Pages>57</Pages>
  <Words>13956</Words>
  <Characters>79554</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93324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Директор МАОУ "Ачирская СОШ"</cp:lastModifiedBy>
  <cp:revision>52</cp:revision>
  <dcterms:created xsi:type="dcterms:W3CDTF">2016-06-30T08:08:00Z</dcterms:created>
  <dcterms:modified xsi:type="dcterms:W3CDTF">2016-10-24T10:04:00Z</dcterms:modified>
</cp:coreProperties>
</file>