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A2" w:rsidRDefault="006C59A2" w:rsidP="006C59A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Приложение 19</w:t>
      </w:r>
    </w:p>
    <w:p w:rsidR="006C59A2" w:rsidRDefault="006C59A2" w:rsidP="006C59A2">
      <w:pPr>
        <w:jc w:val="center"/>
        <w:rPr>
          <w:bCs/>
        </w:rPr>
      </w:pPr>
      <w:r>
        <w:rPr>
          <w:bCs/>
        </w:rPr>
        <w:t>Муниципальное автономное общеобразовательное учреждение                                                                                                                                       «</w:t>
      </w:r>
      <w:proofErr w:type="spellStart"/>
      <w:r>
        <w:rPr>
          <w:bCs/>
        </w:rPr>
        <w:t>Ачирская</w:t>
      </w:r>
      <w:proofErr w:type="spellEnd"/>
      <w:r>
        <w:rPr>
          <w:bCs/>
        </w:rPr>
        <w:t xml:space="preserve"> средняя общеобразовательная школа»</w:t>
      </w:r>
    </w:p>
    <w:p w:rsidR="006C59A2" w:rsidRDefault="006C59A2" w:rsidP="006C59A2">
      <w:pPr>
        <w:jc w:val="center"/>
        <w:rPr>
          <w:bCs/>
        </w:rPr>
      </w:pPr>
    </w:p>
    <w:p w:rsidR="006C59A2" w:rsidRDefault="006C59A2" w:rsidP="006C59A2">
      <w:pPr>
        <w:rPr>
          <w:bCs/>
        </w:rPr>
      </w:pPr>
      <w:r>
        <w:rPr>
          <w:bCs/>
        </w:rPr>
        <w:t>Рассмотрено                                                                   Согласовано</w:t>
      </w:r>
      <w:proofErr w:type="gramStart"/>
      <w:r>
        <w:rPr>
          <w:bCs/>
        </w:rPr>
        <w:t xml:space="preserve">                                                                        У</w:t>
      </w:r>
      <w:proofErr w:type="gramEnd"/>
      <w:r>
        <w:rPr>
          <w:bCs/>
        </w:rPr>
        <w:t>тверждаю</w:t>
      </w:r>
    </w:p>
    <w:p w:rsidR="006C59A2" w:rsidRDefault="006C59A2" w:rsidP="006C59A2">
      <w:pPr>
        <w:rPr>
          <w:bCs/>
        </w:rPr>
      </w:pPr>
      <w:r>
        <w:rPr>
          <w:bCs/>
        </w:rPr>
        <w:t>Руководитель методического объединения               Заместитель директора по УВР                                       Директор школы</w:t>
      </w:r>
    </w:p>
    <w:p w:rsidR="006C59A2" w:rsidRDefault="006C59A2" w:rsidP="006C59A2">
      <w:pPr>
        <w:rPr>
          <w:bCs/>
        </w:rPr>
      </w:pPr>
      <w:r>
        <w:rPr>
          <w:bCs/>
        </w:rPr>
        <w:t>__________/</w:t>
      </w:r>
      <w:proofErr w:type="spellStart"/>
      <w:r>
        <w:rPr>
          <w:bCs/>
        </w:rPr>
        <w:t>Барсукова</w:t>
      </w:r>
      <w:proofErr w:type="spellEnd"/>
      <w:r>
        <w:rPr>
          <w:bCs/>
        </w:rPr>
        <w:t xml:space="preserve"> А.Р./                                         ________/</w:t>
      </w:r>
      <w:proofErr w:type="spellStart"/>
      <w:r>
        <w:rPr>
          <w:bCs/>
        </w:rPr>
        <w:t>Барсукова</w:t>
      </w:r>
      <w:proofErr w:type="spellEnd"/>
      <w:r>
        <w:rPr>
          <w:bCs/>
        </w:rPr>
        <w:t xml:space="preserve"> З.Т./                                                ________ </w:t>
      </w:r>
      <w:proofErr w:type="spellStart"/>
      <w:r>
        <w:rPr>
          <w:bCs/>
        </w:rPr>
        <w:t>Барсукова</w:t>
      </w:r>
      <w:proofErr w:type="spellEnd"/>
      <w:r>
        <w:rPr>
          <w:bCs/>
        </w:rPr>
        <w:t xml:space="preserve"> Г.Ш.</w:t>
      </w:r>
    </w:p>
    <w:p w:rsidR="006C59A2" w:rsidRDefault="006C59A2" w:rsidP="006C59A2">
      <w:pPr>
        <w:rPr>
          <w:bCs/>
        </w:rPr>
      </w:pPr>
      <w:r>
        <w:rPr>
          <w:bCs/>
        </w:rPr>
        <w:t>Протокол № 3_ от 21.11.2016                                        «21» ноября 2016                                                          приказ от «21» ноября 2016г.№52/1</w:t>
      </w:r>
    </w:p>
    <w:p w:rsidR="006C59A2" w:rsidRDefault="006C59A2" w:rsidP="006C59A2">
      <w:pPr>
        <w:jc w:val="center"/>
        <w:rPr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Cs/>
        </w:rPr>
      </w:pPr>
      <w:r>
        <w:rPr>
          <w:bCs/>
        </w:rPr>
        <w:t>Рабочая программа</w:t>
      </w:r>
    </w:p>
    <w:p w:rsidR="006C59A2" w:rsidRDefault="006C59A2" w:rsidP="006C59A2">
      <w:pPr>
        <w:jc w:val="center"/>
        <w:rPr>
          <w:bCs/>
        </w:rPr>
      </w:pPr>
      <w:r>
        <w:rPr>
          <w:bCs/>
        </w:rPr>
        <w:t>по литературе для учащихся 11класса</w:t>
      </w: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pPr>
        <w:jc w:val="center"/>
        <w:rPr>
          <w:b/>
          <w:bCs/>
        </w:rPr>
      </w:pPr>
    </w:p>
    <w:p w:rsidR="006C59A2" w:rsidRDefault="006C59A2" w:rsidP="006C59A2">
      <w:r>
        <w:t xml:space="preserve">                                                                                                                       </w:t>
      </w:r>
    </w:p>
    <w:p w:rsidR="006C59A2" w:rsidRDefault="006C59A2" w:rsidP="006C59A2">
      <w:r>
        <w:t xml:space="preserve">                                                                       </w:t>
      </w:r>
    </w:p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/>
    <w:p w:rsidR="006C59A2" w:rsidRDefault="006C59A2" w:rsidP="006C59A2">
      <w:r>
        <w:t xml:space="preserve">                                                                                                      Составитель: учитель литературы </w:t>
      </w:r>
      <w:proofErr w:type="spellStart"/>
      <w:r>
        <w:t>Барсукова</w:t>
      </w:r>
      <w:proofErr w:type="spellEnd"/>
      <w:r>
        <w:t xml:space="preserve"> З.Т</w:t>
      </w:r>
    </w:p>
    <w:p w:rsidR="006C59A2" w:rsidRDefault="006C59A2" w:rsidP="006C59A2"/>
    <w:p w:rsidR="006C59A2" w:rsidRDefault="006C59A2" w:rsidP="006C59A2">
      <w:pPr>
        <w:rPr>
          <w:b/>
        </w:rPr>
      </w:pPr>
    </w:p>
    <w:p w:rsidR="006C59A2" w:rsidRDefault="006C59A2" w:rsidP="006C59A2">
      <w:pPr>
        <w:rPr>
          <w:b/>
        </w:rPr>
      </w:pPr>
    </w:p>
    <w:p w:rsidR="006C59A2" w:rsidRPr="00FD63C2" w:rsidRDefault="006C59A2" w:rsidP="006C59A2">
      <w:pPr>
        <w:jc w:val="center"/>
      </w:pPr>
      <w:r>
        <w:t>2016</w:t>
      </w:r>
    </w:p>
    <w:p w:rsidR="006C59A2" w:rsidRDefault="006C59A2" w:rsidP="006C59A2">
      <w:pPr>
        <w:outlineLvl w:val="0"/>
      </w:pPr>
    </w:p>
    <w:p w:rsidR="00E543A9" w:rsidRDefault="00E543A9" w:rsidP="00E543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Пояснительная     записка.</w:t>
      </w:r>
    </w:p>
    <w:p w:rsidR="00E543A9" w:rsidRDefault="00E543A9" w:rsidP="00E543A9">
      <w:pPr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 xml:space="preserve">Статус документа                                                                             </w:t>
      </w:r>
    </w:p>
    <w:p w:rsidR="00E543A9" w:rsidRDefault="00E543A9" w:rsidP="00E543A9">
      <w:r>
        <w:t xml:space="preserve">     Настоящая программа по литературе составлена на основе:</w:t>
      </w:r>
    </w:p>
    <w:p w:rsidR="00E543A9" w:rsidRDefault="00E543A9" w:rsidP="00E543A9">
      <w:r>
        <w:t xml:space="preserve"> 1. Федерального компонента Государственного стандарта среднего (полного) общего образования на базовом уровне (приказ Минобразования России от 05.03.2004 №1089 (в ред</w:t>
      </w:r>
      <w:proofErr w:type="gramStart"/>
      <w:r>
        <w:t>.о</w:t>
      </w:r>
      <w:proofErr w:type="gramEnd"/>
      <w:r>
        <w:t xml:space="preserve">т 23.06.2015г); </w:t>
      </w:r>
    </w:p>
    <w:p w:rsidR="00E543A9" w:rsidRDefault="00E543A9" w:rsidP="00E543A9">
      <w:r>
        <w:t xml:space="preserve"> 2. Примерной программы среднего (полного) общего образования по литературе.</w:t>
      </w:r>
    </w:p>
    <w:p w:rsidR="00E543A9" w:rsidRDefault="00E543A9" w:rsidP="00E543A9">
      <w:r>
        <w:t xml:space="preserve"> 3.Программы под редакцией  М.В.Черкезовой</w:t>
      </w:r>
    </w:p>
    <w:p w:rsidR="00E543A9" w:rsidRDefault="00E543A9" w:rsidP="00E543A9"/>
    <w:p w:rsidR="00E543A9" w:rsidRDefault="00E543A9" w:rsidP="00E543A9">
      <w:r>
        <w:t xml:space="preserve">           В 11-ом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литературы. Ку</w:t>
      </w:r>
      <w:proofErr w:type="gramStart"/>
      <w:r>
        <w:t>рс стр</w:t>
      </w:r>
      <w:proofErr w:type="gramEnd"/>
      <w: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 </w:t>
      </w:r>
    </w:p>
    <w:p w:rsidR="00E543A9" w:rsidRDefault="00E543A9" w:rsidP="00E543A9">
      <w:pPr>
        <w:outlineLvl w:val="0"/>
      </w:pPr>
      <w:r>
        <w:t xml:space="preserve">           Изучение литературы на базовом уровне среднего (полного) общего образования направлено </w:t>
      </w:r>
      <w:proofErr w:type="gramStart"/>
      <w:r>
        <w:t>на</w:t>
      </w:r>
      <w:proofErr w:type="gramEnd"/>
    </w:p>
    <w:p w:rsidR="00E543A9" w:rsidRDefault="00E543A9" w:rsidP="00E543A9">
      <w:r>
        <w:t xml:space="preserve">достижение следующих </w:t>
      </w:r>
      <w:r>
        <w:rPr>
          <w:b/>
        </w:rPr>
        <w:t>целей</w:t>
      </w:r>
      <w:r>
        <w:t>:</w:t>
      </w:r>
    </w:p>
    <w:p w:rsidR="00E543A9" w:rsidRDefault="00E543A9" w:rsidP="00E543A9">
      <w: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E543A9" w:rsidRDefault="00E543A9" w:rsidP="00E543A9">
      <w: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E543A9" w:rsidRDefault="00E543A9" w:rsidP="00E543A9">
      <w: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E543A9" w:rsidRDefault="00E543A9" w:rsidP="00E543A9">
      <w: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</w:t>
      </w:r>
    </w:p>
    <w:p w:rsidR="00E543A9" w:rsidRDefault="00E543A9" w:rsidP="00E543A9">
      <w:r>
        <w:t>использования необходимой информации, в том числе в сети Интернета.</w:t>
      </w:r>
    </w:p>
    <w:p w:rsidR="00E543A9" w:rsidRDefault="00E543A9" w:rsidP="00E543A9">
      <w:pPr>
        <w:outlineLvl w:val="0"/>
      </w:pPr>
      <w:r>
        <w:t xml:space="preserve">Изучение литературы в образовательных учреждениях с родным (нерусским) языком обучения реализует общие цели и способствует решению специфических </w:t>
      </w:r>
      <w:r>
        <w:rPr>
          <w:b/>
        </w:rPr>
        <w:t>задач</w:t>
      </w:r>
      <w:r>
        <w:t>:</w:t>
      </w:r>
    </w:p>
    <w:p w:rsidR="00E543A9" w:rsidRDefault="00E543A9" w:rsidP="00E543A9">
      <w:pPr>
        <w:outlineLvl w:val="0"/>
      </w:pPr>
      <w: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E543A9" w:rsidRDefault="00E543A9" w:rsidP="00E543A9">
      <w:pPr>
        <w:outlineLvl w:val="0"/>
      </w:pPr>
      <w: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E543A9" w:rsidRPr="00850DF1" w:rsidRDefault="00E543A9" w:rsidP="00E543A9">
      <w:pPr>
        <w:outlineLvl w:val="0"/>
      </w:pPr>
      <w:r>
        <w:lastRenderedPageBreak/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E543A9" w:rsidRDefault="00E543A9" w:rsidP="00E543A9">
      <w:pPr>
        <w:ind w:firstLine="567"/>
        <w:jc w:val="center"/>
        <w:outlineLvl w:val="0"/>
        <w:rPr>
          <w:b/>
          <w:bCs/>
        </w:rPr>
      </w:pPr>
    </w:p>
    <w:p w:rsidR="00E543A9" w:rsidRDefault="00E543A9" w:rsidP="00E543A9">
      <w:pPr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Общая характеристика учебного предмета.</w:t>
      </w:r>
    </w:p>
    <w:p w:rsidR="00E543A9" w:rsidRDefault="00E543A9" w:rsidP="00E543A9">
      <w:pPr>
        <w:shd w:val="clear" w:color="auto" w:fill="FFFFFF"/>
        <w:ind w:firstLine="540"/>
        <w:jc w:val="both"/>
      </w:pPr>
      <w:r>
        <w:t>Учебный предмет «Литература» - одна из важнейших частей образовательной области «Фи</w:t>
      </w:r>
      <w:r>
        <w:softHyphen/>
        <w:t>лология». Взаимосвязь литературы и русского языка обусловлена традициями школьного образова</w:t>
      </w:r>
      <w:r>
        <w:softHyphen/>
        <w:t>ния и глубинной связью коммуникативной и эстетической функции слова. Искусство слова раскры</w:t>
      </w:r>
      <w:r>
        <w:softHyphen/>
        <w:t>вает все богатство национального языка, что требует внимания к языку в его художественной функ</w:t>
      </w:r>
      <w:r>
        <w:softHyphen/>
        <w:t>ции, а освоение русского языка невозможно без постоянного обращения к художественным произве</w:t>
      </w:r>
      <w:r>
        <w:softHyphen/>
        <w:t>дениям. Освоение литературы как учебного предмета - важнейшее условие речевой и лингвистиче</w:t>
      </w:r>
      <w: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E543A9" w:rsidRDefault="00E543A9" w:rsidP="00E543A9">
      <w:pPr>
        <w:shd w:val="clear" w:color="auto" w:fill="FFFFFF"/>
        <w:ind w:firstLine="540"/>
        <w:jc w:val="both"/>
      </w:pPr>
      <w: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>
        <w:softHyphen/>
        <w:t>ным искусством, мировой художественной культурой): на уроках литературы формируется эстетиче</w:t>
      </w:r>
      <w: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>
        <w:softHyphen/>
        <w:t>тельности, к природе, ко всему окружающему миру.</w:t>
      </w:r>
    </w:p>
    <w:p w:rsidR="00E543A9" w:rsidRDefault="00E543A9" w:rsidP="00E543A9">
      <w:pPr>
        <w:shd w:val="clear" w:color="auto" w:fill="FFFFFF"/>
        <w:ind w:firstLine="540"/>
        <w:jc w:val="both"/>
      </w:pPr>
      <w:r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мышления школьников, в значительной мере формируя его общую культуру и социально-нравственные ориентиры.</w:t>
      </w:r>
    </w:p>
    <w:p w:rsidR="00E543A9" w:rsidRDefault="00E543A9" w:rsidP="00E543A9">
      <w:pPr>
        <w:jc w:val="both"/>
        <w:rPr>
          <w:b/>
          <w:u w:val="single"/>
        </w:rPr>
      </w:pPr>
    </w:p>
    <w:p w:rsidR="00E543A9" w:rsidRDefault="00E543A9" w:rsidP="00E543A9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Место предмета «Литература» в учебном плане МАОУ «</w:t>
      </w:r>
      <w:proofErr w:type="spellStart"/>
      <w:r>
        <w:rPr>
          <w:b/>
          <w:u w:val="single"/>
        </w:rPr>
        <w:t>Ачирская</w:t>
      </w:r>
      <w:proofErr w:type="spellEnd"/>
      <w:r>
        <w:rPr>
          <w:b/>
          <w:u w:val="single"/>
        </w:rPr>
        <w:t xml:space="preserve"> СОШ».  </w:t>
      </w:r>
    </w:p>
    <w:p w:rsidR="00E543A9" w:rsidRDefault="00E543A9" w:rsidP="00E543A9">
      <w:pPr>
        <w:jc w:val="both"/>
      </w:pPr>
      <w:r>
        <w:t xml:space="preserve"> Согласно учебному плану МАОУ «</w:t>
      </w:r>
      <w:proofErr w:type="spellStart"/>
      <w:r>
        <w:t>Ачирская</w:t>
      </w:r>
      <w:proofErr w:type="spellEnd"/>
      <w:r>
        <w:t xml:space="preserve"> СОШ»  предусматривает обязательное изучение литературы в 11 классе – 102 </w:t>
      </w:r>
      <w:r>
        <w:rPr>
          <w:b/>
        </w:rPr>
        <w:t xml:space="preserve"> </w:t>
      </w:r>
      <w:r>
        <w:t xml:space="preserve">часа в год (3 часа в неделю). </w:t>
      </w:r>
    </w:p>
    <w:p w:rsidR="00E543A9" w:rsidRDefault="00E543A9" w:rsidP="00E543A9">
      <w:pPr>
        <w:shd w:val="clear" w:color="auto" w:fill="FFFFFF"/>
        <w:spacing w:before="90" w:after="90" w:line="360" w:lineRule="auto"/>
      </w:pPr>
      <w:r>
        <w:t xml:space="preserve">                                                                                    </w:t>
      </w:r>
    </w:p>
    <w:p w:rsidR="00E543A9" w:rsidRPr="000C79BE" w:rsidRDefault="00E543A9" w:rsidP="00E543A9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  <w:r w:rsidRPr="000C79BE">
        <w:rPr>
          <w:b/>
          <w:sz w:val="28"/>
          <w:szCs w:val="28"/>
        </w:rPr>
        <w:t>Содержание обучения</w:t>
      </w:r>
    </w:p>
    <w:p w:rsidR="00E543A9" w:rsidRDefault="00E543A9" w:rsidP="00E543A9">
      <w:pPr>
        <w:shd w:val="clear" w:color="auto" w:fill="FFFFFF"/>
        <w:spacing w:before="90" w:after="90"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Русская литература 20 века</w:t>
      </w:r>
    </w:p>
    <w:p w:rsidR="00E543A9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E543A9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основные темы и герои. Советская литература и литература русской эмиграции. «Социалистический реализм». Государственное регулирование и творческая свобода в литературе советского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времени. Художественная объективность и тенденциозность в освещении исторических событий. Проблема «художник и власть». Сатира в литературе.</w:t>
      </w:r>
    </w:p>
    <w:p w:rsidR="00E543A9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 20 века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>И. А. Бунин</w:t>
      </w:r>
      <w:r w:rsidRPr="0096126E">
        <w:rPr>
          <w:bCs/>
        </w:rPr>
        <w:t>. Жизнь и творчеств</w:t>
      </w:r>
      <w:proofErr w:type="gramStart"/>
      <w:r w:rsidRPr="0096126E">
        <w:rPr>
          <w:bCs/>
        </w:rPr>
        <w:t>о(</w:t>
      </w:r>
      <w:proofErr w:type="gramEnd"/>
      <w:r w:rsidRPr="0096126E">
        <w:rPr>
          <w:bCs/>
        </w:rPr>
        <w:t>обзор).</w:t>
      </w:r>
      <w:r w:rsidRPr="00A304E8">
        <w:rPr>
          <w:bCs/>
        </w:rPr>
        <w:t>ТРИ СТИХОТВОРЕНИЯ ПО ВЫБОРУ</w:t>
      </w:r>
      <w:r>
        <w:rPr>
          <w:b/>
          <w:bCs/>
        </w:rPr>
        <w:t xml:space="preserve">. </w:t>
      </w:r>
      <w:r>
        <w:t xml:space="preserve">Стихотворения: «Вечер», «Не устану воспевать вас, звезды!», «Последний шмель». </w:t>
      </w:r>
    </w:p>
    <w:p w:rsidR="00E543A9" w:rsidRDefault="00E543A9" w:rsidP="00E543A9">
      <w:pPr>
        <w:shd w:val="clear" w:color="auto" w:fill="FFFFFF"/>
        <w:spacing w:before="90" w:after="90"/>
      </w:pPr>
      <w:r>
        <w:t xml:space="preserve">Философичность и тонкий лиризм стихотворений Бунина. Пейзажная лирика поэта. Живописность и лаконизм </w:t>
      </w:r>
      <w:proofErr w:type="spellStart"/>
      <w:r>
        <w:t>бунинского</w:t>
      </w:r>
      <w:proofErr w:type="spellEnd"/>
      <w:r>
        <w:t xml:space="preserve"> поэтического слова. Традиционные темы русской поэзии в лирике Бунина.</w:t>
      </w:r>
    </w:p>
    <w:p w:rsidR="00E543A9" w:rsidRDefault="00E543A9" w:rsidP="00E543A9">
      <w:pPr>
        <w:shd w:val="clear" w:color="auto" w:fill="FFFFFF"/>
        <w:spacing w:before="90" w:after="90"/>
      </w:pPr>
      <w:r w:rsidRPr="005372EE">
        <w:rPr>
          <w:b/>
        </w:rPr>
        <w:t>Рассказы: «Господин из Сан-Франциско»,</w:t>
      </w:r>
      <w:r>
        <w:t xml:space="preserve">  </w:t>
      </w:r>
      <w:r w:rsidRPr="00A304E8">
        <w:rPr>
          <w:i/>
        </w:rPr>
        <w:t>два рассказа по выбору</w:t>
      </w:r>
      <w:r>
        <w:t xml:space="preserve"> </w:t>
      </w:r>
      <w:proofErr w:type="gramStart"/>
      <w:r>
        <w:t>-“</w:t>
      </w:r>
      <w:proofErr w:type="gramEnd"/>
      <w:r>
        <w:t>Антоновские яблоки”.  «Темные аллеи».</w:t>
      </w:r>
    </w:p>
    <w:p w:rsidR="00E543A9" w:rsidRDefault="00E543A9" w:rsidP="00E543A9">
      <w:pPr>
        <w:shd w:val="clear" w:color="auto" w:fill="FFFFFF"/>
        <w:spacing w:before="90" w:after="90"/>
      </w:pPr>
      <w:r>
        <w:t>Развитие традиций русской классической литературы в прозе Бунина. Тема «угасания дворянских гнезд» в рассказе «Антоновские яблоки»</w:t>
      </w:r>
      <w:proofErr w:type="gramStart"/>
      <w:r>
        <w:t>.И</w:t>
      </w:r>
      <w:proofErr w:type="gramEnd"/>
      <w:r>
        <w:t xml:space="preserve">сследование национального характера.»Вечные» темы в рассказах Бунина (счастье и трагедия любви, связь человека с миром природы, вера и память о прошлом).Психологизм </w:t>
      </w:r>
      <w:proofErr w:type="spellStart"/>
      <w:r>
        <w:t>бунинской</w:t>
      </w:r>
      <w:proofErr w:type="spellEnd"/>
      <w:r>
        <w:t xml:space="preserve"> прозы. Принципы создания характера. Роль художественной детали. Символика </w:t>
      </w:r>
      <w:proofErr w:type="spellStart"/>
      <w:r>
        <w:t>бунинской</w:t>
      </w:r>
      <w:proofErr w:type="spellEnd"/>
      <w:r>
        <w:t xml:space="preserve"> прозы. Своеобразие художественной манеры Бунина.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 xml:space="preserve">А. И. Куприн.  </w:t>
      </w:r>
      <w:r w:rsidRPr="0096126E">
        <w:rPr>
          <w:bCs/>
        </w:rPr>
        <w:t>Жизнь и творчество</w:t>
      </w:r>
      <w:r>
        <w:rPr>
          <w:bCs/>
        </w:rPr>
        <w:t xml:space="preserve"> </w:t>
      </w:r>
      <w:r w:rsidRPr="0096126E">
        <w:rPr>
          <w:bCs/>
        </w:rPr>
        <w:t>(обзор)</w:t>
      </w:r>
      <w:proofErr w:type="gramStart"/>
      <w:r w:rsidRPr="0096126E">
        <w:rPr>
          <w:bCs/>
        </w:rPr>
        <w:t>.</w:t>
      </w:r>
      <w:r w:rsidRPr="006E1743">
        <w:rPr>
          <w:b/>
        </w:rPr>
        <w:t>П</w:t>
      </w:r>
      <w:proofErr w:type="gramEnd"/>
      <w:r w:rsidRPr="006E1743">
        <w:rPr>
          <w:b/>
        </w:rPr>
        <w:t>овесть «Гранатовый браслет».</w:t>
      </w:r>
      <w:r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Cs/>
        </w:rPr>
      </w:pPr>
      <w:r>
        <w:rPr>
          <w:b/>
          <w:bCs/>
        </w:rPr>
        <w:t xml:space="preserve">М. Горький. </w:t>
      </w:r>
      <w:r w:rsidRPr="0096126E">
        <w:rPr>
          <w:bCs/>
        </w:rPr>
        <w:t>Жизнь и творчеств</w:t>
      </w:r>
      <w:proofErr w:type="gramStart"/>
      <w:r w:rsidRPr="0096126E">
        <w:rPr>
          <w:bCs/>
        </w:rPr>
        <w:t>о(</w:t>
      </w:r>
      <w:proofErr w:type="gramEnd"/>
      <w:r w:rsidRPr="0096126E">
        <w:rPr>
          <w:bCs/>
        </w:rPr>
        <w:t>обзор).</w:t>
      </w:r>
      <w:r>
        <w:rPr>
          <w:bCs/>
        </w:rPr>
        <w:t xml:space="preserve">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 w:rsidRPr="005372EE">
        <w:rPr>
          <w:b/>
        </w:rPr>
        <w:t>Пьеса «На дне».</w:t>
      </w:r>
      <w:r>
        <w:t xml:space="preserve"> Сотрудничество писателя с Художественным театром</w:t>
      </w:r>
      <w:proofErr w:type="gramStart"/>
      <w:r>
        <w:t>.»</w:t>
      </w:r>
      <w:proofErr w:type="gramEnd"/>
      <w:r>
        <w:t>На дне» как социально-философская драма .Смысл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</w:t>
      </w:r>
      <w:proofErr w:type="gramStart"/>
      <w:r>
        <w:t>.П</w:t>
      </w:r>
      <w:proofErr w:type="gramEnd"/>
      <w:r>
        <w:t>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>
        <w:t xml:space="preserve">ОДНО ПРОИЗВЕДЕНИЕ ПО ВЫБОРУ.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 w:rsidRPr="005372EE">
        <w:rPr>
          <w:b/>
        </w:rPr>
        <w:t xml:space="preserve">Рассказ «Старуха </w:t>
      </w:r>
      <w:proofErr w:type="spellStart"/>
      <w:r w:rsidRPr="005372EE">
        <w:rPr>
          <w:b/>
        </w:rPr>
        <w:t>Изергиль</w:t>
      </w:r>
      <w:proofErr w:type="spellEnd"/>
      <w:r w:rsidRPr="005372EE">
        <w:rPr>
          <w:b/>
        </w:rPr>
        <w:t>»</w:t>
      </w:r>
      <w:r>
        <w:t xml:space="preserve"> (возможен выбор другого произведения). 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</w:t>
      </w:r>
    </w:p>
    <w:p w:rsidR="00E543A9" w:rsidRP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  <w:color w:val="FF0000"/>
        </w:rPr>
      </w:pPr>
      <w:r w:rsidRPr="00E543A9">
        <w:rPr>
          <w:b/>
          <w:color w:val="FF0000"/>
        </w:rPr>
        <w:t xml:space="preserve">А </w:t>
      </w:r>
      <w:proofErr w:type="spellStart"/>
      <w:r w:rsidRPr="00E543A9">
        <w:rPr>
          <w:b/>
          <w:color w:val="FF0000"/>
        </w:rPr>
        <w:t>П.Чехов</w:t>
      </w:r>
      <w:proofErr w:type="gramStart"/>
      <w:r w:rsidRPr="00E543A9">
        <w:rPr>
          <w:b/>
          <w:color w:val="FF0000"/>
        </w:rPr>
        <w:t>.</w:t>
      </w:r>
      <w:r w:rsidRPr="00E543A9">
        <w:rPr>
          <w:color w:val="FF0000"/>
        </w:rPr>
        <w:t>Т</w:t>
      </w:r>
      <w:proofErr w:type="gramEnd"/>
      <w:r w:rsidRPr="00E543A9">
        <w:rPr>
          <w:color w:val="FF0000"/>
        </w:rPr>
        <w:t>ема</w:t>
      </w:r>
      <w:proofErr w:type="spellEnd"/>
      <w:r w:rsidRPr="00E543A9">
        <w:rPr>
          <w:color w:val="FF0000"/>
        </w:rPr>
        <w:t xml:space="preserve"> любви в чеховской прозе. Рассказы «Студент», «О любви»</w:t>
      </w:r>
      <w:r>
        <w:rPr>
          <w:color w:val="FF0000"/>
        </w:rPr>
        <w:t>.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Поэзия  конца XIX – начала XX </w:t>
      </w: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. </w:t>
      </w:r>
    </w:p>
    <w:p w:rsidR="00E543A9" w:rsidRDefault="00E543A9" w:rsidP="00E543A9">
      <w:pPr>
        <w:shd w:val="clear" w:color="auto" w:fill="FFFFFF"/>
        <w:spacing w:before="90" w:after="90"/>
      </w:pPr>
      <w:r>
        <w:t xml:space="preserve">И.Ф. АННЕНСКИЙ, К.Д. БАЛЬМОНТ, А. БЕЛЫЙ, В.Я. БРЮСОВ, М.А. ВОЛОШИН, Н.С. ГУМИЛЕВ, Н.А. КЛЮЕВ, И. СЕВЕРЯНИН, Ф.К. СОЛОГУБ, В.В. ХЛЕБНИКОВ, В.Ф. ХОДАСЕВИЧ. </w:t>
      </w:r>
      <w:r>
        <w:br/>
        <w:t>СТИХОТВОРЕНИЯ НЕ МЕНЕЕ ДВУХ АВТОРОВ ПО ВЫБОРУ.</w:t>
      </w:r>
    </w:p>
    <w:p w:rsidR="00E543A9" w:rsidRDefault="00E543A9" w:rsidP="00E543A9">
      <w:pPr>
        <w:shd w:val="clear" w:color="auto" w:fill="FFFFFF"/>
        <w:spacing w:before="90" w:after="90"/>
      </w:pPr>
      <w:r>
        <w:t>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И.Ф.Анненский, М.И.Цветаева.</w:t>
      </w:r>
    </w:p>
    <w:p w:rsidR="00E543A9" w:rsidRDefault="00E543A9" w:rsidP="00E543A9">
      <w:pPr>
        <w:shd w:val="clear" w:color="auto" w:fill="FFFFFF"/>
        <w:spacing w:before="90" w:after="90"/>
      </w:pPr>
      <w:r>
        <w:lastRenderedPageBreak/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>
        <w:t>младосимволисты</w:t>
      </w:r>
      <w:proofErr w:type="spellEnd"/>
      <w:r>
        <w:t xml:space="preserve">" (А. Белый, А. А. Блок). 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В. Я. Брюсов. </w:t>
      </w:r>
      <w:r>
        <w:t>Жизнь и творчество (обзор)</w:t>
      </w:r>
      <w:proofErr w:type="gramStart"/>
      <w:r>
        <w:t>.</w:t>
      </w:r>
      <w:r w:rsidRPr="00356F1A">
        <w:t>С</w:t>
      </w:r>
      <w:proofErr w:type="gramEnd"/>
      <w:r w:rsidRPr="00356F1A">
        <w:t>имволизм</w:t>
      </w:r>
      <w:r>
        <w:rPr>
          <w:b/>
        </w:rPr>
        <w:t xml:space="preserve">. </w:t>
      </w:r>
      <w:proofErr w:type="gramStart"/>
      <w:r>
        <w:t>Жизнь и творчество (обзор Стихотворения:</w:t>
      </w:r>
      <w:proofErr w:type="gramEnd"/>
      <w:r>
        <w:t xml:space="preserve"> </w:t>
      </w:r>
      <w:proofErr w:type="gramStart"/>
      <w:r>
        <w:t>«Сонет к форме», «Юному поэту», «Грядущие гунны».).</w:t>
      </w:r>
      <w:proofErr w:type="gramEnd"/>
      <w:r>
        <w:t xml:space="preserve"> Основные темы и мотивы поэзии Брюсова. Своеобразие решения темы поэта и поэзии. Культ формы в лирике Брюсова.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Н.А.Клюев</w:t>
      </w:r>
      <w:r>
        <w:t>. Жизнь и творчество (обзор)</w:t>
      </w:r>
      <w:proofErr w:type="gramStart"/>
      <w:r>
        <w:t>.</w:t>
      </w:r>
      <w:proofErr w:type="spellStart"/>
      <w:r>
        <w:t>Н</w:t>
      </w:r>
      <w:proofErr w:type="gramEnd"/>
      <w:r>
        <w:t>овокрестьянская</w:t>
      </w:r>
      <w:proofErr w:type="spellEnd"/>
      <w:r>
        <w:t xml:space="preserve"> поэзия.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И.Северянин</w:t>
      </w:r>
      <w:r>
        <w:t>. Жизнь и творчество (обзор)</w:t>
      </w:r>
      <w:proofErr w:type="gramStart"/>
      <w:r>
        <w:t>.Ф</w:t>
      </w:r>
      <w:proofErr w:type="gramEnd"/>
      <w:r>
        <w:t>утуризм.</w:t>
      </w:r>
      <w:r w:rsidRPr="00850DF1">
        <w:t xml:space="preserve"> </w:t>
      </w:r>
      <w: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>
        <w:t>самовитого</w:t>
      </w:r>
      <w:proofErr w:type="spellEnd"/>
      <w: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>
        <w:t>кубофутуристы</w:t>
      </w:r>
      <w:proofErr w:type="spellEnd"/>
      <w:r>
        <w:t xml:space="preserve"> (В. В. Маяковский, В. Хлебников), "Центрифуга" (Б. Л. Пастернак).</w:t>
      </w:r>
    </w:p>
    <w:p w:rsidR="00E543A9" w:rsidRDefault="00E543A9" w:rsidP="00E543A9">
      <w:pPr>
        <w:shd w:val="clear" w:color="auto" w:fill="FFFFFF"/>
        <w:spacing w:before="90" w:after="90"/>
      </w:pPr>
      <w:r>
        <w:t xml:space="preserve"> </w:t>
      </w:r>
      <w:r w:rsidRPr="00850DF1">
        <w:rPr>
          <w:b/>
        </w:rPr>
        <w:t>Стихотворения  «Эпилог», «Интродукция», «Двусмысленная слава».</w:t>
      </w:r>
      <w:r w:rsidRPr="00850DF1">
        <w:t xml:space="preserve"> </w:t>
      </w:r>
      <w:r>
        <w:t>Эмоциональная взволнованность и ироничность поэзии Северянина, оригинальность его словотворчества.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Н.Гумилев</w:t>
      </w:r>
      <w:r>
        <w:t>. Жизнь и творчество (обзор)</w:t>
      </w:r>
      <w:proofErr w:type="gramStart"/>
      <w:r>
        <w:t>.А</w:t>
      </w:r>
      <w:proofErr w:type="gramEnd"/>
      <w:r>
        <w:t>кмеизм.</w:t>
      </w:r>
      <w:r w:rsidRPr="00850DF1">
        <w:t xml:space="preserve"> </w:t>
      </w:r>
      <w: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 </w:t>
      </w:r>
    </w:p>
    <w:p w:rsidR="00E543A9" w:rsidRDefault="00E543A9" w:rsidP="00E543A9">
      <w:pPr>
        <w:shd w:val="clear" w:color="auto" w:fill="FFFFFF"/>
        <w:spacing w:before="90" w:after="90"/>
      </w:pPr>
      <w:r w:rsidRPr="00850DF1">
        <w:rPr>
          <w:b/>
        </w:rPr>
        <w:t>Стихотворения «Жираф», «Заблудившийся трамвай», «Волшебная скрипка».</w:t>
      </w:r>
      <w:r w:rsidRPr="00850DF1">
        <w:t xml:space="preserve"> </w:t>
      </w:r>
      <w: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>
        <w:t>Экзотическое</w:t>
      </w:r>
      <w:proofErr w:type="gramEnd"/>
      <w:r>
        <w:t>, фантастическое и прозаическое в поэзии Гумилева.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 xml:space="preserve">А. А. Блок. </w:t>
      </w:r>
      <w:r w:rsidRPr="00850DF1">
        <w:rPr>
          <w:bCs/>
        </w:rPr>
        <w:t>Жизнь и творчество</w:t>
      </w:r>
      <w:r>
        <w:rPr>
          <w:b/>
          <w:bCs/>
        </w:rPr>
        <w:t xml:space="preserve">. </w:t>
      </w:r>
      <w:r w:rsidRPr="00850DF1">
        <w:rPr>
          <w:b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дороге»; </w:t>
      </w:r>
      <w:r w:rsidRPr="00850DF1">
        <w:rPr>
          <w:b/>
          <w:i/>
        </w:rPr>
        <w:t>3 стихотворения по выбору</w:t>
      </w:r>
      <w:r w:rsidRPr="00850DF1">
        <w:rPr>
          <w:b/>
        </w:rPr>
        <w:t>: «Вхожу я в темные храмы…», «О, я хочу безумно жить…», «Скифы».</w:t>
      </w:r>
      <w:r w:rsidRPr="00850DF1">
        <w:t xml:space="preserve"> </w:t>
      </w:r>
      <w:r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 w:rsidRPr="00850DF1">
        <w:rPr>
          <w:b/>
        </w:rPr>
        <w:t xml:space="preserve">Поэма «Двенадцать». </w:t>
      </w:r>
    </w:p>
    <w:p w:rsidR="00E543A9" w:rsidRPr="00850DF1" w:rsidRDefault="00E543A9" w:rsidP="00E543A9">
      <w:pPr>
        <w:shd w:val="clear" w:color="auto" w:fill="FFFFFF"/>
        <w:spacing w:before="90" w:after="90"/>
        <w:rPr>
          <w:b/>
        </w:rPr>
      </w:pPr>
      <w: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>
        <w:t> </w:t>
      </w:r>
      <w:r>
        <w:rPr>
          <w:b/>
          <w:bCs/>
        </w:rPr>
        <w:t xml:space="preserve">В. В. Маяковский. </w:t>
      </w:r>
      <w:r>
        <w:t xml:space="preserve">Жизнь и творчество (обзор).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 w:rsidRPr="007509F2">
        <w:rPr>
          <w:b/>
        </w:rPr>
        <w:t>Стихотворения: «А вы могли бы?», «Послушайте!», «Скрипка и немножко нервно», «</w:t>
      </w:r>
      <w:proofErr w:type="spellStart"/>
      <w:r w:rsidRPr="007509F2">
        <w:rPr>
          <w:b/>
        </w:rPr>
        <w:t>Лиличка</w:t>
      </w:r>
      <w:proofErr w:type="spellEnd"/>
      <w:r w:rsidRPr="007509F2">
        <w:rPr>
          <w:b/>
        </w:rPr>
        <w:t>!», «Юбилейное», «Прозаседавшиеся».</w:t>
      </w:r>
      <w:r w:rsidRPr="007509F2">
        <w:rPr>
          <w:b/>
          <w:i/>
        </w:rPr>
        <w:t>3 стихотворения</w:t>
      </w:r>
      <w:r w:rsidRPr="007509F2">
        <w:rPr>
          <w:b/>
        </w:rPr>
        <w:t xml:space="preserve"> </w:t>
      </w:r>
      <w:r w:rsidRPr="007509F2">
        <w:rPr>
          <w:b/>
          <w:i/>
        </w:rPr>
        <w:t>по выбору</w:t>
      </w:r>
      <w:r w:rsidRPr="007509F2">
        <w:rPr>
          <w:b/>
        </w:rPr>
        <w:t>: «Нате!», «Разговор с фининспектором о поэзии», «Письмо Татьяне Яковлевой».</w:t>
      </w:r>
      <w:r w:rsidRPr="007509F2">
        <w:t xml:space="preserve"> </w:t>
      </w:r>
      <w: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>
        <w:t xml:space="preserve">Новаторство Маяковского (ритмика, рифма, </w:t>
      </w:r>
      <w:r>
        <w:lastRenderedPageBreak/>
        <w:t>неологизмы, гиперболичность, пластика образов, неожиданные метафоры, необычность строфики и графики стиха).</w:t>
      </w:r>
      <w:proofErr w:type="gramEnd"/>
      <w:r>
        <w:t xml:space="preserve"> Особенности любовной лирики. Тема поэта и поэзии, осмысление проблемы художника и времени. Сатирические образы в творчестве Маяковского.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7509F2">
        <w:rPr>
          <w:b/>
        </w:rPr>
        <w:t>Поэма «Облако в штанах».</w:t>
      </w:r>
      <w:r>
        <w:t xml:space="preserve"> Мотивы трагического одиночества, бунтарства.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 xml:space="preserve">С. А. Есенин. </w:t>
      </w:r>
      <w:r w:rsidRPr="007509F2">
        <w:rPr>
          <w:bCs/>
        </w:rPr>
        <w:t>Жизнь и творчество</w:t>
      </w:r>
      <w:r>
        <w:rPr>
          <w:b/>
          <w:bCs/>
        </w:rPr>
        <w:t xml:space="preserve">. </w:t>
      </w:r>
    </w:p>
    <w:p w:rsidR="00E543A9" w:rsidRDefault="00E543A9" w:rsidP="00E543A9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7509F2">
        <w:rPr>
          <w:b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7509F2">
        <w:rPr>
          <w:b/>
        </w:rPr>
        <w:t>Шаганэ</w:t>
      </w:r>
      <w:proofErr w:type="spellEnd"/>
      <w:r w:rsidRPr="007509F2">
        <w:rPr>
          <w:b/>
        </w:rPr>
        <w:t xml:space="preserve"> ты моя, </w:t>
      </w:r>
      <w:proofErr w:type="spellStart"/>
      <w:r w:rsidRPr="007509F2">
        <w:rPr>
          <w:b/>
        </w:rPr>
        <w:t>Шаганэ</w:t>
      </w:r>
      <w:proofErr w:type="spellEnd"/>
      <w:r w:rsidRPr="007509F2">
        <w:rPr>
          <w:b/>
        </w:rPr>
        <w:t xml:space="preserve">…», «Не жалею, не зову, не плачу…», «Русь Советская»,; </w:t>
      </w:r>
      <w:r w:rsidRPr="007509F2">
        <w:rPr>
          <w:b/>
          <w:i/>
        </w:rPr>
        <w:t>3ст-ия по выбору</w:t>
      </w:r>
      <w:r w:rsidRPr="007509F2">
        <w:rPr>
          <w:b/>
        </w:rPr>
        <w:t xml:space="preserve">: «Письмо к женщине», «Я покинул родимый дом…», «Неуютная жидкая </w:t>
      </w:r>
      <w:proofErr w:type="spellStart"/>
      <w:r w:rsidRPr="007509F2">
        <w:rPr>
          <w:b/>
        </w:rPr>
        <w:t>лунность</w:t>
      </w:r>
      <w:proofErr w:type="spellEnd"/>
      <w:r w:rsidRPr="007509F2">
        <w:rPr>
          <w:b/>
        </w:rPr>
        <w:t>…».</w:t>
      </w:r>
      <w:r w:rsidRPr="007509F2">
        <w:t xml:space="preserve"> </w:t>
      </w:r>
      <w: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>
        <w:t>Цветопись</w:t>
      </w:r>
      <w:proofErr w:type="spellEnd"/>
      <w:r>
        <w:t xml:space="preserve">, сквозные образы лирики Есенина. </w:t>
      </w:r>
      <w:proofErr w:type="gramStart"/>
      <w:r>
        <w:t>Светлое</w:t>
      </w:r>
      <w:proofErr w:type="gramEnd"/>
      <w: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М.И.Цветаева</w:t>
      </w:r>
      <w:r w:rsidRPr="007509F2">
        <w:t xml:space="preserve">. </w:t>
      </w:r>
      <w:r>
        <w:t>Жизнь и творчество (обзор).</w:t>
      </w:r>
    </w:p>
    <w:p w:rsidR="00E543A9" w:rsidRPr="007509F2" w:rsidRDefault="00E543A9" w:rsidP="00E543A9">
      <w:pPr>
        <w:shd w:val="clear" w:color="auto" w:fill="FFFFFF"/>
        <w:spacing w:before="90" w:after="90"/>
        <w:rPr>
          <w:b/>
        </w:rPr>
      </w:pPr>
      <w:r w:rsidRPr="007509F2">
        <w:rPr>
          <w:b/>
        </w:rPr>
        <w:t xml:space="preserve">Стихотворения "Моим стихам, написанным так рано...", "Стихи к Блоку" («Имя твое - птица в руке..."), "Кто создан из камня...», «Тоска по родине! Давно...»; </w:t>
      </w:r>
      <w:r w:rsidRPr="007509F2">
        <w:rPr>
          <w:b/>
          <w:i/>
        </w:rPr>
        <w:t xml:space="preserve">2 </w:t>
      </w:r>
      <w:proofErr w:type="spellStart"/>
      <w:r w:rsidRPr="007509F2">
        <w:rPr>
          <w:b/>
          <w:i/>
        </w:rPr>
        <w:t>ст-ия</w:t>
      </w:r>
      <w:proofErr w:type="spellEnd"/>
      <w:r w:rsidRPr="007509F2">
        <w:rPr>
          <w:b/>
          <w:i/>
        </w:rPr>
        <w:t xml:space="preserve"> по выбору</w:t>
      </w:r>
      <w:r w:rsidRPr="007509F2">
        <w:rPr>
          <w:b/>
        </w:rPr>
        <w:t xml:space="preserve">: </w:t>
      </w:r>
      <w:proofErr w:type="gramStart"/>
      <w:r w:rsidRPr="007509F2">
        <w:rPr>
          <w:b/>
        </w:rPr>
        <w:t>«Идешь, на меня похожий..», «Мне нравится, что вы больны не мной...».</w:t>
      </w:r>
      <w:proofErr w:type="gramEnd"/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t xml:space="preserve">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О.Э. Мандельштам.</w:t>
      </w:r>
      <w:r>
        <w:t xml:space="preserve"> Жизнь и творчество (обзор).</w:t>
      </w:r>
    </w:p>
    <w:p w:rsidR="00E543A9" w:rsidRPr="007509F2" w:rsidRDefault="00E543A9" w:rsidP="00E543A9">
      <w:pPr>
        <w:shd w:val="clear" w:color="auto" w:fill="FFFFFF"/>
        <w:spacing w:before="90" w:after="90"/>
        <w:rPr>
          <w:b/>
          <w:color w:val="FF0000"/>
        </w:rPr>
      </w:pPr>
      <w:r w:rsidRPr="007509F2">
        <w:rPr>
          <w:b/>
        </w:rPr>
        <w:t>Стихотворения: "</w:t>
      </w:r>
      <w:proofErr w:type="spellStart"/>
      <w:r w:rsidRPr="007509F2">
        <w:rPr>
          <w:b/>
        </w:rPr>
        <w:t>Notre</w:t>
      </w:r>
      <w:proofErr w:type="spellEnd"/>
      <w:r w:rsidRPr="007509F2">
        <w:rPr>
          <w:b/>
        </w:rPr>
        <w:t xml:space="preserve"> </w:t>
      </w:r>
      <w:proofErr w:type="spellStart"/>
      <w:r w:rsidRPr="007509F2">
        <w:rPr>
          <w:b/>
        </w:rPr>
        <w:t>Dame</w:t>
      </w:r>
      <w:proofErr w:type="spellEnd"/>
      <w:r w:rsidRPr="007509F2">
        <w:rPr>
          <w:b/>
        </w:rPr>
        <w:t xml:space="preserve">", "Бессонница. Гомер. Тугие паруса...", "За гремучую доблесть грядущих веков...", "Я вернулся в мой город, знакомый до слез...", </w:t>
      </w:r>
      <w:r w:rsidRPr="007509F2">
        <w:rPr>
          <w:b/>
          <w:i/>
        </w:rPr>
        <w:t>а также два стихотворения по выбору</w:t>
      </w:r>
      <w:r w:rsidRPr="007509F2">
        <w:rPr>
          <w:b/>
        </w:rPr>
        <w:t>: «Невыразимая печаль», «</w:t>
      </w:r>
      <w:proofErr w:type="spellStart"/>
      <w:r w:rsidRPr="007509F2">
        <w:rPr>
          <w:b/>
          <w:lang w:val="en-US"/>
        </w:rPr>
        <w:t>Tristia</w:t>
      </w:r>
      <w:proofErr w:type="spellEnd"/>
      <w:r w:rsidRPr="007509F2">
        <w:rPr>
          <w:b/>
        </w:rPr>
        <w:t>»</w:t>
      </w:r>
      <w:r w:rsidRPr="007509F2">
        <w:rPr>
          <w:b/>
          <w:color w:val="FF0000"/>
        </w:rPr>
        <w:t>.</w:t>
      </w:r>
      <w:r w:rsidRPr="007509F2">
        <w:t xml:space="preserve"> </w:t>
      </w:r>
      <w:r>
        <w:t xml:space="preserve">Историзм поэтического 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А.А.Ахматова. </w:t>
      </w:r>
      <w:r w:rsidRPr="007509F2">
        <w:t>Жизнь и творчество</w:t>
      </w:r>
      <w:r>
        <w:rPr>
          <w:b/>
        </w:rPr>
        <w:t xml:space="preserve">. 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rPr>
          <w:b/>
        </w:rPr>
        <w:t>Стихотворения</w:t>
      </w:r>
      <w:r>
        <w:t xml:space="preserve"> «</w:t>
      </w:r>
      <w:r w:rsidRPr="007509F2">
        <w:rPr>
          <w:b/>
        </w:rPr>
        <w:t xml:space="preserve">Песня последней встречи», «Сжала руки под темной вуалью...», «Мне ни к чему одические рати...», «Мне голос был. Он звал </w:t>
      </w:r>
      <w:proofErr w:type="spellStart"/>
      <w:r w:rsidRPr="007509F2">
        <w:rPr>
          <w:b/>
        </w:rPr>
        <w:t>утешно</w:t>
      </w:r>
      <w:proofErr w:type="spellEnd"/>
      <w:r w:rsidRPr="007509F2">
        <w:rPr>
          <w:b/>
        </w:rPr>
        <w:t xml:space="preserve">...», «Родная земля»; </w:t>
      </w:r>
      <w:r w:rsidRPr="007509F2">
        <w:rPr>
          <w:b/>
          <w:i/>
        </w:rPr>
        <w:t xml:space="preserve">2 </w:t>
      </w:r>
      <w:proofErr w:type="spellStart"/>
      <w:r w:rsidRPr="007509F2">
        <w:rPr>
          <w:b/>
          <w:i/>
        </w:rPr>
        <w:t>ст-ия</w:t>
      </w:r>
      <w:proofErr w:type="spellEnd"/>
      <w:r w:rsidRPr="007509F2">
        <w:rPr>
          <w:b/>
          <w:i/>
        </w:rPr>
        <w:t xml:space="preserve"> по выбору</w:t>
      </w:r>
      <w:r w:rsidRPr="007509F2">
        <w:rPr>
          <w:b/>
        </w:rPr>
        <w:t xml:space="preserve"> ««Я научилась просто, мудро жить…», «Бывает так: какая-то истома…».</w:t>
      </w:r>
      <w:r>
        <w:t xml:space="preserve"> </w:t>
      </w:r>
    </w:p>
    <w:p w:rsidR="00E543A9" w:rsidRDefault="00E543A9" w:rsidP="00E543A9">
      <w:pPr>
        <w:shd w:val="clear" w:color="auto" w:fill="FFFFFF"/>
        <w:spacing w:before="90" w:after="90"/>
      </w:pPr>
      <w:r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</w:t>
      </w:r>
    </w:p>
    <w:p w:rsidR="00E543A9" w:rsidRDefault="00E543A9" w:rsidP="00E543A9">
      <w:pPr>
        <w:shd w:val="clear" w:color="auto" w:fill="FFFFFF"/>
        <w:spacing w:before="90" w:after="90"/>
      </w:pPr>
      <w:r>
        <w:t xml:space="preserve"> </w:t>
      </w:r>
      <w:r w:rsidRPr="007509F2">
        <w:rPr>
          <w:b/>
        </w:rPr>
        <w:t>Поэма «Реквием».</w:t>
      </w:r>
      <w:r>
        <w:t xml:space="preserve"> 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Б.Л.Пастернак</w:t>
      </w:r>
      <w:r>
        <w:t>. Жизнь и творчество (обзор).</w:t>
      </w:r>
    </w:p>
    <w:p w:rsidR="00E543A9" w:rsidRPr="007509F2" w:rsidRDefault="00E543A9" w:rsidP="00E543A9">
      <w:pPr>
        <w:shd w:val="clear" w:color="auto" w:fill="FFFFFF"/>
        <w:spacing w:before="90" w:after="90"/>
        <w:rPr>
          <w:b/>
        </w:rPr>
      </w:pPr>
      <w:r w:rsidRPr="007509F2">
        <w:rPr>
          <w:b/>
        </w:rPr>
        <w:t>Стихотворения «Февраль. Достать чернил и плакать!..», «Определение поэзии», «Во всем мне хочется дойти...»,  «Гамлет», «3имняя ночь»</w:t>
      </w:r>
      <w:proofErr w:type="gramStart"/>
      <w:r w:rsidRPr="007509F2">
        <w:rPr>
          <w:b/>
        </w:rPr>
        <w:t xml:space="preserve"> ,</w:t>
      </w:r>
      <w:proofErr w:type="gramEnd"/>
      <w:r w:rsidRPr="007509F2">
        <w:rPr>
          <w:b/>
        </w:rPr>
        <w:t xml:space="preserve"> </w:t>
      </w:r>
      <w:r w:rsidRPr="007509F2">
        <w:rPr>
          <w:b/>
          <w:i/>
        </w:rPr>
        <w:t>а также 2стих-я по выбору</w:t>
      </w:r>
      <w:r w:rsidRPr="007509F2">
        <w:rPr>
          <w:b/>
        </w:rPr>
        <w:t xml:space="preserve"> «Снег идет</w:t>
      </w:r>
      <w:r>
        <w:rPr>
          <w:b/>
        </w:rPr>
        <w:t>», «Быть знаменитым некрасиво…»</w:t>
      </w:r>
      <w:r w:rsidRPr="007509F2">
        <w:t xml:space="preserve"> </w:t>
      </w:r>
      <w:r>
        <w:t xml:space="preserve"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</w:t>
      </w:r>
      <w:r>
        <w:lastRenderedPageBreak/>
        <w:t xml:space="preserve">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</w:p>
    <w:p w:rsidR="00E543A9" w:rsidRDefault="00E543A9" w:rsidP="00E543A9">
      <w:pPr>
        <w:shd w:val="clear" w:color="auto" w:fill="FFFFFF"/>
        <w:spacing w:before="90" w:after="90" w:line="360" w:lineRule="auto"/>
      </w:pPr>
      <w:r w:rsidRPr="007509F2">
        <w:rPr>
          <w:b/>
        </w:rPr>
        <w:t>РОМАН "ДОКТОР ЖИВАГО" (ОБЗОР)</w:t>
      </w:r>
      <w:r>
        <w:t xml:space="preserve">. История создания и публикации романа. Цикл “Стихотворения Юрия Живаго” и его связь с общей проблематикой романа. </w:t>
      </w:r>
      <w:r>
        <w:rPr>
          <w:b/>
        </w:rPr>
        <w:t xml:space="preserve"> </w:t>
      </w:r>
    </w:p>
    <w:p w:rsidR="00E543A9" w:rsidRDefault="00E543A9" w:rsidP="00E543A9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Проза середины 20 века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М.А.Булгаков</w:t>
      </w:r>
      <w:r>
        <w:t xml:space="preserve">. Жизнь и творчество. </w:t>
      </w:r>
      <w:r w:rsidRPr="007509F2">
        <w:rPr>
          <w:b/>
        </w:rPr>
        <w:t>Роман "Мастер и Маргарита".</w:t>
      </w:r>
      <w:r w:rsidRPr="007509F2">
        <w:t xml:space="preserve"> </w:t>
      </w:r>
      <w:r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>
        <w:t>Ершалаим</w:t>
      </w:r>
      <w:proofErr w:type="spellEnd"/>
      <w:r>
        <w:t xml:space="preserve">. Образы </w:t>
      </w:r>
      <w:proofErr w:type="spellStart"/>
      <w:r>
        <w:t>Воланда</w:t>
      </w:r>
      <w:proofErr w:type="spellEnd"/>
      <w:r>
        <w:t xml:space="preserve"> и его свиты. Библейские мотивы и образы в романе. </w:t>
      </w:r>
      <w:proofErr w:type="gramStart"/>
      <w:r>
        <w:t>Человеческое</w:t>
      </w:r>
      <w:proofErr w:type="gramEnd"/>
      <w:r>
        <w:t xml:space="preserve"> и божественное в облике </w:t>
      </w:r>
      <w:proofErr w:type="spellStart"/>
      <w:r>
        <w:t>Иешуа</w:t>
      </w:r>
      <w:proofErr w:type="spellEnd"/>
      <w:r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А. П. Платонов (2 час) 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А.П.Платонов.</w:t>
      </w:r>
      <w:r>
        <w:t xml:space="preserve"> Жизнь и творчество. Повесть «Котлован» (возможен выбор другого произведения). 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Тема смерти в повести. Самобытность языка и стиля писателя.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>М.А.Шолохов.</w:t>
      </w:r>
      <w:r>
        <w:t xml:space="preserve"> Жизнь и творчество.</w:t>
      </w:r>
    </w:p>
    <w:p w:rsidR="00E543A9" w:rsidRPr="00E556F3" w:rsidRDefault="00E543A9" w:rsidP="00E543A9">
      <w:pPr>
        <w:shd w:val="clear" w:color="auto" w:fill="FFFFFF"/>
        <w:spacing w:before="90" w:after="90"/>
        <w:rPr>
          <w:b/>
        </w:rPr>
      </w:pPr>
      <w:r w:rsidRPr="00E556F3">
        <w:rPr>
          <w:b/>
        </w:rPr>
        <w:t>«Тихий Дон» (обзорное изучение).</w:t>
      </w:r>
      <w:r w:rsidRPr="00E556F3">
        <w:t xml:space="preserve"> </w:t>
      </w:r>
      <w:r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E543A9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войны. Поэзия.</w:t>
      </w:r>
      <w:r w:rsidRPr="00E556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43A9" w:rsidRPr="004505CF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F3">
        <w:rPr>
          <w:rFonts w:ascii="Times New Roman" w:hAnsi="Times New Roman" w:cs="Times New Roman"/>
          <w:sz w:val="24"/>
          <w:szCs w:val="24"/>
        </w:rPr>
        <w:t>Великая Отечественная война и ее художественное осмысление в русской литературе.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литературе. Развитие традиционных тем русской лирики (темы любви, гражданского служения, единства человека и природы).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 xml:space="preserve">А.Т.Твардовский.  </w:t>
      </w:r>
      <w:r w:rsidRPr="00E556F3">
        <w:t>Жизнь и творчество (обзор).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 w:rsidRPr="00E556F3">
        <w:rPr>
          <w:b/>
        </w:rPr>
        <w:t>Стихотворения «Вся суть в одном-единственном завете...», «Памяти матери», «Я знаю, никакой моей вины...» По выбору 2 стихотворения: «Дробится рваный цоколь монумента..</w:t>
      </w:r>
      <w:proofErr w:type="gramStart"/>
      <w:r w:rsidRPr="00E556F3">
        <w:rPr>
          <w:b/>
        </w:rPr>
        <w:t>.»</w:t>
      </w:r>
      <w:proofErr w:type="gramEnd"/>
      <w:r w:rsidRPr="00E556F3">
        <w:rPr>
          <w:b/>
        </w:rPr>
        <w:t>,«О сущем».</w:t>
      </w:r>
      <w:r w:rsidRPr="00E556F3">
        <w:t xml:space="preserve"> </w:t>
      </w:r>
      <w:r>
        <w:t>Исповедальный характер лирики Твардовского.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rPr>
          <w:b/>
        </w:rPr>
        <w:t>В.Шаламов</w:t>
      </w:r>
      <w:r>
        <w:t>. Жизнь и творчество (обзор</w:t>
      </w:r>
      <w:r w:rsidRPr="00E556F3">
        <w:rPr>
          <w:b/>
        </w:rPr>
        <w:t>).</w:t>
      </w:r>
    </w:p>
    <w:p w:rsidR="00E543A9" w:rsidRDefault="00E543A9" w:rsidP="00E543A9">
      <w:pPr>
        <w:shd w:val="clear" w:color="auto" w:fill="FFFFFF"/>
        <w:spacing w:before="90" w:after="90"/>
      </w:pPr>
      <w:r w:rsidRPr="00E556F3">
        <w:rPr>
          <w:b/>
        </w:rPr>
        <w:t>«КОЛЫМСКИЕ РАССКАЗЫ»: ДВА РАССКАЗА ПО ВЫ</w:t>
      </w:r>
      <w:r>
        <w:rPr>
          <w:b/>
        </w:rPr>
        <w:t>БОРУ</w:t>
      </w:r>
      <w:proofErr w:type="gramStart"/>
      <w:r>
        <w:rPr>
          <w:b/>
        </w:rPr>
        <w:t>«Ш</w:t>
      </w:r>
      <w:proofErr w:type="gramEnd"/>
      <w:r>
        <w:rPr>
          <w:b/>
        </w:rPr>
        <w:t>оковая терапия», «Одиночны</w:t>
      </w:r>
      <w:r w:rsidRPr="00E556F3">
        <w:rPr>
          <w:b/>
        </w:rPr>
        <w:t>й замер».</w:t>
      </w:r>
      <w:r w:rsidRPr="00E556F3">
        <w:t xml:space="preserve"> </w:t>
      </w:r>
      <w:r>
        <w:t>История создания книги “Колымских рассказов”. Своеобразие раскрытия “лагерной” темы. Характер повествования.</w:t>
      </w:r>
    </w:p>
    <w:p w:rsidR="00E543A9" w:rsidRDefault="00E543A9" w:rsidP="00E543A9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А.И.Солженицын. </w:t>
      </w:r>
      <w:r w:rsidRPr="00E556F3">
        <w:t>Жизнь и творчество (обзор)</w:t>
      </w:r>
      <w:proofErr w:type="gramStart"/>
      <w:r w:rsidRPr="00E556F3">
        <w:t>.</w:t>
      </w:r>
      <w:r>
        <w:t>Р</w:t>
      </w:r>
      <w:proofErr w:type="gramEnd"/>
      <w:r>
        <w:t>оман «Архипелаг ГУЛАГ» (фрагменты), «Один день Ивана Денисовича».</w:t>
      </w:r>
      <w:r w:rsidRPr="00E556F3">
        <w:t xml:space="preserve"> </w:t>
      </w:r>
      <w:r>
        <w:t>Своеобразие раскрытия “лагерной” темы в повести. Проблема русского национального характера в контексте трагической эпохи.</w:t>
      </w:r>
    </w:p>
    <w:p w:rsidR="00E543A9" w:rsidRPr="00EE35BA" w:rsidRDefault="00E543A9" w:rsidP="00E543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Проза второй половины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Ф.А. Абрамов, Ч.Т. Айтматов, В.П. Астафьев, В.И. Белов, А.Г. Битов, В.В. Быков,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не менее трех авторов по выбору.</w:t>
      </w:r>
    </w:p>
    <w:p w:rsidR="00E543A9" w:rsidRDefault="00E543A9" w:rsidP="00E543A9">
      <w:pPr>
        <w:shd w:val="clear" w:color="auto" w:fill="FFFFFF"/>
        <w:spacing w:before="90" w:after="90"/>
      </w:pPr>
      <w:r>
        <w:rPr>
          <w:b/>
        </w:rPr>
        <w:t xml:space="preserve">      В.Некрасов</w:t>
      </w:r>
      <w:r>
        <w:t xml:space="preserve"> «В окопах Сталинграда». Великая Отечественная война и ее художественное осмысление в русской литературе. Новое понимание русской истории.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В.Кондратьев</w:t>
      </w:r>
      <w:r>
        <w:t xml:space="preserve">. «Сашка». Великая Отечественная война и ее художественное осмысление в русской литературе. Новое понимание русской истории.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В.М.Шукшин.</w:t>
      </w:r>
      <w:r>
        <w:t xml:space="preserve"> Рассказы «Верую». «Алеша </w:t>
      </w:r>
      <w:proofErr w:type="spellStart"/>
      <w:r>
        <w:t>Бесконвойный</w:t>
      </w:r>
      <w:proofErr w:type="spellEnd"/>
      <w:r>
        <w:t xml:space="preserve">». Изображение народного характера и картин народной жизни в рассказах. Диалоги в </w:t>
      </w:r>
      <w:proofErr w:type="spellStart"/>
      <w:r>
        <w:t>шукшинской</w:t>
      </w:r>
      <w:proofErr w:type="spellEnd"/>
      <w:r>
        <w:t xml:space="preserve"> прозе. Особенности повествовательной манеры Шукшина.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 второй половины XX века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не менее трех авторов по выбору.</w:t>
      </w:r>
    </w:p>
    <w:p w:rsidR="00E543A9" w:rsidRDefault="00E543A9" w:rsidP="00E543A9">
      <w:pPr>
        <w:spacing w:after="200" w:line="276" w:lineRule="auto"/>
      </w:pPr>
      <w:r>
        <w:rPr>
          <w:b/>
        </w:rPr>
        <w:t>Н.Рубцов</w:t>
      </w:r>
      <w:r>
        <w:t xml:space="preserve"> «Тихая моя родина».</w:t>
      </w:r>
      <w:r w:rsidRPr="00E556F3">
        <w:t xml:space="preserve"> </w:t>
      </w:r>
      <w:r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E543A9" w:rsidRDefault="00E543A9" w:rsidP="00E543A9">
      <w:pPr>
        <w:spacing w:after="200" w:line="276" w:lineRule="auto"/>
      </w:pPr>
      <w:r>
        <w:rPr>
          <w:b/>
        </w:rPr>
        <w:t>Б.Ш. Окуджава</w:t>
      </w:r>
      <w:r>
        <w:t>,  «До свидания, мальчики».</w:t>
      </w:r>
      <w:r w:rsidRPr="00E556F3">
        <w:t xml:space="preserve"> </w:t>
      </w:r>
      <w:r>
        <w:t>Особенности «</w:t>
      </w:r>
      <w:proofErr w:type="spellStart"/>
      <w:r>
        <w:t>бардовской</w:t>
      </w:r>
      <w:proofErr w:type="spellEnd"/>
      <w:r>
        <w:t>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E543A9" w:rsidRDefault="00E543A9" w:rsidP="00E543A9">
      <w:pPr>
        <w:spacing w:after="200" w:line="276" w:lineRule="auto"/>
      </w:pPr>
      <w:r>
        <w:rPr>
          <w:b/>
        </w:rPr>
        <w:t>И.А.Бродский</w:t>
      </w:r>
      <w:r>
        <w:t>. «Воротишься на родину, Ну что ж…», «Сонет» («Как жаль, что тем, чем стало для меня…»).</w:t>
      </w:r>
      <w:r w:rsidRPr="00E556F3">
        <w:t xml:space="preserve"> </w:t>
      </w:r>
      <w:r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   </w:t>
      </w:r>
    </w:p>
    <w:p w:rsidR="00E543A9" w:rsidRDefault="00E543A9" w:rsidP="00E543A9">
      <w:pPr>
        <w:spacing w:after="200" w:line="276" w:lineRule="auto"/>
        <w:rPr>
          <w:b/>
        </w:rPr>
      </w:pPr>
      <w:r>
        <w:t xml:space="preserve">  </w:t>
      </w:r>
      <w:r>
        <w:rPr>
          <w:b/>
          <w:sz w:val="28"/>
          <w:szCs w:val="28"/>
        </w:rPr>
        <w:t>Драматургия второй половины XX 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>А.Н. Арбузов, А.В. Вампилов, А.М. Володин, В.С. Розов, М.М. Рощин. Произведение одного автора по выбору.</w:t>
      </w:r>
      <w:r>
        <w:br/>
      </w:r>
      <w:r>
        <w:rPr>
          <w:b/>
        </w:rPr>
        <w:t>А.В. Вампилов</w:t>
      </w:r>
      <w:r>
        <w:t xml:space="preserve"> «Утиная охота».</w:t>
      </w:r>
      <w:r w:rsidRPr="00E556F3">
        <w:t xml:space="preserve"> </w:t>
      </w:r>
      <w:r>
        <w:t xml:space="preserve">Проблематика, основной конфликт и система образов в пьесе. Своеобразие ее композиции. Образ </w:t>
      </w:r>
      <w:proofErr w:type="spellStart"/>
      <w:r>
        <w:t>Зилова</w:t>
      </w:r>
      <w:proofErr w:type="spellEnd"/>
      <w:r>
        <w:t xml:space="preserve"> как художественное открытие драматурга. Психологическая </w:t>
      </w:r>
      <w:proofErr w:type="gramStart"/>
      <w:r>
        <w:t>раздвоенность в  характере</w:t>
      </w:r>
      <w:proofErr w:type="gramEnd"/>
      <w:r>
        <w:t xml:space="preserve"> героя. Смысл финала пьесы. </w:t>
      </w:r>
    </w:p>
    <w:p w:rsidR="00E543A9" w:rsidRDefault="00E543A9" w:rsidP="00E543A9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 последнего  десятилетия.</w:t>
      </w:r>
    </w:p>
    <w:p w:rsidR="00E543A9" w:rsidRPr="00EE35BA" w:rsidRDefault="00E543A9" w:rsidP="00E543A9">
      <w:pPr>
        <w:spacing w:after="200"/>
        <w:rPr>
          <w:b/>
          <w:sz w:val="28"/>
          <w:szCs w:val="28"/>
        </w:rPr>
      </w:pPr>
      <w:r>
        <w:rPr>
          <w:sz w:val="28"/>
          <w:szCs w:val="28"/>
        </w:rPr>
        <w:t xml:space="preserve">ПРОЗА (ОДНО ПРОИЗВЕДЕНИЕ ПО ВЫБОРУ). </w:t>
      </w:r>
      <w:proofErr w:type="gramStart"/>
      <w:r>
        <w:t>В</w:t>
      </w:r>
      <w:proofErr w:type="gramEnd"/>
      <w:r>
        <w:t xml:space="preserve"> Пелевин. Повесть «</w:t>
      </w:r>
      <w:proofErr w:type="spellStart"/>
      <w:r>
        <w:t>Омон</w:t>
      </w:r>
      <w:proofErr w:type="spellEnd"/>
      <w:r>
        <w:t xml:space="preserve"> Ра».</w:t>
      </w:r>
      <w:r w:rsidRPr="0077122E">
        <w:t xml:space="preserve"> </w:t>
      </w:r>
      <w:proofErr w:type="spellStart"/>
      <w:r>
        <w:t>Фантомность</w:t>
      </w:r>
      <w:proofErr w:type="spellEnd"/>
      <w:r>
        <w:t xml:space="preserve"> реальности в повести «</w:t>
      </w:r>
      <w:proofErr w:type="spellStart"/>
      <w:r>
        <w:t>Омон</w:t>
      </w:r>
      <w:proofErr w:type="spellEnd"/>
      <w:r>
        <w:t xml:space="preserve"> Ра».</w:t>
      </w:r>
    </w:p>
    <w:p w:rsidR="00E543A9" w:rsidRPr="00FE2B37" w:rsidRDefault="00E543A9" w:rsidP="00E543A9">
      <w:pPr>
        <w:spacing w:after="200"/>
      </w:pPr>
      <w:r>
        <w:rPr>
          <w:sz w:val="28"/>
          <w:szCs w:val="28"/>
        </w:rPr>
        <w:t>ПОЭЗИЯ (ОДНО ПРОИЗВЕДЕНИЕ ПО ВЫБОРУ).</w:t>
      </w:r>
      <w:r w:rsidRPr="0077122E">
        <w:t xml:space="preserve"> </w:t>
      </w:r>
      <w:proofErr w:type="spellStart"/>
      <w:r>
        <w:t>Т.Ю.Кибиров</w:t>
      </w:r>
      <w:proofErr w:type="spellEnd"/>
      <w:r>
        <w:t>. Поэма «Любовь, комсомол и весна»</w:t>
      </w:r>
      <w:proofErr w:type="gramStart"/>
      <w:r w:rsidRPr="00FE2B37">
        <w:rPr>
          <w:sz w:val="28"/>
          <w:szCs w:val="28"/>
        </w:rPr>
        <w:t>.</w:t>
      </w:r>
      <w:r w:rsidRPr="00FE2B37">
        <w:t>П</w:t>
      </w:r>
      <w:proofErr w:type="gramEnd"/>
      <w:r w:rsidRPr="00FE2B37">
        <w:t>остоянство героев сюжета, композиции,</w:t>
      </w:r>
      <w:r>
        <w:t xml:space="preserve"> </w:t>
      </w:r>
      <w:r w:rsidRPr="00FE2B37">
        <w:t xml:space="preserve">единство стихотворного размера.                                                    </w:t>
      </w:r>
    </w:p>
    <w:p w:rsidR="00E543A9" w:rsidRDefault="00E543A9" w:rsidP="00E543A9">
      <w:pPr>
        <w:spacing w:after="200"/>
      </w:pPr>
      <w:r>
        <w:rPr>
          <w:b/>
        </w:rPr>
        <w:t xml:space="preserve">Литература народов России </w:t>
      </w:r>
      <w:r w:rsidRPr="00DB4CFC">
        <w:t>&lt;*&gt;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Отражение в национальных литературах общих и специфических духовно-нравственных и социальных проблем.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взаимоотношений.&gt;</w:t>
      </w:r>
    </w:p>
    <w:p w:rsidR="00E543A9" w:rsidRDefault="00E543A9" w:rsidP="00E543A9">
      <w:pPr>
        <w:spacing w:after="200" w:line="276" w:lineRule="auto"/>
      </w:pPr>
      <w:r>
        <w:t>Г.АЙГИ</w:t>
      </w:r>
      <w:proofErr w:type="gramStart"/>
      <w:r>
        <w:t>,Р</w:t>
      </w:r>
      <w:proofErr w:type="gramEnd"/>
      <w:r>
        <w:t>.ГАМЗАТОВ,М.ДЖАЛИЛЬ,М.КАРИМ,Д.КУГУЛЬТИНОВ,К.КУЛИЕВ,Ю.РЫТХЭУ,Г.ТУКАЙ,К.ХЕТАГУРОВ,Ю.ШЕСТАЛОВ. ПРОИЗВЕДЕНИЕ ОДНОГО АВТОРА ПО ВЫБОРУ.</w:t>
      </w:r>
    </w:p>
    <w:p w:rsidR="00E543A9" w:rsidRDefault="00E543A9" w:rsidP="00E543A9">
      <w:pPr>
        <w:spacing w:after="200" w:line="276" w:lineRule="auto"/>
      </w:pPr>
      <w:r w:rsidRPr="00C74895">
        <w:rPr>
          <w:b/>
        </w:rPr>
        <w:t>Р.Гамзатов.</w:t>
      </w:r>
      <w:r>
        <w:t xml:space="preserve"> Жизнь и творчество (обзор)</w:t>
      </w:r>
      <w:proofErr w:type="gramStart"/>
      <w:r>
        <w:t>.С</w:t>
      </w:r>
      <w:proofErr w:type="gramEnd"/>
      <w:r>
        <w:t>тихотворения «Журавли», «В горах джигиты ссорились, бывало…».Проникновенное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E543A9" w:rsidRDefault="00E543A9" w:rsidP="00E543A9">
      <w:pPr>
        <w:spacing w:after="200" w:line="276" w:lineRule="auto"/>
      </w:pPr>
      <w:r w:rsidRPr="00EE35BA">
        <w:rPr>
          <w:b/>
          <w:color w:val="FF0000"/>
        </w:rPr>
        <w:t>К.Хетагуров</w:t>
      </w:r>
      <w:r>
        <w:t>. Жизнь и творчество (обзор</w:t>
      </w:r>
      <w:r w:rsidRPr="00242900">
        <w:t xml:space="preserve">). </w:t>
      </w:r>
      <w:r>
        <w:t>Поэма «Фатима», «</w:t>
      </w:r>
      <w:r w:rsidRPr="00242900">
        <w:t>Перед судом»,»Плачущая скала».</w:t>
      </w:r>
      <w:r>
        <w:t>Поэзия</w:t>
      </w:r>
      <w:proofErr w:type="gramStart"/>
      <w:r>
        <w:t xml:space="preserve"> К</w:t>
      </w:r>
      <w:proofErr w:type="gramEnd"/>
      <w:r>
        <w:t xml:space="preserve"> Хетагурова и фольклор.</w:t>
      </w:r>
    </w:p>
    <w:p w:rsidR="00E543A9" w:rsidRDefault="00E543A9" w:rsidP="00E543A9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зарубежной, русской литературы &lt;и литературы других народов России,&gt;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E543A9" w:rsidRDefault="00E543A9" w:rsidP="00E543A9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E543A9" w:rsidRDefault="00E543A9" w:rsidP="00E543A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ПРОЗА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О. БАЛЬЗАК, Г. БЕЛЛЬ, О. ГЕНРИ, У. ГОЛДИНГ,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</w:r>
      <w:proofErr w:type="gramEnd"/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E543A9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Э.М.Ремарк. </w:t>
      </w:r>
      <w:r w:rsidRPr="00E556F3">
        <w:rPr>
          <w:rFonts w:ascii="Times New Roman" w:hAnsi="Times New Roman" w:cs="Times New Roman"/>
          <w:sz w:val="24"/>
          <w:szCs w:val="24"/>
        </w:rPr>
        <w:t>Жизнь и творчество (обзор) «Три товарища». Трагедия и гуманизм повествования. Художественное своеобразие стиля писателя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3A9" w:rsidRPr="00E556F3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Д.Б.Шоу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6F3">
        <w:rPr>
          <w:rFonts w:ascii="Times New Roman" w:hAnsi="Times New Roman" w:cs="Times New Roman"/>
          <w:sz w:val="24"/>
          <w:szCs w:val="24"/>
        </w:rPr>
        <w:t>Жизнь и творчество (обзор). Пьеса «</w:t>
      </w:r>
      <w:proofErr w:type="spellStart"/>
      <w:r w:rsidRPr="00E556F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E556F3">
        <w:rPr>
          <w:rFonts w:ascii="Times New Roman" w:hAnsi="Times New Roman" w:cs="Times New Roman"/>
          <w:sz w:val="24"/>
          <w:szCs w:val="24"/>
        </w:rPr>
        <w:t>» (возможен выбор другого произведения).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</w:r>
    </w:p>
    <w:p w:rsidR="00E543A9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Э.Хемингуэй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2900">
        <w:rPr>
          <w:rFonts w:ascii="Times New Roman" w:hAnsi="Times New Roman" w:cs="Times New Roman"/>
          <w:sz w:val="24"/>
          <w:szCs w:val="24"/>
        </w:rPr>
        <w:t>Повесть «Старик и море»</w:t>
      </w:r>
      <w:r>
        <w:t xml:space="preserve"> (</w:t>
      </w:r>
      <w:r w:rsidRPr="00E556F3">
        <w:rPr>
          <w:rFonts w:ascii="Times New Roman" w:hAnsi="Times New Roman" w:cs="Times New Roman"/>
          <w:sz w:val="24"/>
          <w:szCs w:val="24"/>
        </w:rPr>
        <w:t>возможен выбор другого произведения).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</w:t>
      </w:r>
    </w:p>
    <w:p w:rsidR="00E543A9" w:rsidRPr="00242900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35BA">
        <w:rPr>
          <w:rFonts w:ascii="Times New Roman" w:hAnsi="Times New Roman" w:cs="Times New Roman"/>
          <w:b/>
          <w:color w:val="FF0000"/>
          <w:sz w:val="24"/>
          <w:szCs w:val="24"/>
        </w:rPr>
        <w:t>Г.Ибсен</w:t>
      </w:r>
      <w:proofErr w:type="gramStart"/>
      <w:r w:rsidRPr="00EE35BA">
        <w:rPr>
          <w:rFonts w:ascii="Times New Roman" w:hAnsi="Times New Roman" w:cs="Times New Roman"/>
          <w:color w:val="FF0000"/>
          <w:sz w:val="24"/>
          <w:szCs w:val="24"/>
        </w:rPr>
        <w:t>.Ж</w:t>
      </w:r>
      <w:proofErr w:type="gramEnd"/>
      <w:r w:rsidRPr="00EE35BA">
        <w:rPr>
          <w:rFonts w:ascii="Times New Roman" w:hAnsi="Times New Roman" w:cs="Times New Roman"/>
          <w:color w:val="FF0000"/>
          <w:sz w:val="24"/>
          <w:szCs w:val="24"/>
        </w:rPr>
        <w:t>изнь</w:t>
      </w:r>
      <w:proofErr w:type="spellEnd"/>
      <w:r w:rsidRPr="00EE35BA">
        <w:rPr>
          <w:rFonts w:ascii="Times New Roman" w:hAnsi="Times New Roman" w:cs="Times New Roman"/>
          <w:color w:val="FF0000"/>
          <w:sz w:val="24"/>
          <w:szCs w:val="24"/>
        </w:rPr>
        <w:t xml:space="preserve"> и творчество</w:t>
      </w:r>
      <w:r w:rsidRPr="002429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00">
        <w:rPr>
          <w:rFonts w:ascii="Times New Roman" w:hAnsi="Times New Roman" w:cs="Times New Roman"/>
          <w:sz w:val="24"/>
          <w:szCs w:val="24"/>
        </w:rPr>
        <w:t>Драма «Кукольный дом»</w:t>
      </w:r>
      <w:proofErr w:type="gramStart"/>
      <w:r w:rsidRPr="0024290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242900">
        <w:rPr>
          <w:rFonts w:ascii="Times New Roman" w:hAnsi="Times New Roman" w:cs="Times New Roman"/>
          <w:sz w:val="24"/>
          <w:szCs w:val="24"/>
        </w:rPr>
        <w:t>удожественное наследие Ибсена и мировая драматургия.</w:t>
      </w:r>
    </w:p>
    <w:p w:rsidR="00E543A9" w:rsidRPr="0077122E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АПОЛЛИНЕР, Д.Г. БАЙРОН, У. БЛЕЙК, Ш. БОДЛЕР, П. ВЕРЛЕН, Э. ВЕРХАРН, Г. ГЕЙНЕ, А. РЕМБО, P.M. РИЛЬКЕ, Т.С. ЭЛИОТ.</w:t>
      </w:r>
    </w:p>
    <w:p w:rsidR="00E543A9" w:rsidRDefault="00E543A9" w:rsidP="00E543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НЕ МЕНЕЕ ДВУХ АВТОРОВ ПО ВЫБОРУ.</w:t>
      </w:r>
    </w:p>
    <w:p w:rsidR="00E543A9" w:rsidRDefault="00E543A9" w:rsidP="00E543A9">
      <w:pPr>
        <w:spacing w:after="200" w:line="276" w:lineRule="auto"/>
      </w:pPr>
      <w:r>
        <w:rPr>
          <w:b/>
        </w:rPr>
        <w:t xml:space="preserve">  Г.Аполлинер. </w:t>
      </w:r>
      <w:r w:rsidRPr="00C74895">
        <w:t>Жизнь и творчество (обзор)</w:t>
      </w:r>
      <w:proofErr w:type="gramStart"/>
      <w:r w:rsidRPr="00C74895">
        <w:t>.</w:t>
      </w:r>
      <w:r>
        <w:t>С</w:t>
      </w:r>
      <w:proofErr w:type="gramEnd"/>
      <w:r>
        <w:t xml:space="preserve">тихотворение «Мост </w:t>
      </w:r>
      <w:proofErr w:type="spellStart"/>
      <w:r>
        <w:t>Мирабо</w:t>
      </w:r>
      <w:proofErr w:type="spellEnd"/>
      <w:r>
        <w:t xml:space="preserve">». 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>
        <w:t>аполлинеровской</w:t>
      </w:r>
      <w:proofErr w:type="spellEnd"/>
      <w:r>
        <w:t xml:space="preserve"> поэзии.                                                                                                                                                                                         </w:t>
      </w:r>
      <w:r>
        <w:rPr>
          <w:b/>
        </w:rPr>
        <w:lastRenderedPageBreak/>
        <w:t xml:space="preserve">А.Рембо. </w:t>
      </w:r>
      <w:r w:rsidRPr="0077122E">
        <w:t>Жизнь и творчество (обзор).</w:t>
      </w:r>
      <w:r>
        <w:t xml:space="preserve"> Стихотворение </w:t>
      </w:r>
      <w:r w:rsidRPr="0077122E">
        <w:t>«</w:t>
      </w:r>
      <w:r>
        <w:t>Пьяный корабль»</w:t>
      </w:r>
      <w:proofErr w:type="gramStart"/>
      <w:r>
        <w:t>.Т</w:t>
      </w:r>
      <w:proofErr w:type="gramEnd"/>
      <w:r>
        <w:t xml:space="preserve">ема стихийности жизни, полной </w:t>
      </w:r>
      <w:proofErr w:type="spellStart"/>
      <w:r>
        <w:t>раскрепощенности</w:t>
      </w:r>
      <w:proofErr w:type="spellEnd"/>
      <w:r>
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tbl>
      <w:tblPr>
        <w:tblpPr w:leftFromText="180" w:rightFromText="180" w:vertAnchor="page" w:horzAnchor="margin" w:tblpY="533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0"/>
      </w:tblGrid>
      <w:tr w:rsidR="00E543A9" w:rsidTr="003D04D2">
        <w:trPr>
          <w:trHeight w:val="80"/>
        </w:trPr>
        <w:tc>
          <w:tcPr>
            <w:tcW w:w="15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3A9" w:rsidRDefault="00E543A9" w:rsidP="003D04D2"/>
        </w:tc>
      </w:tr>
    </w:tbl>
    <w:p w:rsidR="00E543A9" w:rsidRDefault="00E543A9" w:rsidP="00E54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43A9" w:rsidRDefault="00E543A9" w:rsidP="00E543A9">
      <w:pPr>
        <w:outlineLvl w:val="0"/>
        <w:rPr>
          <w:b/>
        </w:rPr>
      </w:pPr>
      <w:r>
        <w:rPr>
          <w:b/>
        </w:rPr>
        <w:t>Основные теоретико-литературные понятия</w:t>
      </w:r>
    </w:p>
    <w:p w:rsidR="00E543A9" w:rsidRDefault="00E543A9" w:rsidP="00E543A9">
      <w:r>
        <w:t>Художественная литература как искусство слова.</w:t>
      </w:r>
    </w:p>
    <w:p w:rsidR="00E543A9" w:rsidRDefault="00E543A9" w:rsidP="00E543A9">
      <w:r>
        <w:t>Художественный образ.</w:t>
      </w:r>
    </w:p>
    <w:p w:rsidR="00E543A9" w:rsidRDefault="00E543A9" w:rsidP="00E543A9">
      <w:r>
        <w:t>Содержание и форма.</w:t>
      </w:r>
    </w:p>
    <w:p w:rsidR="00E543A9" w:rsidRDefault="00E543A9" w:rsidP="00E543A9">
      <w:r>
        <w:t>Художественный вымысел. Фантастика.</w:t>
      </w:r>
    </w:p>
    <w:p w:rsidR="00E543A9" w:rsidRDefault="00E543A9" w:rsidP="00E543A9">
      <w:r>
        <w:t xml:space="preserve">Историко-литературный процесс. </w:t>
      </w:r>
      <w:proofErr w:type="gramStart"/>
      <w: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>
        <w:t xml:space="preserve"> Основные факты жизни и творчества выдающихся русских писателей XIX - XX веков.</w:t>
      </w:r>
    </w:p>
    <w:p w:rsidR="00E543A9" w:rsidRDefault="00E543A9" w:rsidP="00E543A9">
      <w:r>
        <w:t xml:space="preserve">Литературные роды: эпос, лирика, драма. </w:t>
      </w:r>
      <w:proofErr w:type="gramStart"/>
      <w: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E543A9" w:rsidRDefault="00E543A9" w:rsidP="00E543A9">
      <w:r>
        <w:t>Авторская позиция. Тема. Идея. Проблематика. Сюжет. Композиция. Стадии развития действия:</w:t>
      </w:r>
    </w:p>
    <w:p w:rsidR="00E543A9" w:rsidRDefault="00E543A9" w:rsidP="00E543A9">
      <w:r>
        <w:t>экспозиция, завязка, кульминация, развязка, эпилог. Лирическое отступление. Конфликт.</w:t>
      </w:r>
    </w:p>
    <w:p w:rsidR="00E543A9" w:rsidRDefault="00E543A9" w:rsidP="00E543A9">
      <w:r>
        <w:t>Автор-повествователь. Образ автора. Персонаж. Характер. Тип. Лирический герой. Система образов.</w:t>
      </w:r>
    </w:p>
    <w:p w:rsidR="00E543A9" w:rsidRDefault="00E543A9" w:rsidP="00E543A9">
      <w:r>
        <w:t>Деталь. Символ.</w:t>
      </w:r>
    </w:p>
    <w:p w:rsidR="00E543A9" w:rsidRDefault="00E543A9" w:rsidP="00E543A9">
      <w:r>
        <w:t>Психологизм. Народность. Историзм.</w:t>
      </w:r>
    </w:p>
    <w:p w:rsidR="00E543A9" w:rsidRDefault="00E543A9" w:rsidP="00E543A9">
      <w:r>
        <w:t>Трагическое и комическое. Сатира, юмор, ирония, сарказм. Гротеск.</w:t>
      </w:r>
    </w:p>
    <w:p w:rsidR="00E543A9" w:rsidRDefault="00E543A9" w:rsidP="00E543A9">
      <w: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E543A9" w:rsidRDefault="00E543A9" w:rsidP="00E543A9">
      <w:r>
        <w:t>Стиль.</w:t>
      </w:r>
    </w:p>
    <w:p w:rsidR="00E543A9" w:rsidRDefault="00E543A9" w:rsidP="00E543A9">
      <w:r>
        <w:t>Проза и поэзия. Системы стихосложения. Стихотворные размеры: хорей, ямб, дактиль, амфибрахий,</w:t>
      </w:r>
    </w:p>
    <w:p w:rsidR="00E543A9" w:rsidRDefault="00E543A9" w:rsidP="00E543A9">
      <w:r>
        <w:t>анапест. Ритм. Рифма. Строфа.</w:t>
      </w:r>
    </w:p>
    <w:p w:rsidR="00E543A9" w:rsidRDefault="00E543A9" w:rsidP="00E543A9">
      <w:r>
        <w:t>Литературная критика.</w:t>
      </w:r>
    </w:p>
    <w:p w:rsidR="00E543A9" w:rsidRDefault="00E543A9" w:rsidP="00E543A9">
      <w: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E543A9" w:rsidRDefault="00E543A9" w:rsidP="00E543A9">
      <w:r>
        <w:t>Художественный перевод.</w:t>
      </w:r>
    </w:p>
    <w:p w:rsidR="00E543A9" w:rsidRDefault="00E543A9" w:rsidP="00E543A9">
      <w:r>
        <w:t>Русскоязычные национальные литературы народов России.</w:t>
      </w:r>
    </w:p>
    <w:p w:rsidR="00E543A9" w:rsidRDefault="00E543A9" w:rsidP="00E543A9"/>
    <w:p w:rsidR="00E543A9" w:rsidRDefault="00E543A9" w:rsidP="00E543A9">
      <w:pPr>
        <w:rPr>
          <w:b/>
        </w:rPr>
      </w:pPr>
      <w:r>
        <w:rPr>
          <w:b/>
        </w:rPr>
        <w:t>Основные виды деятельности по освоению литературных произведений и теоретико-литературных понятий.</w:t>
      </w:r>
    </w:p>
    <w:p w:rsidR="00E543A9" w:rsidRDefault="00E543A9" w:rsidP="00E543A9">
      <w:r>
        <w:t>Осознанное, творческое чтение художественных произведений разных жанров.</w:t>
      </w:r>
    </w:p>
    <w:p w:rsidR="00E543A9" w:rsidRDefault="00E543A9" w:rsidP="00E543A9">
      <w:r>
        <w:t>Выразительное чтение.</w:t>
      </w:r>
    </w:p>
    <w:p w:rsidR="00E543A9" w:rsidRDefault="00E543A9" w:rsidP="00E543A9">
      <w:r>
        <w:t>Различные виды пересказа.</w:t>
      </w:r>
    </w:p>
    <w:p w:rsidR="00E543A9" w:rsidRDefault="00E543A9" w:rsidP="00E543A9">
      <w:r>
        <w:t>Заучивание наизусть стихотворных текстов.</w:t>
      </w:r>
    </w:p>
    <w:p w:rsidR="00E543A9" w:rsidRDefault="00E543A9" w:rsidP="00E543A9">
      <w:r>
        <w:t>Определение принадлежности литературного (фольклорного) текста к тому или иному роду и жанру.</w:t>
      </w:r>
    </w:p>
    <w:p w:rsidR="00E543A9" w:rsidRDefault="00E543A9" w:rsidP="00E543A9">
      <w:r>
        <w:lastRenderedPageBreak/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E543A9" w:rsidRDefault="00E543A9" w:rsidP="00E543A9">
      <w:pPr>
        <w:outlineLvl w:val="0"/>
      </w:pPr>
      <w: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E543A9" w:rsidRDefault="00E543A9" w:rsidP="00E543A9">
      <w:r>
        <w:t>Участие в дискуссии, утверждение и доказательство своей точки зрения с учетом мнения оппонента.</w:t>
      </w:r>
    </w:p>
    <w:p w:rsidR="00E543A9" w:rsidRDefault="00E543A9" w:rsidP="00E543A9">
      <w:pPr>
        <w:outlineLvl w:val="0"/>
      </w:pPr>
      <w:r>
        <w:t>Подготовка рефератов, докладов; написание сочинений на основе и по мотивам литературных произведений.</w:t>
      </w:r>
    </w:p>
    <w:p w:rsidR="00E543A9" w:rsidRDefault="00E543A9" w:rsidP="00E543A9">
      <w: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E543A9" w:rsidRDefault="00E543A9" w:rsidP="00E543A9">
      <w:pPr>
        <w:outlineLvl w:val="0"/>
      </w:pPr>
      <w:r>
        <w:t>Сопоставление произведений русской и родной литературы, выявление сходства нравственных идеалов, национального своеобразия их художественного воплощения.</w:t>
      </w:r>
    </w:p>
    <w:p w:rsidR="00E543A9" w:rsidRDefault="00E543A9" w:rsidP="00E543A9">
      <w:pPr>
        <w:outlineLvl w:val="0"/>
      </w:pPr>
      <w: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E543A9" w:rsidRDefault="00E543A9" w:rsidP="00E543A9">
      <w:pPr>
        <w:ind w:firstLine="28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E543A9" w:rsidRDefault="00E543A9" w:rsidP="00E543A9">
      <w:pPr>
        <w:ind w:firstLine="284"/>
      </w:pPr>
      <w:r>
        <w:t>В результате изучения литературы на базовом уровне ученик должен:</w:t>
      </w:r>
    </w:p>
    <w:p w:rsidR="00E543A9" w:rsidRDefault="00E543A9" w:rsidP="00E543A9">
      <w:pPr>
        <w:ind w:firstLine="284"/>
        <w:rPr>
          <w:b/>
        </w:rPr>
      </w:pPr>
      <w:r>
        <w:rPr>
          <w:b/>
        </w:rPr>
        <w:t>знать/понимать:</w:t>
      </w:r>
    </w:p>
    <w:p w:rsidR="00E543A9" w:rsidRDefault="00E543A9" w:rsidP="00E543A9">
      <w:pPr>
        <w:ind w:firstLine="284"/>
      </w:pPr>
      <w:r>
        <w:t>- образную природу словесного искусства;</w:t>
      </w:r>
    </w:p>
    <w:p w:rsidR="00E543A9" w:rsidRDefault="00E543A9" w:rsidP="00E543A9">
      <w:pPr>
        <w:ind w:firstLine="284"/>
      </w:pPr>
      <w:r>
        <w:t>- содержание изученных литературных произведений;</w:t>
      </w:r>
    </w:p>
    <w:p w:rsidR="00E543A9" w:rsidRDefault="00E543A9" w:rsidP="00E543A9">
      <w:pPr>
        <w:ind w:firstLine="284"/>
      </w:pPr>
      <w:r>
        <w:t>- основные факты жизни и творчества писателей-классиков XIX - XX вв.;</w:t>
      </w:r>
    </w:p>
    <w:p w:rsidR="00E543A9" w:rsidRDefault="00E543A9" w:rsidP="00E543A9">
      <w:pPr>
        <w:ind w:firstLine="284"/>
      </w:pPr>
      <w:r>
        <w:t>- основные закономерности историко-литературного процесса и черты литературных направлений;</w:t>
      </w:r>
    </w:p>
    <w:p w:rsidR="00E543A9" w:rsidRDefault="00E543A9" w:rsidP="00E543A9">
      <w:pPr>
        <w:ind w:firstLine="284"/>
      </w:pPr>
      <w:r>
        <w:t>- основные теоретико-литературные понятия;</w:t>
      </w:r>
    </w:p>
    <w:p w:rsidR="00E543A9" w:rsidRDefault="00E543A9" w:rsidP="00E543A9">
      <w:pPr>
        <w:ind w:firstLine="284"/>
        <w:rPr>
          <w:b/>
        </w:rPr>
      </w:pPr>
      <w:r>
        <w:rPr>
          <w:b/>
        </w:rPr>
        <w:t>уметь:</w:t>
      </w:r>
    </w:p>
    <w:p w:rsidR="00E543A9" w:rsidRDefault="00E543A9" w:rsidP="00E543A9">
      <w:pPr>
        <w:ind w:firstLine="284"/>
      </w:pPr>
      <w:r>
        <w:t>- воспроизводить содержание литературного произведения;</w:t>
      </w:r>
    </w:p>
    <w:p w:rsidR="00E543A9" w:rsidRDefault="00E543A9" w:rsidP="00E543A9">
      <w:pPr>
        <w:ind w:firstLine="284"/>
      </w:pPr>
      <w:proofErr w:type="gramStart"/>
      <w: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</w:t>
      </w:r>
      <w:proofErr w:type="gramEnd"/>
    </w:p>
    <w:p w:rsidR="00E543A9" w:rsidRDefault="00E543A9" w:rsidP="00E543A9">
      <w:pPr>
        <w:ind w:firstLine="284"/>
      </w:pPr>
      <w:r>
        <w:t>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E543A9" w:rsidRDefault="00E543A9" w:rsidP="00E543A9">
      <w:pPr>
        <w:ind w:firstLine="284"/>
      </w:pPr>
      <w: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</w:t>
      </w:r>
    </w:p>
    <w:p w:rsidR="00E543A9" w:rsidRDefault="00E543A9" w:rsidP="00E543A9">
      <w:pPr>
        <w:ind w:firstLine="284"/>
      </w:pPr>
      <w:r>
        <w:t>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E543A9" w:rsidRDefault="00E543A9" w:rsidP="00E543A9">
      <w:pPr>
        <w:ind w:firstLine="284"/>
      </w:pPr>
      <w:r>
        <w:t>- определять род и жанр произведения;</w:t>
      </w:r>
    </w:p>
    <w:p w:rsidR="00E543A9" w:rsidRDefault="00E543A9" w:rsidP="00E543A9">
      <w:pPr>
        <w:ind w:firstLine="284"/>
      </w:pPr>
      <w:r>
        <w:t>- сопоставлять литературные произведения;</w:t>
      </w:r>
    </w:p>
    <w:p w:rsidR="00E543A9" w:rsidRDefault="00E543A9" w:rsidP="00E543A9">
      <w:pPr>
        <w:ind w:firstLine="284"/>
      </w:pPr>
      <w:r>
        <w:t>- выявлять авторскую позицию;</w:t>
      </w:r>
    </w:p>
    <w:p w:rsidR="00E543A9" w:rsidRDefault="00E543A9" w:rsidP="00E543A9">
      <w:pPr>
        <w:ind w:firstLine="284"/>
      </w:pPr>
      <w:r>
        <w:t>- выразительно читать изученные произведения (или их фрагменты), соблюдая нормы литературного произношения;</w:t>
      </w:r>
    </w:p>
    <w:p w:rsidR="00E543A9" w:rsidRDefault="00E543A9" w:rsidP="00E543A9">
      <w:pPr>
        <w:ind w:firstLine="284"/>
      </w:pPr>
      <w:r>
        <w:t xml:space="preserve">- </w:t>
      </w:r>
      <w:proofErr w:type="spellStart"/>
      <w:r>
        <w:t>аргументированно</w:t>
      </w:r>
      <w:proofErr w:type="spellEnd"/>
      <w:r>
        <w:t xml:space="preserve"> формулировать свое отношение к прочитанному произведению;</w:t>
      </w:r>
    </w:p>
    <w:p w:rsidR="00E543A9" w:rsidRDefault="00E543A9" w:rsidP="00E543A9">
      <w:pPr>
        <w:ind w:firstLine="284"/>
      </w:pPr>
      <w:r>
        <w:t>- писать рецензии на прочитанные произведения и сочинения разных жанров на литературные темы.</w:t>
      </w:r>
    </w:p>
    <w:p w:rsidR="00E543A9" w:rsidRDefault="00E543A9" w:rsidP="00E543A9">
      <w:pPr>
        <w:ind w:firstLine="284"/>
      </w:pPr>
    </w:p>
    <w:p w:rsidR="00E543A9" w:rsidRDefault="00E543A9" w:rsidP="00E543A9">
      <w:pPr>
        <w:ind w:firstLine="284"/>
      </w:pPr>
      <w:r>
        <w:t xml:space="preserve">В образовательных учреждениях с родным (нерусским) языком обучения, наряду </w:t>
      </w:r>
      <w:proofErr w:type="gramStart"/>
      <w:r>
        <w:t>с</w:t>
      </w:r>
      <w:proofErr w:type="gramEnd"/>
      <w:r>
        <w:t xml:space="preserve"> вышеуказанным,</w:t>
      </w:r>
    </w:p>
    <w:p w:rsidR="00E543A9" w:rsidRDefault="00E543A9" w:rsidP="00E543A9">
      <w:pPr>
        <w:ind w:firstLine="284"/>
      </w:pPr>
      <w:r>
        <w:t>ученик должен уметь:</w:t>
      </w:r>
    </w:p>
    <w:p w:rsidR="00E543A9" w:rsidRDefault="00E543A9" w:rsidP="00E543A9">
      <w:pPr>
        <w:ind w:firstLine="284"/>
      </w:pPr>
      <w:r>
        <w:lastRenderedPageBreak/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E543A9" w:rsidRDefault="00E543A9" w:rsidP="00E543A9">
      <w:pPr>
        <w:ind w:firstLine="284"/>
      </w:pPr>
      <w: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E543A9" w:rsidRDefault="00E543A9" w:rsidP="00E543A9">
      <w:pPr>
        <w:ind w:firstLine="284"/>
      </w:pPr>
      <w: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E543A9" w:rsidRDefault="00E543A9" w:rsidP="00E543A9">
      <w:pPr>
        <w:ind w:firstLine="284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E543A9" w:rsidRDefault="00E543A9" w:rsidP="00E543A9">
      <w:pPr>
        <w:ind w:firstLine="284"/>
      </w:pPr>
      <w:r>
        <w:t>- создания связного текста (устного и письменного) на необходимую тему с учетом норм русского литературного языка;</w:t>
      </w:r>
    </w:p>
    <w:p w:rsidR="00E543A9" w:rsidRDefault="00E543A9" w:rsidP="00E543A9">
      <w:pPr>
        <w:ind w:firstLine="284"/>
      </w:pPr>
      <w:r>
        <w:t>- участия в диалоге или дискуссии;</w:t>
      </w:r>
    </w:p>
    <w:p w:rsidR="00E543A9" w:rsidRDefault="00E543A9" w:rsidP="00E543A9">
      <w:pPr>
        <w:ind w:firstLine="284"/>
      </w:pPr>
      <w:r>
        <w:t>- самостоятельного знакомства с явлениями художественной культуры и оценки их эстетической значимости;</w:t>
      </w:r>
    </w:p>
    <w:p w:rsidR="00E543A9" w:rsidRDefault="00E543A9" w:rsidP="00E543A9">
      <w:pPr>
        <w:ind w:firstLine="284"/>
      </w:pPr>
      <w:r>
        <w:t>- определения своего круга чтения и оценки литературных произведений;</w:t>
      </w:r>
    </w:p>
    <w:p w:rsidR="00E543A9" w:rsidRDefault="00E543A9" w:rsidP="00E543A9">
      <w:pPr>
        <w:ind w:firstLine="284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543A9" w:rsidRDefault="00E543A9" w:rsidP="00E543A9">
      <w:pPr>
        <w:ind w:firstLine="284"/>
      </w:pPr>
    </w:p>
    <w:p w:rsidR="00E543A9" w:rsidRDefault="00E543A9" w:rsidP="00E543A9">
      <w:pPr>
        <w:tabs>
          <w:tab w:val="left" w:pos="8460"/>
        </w:tabs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43A9" w:rsidRDefault="00E543A9" w:rsidP="00E543A9">
      <w:pPr>
        <w:tabs>
          <w:tab w:val="left" w:pos="8460"/>
        </w:tabs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u w:val="single"/>
        </w:rPr>
        <w:t xml:space="preserve">Учебно-тематический план      </w:t>
      </w:r>
    </w:p>
    <w:p w:rsidR="00E543A9" w:rsidRDefault="00E543A9" w:rsidP="00E543A9">
      <w:pPr>
        <w:tabs>
          <w:tab w:val="left" w:pos="8460"/>
        </w:tabs>
        <w:ind w:right="-11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931"/>
        <w:gridCol w:w="2126"/>
        <w:gridCol w:w="2268"/>
      </w:tblGrid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Русская литература в контексте мировой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И.Бунин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А.И. Куприн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1ч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«Серебряный век» русской </w:t>
            </w:r>
            <w:proofErr w:type="spellStart"/>
            <w:r>
              <w:t>поэзии</w:t>
            </w:r>
            <w:proofErr w:type="gramStart"/>
            <w:r>
              <w:t>.В</w:t>
            </w:r>
            <w:proofErr w:type="gramEnd"/>
            <w:r>
              <w:t>.Брюсов,Н.Клюев,Н.Гумилев.И.Северянин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2ч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М. Горький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А.Блок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proofErr w:type="gramStart"/>
            <w:r>
              <w:t>В</w:t>
            </w:r>
            <w:proofErr w:type="gramEnd"/>
            <w:r>
              <w:t xml:space="preserve"> Маяковский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С.Есенин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A9" w:rsidRDefault="00E543A9" w:rsidP="003D04D2"/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М Цветаева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1ч-семинар</w:t>
            </w: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О.Э.Мандельштам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A9" w:rsidRDefault="00E543A9" w:rsidP="003D04D2"/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А.Ахматова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A9" w:rsidRDefault="00E543A9" w:rsidP="003D04D2"/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Б. Пастернак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3A9" w:rsidRDefault="00E543A9" w:rsidP="003D04D2"/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А Платонов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М.Булгаков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М.А.Шолохов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А.Т.Твардовский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В.Шаламов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lastRenderedPageBreak/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Александр Исаевич Солженицын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 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Проза и поэзия о Великой Отечественной войне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5ч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Проза второй половины 20века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4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Поэзия второй половины 20века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Драматургия второй половины 20века.А.Вампилов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Литература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Литература последних десятилетий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Итоговое 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Зарубежная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А </w:t>
            </w:r>
            <w:proofErr w:type="gramStart"/>
            <w:r>
              <w:t>П</w:t>
            </w:r>
            <w:proofErr w:type="gramEnd"/>
            <w:r>
              <w:t xml:space="preserve"> Чехов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E543A9" w:rsidTr="003D04D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30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3A9" w:rsidRDefault="00E543A9" w:rsidP="003D04D2">
            <w:pPr>
              <w:tabs>
                <w:tab w:val="left" w:pos="8460"/>
              </w:tabs>
              <w:spacing w:line="276" w:lineRule="auto"/>
              <w:ind w:right="-113"/>
            </w:pPr>
            <w:r>
              <w:t>17ч</w:t>
            </w:r>
          </w:p>
        </w:tc>
      </w:tr>
    </w:tbl>
    <w:p w:rsidR="00E543A9" w:rsidRDefault="00E543A9" w:rsidP="00E543A9">
      <w:pPr>
        <w:rPr>
          <w:sz w:val="18"/>
          <w:szCs w:val="18"/>
        </w:rPr>
      </w:pPr>
    </w:p>
    <w:p w:rsidR="00E543A9" w:rsidRDefault="00E543A9" w:rsidP="00E543A9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E543A9" w:rsidRDefault="00E543A9" w:rsidP="00E543A9">
      <w:pPr>
        <w:outlineLvl w:val="0"/>
      </w:pPr>
    </w:p>
    <w:p w:rsidR="006C59A2" w:rsidRDefault="006C59A2" w:rsidP="006C59A2">
      <w:pPr>
        <w:outlineLvl w:val="0"/>
      </w:pPr>
    </w:p>
    <w:p w:rsidR="006C59A2" w:rsidRDefault="006C59A2" w:rsidP="006C59A2">
      <w:pPr>
        <w:outlineLvl w:val="0"/>
      </w:pPr>
    </w:p>
    <w:p w:rsidR="006C59A2" w:rsidRPr="00E543A9" w:rsidRDefault="006C59A2" w:rsidP="006C59A2">
      <w:pPr>
        <w:outlineLvl w:val="0"/>
        <w:rPr>
          <w:b/>
        </w:rPr>
      </w:pPr>
      <w:r w:rsidRPr="00E543A9">
        <w:lastRenderedPageBreak/>
        <w:t xml:space="preserve">  </w:t>
      </w:r>
      <w:r w:rsidRPr="00E543A9">
        <w:rPr>
          <w:b/>
        </w:rPr>
        <w:t>Календарно-тематическое планирование уроков литературы в 11 классе</w:t>
      </w:r>
    </w:p>
    <w:p w:rsidR="006C59A2" w:rsidRPr="00E543A9" w:rsidRDefault="006C59A2" w:rsidP="006C59A2"/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260"/>
        <w:gridCol w:w="13"/>
        <w:gridCol w:w="43"/>
        <w:gridCol w:w="7"/>
        <w:gridCol w:w="1630"/>
        <w:gridCol w:w="19"/>
        <w:gridCol w:w="1835"/>
        <w:gridCol w:w="5393"/>
        <w:gridCol w:w="1841"/>
        <w:gridCol w:w="850"/>
        <w:gridCol w:w="851"/>
      </w:tblGrid>
      <w:tr w:rsidR="006C59A2" w:rsidRPr="00E543A9" w:rsidTr="003D04D2">
        <w:trPr>
          <w:trHeight w:val="70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№ 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     Тема урока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pPr>
              <w:jc w:val="right"/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Тип урока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Элементы содержания 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Требования к уровню подготовки </w:t>
            </w:r>
            <w:proofErr w:type="gramStart"/>
            <w:r w:rsidRPr="00E543A9">
              <w:t>обучающихся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вид контроля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      Дата </w:t>
            </w:r>
          </w:p>
        </w:tc>
      </w:tr>
      <w:tr w:rsidR="006C59A2" w:rsidRPr="00E543A9" w:rsidTr="003D04D2">
        <w:trPr>
          <w:trHeight w:val="463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Факт 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Русская  литература в контексте мировой художественной культуры </w:t>
            </w:r>
            <w:r w:rsidRPr="00E543A9">
              <w:rPr>
                <w:lang w:val="en-US"/>
              </w:rPr>
              <w:t>XX</w:t>
            </w:r>
            <w:r w:rsidRPr="00E543A9">
              <w:t xml:space="preserve"> века. Конфликт человека и эпохи.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л</w:t>
            </w:r>
            <w:proofErr w:type="gramEnd"/>
            <w:r w:rsidRPr="00E543A9">
              <w:t>екция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Историко-литературный процесс начала </w:t>
            </w:r>
            <w:r w:rsidRPr="00E543A9">
              <w:rPr>
                <w:lang w:val="en-US"/>
              </w:rPr>
              <w:t>XX</w:t>
            </w:r>
            <w:r w:rsidRPr="00E543A9">
              <w:t xml:space="preserve"> века, литературные направления и течения, основные темы и герои; проблема «художник» и «власть»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Знать характерные особенности эпохи; основные этапы развития литературы начала </w:t>
            </w:r>
            <w:r w:rsidRPr="00E543A9">
              <w:rPr>
                <w:lang w:val="en-US"/>
              </w:rPr>
              <w:t>XX</w:t>
            </w:r>
            <w:r w:rsidRPr="00E543A9">
              <w:t xml:space="preserve"> века.</w:t>
            </w:r>
          </w:p>
          <w:p w:rsidR="006C59A2" w:rsidRPr="00E543A9" w:rsidRDefault="006C59A2" w:rsidP="003D04D2">
            <w:r w:rsidRPr="00E543A9">
              <w:t>Уметь конспектировать лекцию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02.09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Традиции и новаторство в русской литературе на рубеже </w:t>
            </w:r>
            <w:proofErr w:type="gramStart"/>
            <w:r w:rsidRPr="00E543A9">
              <w:rPr>
                <w:lang w:val="en-US"/>
              </w:rPr>
              <w:t>XIX</w:t>
            </w:r>
            <w:proofErr w:type="gramEnd"/>
            <w:r w:rsidRPr="00E543A9">
              <w:t>-</w:t>
            </w:r>
            <w:r w:rsidRPr="00E543A9">
              <w:rPr>
                <w:lang w:val="en-US"/>
              </w:rPr>
              <w:t>XX</w:t>
            </w:r>
            <w:r w:rsidRPr="00E543A9">
              <w:t>веков. Реализм и модернизм.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важнейшие признаки реализма и модернизма. Уметь анализировать произведение в единстве содержания и формы; составлять развернутую характеристику героя, определять роль художественной детали, выделять в тексте нравственно-идеологические проблемы и формулировать собственные ценностные ориентиры.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Входной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И.А.Бунин. Жизнь и творчество (обзор). Пейзажная лирика поэта. (3стихотворения «Вечер», «Не устану воспевать вас, звезды!..», «Последний шмель»).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беседа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основные факты жизни и творчества И.Бунина,</w:t>
            </w:r>
          </w:p>
          <w:p w:rsidR="006C59A2" w:rsidRPr="00E543A9" w:rsidRDefault="006C59A2" w:rsidP="003D04D2">
            <w:r w:rsidRPr="00E543A9">
              <w:t>своеобразие его стиля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важнейшие биографические сведения о писателе.</w:t>
            </w:r>
          </w:p>
          <w:p w:rsidR="006C59A2" w:rsidRPr="00E543A9" w:rsidRDefault="006C59A2" w:rsidP="003D04D2">
            <w:r w:rsidRPr="00E543A9">
              <w:t>Уметь выразительно читать изученные произведения (или их фрагменты),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Выборочный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Острое чувство кризиса цивилизации в рассказе И.А.Бунина «Господин из Сан-</w:t>
            </w:r>
            <w:r w:rsidRPr="00E543A9">
              <w:lastRenderedPageBreak/>
              <w:t>Франциско».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История создания рассказа, его философское содержание</w:t>
            </w:r>
          </w:p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историю создания рассказа, его философское содержание. Уметь выступать с устным сообщением; анализировать, выделять главную мысль.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опрос.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Обращение И.А.Бунина к «вечной теме» (рассказы о любви). Рассказы «Антоновские яблоки», «Тёмные аллеи».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б</w:t>
            </w:r>
            <w:proofErr w:type="gramEnd"/>
            <w:r w:rsidRPr="00E543A9">
              <w:t>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Отличительные особенности </w:t>
            </w:r>
            <w:proofErr w:type="spellStart"/>
            <w:r w:rsidRPr="00E543A9">
              <w:t>бунинской</w:t>
            </w:r>
            <w:proofErr w:type="spellEnd"/>
            <w:r w:rsidRPr="00E543A9">
              <w:t xml:space="preserve"> прозы;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Уметь видеть новизну в изображении психологического состояния человека. Знать отличительные особенности </w:t>
            </w:r>
            <w:proofErr w:type="spellStart"/>
            <w:r w:rsidRPr="00E543A9">
              <w:t>бунинской</w:t>
            </w:r>
            <w:proofErr w:type="spellEnd"/>
            <w:r w:rsidRPr="00E543A9">
              <w:t xml:space="preserve"> прозы;</w:t>
            </w:r>
          </w:p>
          <w:p w:rsidR="006C59A2" w:rsidRPr="00E543A9" w:rsidRDefault="006C59A2" w:rsidP="003D04D2">
            <w:r w:rsidRPr="00E543A9">
              <w:t>Владеть  возможными алгоритмами постижения смыслов, заложенных в художественном тексте (или любом другом речевом высказывании),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Выборочный опрос.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А.И.Куприн. Жизнь и творчество писателя. 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Лекция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Style w:val="c0"/>
              </w:rPr>
              <w:t xml:space="preserve"> </w:t>
            </w:r>
            <w:r w:rsidRPr="00E543A9">
              <w:t xml:space="preserve">основные этапы жизни и творчества. 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важнейшие биографические сведения о писателе, тексты произведений;  знать сюжет, особенности композиции и систему образов, роль детали в рассказе. Прийти к пониманию того, что Куприн – мастер в изображении мира человеческих чувств. Раскрыть идею и художественные особенности повести.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14.09.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14.09.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Талант любви в рассказе А.И.Куприна «Гранатовый браслет».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rStyle w:val="c0"/>
              </w:rPr>
            </w:pPr>
            <w:r w:rsidRPr="00E543A9">
              <w:t>Идея и художественная особенность повести.</w:t>
            </w: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фронтальный опрос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Сочинение по творчеству И.А.Бунина и А.И.Куприна.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Урок развития речи</w:t>
            </w:r>
          </w:p>
          <w:p w:rsidR="006C59A2" w:rsidRPr="00E543A9" w:rsidRDefault="006C59A2" w:rsidP="003D04D2">
            <w:pPr>
              <w:rPr>
                <w:b/>
              </w:rPr>
            </w:pPr>
          </w:p>
          <w:p w:rsidR="006C59A2" w:rsidRPr="00E543A9" w:rsidRDefault="006C59A2" w:rsidP="003D04D2">
            <w:pPr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Формулировка главной мысли своего сочинения, составление плана, использование цитат.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формулировать главную мысль своего сочинения, составлять план, использовать цитаты;</w:t>
            </w:r>
          </w:p>
          <w:p w:rsidR="006C59A2" w:rsidRPr="00E543A9" w:rsidRDefault="006C59A2" w:rsidP="003D04D2">
            <w:r w:rsidRPr="00E543A9">
              <w:t>знать особенности изображения любви Буниным и Куприным</w:t>
            </w:r>
            <w:proofErr w:type="gramStart"/>
            <w:r w:rsidRPr="00E543A9">
              <w:t xml:space="preserve"> .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контроль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19.09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19.09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Серебряный век как своеобразный «русский ренессанс» (обзор).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символизм, акмеизм, футуризм. Поэты, творившие вне </w:t>
            </w:r>
            <w:proofErr w:type="spellStart"/>
            <w:r w:rsidRPr="00E543A9">
              <w:t>литер</w:t>
            </w:r>
            <w:proofErr w:type="gramStart"/>
            <w:r w:rsidRPr="00E543A9">
              <w:t>.т</w:t>
            </w:r>
            <w:proofErr w:type="gramEnd"/>
            <w:r w:rsidRPr="00E543A9">
              <w:t>ечений</w:t>
            </w:r>
            <w:proofErr w:type="spellEnd"/>
            <w:r w:rsidRPr="00E543A9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i/>
              </w:rPr>
            </w:pPr>
            <w:proofErr w:type="gramStart"/>
            <w:r w:rsidRPr="00E543A9">
              <w:t xml:space="preserve">Знать характерные особенности эпохи, отраженные в произведениях; знать понятия </w:t>
            </w:r>
            <w:r w:rsidRPr="00E543A9">
              <w:rPr>
                <w:i/>
              </w:rPr>
              <w:t xml:space="preserve">«серебряный век», «модернизм», «декаданс», символизм, акмеизм, футуризм, </w:t>
            </w:r>
            <w:proofErr w:type="spellStart"/>
            <w:r w:rsidRPr="00E543A9">
              <w:rPr>
                <w:i/>
              </w:rPr>
              <w:t>новокрестьянская</w:t>
            </w:r>
            <w:proofErr w:type="spellEnd"/>
            <w:r w:rsidRPr="00E543A9">
              <w:rPr>
                <w:i/>
              </w:rPr>
              <w:t xml:space="preserve"> поэзия</w:t>
            </w:r>
            <w:r w:rsidRPr="00E543A9">
              <w:t>, их основоположников.</w:t>
            </w:r>
            <w:proofErr w:type="gramEnd"/>
            <w:r w:rsidRPr="00E543A9">
              <w:t xml:space="preserve"> Уметь выполнять тестовые задания.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Истоки русского символизма. Творчество К.Д.Бальмонта.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</w:t>
            </w:r>
            <w:bookmarkStart w:id="0" w:name="_GoBack"/>
            <w:r w:rsidRPr="00E543A9">
              <w:t xml:space="preserve">В.Брюсов. </w:t>
            </w:r>
            <w:r w:rsidRPr="00E543A9">
              <w:lastRenderedPageBreak/>
              <w:t xml:space="preserve">Проблематика и стиль произведений. Стихотворения «Сонет к форме», </w:t>
            </w:r>
            <w:bookmarkEnd w:id="0"/>
            <w:r w:rsidRPr="00E543A9">
              <w:t>«Юному поэту», «Грядущие гунны».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Лекция, </w:t>
            </w:r>
            <w:r w:rsidRPr="00E543A9">
              <w:lastRenderedPageBreak/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 </w:t>
            </w:r>
            <w:r w:rsidRPr="00E543A9">
              <w:rPr>
                <w:rStyle w:val="c0"/>
              </w:rPr>
              <w:t xml:space="preserve">Понятие  </w:t>
            </w:r>
            <w:r w:rsidRPr="00E543A9">
              <w:rPr>
                <w:rStyle w:val="c0"/>
                <w:i/>
              </w:rPr>
              <w:lastRenderedPageBreak/>
              <w:t>символизм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Знать важнейшие биографические сведения о </w:t>
            </w:r>
            <w:r w:rsidRPr="00E543A9">
              <w:lastRenderedPageBreak/>
              <w:t>поэте. Уметь анализировать произведение в единстве содержания и формы.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Выборочный </w:t>
            </w:r>
            <w:r w:rsidRPr="00E543A9">
              <w:lastRenderedPageBreak/>
              <w:t>опрос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И.Северянин. Футуризм. Поиски новых поэтических форм. Стихотворения «Эпилог»,              «Интродукция», «Двусмысленная слава».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Понятие </w:t>
            </w:r>
            <w:r w:rsidRPr="00E543A9">
              <w:rPr>
                <w:i/>
              </w:rPr>
              <w:t>футуризм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Знать основные положения футуризма как литературного направления. Уметь выступать с устным сообщением.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roofErr w:type="gramStart"/>
            <w:r w:rsidRPr="00E543A9">
              <w:t>а</w:t>
            </w:r>
            <w:proofErr w:type="gramEnd"/>
            <w:r w:rsidRPr="00E543A9">
              <w:t>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28.09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spellStart"/>
            <w:r w:rsidRPr="00E543A9">
              <w:t>Новокрестьянская</w:t>
            </w:r>
            <w:proofErr w:type="spellEnd"/>
            <w:r w:rsidRPr="00E543A9">
              <w:t xml:space="preserve"> поэзия Н.Клюева.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понятие</w:t>
            </w:r>
            <w:r w:rsidRPr="00E543A9">
              <w:rPr>
                <w:i/>
              </w:rPr>
              <w:t xml:space="preserve"> </w:t>
            </w:r>
            <w:proofErr w:type="spellStart"/>
            <w:r w:rsidRPr="00E543A9">
              <w:rPr>
                <w:i/>
              </w:rPr>
              <w:t>новокрестьянская</w:t>
            </w:r>
            <w:proofErr w:type="spellEnd"/>
            <w:r w:rsidRPr="00E543A9">
              <w:rPr>
                <w:i/>
              </w:rPr>
              <w:t xml:space="preserve"> поэзия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понятие</w:t>
            </w:r>
            <w:r w:rsidRPr="00E543A9">
              <w:rPr>
                <w:i/>
              </w:rPr>
              <w:t xml:space="preserve"> </w:t>
            </w:r>
            <w:proofErr w:type="spellStart"/>
            <w:r w:rsidRPr="00E543A9">
              <w:rPr>
                <w:i/>
              </w:rPr>
              <w:t>новокрестьянская</w:t>
            </w:r>
            <w:proofErr w:type="spellEnd"/>
            <w:r w:rsidRPr="00E543A9">
              <w:rPr>
                <w:i/>
              </w:rPr>
              <w:t xml:space="preserve"> поэзия</w:t>
            </w:r>
            <w:r w:rsidRPr="00E543A9">
              <w:t>, их основоположников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30.09</w:t>
            </w:r>
          </w:p>
        </w:tc>
      </w:tr>
      <w:tr w:rsidR="006C59A2" w:rsidRPr="00E543A9" w:rsidTr="003D04D2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14</w:t>
            </w:r>
          </w:p>
          <w:p w:rsidR="006C59A2" w:rsidRPr="00E543A9" w:rsidRDefault="006C59A2" w:rsidP="003D04D2">
            <w:r w:rsidRPr="00E543A9"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Мир образов поэта-акмеиста Николая Гумилёва. Стихотворения «Жираф»</w:t>
            </w:r>
            <w:proofErr w:type="gramStart"/>
            <w:r w:rsidRPr="00E543A9">
              <w:t>,»</w:t>
            </w:r>
            <w:proofErr w:type="gramEnd"/>
            <w:r w:rsidRPr="00E543A9">
              <w:t>Волшебная скрипка», »Заблудившийся трамвай»</w:t>
            </w: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Style w:val="c0"/>
              </w:rPr>
              <w:t xml:space="preserve"> понятие  акмеизма.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трагическую судьбу Н.Гумилёва, его значение в разработке нового течения – акмеизма, в создании «Цеха Поэтов». Уметь анализировать лирическое произведение.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03.10</w:t>
            </w:r>
          </w:p>
        </w:tc>
      </w:tr>
      <w:tr w:rsidR="006C59A2" w:rsidRPr="00E543A9" w:rsidTr="003D04D2">
        <w:trPr>
          <w:trHeight w:val="27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7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</w:tr>
      <w:tr w:rsidR="006C59A2" w:rsidRPr="00E543A9" w:rsidTr="003D04D2">
        <w:trPr>
          <w:trHeight w:val="8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Подготовка к сочинению по  творчеству поэтов «серебряного века».</w:t>
            </w:r>
          </w:p>
        </w:tc>
        <w:tc>
          <w:tcPr>
            <w:tcW w:w="17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Урок развития речи</w:t>
            </w:r>
          </w:p>
          <w:p w:rsidR="006C59A2" w:rsidRPr="00E543A9" w:rsidRDefault="006C59A2" w:rsidP="003D04D2">
            <w:pPr>
              <w:rPr>
                <w:b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Лирический герой, характер. Тип. Система образов.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Уметь формулировать главную мысль своего сочинения, составлять план, использовать цитаты.</w:t>
            </w:r>
          </w:p>
          <w:p w:rsidR="006C59A2" w:rsidRPr="00E543A9" w:rsidRDefault="006C59A2" w:rsidP="003D04D2">
            <w:r w:rsidRPr="00E543A9">
              <w:t>Уметь самостоятельно организовывать собственную деятельность, оценивать ее;</w:t>
            </w:r>
          </w:p>
          <w:p w:rsidR="006C59A2" w:rsidRPr="00E543A9" w:rsidRDefault="006C59A2" w:rsidP="003D04D2">
            <w:r w:rsidRPr="00E543A9">
              <w:lastRenderedPageBreak/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05.10</w:t>
            </w:r>
          </w:p>
        </w:tc>
      </w:tr>
      <w:tr w:rsidR="006C59A2" w:rsidRPr="00E543A9" w:rsidTr="003D04D2">
        <w:trPr>
          <w:trHeight w:val="15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Написание сочинения по творчеству поэтов «серебряного века».</w:t>
            </w:r>
          </w:p>
        </w:tc>
        <w:tc>
          <w:tcPr>
            <w:tcW w:w="17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07.10</w:t>
            </w:r>
          </w:p>
        </w:tc>
      </w:tr>
      <w:tr w:rsidR="006C59A2" w:rsidRPr="00E543A9" w:rsidTr="003D04D2">
        <w:trPr>
          <w:trHeight w:val="15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Жизнь и творческая судьба Максима Горького Романтические бунтари М.Горького (рассказ «Старуха </w:t>
            </w:r>
            <w:proofErr w:type="spellStart"/>
            <w:r w:rsidRPr="00E543A9">
              <w:t>Изергиль</w:t>
            </w:r>
            <w:proofErr w:type="spellEnd"/>
            <w:r w:rsidRPr="00E543A9">
              <w:t>»).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практикум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Основные вехи биографии и творчества Горького. </w:t>
            </w:r>
            <w:r w:rsidRPr="00E543A9">
              <w:rPr>
                <w:rStyle w:val="c0"/>
              </w:rPr>
              <w:t>Особенности романтизма Горького</w:t>
            </w:r>
            <w:r w:rsidRPr="00E543A9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важнейшие биографические сведения о писателе, тексты произведений;  знать сюжет, особенности композиции и систему образов; особенности романтизма Горького. 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10.10</w:t>
            </w:r>
          </w:p>
        </w:tc>
      </w:tr>
      <w:tr w:rsidR="006C59A2" w:rsidRPr="00E543A9" w:rsidTr="003D04D2">
        <w:trPr>
          <w:trHeight w:val="12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Особенности жанра и конфликта в пьесе М.Горького «На дне».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Новаторство Горького-драматурга. Сценическая судьба пьесы. Определение конфликта в пьесе.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Знать историю создания произведения, жанровое своеобразие, проблематику. 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>
            <w:r w:rsidRPr="00E543A9">
              <w:t xml:space="preserve"> 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r w:rsidRPr="00E543A9">
              <w:t>12.10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r w:rsidRPr="00E543A9">
              <w:t>12.10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27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«Во что веришь – то и есть». Роль Луки в драме «На дне».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Урок-дискуссия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Style w:val="c0"/>
              </w:rPr>
              <w:t>Новаторство Горького, жанр и конфликт, социальный и философский аспекты пьесы,  особенности горьковского реализма, горьковской концепции личности, своеобразие драматургии Горького.</w:t>
            </w:r>
          </w:p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Уметь проследить развитие конфликта в драме, анализировать место и роль отдельного эпизода в  произведении, анализировать систему образов.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устный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14.10</w:t>
            </w:r>
          </w:p>
        </w:tc>
      </w:tr>
      <w:tr w:rsidR="006C59A2" w:rsidRPr="00E543A9" w:rsidTr="003D04D2">
        <w:trPr>
          <w:trHeight w:val="10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Вопрос о правде в драме М.Горького.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беседа</w:t>
            </w:r>
          </w:p>
          <w:p w:rsidR="006C59A2" w:rsidRPr="00E543A9" w:rsidRDefault="006C59A2" w:rsidP="003D04D2"/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Уметь выявлять позиции героев и авторскую позицию.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</w:t>
            </w:r>
            <w:r w:rsidRPr="00E543A9">
              <w:lastRenderedPageBreak/>
              <w:t>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Индивидуальный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17.10</w:t>
            </w:r>
          </w:p>
        </w:tc>
      </w:tr>
      <w:tr w:rsidR="006C59A2" w:rsidRPr="00E543A9" w:rsidTr="003D04D2">
        <w:trPr>
          <w:trHeight w:val="9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Сочинение по драме М.Горького «На дне».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Урок развития речи</w:t>
            </w:r>
          </w:p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spacing w:before="90" w:after="90"/>
            </w:pPr>
            <w:r w:rsidRPr="00E543A9">
              <w:t>Тема, идея, жанр, система образов, композиция, сюжет, характер. Конфликт.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Уметь составлять план собственного высказывания, создавать сочинение-рассуждение проблемного характера.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19.10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19.10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А.А.Блок.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биографические сведения о писателе; сюжет,  особенности композиции, систему образов;</w:t>
            </w:r>
            <w:proofErr w:type="gramStart"/>
            <w:r w:rsidRPr="00E543A9">
              <w:t xml:space="preserve"> .</w:t>
            </w:r>
            <w:proofErr w:type="gramEnd"/>
            <w:r w:rsidRPr="00E543A9">
              <w:t xml:space="preserve"> </w:t>
            </w:r>
          </w:p>
          <w:p w:rsidR="006C59A2" w:rsidRPr="00E543A9" w:rsidRDefault="006C59A2" w:rsidP="003D04D2">
            <w:r w:rsidRPr="00E543A9">
              <w:t>Анализ «Стихи о Прекрасной Даме»</w:t>
            </w:r>
            <w:proofErr w:type="gramStart"/>
            <w:r w:rsidRPr="00E543A9">
              <w:t>.Т</w:t>
            </w:r>
            <w:proofErr w:type="gramEnd"/>
            <w:r w:rsidRPr="00E543A9">
              <w:t>еория стихосложения.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Знать важнейшие биографические сведения о писателе; те</w:t>
            </w:r>
            <w:proofErr w:type="gramStart"/>
            <w:r w:rsidRPr="00E543A9">
              <w:t>кст пр</w:t>
            </w:r>
            <w:proofErr w:type="gramEnd"/>
            <w:r w:rsidRPr="00E543A9">
              <w:t xml:space="preserve">оизведения; сюжет,  особенности композиции, систему образов; характерные особенности стиля писателя. </w:t>
            </w:r>
          </w:p>
          <w:p w:rsidR="006C59A2" w:rsidRPr="00E543A9" w:rsidRDefault="006C59A2" w:rsidP="003D04D2">
            <w:r w:rsidRPr="00E543A9">
              <w:t xml:space="preserve"> о влиянии символизма на его творчество. Уметь анализировать «Стихи о Прекрасной Даме».</w:t>
            </w:r>
          </w:p>
          <w:p w:rsidR="006C59A2" w:rsidRPr="00E543A9" w:rsidRDefault="006C59A2" w:rsidP="003D04D2">
            <w:r w:rsidRPr="00E543A9">
              <w:t>Уметь анализировать лирическое произведение;</w:t>
            </w:r>
          </w:p>
          <w:p w:rsidR="006C59A2" w:rsidRPr="00E543A9" w:rsidRDefault="006C59A2" w:rsidP="003D04D2">
            <w:r w:rsidRPr="00E543A9">
              <w:t>Знать особенности использования в стихотворении различных выразительных средств.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Устный опрос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21.10</w:t>
            </w:r>
          </w:p>
        </w:tc>
      </w:tr>
      <w:tr w:rsidR="006C59A2" w:rsidRPr="00E543A9" w:rsidTr="003D04D2">
        <w:trPr>
          <w:trHeight w:val="154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Тема страшного мира в лирике Блока. «Ночь, улица, фонарь, аптека…», «На железной дороге», «В ресторане». Развитие понятия об образе-символе.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Тема, идея, проблематика, авторская позиция,  сюжет, композиция, системы образов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Уметь передавать динамику чувств героя и автора в выразительном чтении. </w:t>
            </w:r>
          </w:p>
          <w:p w:rsidR="006C59A2" w:rsidRPr="00E543A9" w:rsidRDefault="006C59A2" w:rsidP="003D04D2">
            <w:r w:rsidRPr="00E543A9">
              <w:t>Уметь выявлять основную проблематику произведения; определять идейно-художественную роль элементов сюжета, композиции, системы образов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  лирики.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24.10</w:t>
            </w:r>
          </w:p>
        </w:tc>
      </w:tr>
      <w:tr w:rsidR="006C59A2" w:rsidRPr="00E543A9" w:rsidTr="003D04D2">
        <w:trPr>
          <w:trHeight w:val="133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Тема исторического пути России в  цикле «На поле Куликовом» («Река раскинулась.</w:t>
            </w:r>
            <w:proofErr w:type="gramEnd"/>
            <w:r w:rsidRPr="00E543A9">
              <w:t xml:space="preserve"> </w:t>
            </w:r>
            <w:proofErr w:type="gramStart"/>
            <w:r w:rsidRPr="00E543A9">
              <w:t>Течет, грустит лениво…», «Россия») и стихотворении «Скифы».</w:t>
            </w:r>
            <w:proofErr w:type="gramEnd"/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практикум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Знать идейно-художественное своеобразие  цикла;</w:t>
            </w:r>
          </w:p>
          <w:p w:rsidR="006C59A2" w:rsidRPr="00E543A9" w:rsidRDefault="006C59A2" w:rsidP="003D04D2">
            <w:r w:rsidRPr="00E543A9">
              <w:t>Уметь определять позицию автора; выделять изобразительные средства языка и определять их роль в художественном тексте,  роль и место героя в системе образов, авторскую оценку.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Выразительное чтение</w:t>
            </w:r>
          </w:p>
          <w:p w:rsidR="006C59A2" w:rsidRPr="00E543A9" w:rsidRDefault="006C59A2" w:rsidP="003D04D2">
            <w:r w:rsidRPr="00E543A9">
              <w:t xml:space="preserve"> 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26.10</w:t>
            </w:r>
          </w:p>
        </w:tc>
      </w:tr>
      <w:tr w:rsidR="006C59A2" w:rsidRPr="00E543A9" w:rsidTr="003D04D2">
        <w:trPr>
          <w:trHeight w:val="16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Поэма А.Блока «Двенадцать» - первая попытка осмыслить события революции в художественном произведении. </w:t>
            </w:r>
          </w:p>
          <w:p w:rsidR="006C59A2" w:rsidRPr="00E543A9" w:rsidRDefault="006C59A2" w:rsidP="003D04D2">
            <w:r w:rsidRPr="00E543A9">
              <w:t>Мистика и символизм в поэме.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о художественных особенностях поэмы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Знать сюжет поэмы и ее героев; понимать неоднозначность трактовки финала; символику поэмы. Уметь выделять ИВС и определять их роль в художественном тексте. Уметь составлять план сочинения и отбирать литературный материал в соответствии с темой.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Фронтальный опрос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28.10</w:t>
            </w:r>
          </w:p>
        </w:tc>
      </w:tr>
      <w:tr w:rsidR="006C59A2" w:rsidRPr="00E543A9" w:rsidTr="003D04D2">
        <w:trPr>
          <w:trHeight w:val="83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Сочинение по творчеству А.Блока.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Урок развития речи</w:t>
            </w:r>
          </w:p>
          <w:p w:rsidR="006C59A2" w:rsidRPr="00E543A9" w:rsidRDefault="006C59A2" w:rsidP="003D04D2">
            <w:pPr>
              <w:rPr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Тема, идея. Лирический герой, характер. Тип. Система образов.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Уметь формулировать главную мысль своего сочинения, тему, идею произведений, анализировать систему образов, составлять план, использовать цитаты.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07.11</w:t>
            </w:r>
          </w:p>
        </w:tc>
      </w:tr>
      <w:tr w:rsidR="006C59A2" w:rsidRPr="00E543A9" w:rsidTr="003D04D2">
        <w:trPr>
          <w:trHeight w:val="254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Жизнь и творчество В.В.Маяковского. Маяковский и футуризм. Поэтическое новаторство Маяковского. 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Урок-практикум.</w:t>
            </w:r>
          </w:p>
          <w:p w:rsidR="006C59A2" w:rsidRPr="00E543A9" w:rsidRDefault="006C59A2" w:rsidP="003D04D2"/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Авторская позиция, тема, идея, проблематика, сюжет, композиция </w:t>
            </w:r>
          </w:p>
          <w:p w:rsidR="006C59A2" w:rsidRPr="00E543A9" w:rsidRDefault="006C59A2" w:rsidP="003D04D2"/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основные этапы жизни и творчества В.Маяковского, новаторство поэта. Навык анализа лирического произведения.</w:t>
            </w:r>
          </w:p>
          <w:p w:rsidR="006C59A2" w:rsidRPr="00E543A9" w:rsidRDefault="006C59A2" w:rsidP="003D04D2">
            <w:r w:rsidRPr="00E543A9">
              <w:t xml:space="preserve">  Знать способы создания сатирических образов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r w:rsidRPr="00E543A9">
              <w:t>О</w:t>
            </w:r>
            <w:r w:rsidRPr="00E543A9">
              <w:rPr>
                <w:rStyle w:val="c0"/>
              </w:rPr>
              <w:t xml:space="preserve">тношение поэта к </w:t>
            </w:r>
            <w:proofErr w:type="gramStart"/>
            <w:r w:rsidRPr="00E543A9">
              <w:rPr>
                <w:rStyle w:val="c0"/>
              </w:rPr>
              <w:t>революционным</w:t>
            </w:r>
            <w:proofErr w:type="gramEnd"/>
            <w:r w:rsidRPr="00E543A9">
              <w:rPr>
                <w:rStyle w:val="c0"/>
              </w:rPr>
              <w:t xml:space="preserve"> событиям1917 года и его общественную позицию в послеоктябрьский период, изменения поэтики </w:t>
            </w:r>
            <w:r w:rsidRPr="00E543A9">
              <w:rPr>
                <w:rStyle w:val="c0"/>
              </w:rPr>
              <w:lastRenderedPageBreak/>
              <w:t>Маяковского.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Индивидуальный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09.11</w:t>
            </w:r>
          </w:p>
        </w:tc>
      </w:tr>
      <w:tr w:rsidR="006C59A2" w:rsidRPr="00E543A9" w:rsidTr="003D04D2">
        <w:trPr>
          <w:trHeight w:val="15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28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Сатира Маяковского</w:t>
            </w:r>
            <w:proofErr w:type="gramStart"/>
            <w:r w:rsidRPr="00E543A9">
              <w:t>."</w:t>
            </w:r>
            <w:proofErr w:type="gramEnd"/>
            <w:r w:rsidRPr="00E543A9">
              <w:t>А вы могли бы?", "Послушайте!", "Скрипка и немножко нервно", "Прозаседавшиеся", «Нате!», «Разговор с фининспектором».</w:t>
            </w: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Урок-практикум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11.11</w:t>
            </w:r>
          </w:p>
        </w:tc>
      </w:tr>
      <w:tr w:rsidR="006C59A2" w:rsidRPr="00E543A9" w:rsidTr="003D04D2">
        <w:trPr>
          <w:trHeight w:val="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29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Любовная лирика В.В.Маяковского. «Письмо Татьяне Яковлевой», «Юбилейное», «</w:t>
            </w:r>
            <w:proofErr w:type="spellStart"/>
            <w:r w:rsidRPr="00E543A9">
              <w:t>Лиличка</w:t>
            </w:r>
            <w:proofErr w:type="spellEnd"/>
            <w:r w:rsidRPr="00E543A9">
              <w:t>!».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r w:rsidRPr="00E543A9"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Урок-практикум.</w:t>
            </w:r>
          </w:p>
          <w:p w:rsidR="006C59A2" w:rsidRPr="00E543A9" w:rsidRDefault="006C59A2" w:rsidP="003D04D2"/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</w:t>
            </w:r>
            <w:r w:rsidRPr="00E543A9">
              <w:rPr>
                <w:rStyle w:val="c0"/>
              </w:rPr>
              <w:t>воеобразие решения любовной темы в лирике М., взгляд М. на роль поэта и назначение поэзии в революционную эпоху, уникальность его позиц</w:t>
            </w:r>
            <w:proofErr w:type="gramStart"/>
            <w:r w:rsidRPr="00E543A9">
              <w:rPr>
                <w:rStyle w:val="c0"/>
              </w:rPr>
              <w:t>ии и ее</w:t>
            </w:r>
            <w:proofErr w:type="gramEnd"/>
            <w:r w:rsidRPr="00E543A9">
              <w:rPr>
                <w:rStyle w:val="c0"/>
              </w:rPr>
              <w:t xml:space="preserve"> ограниченность. Истоки трагедии поэта.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Развить навык выразительного чтения и анализа стихотворений.</w:t>
            </w:r>
          </w:p>
          <w:p w:rsidR="006C59A2" w:rsidRPr="00E543A9" w:rsidRDefault="006C59A2" w:rsidP="003D04D2">
            <w:r w:rsidRPr="00E543A9">
              <w:t xml:space="preserve"> </w:t>
            </w:r>
          </w:p>
          <w:p w:rsidR="006C59A2" w:rsidRPr="00E543A9" w:rsidRDefault="006C59A2" w:rsidP="003D04D2">
            <w:r w:rsidRPr="00E543A9">
              <w:t>Знать взгляды Маяковского на поэтическое искусство, о роли поэта и поэзии в жизни общества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14.11</w:t>
            </w:r>
          </w:p>
        </w:tc>
      </w:tr>
      <w:tr w:rsidR="006C59A2" w:rsidRPr="00E543A9" w:rsidTr="003D04D2">
        <w:trPr>
          <w:trHeight w:val="9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Поэма В.Маяковского «Облако в штанах». Мотивы трагического одиночества, бунтарства.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практикум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Развить навык выразительного чтения и анализа стихотворений.</w:t>
            </w:r>
          </w:p>
          <w:p w:rsidR="006C59A2" w:rsidRPr="00E543A9" w:rsidRDefault="006C59A2" w:rsidP="003D04D2">
            <w:r w:rsidRPr="00E543A9">
              <w:t xml:space="preserve"> </w:t>
            </w:r>
          </w:p>
          <w:p w:rsidR="006C59A2" w:rsidRPr="00E543A9" w:rsidRDefault="006C59A2" w:rsidP="003D04D2">
            <w:r w:rsidRPr="00E543A9">
              <w:t>Знать взгляды Маяковского на поэтическое искусство, о роли поэта и поэзии в жизни общества.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С.Есенин. Жизнь, творчество. Ранняя лирика. «Гой ты, Русь моя родная!..», »Мы теперь уходим понемногу», «Неуютная жидкая </w:t>
            </w:r>
            <w:proofErr w:type="spellStart"/>
            <w:r w:rsidRPr="00E543A9">
              <w:t>лунность</w:t>
            </w:r>
            <w:proofErr w:type="spellEnd"/>
            <w:r w:rsidRPr="00E543A9">
              <w:t>…», «Письмо матери».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Style w:val="c0"/>
              </w:rPr>
              <w:t xml:space="preserve">Личность, судьба поэта и его творчество. </w:t>
            </w:r>
            <w:r w:rsidRPr="00E543A9">
              <w:t>Народно-песенная основа, музыкальность лирики Есенина.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важнейшие биографические сведения о писателе; содержание произведения; сюжет, особенности композиции, систему образов; характерные особенности стиля писателя, традиции А.С.Пушкина и А.В.Кольцова в есенинской лирике.</w:t>
            </w:r>
          </w:p>
          <w:p w:rsidR="006C59A2" w:rsidRPr="00E543A9" w:rsidRDefault="006C59A2" w:rsidP="003D04D2">
            <w:proofErr w:type="gramStart"/>
            <w:r w:rsidRPr="00E543A9">
              <w:t>о</w:t>
            </w:r>
            <w:proofErr w:type="gramEnd"/>
            <w:r w:rsidRPr="00E543A9">
              <w:t>собенности творческого метода поэта.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18.11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Любовная лирика </w:t>
            </w:r>
            <w:r w:rsidRPr="00E543A9">
              <w:lastRenderedPageBreak/>
              <w:t>С.Есенина. «</w:t>
            </w:r>
            <w:proofErr w:type="spellStart"/>
            <w:r w:rsidRPr="00E543A9">
              <w:t>Шаганэ</w:t>
            </w:r>
            <w:proofErr w:type="spellEnd"/>
            <w:r w:rsidRPr="00E543A9">
              <w:t xml:space="preserve"> ты моя, </w:t>
            </w:r>
            <w:proofErr w:type="spellStart"/>
            <w:r w:rsidRPr="00E543A9">
              <w:t>Шаганэ</w:t>
            </w:r>
            <w:proofErr w:type="spellEnd"/>
            <w:r w:rsidRPr="00E543A9">
              <w:t xml:space="preserve">…»,  «Письмо к женщине», «Не бродить, не мять в кустах багряных», «Не жалею, не зову, не плачу…» 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Style w:val="c0"/>
              </w:rPr>
              <w:t xml:space="preserve">Представления </w:t>
            </w:r>
            <w:r w:rsidRPr="00E543A9">
              <w:rPr>
                <w:rStyle w:val="c0"/>
              </w:rPr>
              <w:lastRenderedPageBreak/>
              <w:t>о своеобразии любовной лирики Есенина, отражение в лирике особой связи природы и человека, светлое и трагическое в поэзии, тема быстротечности человеческого бытия в поздней лирике.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Развить навык выразительного чтения и анализа </w:t>
            </w:r>
            <w:r w:rsidRPr="00E543A9">
              <w:lastRenderedPageBreak/>
              <w:t>стихотворений. Видеть динамику развития любовной лирики Есенина;</w:t>
            </w:r>
          </w:p>
          <w:p w:rsidR="006C59A2" w:rsidRPr="00E543A9" w:rsidRDefault="006C59A2" w:rsidP="003D04D2">
            <w:r w:rsidRPr="00E543A9">
              <w:t>особенности изображения темы любви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Индивидуальн</w:t>
            </w:r>
            <w:r w:rsidRPr="00E543A9">
              <w:lastRenderedPageBreak/>
              <w:t>ый опрос.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33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«Чувство Родины – основное в моём творчестве», «Спит ковыль. Равнина дорогая…», «Русь Советская». «Я покинул родимый дом».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основная проблематик произведения; идейно-художественная роль элементов сюжета, композиции, системы образов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Сформировать навык самостоятельного анализа лирического произведения; уметь видеть  особенности изображения Родины в русской лирике </w:t>
            </w:r>
            <w:r w:rsidRPr="00E543A9">
              <w:rPr>
                <w:lang w:val="en-US"/>
              </w:rPr>
              <w:t>XIX</w:t>
            </w:r>
            <w:r w:rsidRPr="00E543A9">
              <w:t xml:space="preserve"> века.</w:t>
            </w:r>
          </w:p>
          <w:p w:rsidR="006C59A2" w:rsidRPr="00E543A9" w:rsidRDefault="006C59A2" w:rsidP="003D04D2">
            <w:r w:rsidRPr="00E543A9"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Подготовка к сочинению по творчеству В.В.Маяковского и С.Есенина «Тема Родины в творчестве русских поэтов».</w:t>
            </w:r>
          </w:p>
        </w:tc>
        <w:tc>
          <w:tcPr>
            <w:tcW w:w="16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 развития речи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Тема, идея. Лирический герой, характер. Тип. Система образов в сравнении.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формулировать главную мысль своего сочинения, составлять план, использовать цитаты. Уметь самостоятельно организовывать собственную деятельность, оценивать ее;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Письменный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25.11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Написание </w:t>
            </w:r>
            <w:r w:rsidRPr="00E543A9">
              <w:lastRenderedPageBreak/>
              <w:t>сочинения по творчеству В.В.Маяковского и С.Есенина.</w:t>
            </w:r>
          </w:p>
        </w:tc>
        <w:tc>
          <w:tcPr>
            <w:tcW w:w="16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36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М.Цветаева. Жизнь и творчество (обзор)</w:t>
            </w:r>
            <w:proofErr w:type="gramStart"/>
            <w:r w:rsidRPr="00E543A9">
              <w:t>.Т</w:t>
            </w:r>
            <w:proofErr w:type="gramEnd"/>
            <w:r w:rsidRPr="00E543A9">
              <w:t xml:space="preserve">ема поэта и поэзии в лирике М.Цветаевой.»Моим стихам, написанным так рано…», «Стихи к Блоку» («Имя </w:t>
            </w:r>
            <w:proofErr w:type="spellStart"/>
            <w:r w:rsidRPr="00E543A9">
              <w:t>твое-птица</w:t>
            </w:r>
            <w:proofErr w:type="spellEnd"/>
            <w:r w:rsidRPr="00E543A9">
              <w:t xml:space="preserve"> в руке»Стихи растут, как звезды и как розы..»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биографические сведения о  поэте</w:t>
            </w:r>
            <w:proofErr w:type="gramStart"/>
            <w:r w:rsidRPr="00E543A9">
              <w:t xml:space="preserve"> ;</w:t>
            </w:r>
            <w:proofErr w:type="gramEnd"/>
            <w:r w:rsidRPr="00E543A9">
              <w:t xml:space="preserve"> текст произведения; сюжет,  особенности композиции, систему образов; характерные особенности стиля писателя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важнейшие биографические сведения о  поэте</w:t>
            </w:r>
            <w:proofErr w:type="gramStart"/>
            <w:r w:rsidRPr="00E543A9">
              <w:t xml:space="preserve"> ;</w:t>
            </w:r>
            <w:proofErr w:type="gramEnd"/>
            <w:r w:rsidRPr="00E543A9">
              <w:t xml:space="preserve">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6C59A2" w:rsidRPr="00E543A9" w:rsidRDefault="006C59A2" w:rsidP="003D04D2">
            <w:r w:rsidRPr="00E543A9">
              <w:t xml:space="preserve"> Понимать  связи литературных произведений с эпохой их написания</w:t>
            </w:r>
          </w:p>
          <w:p w:rsidR="006C59A2" w:rsidRPr="00E543A9" w:rsidRDefault="006C59A2" w:rsidP="003D04D2">
            <w:r w:rsidRPr="00E543A9">
              <w:t xml:space="preserve"> тексты произведений;</w:t>
            </w:r>
          </w:p>
          <w:p w:rsidR="006C59A2" w:rsidRPr="00E543A9" w:rsidRDefault="006C59A2" w:rsidP="003D04D2"/>
          <w:p w:rsidR="006C59A2" w:rsidRPr="00E543A9" w:rsidRDefault="006C59A2" w:rsidP="003D04D2">
            <w:r w:rsidRPr="00E543A9">
              <w:t>Сформировать навык анализа лирического произведения. 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лирике. Своеобразие поэтического стиля.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Выразительное чтение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30.11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Тема Родины в лирике М.Цветаевой. «Тоска по Родине! Давно…», …»), »Кто создан из камня, кто создан из глины…», «Идешь, на меня похожий…»</w:t>
            </w:r>
            <w:proofErr w:type="gramStart"/>
            <w:r w:rsidRPr="00E543A9">
              <w:t>,«</w:t>
            </w:r>
            <w:proofErr w:type="gramEnd"/>
            <w:r w:rsidRPr="00E543A9">
              <w:t>Мне нравится, что вы больны не мной...».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  <w:p w:rsidR="006C59A2" w:rsidRPr="00E543A9" w:rsidRDefault="006C59A2" w:rsidP="003D04D2"/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02.12</w:t>
            </w:r>
          </w:p>
        </w:tc>
      </w:tr>
      <w:tr w:rsidR="006C59A2" w:rsidRPr="00E543A9" w:rsidTr="003D04D2">
        <w:trPr>
          <w:trHeight w:val="17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38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О.Э.Мандельштам. Жизнь и творчество. Стихотворения:  «</w:t>
            </w:r>
            <w:r w:rsidRPr="00E543A9">
              <w:rPr>
                <w:lang w:val="en-US"/>
              </w:rPr>
              <w:t>Notre</w:t>
            </w:r>
            <w:r w:rsidRPr="00E543A9">
              <w:t xml:space="preserve"> </w:t>
            </w:r>
            <w:r w:rsidRPr="00E543A9">
              <w:rPr>
                <w:lang w:val="en-US"/>
              </w:rPr>
              <w:t>Dame</w:t>
            </w:r>
            <w:r w:rsidRPr="00E543A9">
              <w:t>», «</w:t>
            </w:r>
            <w:proofErr w:type="spellStart"/>
            <w:r w:rsidRPr="00E543A9">
              <w:t>Бессонница</w:t>
            </w:r>
            <w:proofErr w:type="gramStart"/>
            <w:r w:rsidRPr="00E543A9">
              <w:t>.Г</w:t>
            </w:r>
            <w:proofErr w:type="gramEnd"/>
            <w:r w:rsidRPr="00E543A9">
              <w:t>омер.Тугие</w:t>
            </w:r>
            <w:proofErr w:type="spellEnd"/>
            <w:r w:rsidRPr="00E543A9">
              <w:t xml:space="preserve"> паруса…»,»За дремучую доблесть </w:t>
            </w:r>
            <w:r w:rsidRPr="00E543A9">
              <w:lastRenderedPageBreak/>
              <w:t>грядущих веков…»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Историзм поэтического мышления Мандельштама, ассоциативна манера его письма. Представление о поэте как </w:t>
            </w:r>
            <w:r w:rsidRPr="00E543A9">
              <w:lastRenderedPageBreak/>
              <w:t>хранителе культуры. Мифологические и литературные образы в поэзии Мандельштама.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Знать важнейшие биографические сведения о  поэте</w:t>
            </w:r>
            <w:proofErr w:type="gramStart"/>
            <w:r w:rsidRPr="00E543A9">
              <w:t xml:space="preserve"> ;</w:t>
            </w:r>
            <w:proofErr w:type="gramEnd"/>
            <w:r w:rsidRPr="00E543A9">
              <w:t xml:space="preserve">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6C59A2" w:rsidRPr="00E543A9" w:rsidRDefault="006C59A2" w:rsidP="003D04D2">
            <w:r w:rsidRPr="00E543A9">
              <w:t xml:space="preserve"> Понимать  связи литературных произведений с эпохой их написания</w:t>
            </w:r>
          </w:p>
          <w:p w:rsidR="006C59A2" w:rsidRPr="00E543A9" w:rsidRDefault="006C59A2" w:rsidP="003D04D2">
            <w:r w:rsidRPr="00E543A9">
              <w:t xml:space="preserve"> тексты произведений;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.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05.12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05.12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39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О.Э.Мандельштам. «Я вернулся в мой город, знакомый до слез…», «Невыразимая печаль», «</w:t>
            </w:r>
            <w:proofErr w:type="spellStart"/>
            <w:r w:rsidRPr="00E543A9">
              <w:rPr>
                <w:lang w:val="en-US"/>
              </w:rPr>
              <w:t>Tristia</w:t>
            </w:r>
            <w:proofErr w:type="spellEnd"/>
            <w:r w:rsidRPr="00E543A9">
              <w:t>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07.12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07.12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22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А.Ахматова. Жизнь и творчество. Ранняя лирика Анны Ахматовой.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важнейшие биографические сведения о  поэте</w:t>
            </w:r>
            <w:proofErr w:type="gramStart"/>
            <w:r w:rsidRPr="00E543A9">
              <w:t xml:space="preserve"> ;</w:t>
            </w:r>
            <w:proofErr w:type="gramEnd"/>
            <w:r w:rsidRPr="00E543A9">
              <w:t xml:space="preserve"> текст произведения; сюжет,  особенности жанра и композиции, систему образов; характерные особенности стиля писателя эпилога.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Знать важнейшие биографические сведения о  поэте; содержание произведения; сюжет,  особенности композиции, систему образов; характерные особенности стиля писателя эпилога. </w:t>
            </w:r>
          </w:p>
          <w:p w:rsidR="006C59A2" w:rsidRPr="00E543A9" w:rsidRDefault="006C59A2" w:rsidP="003D04D2">
            <w:r w:rsidRPr="00E543A9">
              <w:t>История создания и публикации. Смысл названия поэмы, отражение в ней личной трагедии и народного горя. Библейские мотивы и образы в поэме. Особенности жанра и композиции поэмы, роль эпиграфа, посвящения.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09.12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А.А.Ахматова – «голос своего поколения». «Сжала руки под темной вуалью…», «Мне голос был. Он звал </w:t>
            </w:r>
            <w:proofErr w:type="spellStart"/>
            <w:r w:rsidRPr="00E543A9">
              <w:t>утешно</w:t>
            </w:r>
            <w:proofErr w:type="spellEnd"/>
            <w:r w:rsidRPr="00E543A9">
              <w:t xml:space="preserve">…», «Я научилась просто, мудро жить…», «Бывает </w:t>
            </w:r>
            <w:r w:rsidRPr="00E543A9">
              <w:lastRenderedPageBreak/>
              <w:t>так: какая-то истома…».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Разговорность интонации и музыкальность стиха.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особенности творчества поэтессы «после акмеизма». Уметь анализировать лирическое произведение.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Чтение наизусть «Мне голос был</w:t>
            </w:r>
            <w:proofErr w:type="gramStart"/>
            <w:r w:rsidRPr="00E543A9">
              <w:t>..»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12.12</w:t>
            </w:r>
          </w:p>
        </w:tc>
      </w:tr>
      <w:tr w:rsidR="006C59A2" w:rsidRPr="00E543A9" w:rsidTr="003D04D2">
        <w:trPr>
          <w:trHeight w:val="10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42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Тема Родины в лирике</w:t>
            </w:r>
          </w:p>
          <w:p w:rsidR="006C59A2" w:rsidRPr="00E543A9" w:rsidRDefault="006C59A2" w:rsidP="003D04D2">
            <w:r w:rsidRPr="00E543A9">
              <w:t>А.А.Ахматовой. «Родная земля», «Мне ни к чему одические рати…»</w:t>
            </w:r>
            <w:proofErr w:type="gramStart"/>
            <w:r w:rsidRPr="00E543A9">
              <w:t>,«</w:t>
            </w:r>
            <w:proofErr w:type="gramEnd"/>
            <w:r w:rsidRPr="00E543A9">
              <w:t>Песня последней встречи»,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Совершенствование ЗУН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Любовь и искусство. Родина. Гражданское мужество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Навык самостоятельного анализа лирического стихотворения.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Чтение наизусть «Родная земля»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14.12</w:t>
            </w:r>
          </w:p>
        </w:tc>
      </w:tr>
      <w:tr w:rsidR="006C59A2" w:rsidRPr="00E543A9" w:rsidTr="003D04D2">
        <w:trPr>
          <w:trHeight w:val="18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Тема народного страдания и скорби в поэме Ахматовой «Реквием». Смысл названия поэмы.</w:t>
            </w:r>
          </w:p>
          <w:p w:rsidR="006C59A2" w:rsidRPr="00E543A9" w:rsidRDefault="006C59A2" w:rsidP="003D04D2"/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практикум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widowControl w:val="0"/>
            </w:pPr>
            <w:r w:rsidRPr="00E543A9">
              <w:t>Особенности жанра и композиции поэмы, роль эпиграфа, посвящения и эпилога. Патриотизм и гражданственность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смысл названия произведения, центральные образы, проблематику, художественные особенности поэмы. Уметь находить средства художественной выразительности в поэме, сопоставлять исторический и жизненный контекст; уметь  анализировать литературное произведение: определять его принадлежность к одному из литературных родов и жанров; понимать и формулировать тему, идею; систематизировать материал о герое.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16.12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Б.Л.Пастернак. Жизнь и творчество. Философский характер лирики. Стихотворения «Февраль. Достать чернил и плакать!..», «Определение поэзии», «Во всем мне хочется дойти…», «Гамлет», «Зимняя ночь», «Снег идет», «Быть знаменитым </w:t>
            </w:r>
            <w:r w:rsidRPr="00E543A9">
              <w:lastRenderedPageBreak/>
              <w:t>некрасиво…»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Лекция, практикум</w:t>
            </w:r>
          </w:p>
          <w:p w:rsidR="006C59A2" w:rsidRPr="00E543A9" w:rsidRDefault="006C59A2" w:rsidP="003D04D2"/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Судьба романа, представления о взглядах Пастернака на соотношение человека и истории; показать гуманизм и ценность этих взглядов. Любовь в романе. Идея абсолютной ценности человеческой </w:t>
            </w:r>
            <w:r w:rsidRPr="00E543A9">
              <w:lastRenderedPageBreak/>
              <w:t>личности.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Знать биографию писателя-поэта, иметь представление о раннем творчестве Пастернака.</w:t>
            </w:r>
          </w:p>
          <w:p w:rsidR="006C59A2" w:rsidRPr="00E543A9" w:rsidRDefault="006C59A2" w:rsidP="003D04D2">
            <w:r w:rsidRPr="00E543A9">
              <w:t xml:space="preserve">Уметь анализировать лирические произведения.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45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Человек, история и природа в романе Б.Л.Пастернака «Доктор Живаго».</w:t>
            </w: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анализировать текст. Знать о судьбе романа. Уметь анализировать отдельные сцены и эпизоды.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46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Христианские мотивы в романе «Доктор Живаго».</w:t>
            </w:r>
          </w:p>
          <w:p w:rsidR="006C59A2" w:rsidRPr="00E543A9" w:rsidRDefault="006C59A2" w:rsidP="003D04D2">
            <w:r w:rsidRPr="00E543A9">
              <w:t>Стихотворения Юрия Живаго.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Значение христианских мотивов в творческом замысле Пастернака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Уметь понимать значение христианских мотивов в творческом замысле Пастернака, </w:t>
            </w:r>
          </w:p>
          <w:p w:rsidR="006C59A2" w:rsidRPr="00E543A9" w:rsidRDefault="006C59A2" w:rsidP="003D04D2">
            <w:r w:rsidRPr="00E543A9">
              <w:t>Уметь определять композицию романа, значение композиционных частей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Семинар по творчеству М.Цветаевой, А.Ахматовой, О.Мандельштама, Б.Пастернака.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практикум</w:t>
            </w:r>
          </w:p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widowControl w:val="0"/>
            </w:pPr>
            <w:r w:rsidRPr="00E543A9">
              <w:t>Отличительные особенности поэзии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анализировать лирические произведения.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Урок-анализ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Судьба Андрея Платонова и его книг. Характерные черты времени в повести А.Платонова «Котлован».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Урок-лекция с элементами беседы.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Влияние "оттепели" 60-х годов на развитие литературы. Биографические сведения о писателе Литературная антиутопия. «Ключевая» лексика.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Знать важнейшие биографические сведения о писателе;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6C59A2" w:rsidRPr="00E543A9" w:rsidRDefault="006C59A2" w:rsidP="003D04D2">
            <w:r w:rsidRPr="00E543A9">
              <w:t xml:space="preserve"> Уметь видеть  актуальность повести «Котлован».</w:t>
            </w:r>
          </w:p>
          <w:p w:rsidR="006C59A2" w:rsidRPr="00E543A9" w:rsidRDefault="006C59A2" w:rsidP="003D04D2">
            <w:r w:rsidRPr="00E543A9">
              <w:t>Особенности композиции произведений Платонова. Необычность стилистики писателя.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28.12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49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М.А.Булгаков. Жизнь, творчество, личность.</w:t>
            </w:r>
          </w:p>
          <w:p w:rsidR="006C59A2" w:rsidRPr="00E543A9" w:rsidRDefault="006C59A2" w:rsidP="003D04D2">
            <w:r w:rsidRPr="00E543A9">
              <w:t xml:space="preserve">Сатира Булгакова.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Комбинированный урок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Основные </w:t>
            </w:r>
            <w:proofErr w:type="spellStart"/>
            <w:r w:rsidRPr="00E543A9">
              <w:t>булгаковские</w:t>
            </w:r>
            <w:proofErr w:type="spellEnd"/>
            <w:r w:rsidRPr="00E543A9">
              <w:t xml:space="preserve"> произведения, их жанровое многообразие, тема, идея, сатирическая направленност</w:t>
            </w:r>
            <w:r w:rsidRPr="00E543A9">
              <w:lastRenderedPageBreak/>
              <w:t>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Знакомство с трагической судьбой Булгакова.  Знать о тяжёлых отношениях писателя с властью. Иметь представление об основных </w:t>
            </w:r>
            <w:proofErr w:type="spellStart"/>
            <w:r w:rsidRPr="00E543A9">
              <w:t>булгаковских</w:t>
            </w:r>
            <w:proofErr w:type="spellEnd"/>
            <w:r w:rsidRPr="00E543A9">
              <w:t xml:space="preserve"> произведениях, их жанровом многообразии.</w:t>
            </w:r>
          </w:p>
          <w:p w:rsidR="006C59A2" w:rsidRPr="00E543A9" w:rsidRDefault="006C59A2" w:rsidP="003D04D2">
            <w:r w:rsidRPr="00E543A9">
              <w:t>Знать тему, идею, сатирическую направленность произведений. Уметь определять авторскую позицию.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Индивидуальный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09.01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09.01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50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Роман «Мастер и Маргарита» - писательский подвиг М.Булгакова. Анализ начальных глав романа.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Урок-погружение в мир творчества Булгакова.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Эпическая широта и сатирическое начало в романе. Сочетание реальности и фантастики. Москва и </w:t>
            </w:r>
            <w:proofErr w:type="spellStart"/>
            <w:r w:rsidRPr="00E543A9">
              <w:t>Ершалаим</w:t>
            </w:r>
            <w:proofErr w:type="spellEnd"/>
            <w:proofErr w:type="gramStart"/>
            <w:r w:rsidRPr="00E543A9">
              <w:t xml:space="preserve">.. </w:t>
            </w:r>
            <w:proofErr w:type="gramEnd"/>
            <w:r w:rsidRPr="00E543A9">
              <w:t>Тема совести.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Знать историю создания романа. Сформировать представление о жанре произведения, композиции и сюжете. Уметь выявлять нравственные вопросы, поставленные автором.</w:t>
            </w:r>
          </w:p>
          <w:p w:rsidR="006C59A2" w:rsidRPr="00E543A9" w:rsidRDefault="006C59A2" w:rsidP="003D04D2">
            <w:r w:rsidRPr="00E543A9">
              <w:t xml:space="preserve">Помочь учащимся увидеть образ дьявола в произведениях русских и зарубежных классиков </w:t>
            </w:r>
            <w:r w:rsidRPr="00E543A9">
              <w:rPr>
                <w:lang w:val="en-US"/>
              </w:rPr>
              <w:t>XIX</w:t>
            </w:r>
            <w:r w:rsidRPr="00E543A9">
              <w:t xml:space="preserve"> века. Нравственный выбор человека.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11.01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11.01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14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Сатирическое изображение московского общества в романе М.Булгакова «Мастер и Маргарита».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Взаимоотношения человека и мира. Нравственный выбор. Современность библейских заповедей.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Раскрыть приёмы создания писателем </w:t>
            </w:r>
            <w:proofErr w:type="gramStart"/>
            <w:r w:rsidRPr="00E543A9">
              <w:t>комических ситуаций</w:t>
            </w:r>
            <w:proofErr w:type="gramEnd"/>
            <w:r w:rsidRPr="00E543A9">
              <w:t xml:space="preserve"> и сатирических портретов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устный опрос, анализ эпизодов.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13.01</w:t>
            </w:r>
          </w:p>
        </w:tc>
      </w:tr>
      <w:tr w:rsidR="006C59A2" w:rsidRPr="00E543A9" w:rsidTr="003D04D2">
        <w:trPr>
          <w:trHeight w:val="9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Развитие любовной линии сюжета в романе. Проблема творчества и судьбы художника.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roofErr w:type="spellStart"/>
            <w:r w:rsidRPr="00E543A9">
              <w:t>Булгаковская</w:t>
            </w:r>
            <w:proofErr w:type="spellEnd"/>
            <w:r w:rsidRPr="00E543A9">
              <w:t xml:space="preserve"> «</w:t>
            </w:r>
            <w:proofErr w:type="spellStart"/>
            <w:r w:rsidRPr="00E543A9">
              <w:t>дьяволиада</w:t>
            </w:r>
            <w:proofErr w:type="spellEnd"/>
            <w:r w:rsidRPr="00E543A9">
              <w:t>» в свете мировой культурной традиции (Гете, Гофман, Гоголь). Проблема творчества и судьбы художника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Знать текст романа, уметь составлять развернутую характеристику героя, определять роль художественной детали.</w:t>
            </w:r>
          </w:p>
          <w:p w:rsidR="006C59A2" w:rsidRPr="00E543A9" w:rsidRDefault="006C59A2" w:rsidP="003D04D2">
            <w:r w:rsidRPr="00E543A9">
              <w:t>Уметь прослеживать сюжетную линию, определять композиционную роль образов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устный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16.01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16.01</w:t>
            </w:r>
          </w:p>
        </w:tc>
      </w:tr>
      <w:tr w:rsidR="006C59A2" w:rsidRPr="00E543A9" w:rsidTr="003D04D2">
        <w:trPr>
          <w:trHeight w:val="9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Подготовка к контрольному сочинению по роману М.А.Булгакова «Мастер и Маргарита».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развития речи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Уметь отбирать литературный материал по выбранной теме, полно раскрыть ее и грамотно изложить материал, самостоятельно редактировать текст.</w:t>
            </w:r>
          </w:p>
          <w:p w:rsidR="006C59A2" w:rsidRPr="00E543A9" w:rsidRDefault="006C59A2" w:rsidP="003D04D2"/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18.01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18.01.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9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Написание контрольного сочинения по </w:t>
            </w:r>
            <w:r w:rsidRPr="00E543A9">
              <w:lastRenderedPageBreak/>
              <w:t>роману М.А.Булгакова «Мастер и Маргарита».</w:t>
            </w: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20.01</w:t>
            </w:r>
          </w:p>
        </w:tc>
      </w:tr>
      <w:tr w:rsidR="006C59A2" w:rsidRPr="00E543A9" w:rsidTr="003D04D2">
        <w:trPr>
          <w:trHeight w:val="130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55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М.А.Шолохов. Жизнь, творчество, личность. Роман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урок-погружение в атмосферу периода творчества Шолохова.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widowControl w:val="0"/>
              <w:jc w:val="both"/>
              <w:rPr>
                <w:kern w:val="28"/>
              </w:rPr>
            </w:pPr>
            <w:r w:rsidRPr="00E543A9">
              <w:t>Функции пейзажа в романе. Смысл финала. Язык прозы Шолохова.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Знать важнейшие биографические сведения о писателе;   характерные особенности стиля писателя. </w:t>
            </w:r>
          </w:p>
          <w:p w:rsidR="006C59A2" w:rsidRPr="00E543A9" w:rsidRDefault="006C59A2" w:rsidP="003D04D2">
            <w:r w:rsidRPr="00E543A9">
              <w:t xml:space="preserve"> Уметь работать с критикой, дневниками; находить особенности ранних рассказов. Художественное своеобразие романа.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23.01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56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Картины жизни донских казаков в романе М.Шолохова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Образ солнца в романе. «Мысль семейная» в романе; святость семейного очага; история казачества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историю создания «Тихого Дона», содержание, композицию, систему образов</w:t>
            </w:r>
          </w:p>
          <w:p w:rsidR="006C59A2" w:rsidRPr="00E543A9" w:rsidRDefault="006C59A2" w:rsidP="003D04D2">
            <w:r w:rsidRPr="00E543A9">
              <w:t>Понимать  связи литературных произведений с эпохой их написания, тексты произведений;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25.01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25.01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«Чудовищная нелепица войны» в изображении М.Шолохова.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Утверждение высоких человеческих ценностей. Гуманистический  смысл шолоховской эпопеи.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о развитии гуманистических традиций русской литературы в изображении войны и влияния её на человека.</w:t>
            </w:r>
          </w:p>
          <w:p w:rsidR="006C59A2" w:rsidRPr="00E543A9" w:rsidRDefault="006C59A2" w:rsidP="003D04D2">
            <w:r w:rsidRPr="00E543A9"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 произведения.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27.01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«В мире, расколотом надвое». Гражданская война в изображении М.А.Шолохова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Постижение исторических процессов. Человек на войне. Жестокость войны.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анализировать эпизоды, делать самостоятельный вывод;</w:t>
            </w:r>
          </w:p>
          <w:p w:rsidR="006C59A2" w:rsidRPr="00E543A9" w:rsidRDefault="006C59A2" w:rsidP="003D04D2">
            <w:r w:rsidRPr="00E543A9">
              <w:t xml:space="preserve"> Уметь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  эпизодов</w:t>
            </w:r>
          </w:p>
          <w:p w:rsidR="006C59A2" w:rsidRPr="00E543A9" w:rsidRDefault="006C59A2" w:rsidP="003D04D2">
            <w:r w:rsidRPr="00E543A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30.01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59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Судьба Григория </w:t>
            </w:r>
            <w:r w:rsidRPr="00E543A9">
              <w:lastRenderedPageBreak/>
              <w:t>Мелехова (по роману «Тихий Дон»).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Человек на </w:t>
            </w:r>
            <w:r w:rsidRPr="00E543A9">
              <w:lastRenderedPageBreak/>
              <w:t>войне. Жестокость войны. Гуманность.  Человеческие  ценности.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Уметь анализировать образ литературного героя, </w:t>
            </w:r>
            <w:r w:rsidRPr="00E543A9">
              <w:lastRenderedPageBreak/>
              <w:t xml:space="preserve">составлять сюжетный план, </w:t>
            </w:r>
            <w:proofErr w:type="gramStart"/>
            <w:r w:rsidRPr="00E543A9">
              <w:t>высказывать своё отношение</w:t>
            </w:r>
            <w:proofErr w:type="gramEnd"/>
            <w:r w:rsidRPr="00E543A9">
              <w:t xml:space="preserve"> к герою.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устный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01.02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60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Женские судьбы в  романе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Символический смысл имен двух любимых женщин Григория. Позднее раскаяние.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анализировать эпизоды, производить сопоставительный анализ, делать самостоятельный вывод.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 произведения.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 </w:t>
            </w:r>
            <w:r w:rsidRPr="00E543A9">
              <w:t>Контрольное сочинение</w:t>
            </w:r>
            <w:r w:rsidRPr="00E543A9">
              <w:rPr>
                <w:b/>
              </w:rPr>
              <w:t xml:space="preserve">  </w:t>
            </w:r>
            <w:r w:rsidRPr="00E543A9">
              <w:t>по роману М.А.Шолохова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развития речи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Самостоятельное планирование и проведение исследования</w:t>
            </w:r>
          </w:p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Уметь отбирать литературный материал по выбранной теме, полно раскрыть ее и грамотно изложить материал, самостоятельно редактировать текст.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06.02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62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А.Т.Твардовский. Жизнь и творчество. Лирика поэта. Осмысление темы войны. «Вся суть в одном </w:t>
            </w:r>
            <w:proofErr w:type="gramStart"/>
            <w:r w:rsidRPr="00E543A9">
              <w:t>–е</w:t>
            </w:r>
            <w:proofErr w:type="gramEnd"/>
            <w:r w:rsidRPr="00E543A9">
              <w:t>динственном завете…», «Памяти матери», «Я знаю, никакой моей вины…».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Лекция, практикум</w:t>
            </w:r>
          </w:p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Поэтическое и гражданское осмысление темы войны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важнейшие биографические сведения о писателе; содержание произведения; сюжет,  особенности лирики поэта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08.02</w:t>
            </w:r>
          </w:p>
        </w:tc>
      </w:tr>
      <w:tr w:rsidR="006C59A2" w:rsidRPr="00E543A9" w:rsidTr="003D04D2">
        <w:trPr>
          <w:trHeight w:val="188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Лирика А.Т.Твардовского разных лет. «Дробится рваный цоколь монумента…», «О </w:t>
            </w:r>
            <w:proofErr w:type="gramStart"/>
            <w:r w:rsidRPr="00E543A9">
              <w:t>сущем</w:t>
            </w:r>
            <w:proofErr w:type="gramEnd"/>
            <w:r w:rsidRPr="00E543A9">
              <w:t>».</w:t>
            </w:r>
          </w:p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Служение народу как ведущий мотив творчества поэта. Тема памяти в лирике </w:t>
            </w:r>
            <w:r w:rsidRPr="00E543A9">
              <w:lastRenderedPageBreak/>
              <w:t>Твардовского</w:t>
            </w:r>
            <w:r w:rsidRPr="00E543A9">
              <w:rPr>
                <w:color w:val="FF0000"/>
              </w:rPr>
              <w:t>.</w:t>
            </w:r>
            <w:r w:rsidRPr="00E543A9">
              <w:t xml:space="preserve"> Проблема традиции и новаторства в литературе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Знать особенности лирического героя Твардовского. Уметь анализировать лирическое произведение.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Выборочный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10.02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169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64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shd w:val="clear" w:color="auto" w:fill="FFFFFF"/>
              <w:spacing w:before="90" w:after="90"/>
            </w:pPr>
            <w:r w:rsidRPr="00E543A9">
              <w:t>В.Т.Шаламов. Жизнь и творчество. Рассказы Шаламова из цикла «Колымские рассказы»: «Шоковая терапия», «Одиночный замер».</w:t>
            </w:r>
          </w:p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История создания книги «Колымских рассказов». Своеобразие раскрытия </w:t>
            </w:r>
            <w:r w:rsidRPr="00E543A9">
              <w:rPr>
                <w:b/>
                <w:i/>
              </w:rPr>
              <w:t>«лагерной темы».</w:t>
            </w:r>
            <w:r w:rsidRPr="00E543A9">
              <w:t xml:space="preserve"> Характер повествования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kern w:val="28"/>
              </w:rPr>
              <w:t xml:space="preserve">Знать главных героев, основные сюжетные линии, смысл названия. </w:t>
            </w:r>
            <w:r w:rsidRPr="00E543A9">
              <w:t>Уметь выделять в тексте нравственно-идеологические проблемы и формулировать собственные ценностные ориентиры по отношению к ним.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13.02</w:t>
            </w:r>
          </w:p>
        </w:tc>
      </w:tr>
      <w:tr w:rsidR="006C59A2" w:rsidRPr="00E543A9" w:rsidTr="003D04D2">
        <w:trPr>
          <w:trHeight w:val="13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А.И.Солженицын. Жизнь и творчество. Трагедия народа в романе  «Архипелаг ГУЛАГ» (обзор).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Влияние "оттепели" 60-х годов на развитие литературы. Тема </w:t>
            </w:r>
            <w:proofErr w:type="spellStart"/>
            <w:r w:rsidRPr="00E543A9">
              <w:t>ГУЛАГа</w:t>
            </w:r>
            <w:proofErr w:type="spellEnd"/>
            <w:r w:rsidRPr="00E543A9">
              <w:t>. Роль публицистики в  творчестве.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kern w:val="28"/>
              </w:rPr>
              <w:t>Знать важнейшие биографические сведения; те</w:t>
            </w:r>
            <w:proofErr w:type="gramStart"/>
            <w:r w:rsidRPr="00E543A9">
              <w:rPr>
                <w:kern w:val="28"/>
              </w:rPr>
              <w:t>кст пр</w:t>
            </w:r>
            <w:proofErr w:type="gramEnd"/>
            <w:r w:rsidRPr="00E543A9">
              <w:rPr>
                <w:kern w:val="28"/>
              </w:rPr>
              <w:t>оизведения</w:t>
            </w:r>
            <w:r w:rsidRPr="00E543A9">
              <w:t xml:space="preserve">, </w:t>
            </w:r>
            <w:r w:rsidRPr="00E543A9">
              <w:rPr>
                <w:kern w:val="28"/>
              </w:rPr>
              <w:t>главных героев, основные сюжетные линии, смысл названия</w:t>
            </w:r>
            <w:r w:rsidRPr="00E543A9">
              <w:t>, характерные особенности эпохи, отраженной в произведении; уметь выделять в тексте нравственно-идеологические проблемы и формулировать собственные ценностные ориентиры по отношению к ним</w:t>
            </w:r>
            <w:r w:rsidRPr="00E543A9">
              <w:rPr>
                <w:kern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15.01</w:t>
            </w:r>
          </w:p>
        </w:tc>
      </w:tr>
      <w:tr w:rsidR="006C59A2" w:rsidRPr="00E543A9" w:rsidTr="003D04D2">
        <w:trPr>
          <w:trHeight w:val="9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66</w:t>
            </w:r>
          </w:p>
          <w:p w:rsidR="006C59A2" w:rsidRPr="00E543A9" w:rsidRDefault="006C59A2" w:rsidP="003D04D2"/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 рассказа А.И.Солженицына «Один день Ивана Денисовича».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Лекция, беседа </w:t>
            </w:r>
          </w:p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Своеобразие раскрытия «лагерной темы» в творчестве писателя</w:t>
            </w:r>
          </w:p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</w:t>
            </w:r>
            <w:r w:rsidRPr="00E543A9">
              <w:rPr>
                <w:kern w:val="28"/>
              </w:rPr>
              <w:t>Знать главных героев, основные сюжетные линии, смысл названия. Уметь соотносить произведение с конкретно-исторической ситуацией.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опрос,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17.02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67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Написание контрольного сочинения</w:t>
            </w:r>
            <w:r w:rsidRPr="00E543A9">
              <w:rPr>
                <w:b/>
              </w:rPr>
              <w:t xml:space="preserve"> </w:t>
            </w:r>
            <w:r w:rsidRPr="00E543A9">
              <w:t xml:space="preserve"> по </w:t>
            </w:r>
            <w:r w:rsidRPr="00E543A9">
              <w:lastRenderedPageBreak/>
              <w:t>творчеству А.И.Солженицына.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Урок развития речи.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Уметь составлять тезисный план, письменно высказываться по теме сочинения. Уметь самостоятельно организовывать собственную </w:t>
            </w:r>
            <w:r w:rsidRPr="00E543A9">
              <w:lastRenderedPageBreak/>
              <w:t>деятельность, оценивать ее;</w:t>
            </w:r>
          </w:p>
          <w:p w:rsidR="006C59A2" w:rsidRPr="00E543A9" w:rsidRDefault="006C59A2" w:rsidP="003D04D2">
            <w:r w:rsidRPr="00E543A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20.02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68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Литература периода </w:t>
            </w:r>
            <w:proofErr w:type="gramStart"/>
            <w:r w:rsidRPr="00E543A9">
              <w:t>ВО</w:t>
            </w:r>
            <w:proofErr w:type="gramEnd"/>
            <w:r w:rsidRPr="00E543A9">
              <w:t xml:space="preserve"> войны. Обзор. В.В. Быков. «Журавлиный крик». В.П. Астафьев «Звездопад»</w:t>
            </w:r>
            <w:proofErr w:type="gramStart"/>
            <w:r w:rsidRPr="00E543A9">
              <w:t>.Ю</w:t>
            </w:r>
            <w:proofErr w:type="gramEnd"/>
            <w:r w:rsidRPr="00E543A9">
              <w:t>.Бондарев «Батальоны просят огня».К.Воробьев «Убиты под Москвой».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Урок-беседа.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Понятие «Лейтенантская проза». Обзор лит. ситуации периода «оттепели»</w:t>
            </w:r>
            <w:proofErr w:type="gramStart"/>
            <w:r w:rsidRPr="00E543A9">
              <w:t>,п</w:t>
            </w:r>
            <w:proofErr w:type="gramEnd"/>
            <w:r w:rsidRPr="00E543A9">
              <w:t xml:space="preserve">роизведений о войне;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о роли литературы в годы войны, знать обзорно произведения разных жанров;</w:t>
            </w:r>
          </w:p>
          <w:p w:rsidR="006C59A2" w:rsidRPr="00E543A9" w:rsidRDefault="006C59A2" w:rsidP="003D04D2">
            <w:r w:rsidRPr="00E543A9">
              <w:t xml:space="preserve">Понимать  связи литературных произведений с эпохой их написания; </w:t>
            </w:r>
            <w:proofErr w:type="spellStart"/>
            <w:proofErr w:type="gramStart"/>
            <w:r w:rsidRPr="00E543A9">
              <w:t>героико</w:t>
            </w:r>
            <w:proofErr w:type="spellEnd"/>
            <w:r w:rsidRPr="00E543A9">
              <w:t>- трагедийные</w:t>
            </w:r>
            <w:proofErr w:type="gramEnd"/>
            <w:r w:rsidRPr="00E543A9">
              <w:t xml:space="preserve"> мотивы в литературе о войне; художественная правда  о человеке на войне, гуманистический пафос литературы, поиск подлинных нравственных ценностей.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22.02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69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Жестокая явь войны в повести В.Л.Кондратьева «Сашка».</w:t>
            </w:r>
          </w:p>
          <w:p w:rsidR="006C59A2" w:rsidRPr="00E543A9" w:rsidRDefault="006C59A2" w:rsidP="003D04D2">
            <w:r w:rsidRPr="00E543A9">
              <w:t>Глубокий нравственный смысл повести.</w:t>
            </w:r>
          </w:p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Урок-исследование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«Лейтенантская проза»</w:t>
            </w:r>
            <w:proofErr w:type="gramStart"/>
            <w:r w:rsidRPr="00E543A9">
              <w:t>.</w:t>
            </w:r>
            <w:proofErr w:type="gramEnd"/>
            <w:r w:rsidRPr="00E543A9">
              <w:t xml:space="preserve"> </w:t>
            </w:r>
            <w:proofErr w:type="gramStart"/>
            <w:r w:rsidRPr="00E543A9">
              <w:t>о</w:t>
            </w:r>
            <w:proofErr w:type="gramEnd"/>
            <w:r w:rsidRPr="00E543A9">
              <w:t>собенности стилевой манеры писателя;  отличие прозы Кондратьева от «прозы психологического драматизма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27.02</w:t>
            </w:r>
          </w:p>
        </w:tc>
      </w:tr>
      <w:tr w:rsidR="006C59A2" w:rsidRPr="00E543A9" w:rsidTr="003D04D2">
        <w:trPr>
          <w:trHeight w:val="144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70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 xml:space="preserve"> </w:t>
            </w:r>
            <w:proofErr w:type="gramStart"/>
            <w:r w:rsidRPr="00E543A9">
              <w:t>Правда</w:t>
            </w:r>
            <w:proofErr w:type="gramEnd"/>
            <w:r w:rsidRPr="00E543A9">
              <w:t xml:space="preserve"> о войне. В повести В.П.Некрасова «В окопах Сталинграда».</w:t>
            </w:r>
          </w:p>
          <w:p w:rsidR="006C59A2" w:rsidRPr="00E543A9" w:rsidRDefault="006C59A2" w:rsidP="003D04D2">
            <w:pPr>
              <w:rPr>
                <w:b/>
              </w:rPr>
            </w:pP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Урок-практикум.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Текст романа, эпиграф, карточки, портрет, иллюстрации, сборники стихов.</w:t>
            </w:r>
          </w:p>
          <w:p w:rsidR="006C59A2" w:rsidRPr="00E543A9" w:rsidRDefault="006C59A2" w:rsidP="003D04D2">
            <w:r w:rsidRPr="00E543A9">
              <w:t>Осознать актуальность произведения. Навык анализа художественного произведения.</w:t>
            </w:r>
          </w:p>
          <w:p w:rsidR="006C59A2" w:rsidRPr="00E543A9" w:rsidRDefault="006C59A2" w:rsidP="003D04D2">
            <w:r w:rsidRPr="00E543A9">
              <w:t>Понимать  связи литературных произведений с эпохой их написания, совершенствование духовно-нравственных качеств личности, воспитание чувства любви к Родине.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Фронтальный опрос.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>
            <w:r w:rsidRPr="00E543A9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01.03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71-</w:t>
            </w:r>
            <w:r w:rsidRPr="00E543A9">
              <w:lastRenderedPageBreak/>
              <w:t>72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Литература периода Великой </w:t>
            </w:r>
            <w:r w:rsidRPr="00E543A9">
              <w:lastRenderedPageBreak/>
              <w:t xml:space="preserve">Отечественной войны. Поэзия. Обзор. К.Симонов. «Ты помнишь, Алеша, дороги Смоленщины…», «Жди меня», «Родина». А.А.Сурков. «Бьется в тесной печурке огонь…», «М.В.Исаковский «Ой туманы мои, </w:t>
            </w:r>
            <w:proofErr w:type="spellStart"/>
            <w:r w:rsidRPr="00E543A9">
              <w:t>растуманы</w:t>
            </w:r>
            <w:proofErr w:type="spellEnd"/>
            <w:r w:rsidRPr="00E543A9">
              <w:t>…», «Враги сожгли родную хату</w:t>
            </w:r>
            <w:proofErr w:type="gramStart"/>
            <w:r w:rsidRPr="00E543A9">
              <w:t>»и</w:t>
            </w:r>
            <w:proofErr w:type="gramEnd"/>
            <w:r w:rsidRPr="00E543A9">
              <w:t xml:space="preserve"> т.д.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Великая Отечественная </w:t>
            </w:r>
            <w:r w:rsidRPr="00E543A9">
              <w:lastRenderedPageBreak/>
              <w:t xml:space="preserve">война и ее художественное осмысление в русской литературе. Новое понимание русской истории.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 xml:space="preserve">Знать обзорно поэзию времён </w:t>
            </w:r>
            <w:proofErr w:type="gramStart"/>
            <w:r w:rsidRPr="00E543A9">
              <w:t>ВО</w:t>
            </w:r>
            <w:proofErr w:type="gramEnd"/>
            <w:r w:rsidRPr="00E543A9">
              <w:t xml:space="preserve"> войны, уметь анализировать лирическое произведение, давать </w:t>
            </w:r>
            <w:r w:rsidRPr="00E543A9">
              <w:lastRenderedPageBreak/>
              <w:t>свою оценку событиям. Навык выразительного чтения наизусть.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Фронтальный опрос.</w:t>
            </w:r>
          </w:p>
          <w:p w:rsidR="006C59A2" w:rsidRPr="00E543A9" w:rsidRDefault="006C59A2" w:rsidP="003D04D2">
            <w:r w:rsidRPr="00E543A9">
              <w:lastRenderedPageBreak/>
              <w:t>Урок-практикум.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03.03-06.03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03.03-06.03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73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 Р.Р.  Сочинение по произведениям о Великой Отечественной войне.</w:t>
            </w:r>
          </w:p>
          <w:p w:rsidR="006C59A2" w:rsidRPr="00E543A9" w:rsidRDefault="006C59A2" w:rsidP="003D04D2"/>
          <w:p w:rsidR="006C59A2" w:rsidRPr="00E543A9" w:rsidRDefault="006C59A2" w:rsidP="003D04D2">
            <w:r w:rsidRPr="00E543A9">
              <w:t xml:space="preserve"> </w:t>
            </w:r>
          </w:p>
          <w:p w:rsidR="006C59A2" w:rsidRPr="00E543A9" w:rsidRDefault="006C59A2" w:rsidP="003D04D2"/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 развития речи</w:t>
            </w:r>
          </w:p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Уметь составлять тезисный план, письменно высказываться по теме сочинения. Уметь самостоятельно организовывать собственную деятельность, оценивать ее;</w:t>
            </w:r>
          </w:p>
          <w:p w:rsidR="006C59A2" w:rsidRPr="00E543A9" w:rsidRDefault="006C59A2" w:rsidP="003D04D2">
            <w:r w:rsidRPr="00E543A9"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Индивидуальный опрос.</w:t>
            </w:r>
          </w:p>
          <w:p w:rsidR="006C59A2" w:rsidRPr="00E543A9" w:rsidRDefault="006C59A2" w:rsidP="003D04D2">
            <w:r w:rsidRPr="00E543A9">
              <w:t>Урок развития речи.</w:t>
            </w:r>
          </w:p>
          <w:p w:rsidR="006C59A2" w:rsidRPr="00E543A9" w:rsidRDefault="006C59A2" w:rsidP="003D04D2"/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10.03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Проза второй половины </w:t>
            </w:r>
            <w:proofErr w:type="gramStart"/>
            <w:r w:rsidRPr="00E543A9">
              <w:rPr>
                <w:b/>
                <w:lang w:val="en-US"/>
              </w:rPr>
              <w:t>XX</w:t>
            </w:r>
            <w:proofErr w:type="gramEnd"/>
            <w:r w:rsidRPr="00E543A9">
              <w:rPr>
                <w:b/>
              </w:rPr>
              <w:t>века</w:t>
            </w:r>
            <w:r w:rsidRPr="00E543A9">
              <w:t>.   Обзор</w:t>
            </w:r>
            <w:proofErr w:type="gramStart"/>
            <w:r w:rsidRPr="00E543A9">
              <w:t>.Ч</w:t>
            </w:r>
            <w:proofErr w:type="gramEnd"/>
            <w:r w:rsidRPr="00E543A9">
              <w:t xml:space="preserve">.Айтматов.В.П.Астафьев.С.Д.Довлатов.Ю.В.Трифонов.В.И.Белов и др. 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Поиски новых жанров. «Деревенская проза»</w:t>
            </w:r>
            <w:proofErr w:type="gramStart"/>
            <w:r w:rsidRPr="00E543A9">
              <w:t>.»</w:t>
            </w:r>
            <w:proofErr w:type="gramEnd"/>
            <w:r w:rsidRPr="00E543A9">
              <w:t>Городская проза».Произведения, утверждающие  нравственные идеалы.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kern w:val="28"/>
              </w:rPr>
              <w:t>Знать содержание произведений; сюжет, особенности композиции и систему образов. Уметь анализировать произведение в единстве содержания и формы.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13.03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В.М.Шукшин. Изображение народного </w:t>
            </w:r>
            <w:r w:rsidRPr="00E543A9">
              <w:lastRenderedPageBreak/>
              <w:t xml:space="preserve">характера  и картин народной жизни в рассказах «Верую!», «Алеша </w:t>
            </w:r>
            <w:proofErr w:type="spellStart"/>
            <w:r w:rsidRPr="00E543A9">
              <w:t>Бесконвойный</w:t>
            </w:r>
            <w:proofErr w:type="spellEnd"/>
            <w:r w:rsidRPr="00E543A9">
              <w:t>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lastRenderedPageBreak/>
              <w:t>б</w:t>
            </w:r>
            <w:proofErr w:type="gramEnd"/>
            <w:r w:rsidRPr="00E543A9">
              <w:t>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«Деревенская проза». Диалоги в </w:t>
            </w:r>
            <w:proofErr w:type="spellStart"/>
            <w:r w:rsidRPr="00E543A9">
              <w:lastRenderedPageBreak/>
              <w:t>шукшинской</w:t>
            </w:r>
            <w:proofErr w:type="spellEnd"/>
            <w:r w:rsidRPr="00E543A9">
              <w:t xml:space="preserve"> прозе, особенности повествовательной манеры Шукшина.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kern w:val="28"/>
              </w:rPr>
              <w:lastRenderedPageBreak/>
              <w:t xml:space="preserve">Знать биографические сведения, содержание произведения; сюжет, особенности композиции и систему образов. Уметь анализировать </w:t>
            </w:r>
            <w:r w:rsidRPr="00E543A9">
              <w:rPr>
                <w:kern w:val="28"/>
              </w:rPr>
              <w:lastRenderedPageBreak/>
              <w:t>произведение в единстве содержания и формы. Понятие «деревенская проза».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Урок-исследование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15.03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15.03</w:t>
            </w:r>
          </w:p>
          <w:p w:rsidR="006C59A2" w:rsidRPr="00E543A9" w:rsidRDefault="006C59A2" w:rsidP="003D04D2"/>
        </w:tc>
      </w:tr>
      <w:tr w:rsidR="006C59A2" w:rsidRPr="00E543A9" w:rsidTr="003D04D2">
        <w:trPr>
          <w:trHeight w:val="11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76-77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В.Г.Распутин. Жизнь и творчество. «Прощание с </w:t>
            </w:r>
            <w:proofErr w:type="gramStart"/>
            <w:r w:rsidRPr="00E543A9">
              <w:t>Матёрой</w:t>
            </w:r>
            <w:proofErr w:type="gramEnd"/>
            <w:r w:rsidRPr="00E543A9">
              <w:t>». Тема памяти в повести. «Деревенская проза».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б</w:t>
            </w:r>
            <w:proofErr w:type="gramEnd"/>
            <w:r w:rsidRPr="00E543A9">
              <w:t>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Понятие «деревенская проза». Символические образы в повести.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kern w:val="28"/>
              </w:rPr>
              <w:t>Знать важнейшие биографические сведения; те</w:t>
            </w:r>
            <w:proofErr w:type="gramStart"/>
            <w:r w:rsidRPr="00E543A9">
              <w:rPr>
                <w:kern w:val="28"/>
              </w:rPr>
              <w:t>кст пр</w:t>
            </w:r>
            <w:proofErr w:type="gramEnd"/>
            <w:r w:rsidRPr="00E543A9">
              <w:rPr>
                <w:kern w:val="28"/>
              </w:rPr>
              <w:t>оизведения; сюжет, особенности композиции и систему образов. Уметь анализировать произведение в единстве содержания и формы</w:t>
            </w:r>
            <w:r w:rsidRPr="00E543A9">
              <w:t>.</w:t>
            </w:r>
          </w:p>
          <w:p w:rsidR="006C59A2" w:rsidRPr="00E543A9" w:rsidRDefault="006C59A2" w:rsidP="003D04D2">
            <w:r w:rsidRPr="00E543A9">
              <w:t>Знать вечные и современные проблемы в повести, драматизм конфликта в повести.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17.03-20.03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17.03-20.03</w:t>
            </w:r>
          </w:p>
        </w:tc>
      </w:tr>
      <w:tr w:rsidR="006C59A2" w:rsidRPr="00E543A9" w:rsidTr="003D04D2">
        <w:trPr>
          <w:trHeight w:val="106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78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Поэзия второй половины </w:t>
            </w:r>
            <w:proofErr w:type="gramStart"/>
            <w:r w:rsidRPr="00E543A9">
              <w:rPr>
                <w:b/>
                <w:lang w:val="en-US"/>
              </w:rPr>
              <w:t>XX</w:t>
            </w:r>
            <w:proofErr w:type="gramEnd"/>
            <w:r w:rsidRPr="00E543A9">
              <w:rPr>
                <w:b/>
              </w:rPr>
              <w:t>века</w:t>
            </w:r>
            <w:r w:rsidRPr="00E543A9">
              <w:t xml:space="preserve">. Поэзия Иосифа Бродского. 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widowControl w:val="0"/>
            </w:pPr>
            <w:r w:rsidRPr="00E543A9">
              <w:t>Трагичность судьбы поэта. Проблемно-тематический диапазон лирики поэта.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Развивать навыки самостоятельного ознакомления с творчеством поэта, умение выбирать преимущества в литературе, читать наизусть с выражением;</w:t>
            </w:r>
          </w:p>
          <w:p w:rsidR="006C59A2" w:rsidRPr="00E543A9" w:rsidRDefault="006C59A2" w:rsidP="003D04D2">
            <w:r w:rsidRPr="00E543A9">
              <w:t>Уметь проводить сопоставительный 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 Фронтальный опрос, 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22.03</w:t>
            </w:r>
          </w:p>
        </w:tc>
      </w:tr>
      <w:tr w:rsidR="006C59A2" w:rsidRPr="00E543A9" w:rsidTr="003D04D2">
        <w:trPr>
          <w:trHeight w:val="110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79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Новые темы, проблемы, образы поэзии периода «оттепели».</w:t>
            </w:r>
          </w:p>
          <w:p w:rsidR="006C59A2" w:rsidRPr="00E543A9" w:rsidRDefault="006C59A2" w:rsidP="003D04D2">
            <w:r w:rsidRPr="00E543A9">
              <w:t>«Тихая лирика» и поэзия Николая Рубцова.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Урок-беседа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Особенность «тихой» лирики. Развитие темы человека и природы в поэзии Н. Рубцова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widowControl w:val="0"/>
              <w:rPr>
                <w:kern w:val="28"/>
              </w:rPr>
            </w:pPr>
            <w:r w:rsidRPr="00E543A9">
              <w:rPr>
                <w:kern w:val="28"/>
              </w:rPr>
              <w:t>Знать важнейшие биографические сведения о поэте; участвовать в общей беседе, уметь высказывать собственную точку зрения.</w:t>
            </w:r>
            <w:r w:rsidRPr="00E543A9">
              <w:t xml:space="preserve"> </w:t>
            </w:r>
            <w:r w:rsidRPr="00E543A9">
              <w:rPr>
                <w:kern w:val="28"/>
              </w:rPr>
              <w:t>Знать мотивы и темы поэзии.</w:t>
            </w:r>
          </w:p>
          <w:p w:rsidR="006C59A2" w:rsidRPr="00E543A9" w:rsidRDefault="006C59A2" w:rsidP="003D04D2">
            <w:r w:rsidRPr="00E543A9">
              <w:rPr>
                <w:kern w:val="28"/>
              </w:rPr>
              <w:t>Уметь интерпретировать стихотворения</w:t>
            </w:r>
            <w:r w:rsidRPr="00E543A9"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опрос, индивидуальные сообщения учащихся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03.04</w:t>
            </w:r>
          </w:p>
        </w:tc>
      </w:tr>
      <w:tr w:rsidR="006C59A2" w:rsidRPr="00E543A9" w:rsidTr="003D04D2">
        <w:trPr>
          <w:trHeight w:val="178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80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Б.Ш.Окуджава. «До свидания, мальчики». Особенности «</w:t>
            </w:r>
            <w:proofErr w:type="spellStart"/>
            <w:r w:rsidRPr="00E543A9">
              <w:t>бардовской</w:t>
            </w:r>
            <w:proofErr w:type="spellEnd"/>
            <w:r w:rsidRPr="00E543A9">
              <w:t>» поэзии 60-х годов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Искренность и глубина поэтических интонаций. Арбат как художественная Вселенная, воплощение жизни </w:t>
            </w:r>
            <w:r w:rsidRPr="00E543A9">
              <w:lastRenderedPageBreak/>
              <w:t xml:space="preserve">обычных людей в поэзии Окуджавы.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widowControl w:val="0"/>
              <w:rPr>
                <w:kern w:val="28"/>
              </w:rPr>
            </w:pPr>
            <w:r w:rsidRPr="00E543A9">
              <w:rPr>
                <w:kern w:val="28"/>
              </w:rPr>
              <w:lastRenderedPageBreak/>
              <w:t>Знать важнейшие биографические сведения о поэте; участвовать в дискуссии, уметь высказывать собственную точку зрения.</w:t>
            </w:r>
            <w:r w:rsidRPr="00E543A9">
              <w:t xml:space="preserve"> </w:t>
            </w:r>
            <w:r w:rsidRPr="00E543A9">
              <w:rPr>
                <w:kern w:val="28"/>
              </w:rPr>
              <w:t>Знать мотивы и темы поэзии.</w:t>
            </w:r>
          </w:p>
          <w:p w:rsidR="006C59A2" w:rsidRPr="00E543A9" w:rsidRDefault="006C59A2" w:rsidP="003D04D2">
            <w:r w:rsidRPr="00E543A9">
              <w:t>Жанровое своеобразие песен. Обращение к романтической традиции.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Урок-исследование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05.04</w:t>
            </w:r>
          </w:p>
        </w:tc>
      </w:tr>
      <w:tr w:rsidR="006C59A2" w:rsidRPr="00E543A9" w:rsidTr="003D04D2">
        <w:trPr>
          <w:trHeight w:val="88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81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 </w:t>
            </w:r>
            <w:r w:rsidRPr="00E543A9">
              <w:t>Р.Р. Сочинение по произведениям писателей и поэтов последних десятилетий (60-90 годы).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Урок развития речи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 произведений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Уметь проводить сопоставительный 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Индивидуальная работа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07.04</w:t>
            </w:r>
          </w:p>
        </w:tc>
      </w:tr>
      <w:tr w:rsidR="006C59A2" w:rsidRPr="00E543A9" w:rsidTr="003D04D2">
        <w:trPr>
          <w:trHeight w:val="4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Драматургия второй половины </w:t>
            </w:r>
            <w:proofErr w:type="gramStart"/>
            <w:r w:rsidRPr="00E543A9">
              <w:rPr>
                <w:b/>
                <w:lang w:val="en-US"/>
              </w:rPr>
              <w:t>XX</w:t>
            </w:r>
            <w:proofErr w:type="gramEnd"/>
            <w:r w:rsidRPr="00E543A9">
              <w:rPr>
                <w:b/>
              </w:rPr>
              <w:t>века</w:t>
            </w:r>
            <w:r w:rsidRPr="00E543A9">
              <w:t>. А.В.Вампилов «Утиная охота».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Проблематика, основной конфликт и система образов в пьесе, своеобразие ее композиции.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kern w:val="28"/>
              </w:rPr>
              <w:t>Знать биографические сведения, те</w:t>
            </w:r>
            <w:proofErr w:type="gramStart"/>
            <w:r w:rsidRPr="00E543A9">
              <w:rPr>
                <w:kern w:val="28"/>
              </w:rPr>
              <w:t>кст пр</w:t>
            </w:r>
            <w:proofErr w:type="gramEnd"/>
            <w:r w:rsidRPr="00E543A9">
              <w:rPr>
                <w:kern w:val="28"/>
              </w:rPr>
              <w:t>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10.04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10.04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rPr>
                <w:b/>
              </w:rPr>
              <w:t>83*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>Литература народов России.</w:t>
            </w:r>
            <w:r w:rsidRPr="00E543A9">
              <w:t xml:space="preserve"> Обзор. </w:t>
            </w:r>
            <w:proofErr w:type="spellStart"/>
            <w:r w:rsidRPr="00E543A9">
              <w:t>К.Хетагуров</w:t>
            </w:r>
            <w:proofErr w:type="gramStart"/>
            <w:r w:rsidRPr="00E543A9">
              <w:t>.П</w:t>
            </w:r>
            <w:proofErr w:type="gramEnd"/>
            <w:r w:rsidRPr="00E543A9">
              <w:t>оэма</w:t>
            </w:r>
            <w:proofErr w:type="spellEnd"/>
            <w:r w:rsidRPr="00E543A9">
              <w:t xml:space="preserve"> «Фатима»,»Перед судом», «Плачущая скала»</w:t>
            </w:r>
            <w:r w:rsidRPr="00E543A9">
              <w:rPr>
                <w:b/>
              </w:rPr>
              <w:t>*</w:t>
            </w:r>
            <w:r w:rsidRPr="00E543A9">
              <w:rPr>
                <w:color w:val="FF0000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Практикум, лекция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9">
              <w:rPr>
                <w:rFonts w:ascii="Times New Roman" w:hAnsi="Times New Roman" w:cs="Times New Roman"/>
                <w:sz w:val="24"/>
                <w:szCs w:val="24"/>
              </w:rPr>
              <w:t xml:space="preserve">Поэзия К.Хетагурова и </w:t>
            </w:r>
            <w:proofErr w:type="spellStart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gramStart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 xml:space="preserve"> родины в лирике поэтов. Прием параллелизма. Отражение в </w:t>
            </w:r>
            <w:proofErr w:type="spellStart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gramStart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>ит-ре</w:t>
            </w:r>
            <w:proofErr w:type="spellEnd"/>
            <w:r w:rsidRPr="00E543A9">
              <w:rPr>
                <w:rFonts w:ascii="Times New Roman" w:hAnsi="Times New Roman" w:cs="Times New Roman"/>
                <w:sz w:val="24"/>
                <w:szCs w:val="24"/>
              </w:rPr>
              <w:t xml:space="preserve"> общих и специфических духовно-нравственных и соц.проблем.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9A2" w:rsidRPr="00E543A9" w:rsidRDefault="006C59A2" w:rsidP="003D04D2">
            <w:pPr>
              <w:outlineLvl w:val="0"/>
            </w:pPr>
            <w:r w:rsidRPr="00E543A9">
      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      </w:r>
          </w:p>
          <w:p w:rsidR="006C59A2" w:rsidRPr="00E543A9" w:rsidRDefault="006C59A2" w:rsidP="003D04D2">
            <w:r w:rsidRPr="00E543A9">
              <w:rPr>
                <w:kern w:val="28"/>
              </w:rPr>
              <w:t>Знать биографические сведения, содержание произведения;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6C59A2" w:rsidRPr="00E543A9" w:rsidRDefault="006C59A2" w:rsidP="003D04D2">
            <w:pPr>
              <w:outlineLvl w:val="0"/>
            </w:pPr>
            <w:r w:rsidRPr="00E543A9">
      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84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Р.Гамзатов. Жизнь и творчество (обзор). Стихотворения «Журавли», «В горах джигиты ссорились, бывало…».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>рактикум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outlineLvl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14.04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14.04</w:t>
            </w:r>
          </w:p>
          <w:p w:rsidR="006C59A2" w:rsidRPr="00E543A9" w:rsidRDefault="006C59A2" w:rsidP="003D04D2"/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85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 xml:space="preserve">Обзор литературы последнего </w:t>
            </w:r>
            <w:r w:rsidRPr="00E543A9">
              <w:rPr>
                <w:b/>
              </w:rPr>
              <w:lastRenderedPageBreak/>
              <w:t xml:space="preserve">десятилетия. </w:t>
            </w:r>
            <w:r w:rsidRPr="00E543A9">
              <w:t>Основные тенденции</w:t>
            </w:r>
            <w:proofErr w:type="gramStart"/>
            <w:r w:rsidRPr="00E543A9">
              <w:t xml:space="preserve"> .</w:t>
            </w:r>
            <w:proofErr w:type="gramEnd"/>
            <w:r w:rsidRPr="00E543A9">
              <w:t>Постмодернизм</w:t>
            </w:r>
            <w:r w:rsidRPr="00E543A9">
              <w:rPr>
                <w:b/>
              </w:rPr>
              <w:t xml:space="preserve">. </w:t>
            </w:r>
            <w:r w:rsidRPr="00E543A9">
              <w:t xml:space="preserve">Обзор. </w:t>
            </w:r>
            <w:proofErr w:type="spellStart"/>
            <w:r w:rsidRPr="00E543A9">
              <w:t>А.В.Иванов</w:t>
            </w:r>
            <w:proofErr w:type="gramStart"/>
            <w:r w:rsidRPr="00E543A9">
              <w:t>.Т</w:t>
            </w:r>
            <w:proofErr w:type="gramEnd"/>
            <w:r w:rsidRPr="00E543A9">
              <w:t>.Н.Толстая</w:t>
            </w:r>
            <w:proofErr w:type="spellEnd"/>
            <w:r w:rsidRPr="00E543A9">
              <w:t xml:space="preserve">. Б.П. </w:t>
            </w:r>
            <w:proofErr w:type="spellStart"/>
            <w:r w:rsidRPr="00E543A9">
              <w:t>Екимов</w:t>
            </w:r>
            <w:proofErr w:type="gramStart"/>
            <w:r w:rsidRPr="00E543A9">
              <w:t>,Д</w:t>
            </w:r>
            <w:proofErr w:type="gramEnd"/>
            <w:r w:rsidRPr="00E543A9">
              <w:t>.Бакин.и</w:t>
            </w:r>
            <w:proofErr w:type="spellEnd"/>
            <w:r w:rsidRPr="00E543A9">
              <w:t xml:space="preserve"> др.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практикум</w:t>
            </w:r>
          </w:p>
          <w:p w:rsidR="006C59A2" w:rsidRPr="00E543A9" w:rsidRDefault="006C59A2" w:rsidP="003D04D2"/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Многообразие направлений, </w:t>
            </w:r>
            <w:r w:rsidRPr="00E543A9">
              <w:lastRenderedPageBreak/>
              <w:t xml:space="preserve">обилие форм и неожиданность эстетических и этических решений. Литературные </w:t>
            </w:r>
            <w:proofErr w:type="spellStart"/>
            <w:proofErr w:type="gramStart"/>
            <w:r w:rsidRPr="00E543A9">
              <w:t>жур-налы</w:t>
            </w:r>
            <w:proofErr w:type="spellEnd"/>
            <w:proofErr w:type="gramEnd"/>
            <w:r w:rsidRPr="00E543A9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rFonts w:eastAsia="Calibri"/>
              </w:rPr>
              <w:lastRenderedPageBreak/>
              <w:t xml:space="preserve">Объяснять  связь произведений со временем написания и современностью, объяснять сходство </w:t>
            </w:r>
            <w:r w:rsidRPr="00E543A9">
              <w:rPr>
                <w:rFonts w:eastAsia="Calibri"/>
              </w:rPr>
              <w:lastRenderedPageBreak/>
              <w:t xml:space="preserve">и различие произведений разных писателей, </w:t>
            </w:r>
            <w:r w:rsidRPr="00E543A9">
              <w:t xml:space="preserve">Познакомить учащихся с </w:t>
            </w:r>
            <w:proofErr w:type="spellStart"/>
            <w:r w:rsidRPr="00E543A9">
              <w:t>неомодернисткими</w:t>
            </w:r>
            <w:proofErr w:type="spellEnd"/>
            <w:r w:rsidRPr="00E543A9">
              <w:t xml:space="preserve"> направлениями в современной поэзии, развивать интерес к поэзии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lastRenderedPageBreak/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17.04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86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 xml:space="preserve"> В.Пелевин. </w:t>
            </w:r>
            <w:proofErr w:type="spellStart"/>
            <w:r w:rsidRPr="00E543A9">
              <w:t>Фантомность</w:t>
            </w:r>
            <w:proofErr w:type="spellEnd"/>
            <w:r w:rsidRPr="00E543A9">
              <w:t xml:space="preserve"> реальности в повести «</w:t>
            </w:r>
            <w:proofErr w:type="spellStart"/>
            <w:r w:rsidRPr="00E543A9">
              <w:t>Омон</w:t>
            </w:r>
            <w:proofErr w:type="spellEnd"/>
            <w:r w:rsidRPr="00E543A9">
              <w:t xml:space="preserve"> Ра».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Урок-анализ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Анализ творчества как яркого явления </w:t>
            </w:r>
            <w:r w:rsidRPr="00E543A9">
              <w:rPr>
                <w:b/>
                <w:i/>
              </w:rPr>
              <w:t>постмодернизма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kern w:val="28"/>
              </w:rPr>
              <w:t>Знать биографические сведения, содержание произведения;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19.04</w:t>
            </w:r>
          </w:p>
          <w:p w:rsidR="006C59A2" w:rsidRPr="00E543A9" w:rsidRDefault="006C59A2" w:rsidP="003D04D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r w:rsidRPr="00E543A9">
              <w:t>19.04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87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>Новейшая русская поэзия.</w:t>
            </w:r>
            <w:r w:rsidRPr="00E543A9">
              <w:t xml:space="preserve"> </w:t>
            </w:r>
            <w:proofErr w:type="spellStart"/>
            <w:r w:rsidRPr="00E543A9">
              <w:t>Обзор</w:t>
            </w:r>
            <w:proofErr w:type="gramStart"/>
            <w:r w:rsidRPr="00E543A9">
              <w:t>.Е</w:t>
            </w:r>
            <w:proofErr w:type="gramEnd"/>
            <w:r w:rsidRPr="00E543A9">
              <w:t>.А.Шварц</w:t>
            </w:r>
            <w:proofErr w:type="spellEnd"/>
            <w:r w:rsidRPr="00E543A9">
              <w:t xml:space="preserve">. </w:t>
            </w:r>
            <w:proofErr w:type="spellStart"/>
            <w:r w:rsidRPr="00E543A9">
              <w:t>О.А.Седакова</w:t>
            </w:r>
            <w:proofErr w:type="spellEnd"/>
            <w:r w:rsidRPr="00E543A9">
              <w:t xml:space="preserve">. </w:t>
            </w:r>
            <w:proofErr w:type="spellStart"/>
            <w:r w:rsidRPr="00E543A9">
              <w:t>Ю.М.Кублановский</w:t>
            </w:r>
            <w:proofErr w:type="spellEnd"/>
            <w:r w:rsidRPr="00E543A9">
              <w:t>. Д.Л.Быков и др.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Урок-практикум.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roofErr w:type="gramStart"/>
            <w:r w:rsidRPr="00E543A9">
              <w:t>п</w:t>
            </w:r>
            <w:proofErr w:type="gramEnd"/>
            <w:r w:rsidRPr="00E543A9">
              <w:t xml:space="preserve">онятия </w:t>
            </w:r>
            <w:r w:rsidRPr="00E543A9">
              <w:rPr>
                <w:i/>
              </w:rPr>
              <w:t xml:space="preserve">«бронзовый век» русской поэзии, ироническое, концептуальное, </w:t>
            </w:r>
            <w:proofErr w:type="spellStart"/>
            <w:r w:rsidRPr="00E543A9">
              <w:rPr>
                <w:i/>
              </w:rPr>
              <w:t>неоавангардное</w:t>
            </w:r>
            <w:proofErr w:type="spellEnd"/>
            <w:r w:rsidRPr="00E543A9">
              <w:rPr>
                <w:i/>
              </w:rPr>
              <w:t xml:space="preserve">, неоклассическое направления, </w:t>
            </w:r>
            <w:proofErr w:type="spellStart"/>
            <w:r w:rsidRPr="00E543A9">
              <w:rPr>
                <w:i/>
              </w:rPr>
              <w:t>соц-арт</w:t>
            </w:r>
            <w:proofErr w:type="spellEnd"/>
            <w:r w:rsidRPr="00E543A9">
              <w:rPr>
                <w:i/>
              </w:rPr>
              <w:t xml:space="preserve">, </w:t>
            </w:r>
            <w:proofErr w:type="spellStart"/>
            <w:r w:rsidRPr="00E543A9">
              <w:rPr>
                <w:i/>
              </w:rPr>
              <w:t>центон</w:t>
            </w:r>
            <w:proofErr w:type="spellEnd"/>
            <w:r w:rsidRPr="00E543A9">
              <w:rPr>
                <w:i/>
              </w:rPr>
              <w:t xml:space="preserve">, минимализм, </w:t>
            </w:r>
            <w:proofErr w:type="spellStart"/>
            <w:r w:rsidRPr="00E543A9">
              <w:rPr>
                <w:i/>
              </w:rPr>
              <w:t>митьки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Знать понятия </w:t>
            </w:r>
            <w:r w:rsidRPr="00E543A9">
              <w:rPr>
                <w:i/>
              </w:rPr>
              <w:t xml:space="preserve">«бронзовый век» русской поэзии, ироническое, концептуальное, </w:t>
            </w:r>
            <w:proofErr w:type="spellStart"/>
            <w:r w:rsidRPr="00E543A9">
              <w:rPr>
                <w:i/>
              </w:rPr>
              <w:t>неоавангардное</w:t>
            </w:r>
            <w:proofErr w:type="spellEnd"/>
            <w:r w:rsidRPr="00E543A9">
              <w:rPr>
                <w:i/>
              </w:rPr>
              <w:t xml:space="preserve">, неоклассическое направления, </w:t>
            </w:r>
            <w:proofErr w:type="spellStart"/>
            <w:r w:rsidRPr="00E543A9">
              <w:rPr>
                <w:i/>
              </w:rPr>
              <w:t>соц-арт</w:t>
            </w:r>
            <w:proofErr w:type="spellEnd"/>
            <w:r w:rsidRPr="00E543A9">
              <w:rPr>
                <w:i/>
              </w:rPr>
              <w:t xml:space="preserve">, </w:t>
            </w:r>
            <w:proofErr w:type="spellStart"/>
            <w:r w:rsidRPr="00E543A9">
              <w:rPr>
                <w:i/>
              </w:rPr>
              <w:t>центон</w:t>
            </w:r>
            <w:proofErr w:type="spellEnd"/>
            <w:r w:rsidRPr="00E543A9">
              <w:rPr>
                <w:i/>
              </w:rPr>
              <w:t xml:space="preserve">, минимализм, </w:t>
            </w:r>
            <w:proofErr w:type="spellStart"/>
            <w:r w:rsidRPr="00E543A9">
              <w:rPr>
                <w:i/>
              </w:rPr>
              <w:t>митьки</w:t>
            </w:r>
            <w:proofErr w:type="spellEnd"/>
            <w:r w:rsidRPr="00E543A9">
              <w:rPr>
                <w:i/>
              </w:rPr>
              <w:t>.</w:t>
            </w:r>
            <w:r w:rsidRPr="00E543A9">
              <w:t xml:space="preserve"> Знать характерные особенности эпохи, отраженной в произведении;</w:t>
            </w:r>
            <w:r w:rsidRPr="00E543A9">
              <w:rPr>
                <w:kern w:val="28"/>
              </w:rPr>
              <w:t xml:space="preserve"> 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21.04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88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Поэзия </w:t>
            </w:r>
            <w:proofErr w:type="spellStart"/>
            <w:r w:rsidRPr="00E543A9">
              <w:t>Т.Ю.Кибирова</w:t>
            </w:r>
            <w:proofErr w:type="spellEnd"/>
            <w:r w:rsidRPr="00E543A9">
              <w:t>. Поэма «Любовь, комсомол и весна»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Изучение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kern w:val="28"/>
              </w:rPr>
              <w:t>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89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Сочинение по русской литературе второй половины </w:t>
            </w:r>
            <w:proofErr w:type="gramStart"/>
            <w:r w:rsidRPr="00E543A9">
              <w:rPr>
                <w:lang w:val="en-US"/>
              </w:rPr>
              <w:t>XX</w:t>
            </w:r>
            <w:proofErr w:type="gramEnd"/>
            <w:r w:rsidRPr="00E543A9">
              <w:t>века.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развития речи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  <w:p w:rsidR="006C59A2" w:rsidRPr="00E543A9" w:rsidRDefault="006C59A2" w:rsidP="003D04D2">
            <w:pPr>
              <w:rPr>
                <w:kern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26.04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90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rPr>
                <w:b/>
              </w:rPr>
              <w:t>Контрольное тестирование</w:t>
            </w:r>
            <w:r w:rsidRPr="00E543A9">
              <w:t xml:space="preserve"> за курс 11 класса.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Контрольный урок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 xml:space="preserve">Тестовые задания, сведения по теории и истории литературы.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изученные произведения, сведения по теории и истории литературы. Уметь применять полученные знания при анализе и оценке художественных произведений.</w:t>
            </w:r>
          </w:p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28.04.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28.04</w:t>
            </w:r>
          </w:p>
        </w:tc>
      </w:tr>
      <w:tr w:rsidR="006C59A2" w:rsidRPr="00E543A9" w:rsidTr="003D04D2">
        <w:trPr>
          <w:trHeight w:val="22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91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rPr>
                <w:b/>
              </w:rPr>
              <w:t>Зарубежная литература</w:t>
            </w:r>
          </w:p>
          <w:p w:rsidR="006C59A2" w:rsidRPr="00E543A9" w:rsidRDefault="006C59A2" w:rsidP="003D04D2">
            <w:r w:rsidRPr="00E543A9">
              <w:t>Э.М.Ремарк</w:t>
            </w:r>
            <w:proofErr w:type="gramStart"/>
            <w:r w:rsidRPr="00E543A9">
              <w:t>.»</w:t>
            </w:r>
            <w:proofErr w:type="gramEnd"/>
            <w:r w:rsidRPr="00E543A9">
              <w:t>Три товарища»(обзор).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изучения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rFonts w:eastAsia="Calibri"/>
              </w:rPr>
              <w:t>Раздумья писателя о человеке и его жизненного пути.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rFonts w:eastAsia="Calibri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03.05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92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>
            <w:r w:rsidRPr="00E543A9">
              <w:t>Б.Шоу. Пьеса «</w:t>
            </w:r>
            <w:proofErr w:type="spellStart"/>
            <w:r w:rsidRPr="00E543A9">
              <w:t>Пигмалион</w:t>
            </w:r>
            <w:proofErr w:type="spellEnd"/>
            <w:r w:rsidRPr="00E543A9">
              <w:t>». Своеобразие конфликта в пьесе. Англия в изображении Шоу. Чеховские традиции в творчестве Б.Шоу.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изучения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rFonts w:eastAsia="Calibri"/>
              </w:rPr>
              <w:t>Прием иронии.</w:t>
            </w:r>
            <w:r w:rsidRPr="00E543A9">
              <w:t xml:space="preserve"> Своеобразие конфликта в пьесе.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rFonts w:eastAsia="Calibri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Выборочный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05.05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rPr>
                <w:b/>
              </w:rPr>
              <w:t>93*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>
            <w:r w:rsidRPr="00E543A9">
              <w:t xml:space="preserve">А </w:t>
            </w:r>
            <w:proofErr w:type="spellStart"/>
            <w:r w:rsidRPr="00E543A9">
              <w:t>П.Чехов</w:t>
            </w:r>
            <w:proofErr w:type="gramStart"/>
            <w:r w:rsidRPr="00E543A9">
              <w:t>.Т</w:t>
            </w:r>
            <w:proofErr w:type="gramEnd"/>
            <w:r w:rsidRPr="00E543A9">
              <w:t>ема</w:t>
            </w:r>
            <w:proofErr w:type="spellEnd"/>
            <w:r w:rsidRPr="00E543A9">
              <w:t xml:space="preserve"> любви в чеховской </w:t>
            </w:r>
            <w:proofErr w:type="spellStart"/>
            <w:r w:rsidRPr="00E543A9">
              <w:t>прозе.Рассказы</w:t>
            </w:r>
            <w:proofErr w:type="spellEnd"/>
            <w:r w:rsidRPr="00E543A9">
              <w:t xml:space="preserve"> «Студент», «О любви»</w:t>
            </w:r>
            <w:r w:rsidRPr="00E543A9">
              <w:rPr>
                <w:b/>
              </w:rPr>
              <w:t>*</w:t>
            </w:r>
            <w:r w:rsidRPr="00E543A9"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изучения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rFonts w:eastAsia="Calibri"/>
              </w:rPr>
            </w:pPr>
            <w:r w:rsidRPr="00E543A9">
              <w:t xml:space="preserve">Психологизм прозы </w:t>
            </w:r>
            <w:proofErr w:type="spellStart"/>
            <w:r w:rsidRPr="00E543A9">
              <w:t>Чехова</w:t>
            </w:r>
            <w:proofErr w:type="gramStart"/>
            <w:r w:rsidRPr="00E543A9">
              <w:t>,л</w:t>
            </w:r>
            <w:proofErr w:type="gramEnd"/>
            <w:r w:rsidRPr="00E543A9">
              <w:t>аконизм</w:t>
            </w:r>
            <w:proofErr w:type="spellEnd"/>
            <w:r w:rsidRPr="00E543A9">
              <w:t xml:space="preserve"> повествования, скрытый лиризм, подтекст.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rFonts w:eastAsia="Calibri"/>
              </w:rPr>
            </w:pPr>
            <w:r w:rsidRPr="00E543A9">
              <w:rPr>
                <w:rFonts w:eastAsia="Calibri"/>
              </w:rPr>
              <w:t>Уметь анализировать прозаическое произведение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08.05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94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>
            <w:r w:rsidRPr="00E543A9">
              <w:t xml:space="preserve">Тема стихийности жизни, полной </w:t>
            </w:r>
            <w:proofErr w:type="spellStart"/>
            <w:r w:rsidRPr="00E543A9">
              <w:t>раскрепощенности</w:t>
            </w:r>
            <w:proofErr w:type="spellEnd"/>
            <w:r w:rsidRPr="00E543A9">
              <w:t xml:space="preserve"> и своеволия. А.Рембо. «Пьяный корабль».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Изучение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rFonts w:eastAsia="Calibri"/>
              </w:rPr>
            </w:pPr>
            <w:r w:rsidRPr="00E543A9">
              <w:rPr>
                <w:rFonts w:eastAsia="Calibri"/>
              </w:rPr>
              <w:t>Особенности поэтического языка, символические образы в произведении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pPr>
              <w:rPr>
                <w:rFonts w:eastAsia="Calibri"/>
              </w:rPr>
            </w:pPr>
            <w:r w:rsidRPr="00E543A9">
              <w:rPr>
                <w:rFonts w:eastAsia="Calibri"/>
              </w:rPr>
              <w:t>Знать особенности поэтического языка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Выборочный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10.05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95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9A2" w:rsidRPr="00E543A9" w:rsidRDefault="006C59A2" w:rsidP="003D04D2">
            <w:r w:rsidRPr="00E543A9">
              <w:t xml:space="preserve">Г. Аполлинер. «Мост </w:t>
            </w:r>
            <w:proofErr w:type="spellStart"/>
            <w:r w:rsidRPr="00E543A9">
              <w:t>Мирабо</w:t>
            </w:r>
            <w:proofErr w:type="spellEnd"/>
            <w:r w:rsidRPr="00E543A9">
              <w:t>»</w:t>
            </w:r>
            <w:proofErr w:type="gramStart"/>
            <w:r w:rsidRPr="00E543A9">
              <w:t>.Э</w:t>
            </w:r>
            <w:proofErr w:type="gramEnd"/>
            <w:r w:rsidRPr="00E543A9">
              <w:t xml:space="preserve">кспериментальная </w:t>
            </w:r>
            <w:r w:rsidRPr="00E543A9">
              <w:lastRenderedPageBreak/>
              <w:t>направленность лирики.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Урок изучения нового материала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rPr>
                <w:rFonts w:eastAsia="Calibri"/>
              </w:rPr>
              <w:t>Особенности поэтического языка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Анализировать   произведение и характеризовать основные его компоненты, выразительно читать произведение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12.05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lastRenderedPageBreak/>
              <w:t>96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</w:rPr>
            </w:pPr>
            <w:r w:rsidRPr="00E543A9">
              <w:t>Э. Хемингуэй. Слово о писателе. Обзор его творчества. Духовно-нравственные проблемы повести «Старик и море».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Урок-беседа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Слово о писателе. Обзор его творчества. Духовно-нравственные проблемы повести «Старик и море».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основные  факты о жизни и творчестве  писателя, прочитать программное произведение, воспроизводить его конкретное 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15.05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pPr>
              <w:rPr>
                <w:b/>
                <w:lang w:val="en-US"/>
              </w:rPr>
            </w:pPr>
            <w:r w:rsidRPr="00E543A9">
              <w:rPr>
                <w:b/>
              </w:rPr>
              <w:t>97</w:t>
            </w:r>
            <w:r w:rsidRPr="00E543A9">
              <w:rPr>
                <w:b/>
                <w:lang w:val="en-US"/>
              </w:rPr>
              <w:t>*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Г.Ибсен. Жизнь и творчество. Драма «Кукольный дом». Художественное наследие Ибсена и мировая драматургия</w:t>
            </w:r>
            <w:r w:rsidRPr="00E543A9">
              <w:rPr>
                <w:b/>
              </w:rPr>
              <w:t>*</w:t>
            </w:r>
            <w:r w:rsidRPr="00E543A9"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Защита проекта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Своеобразие пьес Ибсена как социально-психологических драм, влияние его творчества на мировую драматургию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Знать о жизни и творчестве драматурга. Уметь анализировать драматическое произведение.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17.05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98-99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 xml:space="preserve">Обобщение и систематизация </w:t>
            </w:r>
            <w:proofErr w:type="gramStart"/>
            <w:r w:rsidRPr="00E543A9">
              <w:t>изученного</w:t>
            </w:r>
            <w:proofErr w:type="gramEnd"/>
            <w:r w:rsidRPr="00E543A9">
              <w:t xml:space="preserve"> в 11 классе.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Урок обобщения и систематизации изученного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Современная литература глазами молодого читателя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Уметь применять полученные знания при анализе и оценке художественных произведений.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Фронтальный опрос.</w:t>
            </w:r>
          </w:p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19.05-22.05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19.05-22.05</w:t>
            </w:r>
          </w:p>
        </w:tc>
      </w:tr>
      <w:tr w:rsidR="006C59A2" w:rsidRPr="00E543A9" w:rsidTr="003D04D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100-102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>
            <w:r w:rsidRPr="00E543A9">
              <w:t>Резерв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/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9A2" w:rsidRPr="00E543A9" w:rsidRDefault="006C59A2" w:rsidP="003D04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24.05-29.05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A2" w:rsidRPr="00E543A9" w:rsidRDefault="006C59A2" w:rsidP="003D04D2">
            <w:r w:rsidRPr="00E543A9">
              <w:t>24.05-29.05</w:t>
            </w:r>
          </w:p>
        </w:tc>
      </w:tr>
    </w:tbl>
    <w:p w:rsidR="006C59A2" w:rsidRPr="00E543A9" w:rsidRDefault="006C59A2" w:rsidP="006C59A2">
      <w:pPr>
        <w:outlineLvl w:val="0"/>
      </w:pPr>
      <w:r w:rsidRPr="00E543A9">
        <w:t xml:space="preserve">                                                     </w:t>
      </w:r>
    </w:p>
    <w:p w:rsidR="006C59A2" w:rsidRPr="00E543A9" w:rsidRDefault="006C59A2" w:rsidP="006C59A2">
      <w:pPr>
        <w:outlineLvl w:val="0"/>
        <w:rPr>
          <w:b/>
        </w:rPr>
      </w:pPr>
      <w:r w:rsidRPr="00E543A9">
        <w:rPr>
          <w:b/>
        </w:rPr>
        <w:t>*Уроки 83,93,97-введены дополнительно для выпускников 2017года (темы остались неизученными в 10классе в 2015-2016учебном году).</w:t>
      </w: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E543A9" w:rsidRPr="002A589F" w:rsidRDefault="00E543A9" w:rsidP="00E543A9">
      <w:pPr>
        <w:outlineLvl w:val="0"/>
        <w:rPr>
          <w:sz w:val="18"/>
          <w:szCs w:val="18"/>
        </w:rPr>
      </w:pPr>
    </w:p>
    <w:p w:rsidR="00E543A9" w:rsidRPr="00E543A9" w:rsidRDefault="00E543A9" w:rsidP="00E543A9">
      <w:pPr>
        <w:outlineLvl w:val="0"/>
        <w:rPr>
          <w:b/>
        </w:rPr>
      </w:pPr>
      <w:r w:rsidRPr="002A589F">
        <w:rPr>
          <w:sz w:val="18"/>
          <w:szCs w:val="18"/>
        </w:rPr>
        <w:lastRenderedPageBreak/>
        <w:t xml:space="preserve">  </w:t>
      </w:r>
      <w:r w:rsidRPr="00E543A9">
        <w:rPr>
          <w:b/>
        </w:rPr>
        <w:t>Описание материально-технической обеспеченности.</w:t>
      </w:r>
    </w:p>
    <w:p w:rsidR="00E543A9" w:rsidRPr="00E543A9" w:rsidRDefault="00E543A9" w:rsidP="00E543A9">
      <w:pPr>
        <w:outlineLvl w:val="0"/>
      </w:pPr>
      <w:proofErr w:type="spellStart"/>
      <w:r w:rsidRPr="00E543A9">
        <w:t>Агеносов</w:t>
      </w:r>
      <w:proofErr w:type="spellEnd"/>
      <w:r w:rsidRPr="00E543A9">
        <w:t xml:space="preserve"> В.В. Методическое пособие. Русская литература </w:t>
      </w:r>
      <w:r w:rsidRPr="00E543A9">
        <w:rPr>
          <w:lang w:val="en-US"/>
        </w:rPr>
        <w:t>XX</w:t>
      </w:r>
      <w:r w:rsidRPr="00E543A9">
        <w:t xml:space="preserve"> века. 11 класс – М., «Дрофа»</w:t>
      </w:r>
    </w:p>
    <w:p w:rsidR="00E543A9" w:rsidRPr="00E543A9" w:rsidRDefault="00E543A9" w:rsidP="00E543A9">
      <w:r w:rsidRPr="00E543A9">
        <w:t xml:space="preserve"> Егорова Н.В., Золотарева И.В. Поурочные разработки по литературе </w:t>
      </w:r>
      <w:r w:rsidRPr="00E543A9">
        <w:rPr>
          <w:lang w:val="en-US"/>
        </w:rPr>
        <w:t>I</w:t>
      </w:r>
      <w:r w:rsidRPr="00E543A9">
        <w:t xml:space="preserve"> – </w:t>
      </w:r>
      <w:r w:rsidRPr="00E543A9">
        <w:rPr>
          <w:lang w:val="en-US"/>
        </w:rPr>
        <w:t>II</w:t>
      </w:r>
      <w:r w:rsidRPr="00E543A9">
        <w:t xml:space="preserve"> половины </w:t>
      </w:r>
      <w:r w:rsidRPr="00E543A9">
        <w:rPr>
          <w:lang w:val="en-US"/>
        </w:rPr>
        <w:t>XX</w:t>
      </w:r>
      <w:r w:rsidRPr="00E543A9">
        <w:t xml:space="preserve"> века – М., «ВАКО»</w:t>
      </w:r>
    </w:p>
    <w:p w:rsidR="00E543A9" w:rsidRPr="00E543A9" w:rsidRDefault="00E543A9" w:rsidP="00E543A9">
      <w:pPr>
        <w:pStyle w:val="a6"/>
        <w:ind w:left="0"/>
      </w:pPr>
      <w:proofErr w:type="spellStart"/>
      <w:r w:rsidRPr="00E543A9">
        <w:t>Косивцова</w:t>
      </w:r>
      <w:proofErr w:type="spellEnd"/>
      <w:r w:rsidRPr="00E543A9">
        <w:t xml:space="preserve"> Л.И. Литература. 11 класс. Поурочные планы  – Волгоград, «Учитель».</w:t>
      </w:r>
    </w:p>
    <w:p w:rsidR="00E543A9" w:rsidRPr="00E543A9" w:rsidRDefault="00E543A9" w:rsidP="00E543A9">
      <w:pPr>
        <w:pStyle w:val="a6"/>
        <w:ind w:left="0"/>
        <w:outlineLvl w:val="0"/>
      </w:pPr>
      <w:proofErr w:type="spellStart"/>
      <w:r w:rsidRPr="00E543A9">
        <w:t>Угроватов</w:t>
      </w:r>
      <w:proofErr w:type="spellEnd"/>
      <w:r w:rsidRPr="00E543A9">
        <w:t xml:space="preserve"> П.И. Конспекты уроков для учителя литературы. 11 класс (в 2-х ч.) – М., «</w:t>
      </w:r>
      <w:proofErr w:type="spellStart"/>
      <w:r w:rsidRPr="00E543A9">
        <w:t>Владос</w:t>
      </w:r>
      <w:proofErr w:type="spellEnd"/>
      <w:r w:rsidRPr="00E543A9">
        <w:t xml:space="preserve">». </w:t>
      </w:r>
    </w:p>
    <w:p w:rsidR="00E543A9" w:rsidRPr="00E543A9" w:rsidRDefault="00E543A9" w:rsidP="00E543A9">
      <w:pPr>
        <w:pStyle w:val="a6"/>
        <w:ind w:left="0"/>
      </w:pPr>
      <w:r w:rsidRPr="00E543A9">
        <w:t xml:space="preserve">Михайлова И.М. Тесты. Литература 9-11 классы – М., «Дрофа». </w:t>
      </w:r>
    </w:p>
    <w:p w:rsidR="00E543A9" w:rsidRPr="00E543A9" w:rsidRDefault="00E543A9" w:rsidP="00E543A9">
      <w:pPr>
        <w:jc w:val="both"/>
      </w:pPr>
      <w:r w:rsidRPr="00E543A9">
        <w:t xml:space="preserve">  </w:t>
      </w:r>
      <w:proofErr w:type="spellStart"/>
      <w:r w:rsidRPr="00E543A9">
        <w:rPr>
          <w:b/>
        </w:rPr>
        <w:t>Мультимедийные</w:t>
      </w:r>
      <w:proofErr w:type="spellEnd"/>
      <w:r w:rsidRPr="00E543A9">
        <w:rPr>
          <w:b/>
        </w:rPr>
        <w:t xml:space="preserve"> пособия.</w:t>
      </w:r>
    </w:p>
    <w:p w:rsidR="00E543A9" w:rsidRPr="00E543A9" w:rsidRDefault="00E543A9" w:rsidP="00E543A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E543A9">
        <w:t>1. Экспресс-подготовка к экзамену. Литература. 9-11 класс</w:t>
      </w:r>
    </w:p>
    <w:p w:rsidR="00E543A9" w:rsidRPr="00E543A9" w:rsidRDefault="00E543A9" w:rsidP="00E543A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E543A9">
        <w:t xml:space="preserve">23. </w:t>
      </w:r>
      <w:proofErr w:type="gramStart"/>
      <w:r w:rsidRPr="00E543A9">
        <w:rPr>
          <w:lang w:val="en-US"/>
        </w:rPr>
        <w:t>DVD</w:t>
      </w:r>
      <w:r w:rsidRPr="00E543A9">
        <w:t>-диски с экранизациями художественных произведений, изучаемых в 11 классе.</w:t>
      </w:r>
      <w:proofErr w:type="gramEnd"/>
    </w:p>
    <w:p w:rsidR="00E543A9" w:rsidRPr="00E543A9" w:rsidRDefault="00E543A9" w:rsidP="00E543A9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E543A9">
        <w:t xml:space="preserve">4.  Видеофильмы по произведениям литературы 20 века.                                               </w:t>
      </w:r>
    </w:p>
    <w:p w:rsidR="00E543A9" w:rsidRPr="00E543A9" w:rsidRDefault="00E543A9" w:rsidP="00E543A9">
      <w:pPr>
        <w:rPr>
          <w:b/>
        </w:rPr>
      </w:pPr>
    </w:p>
    <w:p w:rsidR="00E543A9" w:rsidRPr="002A589F" w:rsidRDefault="00E543A9" w:rsidP="00E543A9">
      <w:pPr>
        <w:rPr>
          <w:sz w:val="18"/>
          <w:szCs w:val="18"/>
        </w:rPr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outlineLvl w:val="0"/>
      </w:pPr>
    </w:p>
    <w:p w:rsidR="006C59A2" w:rsidRPr="00E543A9" w:rsidRDefault="006C59A2" w:rsidP="006C59A2">
      <w:pPr>
        <w:spacing w:before="100" w:beforeAutospacing="1" w:after="100" w:afterAutospacing="1"/>
        <w:rPr>
          <w:color w:val="000000"/>
        </w:rPr>
      </w:pPr>
    </w:p>
    <w:p w:rsidR="00B56F1F" w:rsidRPr="00E543A9" w:rsidRDefault="00B56F1F"/>
    <w:sectPr w:rsidR="00B56F1F" w:rsidRPr="00E543A9" w:rsidSect="007B457E">
      <w:footerReference w:type="even" r:id="rId7"/>
      <w:footerReference w:type="default" r:id="rId8"/>
      <w:pgSz w:w="16838" w:h="11906" w:orient="landscape"/>
      <w:pgMar w:top="709" w:right="820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4E" w:rsidRDefault="00196D4E" w:rsidP="00AC2086">
      <w:r>
        <w:separator/>
      </w:r>
    </w:p>
  </w:endnote>
  <w:endnote w:type="continuationSeparator" w:id="0">
    <w:p w:rsidR="00196D4E" w:rsidRDefault="00196D4E" w:rsidP="00AC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B3" w:rsidRDefault="00AC2086" w:rsidP="00E904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59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8B3" w:rsidRDefault="00196D4E" w:rsidP="00E9049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B3" w:rsidRDefault="00196D4E" w:rsidP="00ED7C2E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4E" w:rsidRDefault="00196D4E" w:rsidP="00AC2086">
      <w:r>
        <w:separator/>
      </w:r>
    </w:p>
  </w:footnote>
  <w:footnote w:type="continuationSeparator" w:id="0">
    <w:p w:rsidR="00196D4E" w:rsidRDefault="00196D4E" w:rsidP="00AC2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3">
    <w:nsid w:val="02F75D75"/>
    <w:multiLevelType w:val="hybridMultilevel"/>
    <w:tmpl w:val="96108D58"/>
    <w:lvl w:ilvl="0" w:tplc="5F5A813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A2704"/>
    <w:multiLevelType w:val="multilevel"/>
    <w:tmpl w:val="DC76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865CE"/>
    <w:multiLevelType w:val="multilevel"/>
    <w:tmpl w:val="49B03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C5518B"/>
    <w:multiLevelType w:val="hybridMultilevel"/>
    <w:tmpl w:val="0B80A7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05D2A6B"/>
    <w:multiLevelType w:val="multilevel"/>
    <w:tmpl w:val="F6C466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C6024"/>
    <w:multiLevelType w:val="hybridMultilevel"/>
    <w:tmpl w:val="0DBC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71DD0"/>
    <w:multiLevelType w:val="hybridMultilevel"/>
    <w:tmpl w:val="442E0CBC"/>
    <w:lvl w:ilvl="0" w:tplc="5F5A813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73CFF"/>
    <w:multiLevelType w:val="hybridMultilevel"/>
    <w:tmpl w:val="6780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9A2"/>
    <w:rsid w:val="00196D4E"/>
    <w:rsid w:val="006C59A2"/>
    <w:rsid w:val="00AC2086"/>
    <w:rsid w:val="00B56F1F"/>
    <w:rsid w:val="00E5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59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9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footer"/>
    <w:basedOn w:val="a"/>
    <w:link w:val="a4"/>
    <w:rsid w:val="006C59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C5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59A2"/>
  </w:style>
  <w:style w:type="paragraph" w:styleId="a6">
    <w:name w:val="List Paragraph"/>
    <w:basedOn w:val="a"/>
    <w:uiPriority w:val="34"/>
    <w:qFormat/>
    <w:rsid w:val="006C59A2"/>
    <w:pPr>
      <w:ind w:left="720"/>
      <w:contextualSpacing/>
    </w:pPr>
  </w:style>
  <w:style w:type="character" w:styleId="a7">
    <w:name w:val="Strong"/>
    <w:qFormat/>
    <w:rsid w:val="006C59A2"/>
    <w:rPr>
      <w:b/>
      <w:bCs/>
    </w:rPr>
  </w:style>
  <w:style w:type="character" w:styleId="a8">
    <w:name w:val="Emphasis"/>
    <w:qFormat/>
    <w:rsid w:val="006C59A2"/>
    <w:rPr>
      <w:i/>
      <w:iCs/>
    </w:rPr>
  </w:style>
  <w:style w:type="character" w:styleId="a9">
    <w:name w:val="Hyperlink"/>
    <w:rsid w:val="006C59A2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6C59A2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6C59A2"/>
    <w:rPr>
      <w:rFonts w:ascii="Segoe UI" w:eastAsia="Times New Roman" w:hAnsi="Segoe UI" w:cs="Times New Roman"/>
      <w:sz w:val="18"/>
      <w:szCs w:val="18"/>
    </w:rPr>
  </w:style>
  <w:style w:type="paragraph" w:styleId="ac">
    <w:name w:val="header"/>
    <w:basedOn w:val="a"/>
    <w:link w:val="ad"/>
    <w:rsid w:val="006C59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59A2"/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6C59A2"/>
    <w:pPr>
      <w:spacing w:before="108" w:after="108"/>
    </w:pPr>
  </w:style>
  <w:style w:type="character" w:customStyle="1" w:styleId="c1">
    <w:name w:val="c1"/>
    <w:basedOn w:val="a0"/>
    <w:rsid w:val="006C59A2"/>
  </w:style>
  <w:style w:type="paragraph" w:customStyle="1" w:styleId="c3">
    <w:name w:val="c3"/>
    <w:basedOn w:val="a"/>
    <w:rsid w:val="006C59A2"/>
    <w:pPr>
      <w:spacing w:before="108" w:after="108"/>
    </w:pPr>
  </w:style>
  <w:style w:type="character" w:customStyle="1" w:styleId="c24">
    <w:name w:val="c24"/>
    <w:basedOn w:val="a0"/>
    <w:rsid w:val="006C59A2"/>
  </w:style>
  <w:style w:type="paragraph" w:customStyle="1" w:styleId="ConsPlusNormal">
    <w:name w:val="ConsPlusNormal"/>
    <w:rsid w:val="006C5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6C59A2"/>
    <w:pPr>
      <w:spacing w:before="36" w:after="36"/>
    </w:pPr>
    <w:rPr>
      <w:sz w:val="20"/>
      <w:szCs w:val="20"/>
    </w:rPr>
  </w:style>
  <w:style w:type="table" w:styleId="ae">
    <w:name w:val="Table Grid"/>
    <w:basedOn w:val="a1"/>
    <w:uiPriority w:val="59"/>
    <w:rsid w:val="006C5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rsid w:val="006C59A2"/>
    <w:rPr>
      <w:sz w:val="16"/>
      <w:szCs w:val="16"/>
    </w:rPr>
  </w:style>
  <w:style w:type="paragraph" w:styleId="af0">
    <w:name w:val="annotation text"/>
    <w:basedOn w:val="a"/>
    <w:link w:val="af1"/>
    <w:rsid w:val="006C59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6C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6C59A2"/>
    <w:rPr>
      <w:b/>
      <w:bCs/>
    </w:rPr>
  </w:style>
  <w:style w:type="character" w:customStyle="1" w:styleId="af3">
    <w:name w:val="Тема примечания Знак"/>
    <w:basedOn w:val="af1"/>
    <w:link w:val="af2"/>
    <w:rsid w:val="006C59A2"/>
    <w:rPr>
      <w:b/>
      <w:bCs/>
    </w:rPr>
  </w:style>
  <w:style w:type="paragraph" w:styleId="af4">
    <w:name w:val="Document Map"/>
    <w:basedOn w:val="a"/>
    <w:link w:val="af5"/>
    <w:uiPriority w:val="99"/>
    <w:rsid w:val="006C59A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6C59A2"/>
    <w:rPr>
      <w:rFonts w:ascii="Tahoma" w:eastAsia="Times New Roman" w:hAnsi="Tahoma" w:cs="Times New Roman"/>
      <w:sz w:val="16"/>
      <w:szCs w:val="16"/>
    </w:rPr>
  </w:style>
  <w:style w:type="paragraph" w:customStyle="1" w:styleId="c10">
    <w:name w:val="c10"/>
    <w:basedOn w:val="a"/>
    <w:rsid w:val="006C59A2"/>
    <w:pPr>
      <w:spacing w:before="100" w:beforeAutospacing="1" w:after="100" w:afterAutospacing="1"/>
    </w:pPr>
  </w:style>
  <w:style w:type="paragraph" w:styleId="af6">
    <w:name w:val="Title"/>
    <w:basedOn w:val="a"/>
    <w:next w:val="a"/>
    <w:link w:val="af7"/>
    <w:qFormat/>
    <w:rsid w:val="006C59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6C59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8">
    <w:name w:val="Book Title"/>
    <w:uiPriority w:val="33"/>
    <w:qFormat/>
    <w:rsid w:val="006C59A2"/>
    <w:rPr>
      <w:b/>
      <w:bCs/>
      <w:smallCaps/>
      <w:spacing w:val="5"/>
    </w:rPr>
  </w:style>
  <w:style w:type="paragraph" w:customStyle="1" w:styleId="c46c11">
    <w:name w:val="c46 c11"/>
    <w:basedOn w:val="a"/>
    <w:rsid w:val="006C59A2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6C59A2"/>
  </w:style>
  <w:style w:type="paragraph" w:customStyle="1" w:styleId="c11c51c57c64">
    <w:name w:val="c11 c51 c57 c64"/>
    <w:basedOn w:val="a"/>
    <w:rsid w:val="006C59A2"/>
    <w:pPr>
      <w:spacing w:before="100" w:beforeAutospacing="1" w:after="100" w:afterAutospacing="1"/>
    </w:pPr>
  </w:style>
  <w:style w:type="paragraph" w:customStyle="1" w:styleId="c11c44">
    <w:name w:val="c11 c44"/>
    <w:basedOn w:val="a"/>
    <w:rsid w:val="006C59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C59A2"/>
  </w:style>
  <w:style w:type="paragraph" w:styleId="af9">
    <w:name w:val="Normal (Web)"/>
    <w:basedOn w:val="a"/>
    <w:unhideWhenUsed/>
    <w:rsid w:val="006C59A2"/>
    <w:pPr>
      <w:spacing w:before="100" w:beforeAutospacing="1" w:after="100" w:afterAutospacing="1"/>
    </w:pPr>
  </w:style>
  <w:style w:type="paragraph" w:styleId="afa">
    <w:name w:val="Body Text"/>
    <w:basedOn w:val="a"/>
    <w:link w:val="afb"/>
    <w:unhideWhenUsed/>
    <w:rsid w:val="006C59A2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b">
    <w:name w:val="Основной текст Знак"/>
    <w:basedOn w:val="a0"/>
    <w:link w:val="afa"/>
    <w:rsid w:val="006C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6C59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5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6C5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10957</Words>
  <Characters>62459</Characters>
  <Application>Microsoft Office Word</Application>
  <DocSecurity>0</DocSecurity>
  <Lines>520</Lines>
  <Paragraphs>146</Paragraphs>
  <ScaleCrop>false</ScaleCrop>
  <Company>Grizli777</Company>
  <LinksUpToDate>false</LinksUpToDate>
  <CharactersWithSpaces>73270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Зайда</cp:lastModifiedBy>
  <cp:revision>3</cp:revision>
  <dcterms:created xsi:type="dcterms:W3CDTF">2017-03-15T13:03:00Z</dcterms:created>
  <dcterms:modified xsi:type="dcterms:W3CDTF">2017-03-15T13:08:00Z</dcterms:modified>
</cp:coreProperties>
</file>