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1F" w:rsidRPr="0092585F" w:rsidRDefault="00E2411F" w:rsidP="00AE427B">
      <w:pPr>
        <w:jc w:val="center"/>
        <w:rPr>
          <w:rFonts w:ascii="Times New Roman" w:hAnsi="Times New Roman"/>
          <w:b/>
          <w:lang w:eastAsia="ru-RU"/>
        </w:rPr>
      </w:pPr>
      <w:r w:rsidRPr="0092585F">
        <w:rPr>
          <w:rFonts w:ascii="Times New Roman" w:hAnsi="Times New Roman"/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49.75pt">
            <v:imagedata r:id="rId5" o:title=""/>
          </v:shape>
        </w:pict>
      </w:r>
    </w:p>
    <w:p w:rsidR="00E2411F" w:rsidRDefault="00E2411F" w:rsidP="00AE427B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Филиал муниципального автономного общеобразовательного учреждения</w:t>
      </w:r>
    </w:p>
    <w:p w:rsidR="00E2411F" w:rsidRDefault="00E2411F" w:rsidP="00AE427B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«Ачирская средняя общеобразовательная школа» - «Ишменевская начальная общеобразовательная школа»</w:t>
      </w:r>
    </w:p>
    <w:p w:rsidR="00E2411F" w:rsidRDefault="00E2411F" w:rsidP="00AE427B">
      <w:pPr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Look w:val="01E0"/>
      </w:tblPr>
      <w:tblGrid>
        <w:gridCol w:w="4928"/>
        <w:gridCol w:w="5080"/>
        <w:gridCol w:w="4778"/>
      </w:tblGrid>
      <w:tr w:rsidR="00E2411F" w:rsidTr="00624F38">
        <w:tc>
          <w:tcPr>
            <w:tcW w:w="4928" w:type="dxa"/>
          </w:tcPr>
          <w:p w:rsidR="00E2411F" w:rsidRDefault="00E24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E2411F" w:rsidRDefault="00E241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Руководитель методического</w:t>
            </w:r>
          </w:p>
          <w:p w:rsidR="00E2411F" w:rsidRDefault="00E24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объединения учителей начальных классов</w:t>
            </w:r>
          </w:p>
          <w:p w:rsidR="00E2411F" w:rsidRDefault="00E2411F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____________ С.Н. Муталипова </w:t>
            </w:r>
          </w:p>
          <w:p w:rsidR="00E2411F" w:rsidRDefault="00E2411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30.08.2018 г.</w:t>
            </w:r>
          </w:p>
        </w:tc>
        <w:tc>
          <w:tcPr>
            <w:tcW w:w="5080" w:type="dxa"/>
          </w:tcPr>
          <w:p w:rsidR="00E2411F" w:rsidRDefault="00E24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E2411F" w:rsidRDefault="00E241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E2411F" w:rsidRDefault="00E241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_____________З.Т Барсукова</w:t>
            </w:r>
          </w:p>
          <w:p w:rsidR="00E2411F" w:rsidRDefault="00E2411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31.08.2018 г</w:t>
            </w:r>
          </w:p>
        </w:tc>
        <w:tc>
          <w:tcPr>
            <w:tcW w:w="4778" w:type="dxa"/>
          </w:tcPr>
          <w:p w:rsidR="00E2411F" w:rsidRDefault="00E241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E2411F" w:rsidRDefault="00E2411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Директор школы _________ Г.Ш. Барсукова</w:t>
            </w:r>
          </w:p>
          <w:p w:rsidR="00E2411F" w:rsidRDefault="00E2411F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</w:rPr>
              <w:t>Приказ №165/5  от 01.09.2018 г.</w:t>
            </w:r>
          </w:p>
        </w:tc>
      </w:tr>
    </w:tbl>
    <w:p w:rsidR="00E2411F" w:rsidRDefault="00E2411F" w:rsidP="00AE427B">
      <w:pPr>
        <w:rPr>
          <w:rFonts w:ascii="Times New Roman" w:hAnsi="Times New Roman"/>
          <w:b/>
          <w:bCs/>
          <w:lang w:eastAsia="ru-RU"/>
        </w:rPr>
      </w:pPr>
    </w:p>
    <w:p w:rsidR="00E2411F" w:rsidRDefault="00E2411F" w:rsidP="00AE427B">
      <w:pPr>
        <w:rPr>
          <w:rFonts w:ascii="Times New Roman" w:hAnsi="Times New Roman"/>
          <w:b/>
          <w:bCs/>
          <w:lang w:eastAsia="ru-RU"/>
        </w:rPr>
      </w:pPr>
    </w:p>
    <w:p w:rsidR="00E2411F" w:rsidRDefault="00E2411F" w:rsidP="00AE427B">
      <w:pPr>
        <w:rPr>
          <w:rFonts w:ascii="Times New Roman" w:hAnsi="Times New Roman"/>
          <w:b/>
          <w:bCs/>
          <w:lang w:eastAsia="ru-RU"/>
        </w:rPr>
      </w:pPr>
    </w:p>
    <w:p w:rsidR="00E2411F" w:rsidRDefault="00E2411F" w:rsidP="00AE427B">
      <w:pPr>
        <w:jc w:val="center"/>
        <w:rPr>
          <w:rFonts w:ascii="Times New Roman" w:hAnsi="Times New Roman"/>
          <w:b/>
          <w:bCs/>
          <w:lang w:eastAsia="ru-RU"/>
        </w:rPr>
      </w:pPr>
    </w:p>
    <w:p w:rsidR="00E2411F" w:rsidRDefault="00E2411F" w:rsidP="00AE427B">
      <w:pPr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Рабочая программа по учебному предмету «Музык</w:t>
      </w:r>
      <w:bookmarkStart w:id="0" w:name="_GoBack"/>
      <w:bookmarkEnd w:id="0"/>
      <w:r>
        <w:rPr>
          <w:rFonts w:ascii="Times New Roman" w:hAnsi="Times New Roman"/>
          <w:b/>
          <w:bCs/>
          <w:lang w:eastAsia="ru-RU"/>
        </w:rPr>
        <w:t>а» 4 класс</w:t>
      </w:r>
    </w:p>
    <w:p w:rsidR="00E2411F" w:rsidRDefault="00E2411F" w:rsidP="00AE427B">
      <w:pPr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2018-2019 учебный год</w:t>
      </w:r>
    </w:p>
    <w:p w:rsidR="00E2411F" w:rsidRPr="00AE427B" w:rsidRDefault="00E2411F" w:rsidP="00AE427B">
      <w:pPr>
        <w:jc w:val="center"/>
        <w:rPr>
          <w:rFonts w:ascii="Times New Roman" w:hAnsi="Times New Roman"/>
          <w:b/>
          <w:bCs/>
          <w:lang w:eastAsia="ru-RU"/>
        </w:rPr>
      </w:pPr>
    </w:p>
    <w:p w:rsidR="00E2411F" w:rsidRDefault="00E2411F" w:rsidP="00AE427B">
      <w:pPr>
        <w:jc w:val="center"/>
        <w:rPr>
          <w:rFonts w:ascii="Times New Roman" w:hAnsi="Times New Roman"/>
          <w:lang w:eastAsia="ru-RU"/>
        </w:rPr>
      </w:pPr>
    </w:p>
    <w:p w:rsidR="00E2411F" w:rsidRDefault="00E2411F" w:rsidP="00AE427B">
      <w:pPr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Рабочую  программу составила</w:t>
      </w:r>
    </w:p>
    <w:p w:rsidR="00E2411F" w:rsidRDefault="00E2411F" w:rsidP="00AE427B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учитель начальных классов: Халилова Р.Н</w:t>
      </w:r>
    </w:p>
    <w:p w:rsidR="00E2411F" w:rsidRDefault="00E2411F" w:rsidP="00AE427B">
      <w:pPr>
        <w:jc w:val="center"/>
        <w:rPr>
          <w:rFonts w:ascii="Times New Roman" w:hAnsi="Times New Roman"/>
          <w:lang w:eastAsia="ru-RU"/>
        </w:rPr>
      </w:pPr>
    </w:p>
    <w:p w:rsidR="00E2411F" w:rsidRDefault="00E2411F" w:rsidP="00AE427B">
      <w:pPr>
        <w:rPr>
          <w:rFonts w:ascii="Times New Roman" w:hAnsi="Times New Roman"/>
          <w:lang w:eastAsia="ru-RU"/>
        </w:rPr>
      </w:pPr>
    </w:p>
    <w:p w:rsidR="00E2411F" w:rsidRDefault="00E2411F" w:rsidP="00AE427B">
      <w:pPr>
        <w:rPr>
          <w:rFonts w:ascii="Times New Roman" w:hAnsi="Times New Roman"/>
          <w:lang w:eastAsia="ru-RU"/>
        </w:rPr>
      </w:pPr>
    </w:p>
    <w:p w:rsidR="00E2411F" w:rsidRDefault="00E2411F" w:rsidP="00AE427B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2018г.</w:t>
      </w:r>
    </w:p>
    <w:p w:rsidR="00E2411F" w:rsidRDefault="00E2411F" w:rsidP="00AE427B">
      <w:pPr>
        <w:ind w:left="142" w:right="-142" w:firstLine="142"/>
        <w:rPr>
          <w:rFonts w:ascii="Times New Roman" w:hAnsi="Times New Roman"/>
          <w:b/>
        </w:rPr>
      </w:pPr>
    </w:p>
    <w:p w:rsidR="00E2411F" w:rsidRDefault="00E2411F" w:rsidP="00F41AC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11F" w:rsidRDefault="00E2411F" w:rsidP="00F41AC7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411F" w:rsidRDefault="00E2411F" w:rsidP="00F41AC7">
      <w:pPr>
        <w:spacing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E2411F" w:rsidRPr="00F41AC7" w:rsidRDefault="00E2411F" w:rsidP="00F41AC7">
      <w:pPr>
        <w:spacing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1. </w:t>
      </w:r>
      <w:r w:rsidRPr="00F41AC7">
        <w:rPr>
          <w:rFonts w:ascii="Times New Roman" w:eastAsia="Arial Unicode MS" w:hAnsi="Times New Roman"/>
          <w:b/>
          <w:sz w:val="24"/>
          <w:szCs w:val="24"/>
        </w:rPr>
        <w:t>Планируемые результаты</w:t>
      </w:r>
    </w:p>
    <w:p w:rsidR="00E2411F" w:rsidRPr="00F41AC7" w:rsidRDefault="00E2411F" w:rsidP="00F41AC7">
      <w:pPr>
        <w:tabs>
          <w:tab w:val="left" w:pos="5964"/>
        </w:tabs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      Личностные результаты:</w:t>
      </w:r>
    </w:p>
    <w:p w:rsidR="00E2411F" w:rsidRPr="00F41AC7" w:rsidRDefault="00E2411F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наличие  эмоционального отношения к искусству, эстетического взгляда на мир;</w:t>
      </w:r>
    </w:p>
    <w:p w:rsidR="00E2411F" w:rsidRPr="00F41AC7" w:rsidRDefault="00E2411F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формирование личностного смысла постижения искусства;</w:t>
      </w:r>
    </w:p>
    <w:p w:rsidR="00E2411F" w:rsidRPr="00F41AC7" w:rsidRDefault="00E2411F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реализация творческого потенциала в процессе коллективного музицирования;</w:t>
      </w:r>
    </w:p>
    <w:p w:rsidR="00E2411F" w:rsidRPr="00F41AC7" w:rsidRDefault="00E2411F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развитие эмоциональной отзывчивости, уважительное отношение к культурным традициям других народов;</w:t>
      </w:r>
    </w:p>
    <w:p w:rsidR="00E2411F" w:rsidRPr="00F41AC7" w:rsidRDefault="00E2411F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приобретение начальных навыков социокультурной адаптации в современном мире.</w:t>
      </w:r>
    </w:p>
    <w:p w:rsidR="00E2411F" w:rsidRPr="00F41AC7" w:rsidRDefault="00E2411F" w:rsidP="00F41AC7">
      <w:pPr>
        <w:tabs>
          <w:tab w:val="left" w:pos="5964"/>
        </w:tabs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     Метапредметные результаты:</w:t>
      </w:r>
    </w:p>
    <w:p w:rsidR="00E2411F" w:rsidRPr="00F41AC7" w:rsidRDefault="00E2411F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наблюдение за явлениями жизни и искусства в учебной деятельности;</w:t>
      </w:r>
    </w:p>
    <w:p w:rsidR="00E2411F" w:rsidRPr="00F41AC7" w:rsidRDefault="00E2411F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овладение способностью к реализации собственных творческих замыслов, выбор способов решения проблем поискового характера;</w:t>
      </w:r>
    </w:p>
    <w:p w:rsidR="00E2411F" w:rsidRPr="00F41AC7" w:rsidRDefault="00E2411F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готовность к логическим действиям: анализ, сравнение, обобщение, классификация по стилям и жанрам музыкального искусства;</w:t>
      </w:r>
    </w:p>
    <w:p w:rsidR="00E2411F" w:rsidRPr="00F41AC7" w:rsidRDefault="00E2411F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участие в совместной деятельности на основе сотрудничества;</w:t>
      </w:r>
    </w:p>
    <w:p w:rsidR="00E2411F" w:rsidRPr="00F41AC7" w:rsidRDefault="00E2411F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контроль, планирование и оценка собственных учебных действий.</w:t>
      </w:r>
    </w:p>
    <w:p w:rsidR="00E2411F" w:rsidRPr="00F41AC7" w:rsidRDefault="00E2411F" w:rsidP="00F41AC7">
      <w:pPr>
        <w:tabs>
          <w:tab w:val="left" w:pos="5964"/>
        </w:tabs>
        <w:suppressAutoHyphens/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     Предметные результаты:</w:t>
      </w:r>
    </w:p>
    <w:p w:rsidR="00E2411F" w:rsidRPr="00F41AC7" w:rsidRDefault="00E2411F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устойчивый интерес к музыкальному искусству и различным видам музыкально-творческой деятельности;</w:t>
      </w:r>
    </w:p>
    <w:p w:rsidR="00E2411F" w:rsidRPr="00F41AC7" w:rsidRDefault="00E2411F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развитое художественное восприятие, умение оценивать произведения разных видов искусств;</w:t>
      </w:r>
    </w:p>
    <w:p w:rsidR="00E2411F" w:rsidRPr="00F41AC7" w:rsidRDefault="00E2411F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деятельности;</w:t>
      </w:r>
    </w:p>
    <w:p w:rsidR="00E2411F" w:rsidRPr="00F41AC7" w:rsidRDefault="00E2411F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знание основных закономерностей музыкального искусства;</w:t>
      </w:r>
    </w:p>
    <w:p w:rsidR="00E2411F" w:rsidRPr="00F41AC7" w:rsidRDefault="00E2411F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готовность применять полученные знания и приобретенный опыт творческой деятельности в организации культурного досуга.</w:t>
      </w:r>
    </w:p>
    <w:p w:rsidR="00E2411F" w:rsidRPr="00F41AC7" w:rsidRDefault="00E2411F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деятельности;</w:t>
      </w:r>
    </w:p>
    <w:p w:rsidR="00E2411F" w:rsidRPr="00F41AC7" w:rsidRDefault="00E2411F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знание основных закономерностей музыкального искусства;</w:t>
      </w:r>
    </w:p>
    <w:p w:rsidR="00E2411F" w:rsidRPr="00F41AC7" w:rsidRDefault="00E2411F" w:rsidP="00F4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F41AC7">
        <w:rPr>
          <w:rFonts w:ascii="Times New Roman" w:hAnsi="Times New Roman"/>
          <w:sz w:val="24"/>
          <w:szCs w:val="24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E2411F" w:rsidRPr="00F41AC7" w:rsidRDefault="00E2411F" w:rsidP="00F41AC7">
      <w:pPr>
        <w:tabs>
          <w:tab w:val="left" w:pos="95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F41AC7">
        <w:rPr>
          <w:rFonts w:ascii="Times New Roman" w:hAnsi="Times New Roman"/>
          <w:sz w:val="24"/>
          <w:szCs w:val="24"/>
          <w:lang w:val="en-US"/>
        </w:rPr>
        <w:t> </w:t>
      </w:r>
      <w:r w:rsidRPr="00F41AC7">
        <w:rPr>
          <w:rFonts w:ascii="Times New Roman" w:hAnsi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E2411F" w:rsidRPr="00F41AC7" w:rsidRDefault="00E2411F" w:rsidP="00F41AC7">
      <w:pPr>
        <w:widowControl w:val="0"/>
        <w:suppressLineNumbers/>
        <w:suppressAutoHyphens/>
        <w:autoSpaceDN w:val="0"/>
        <w:spacing w:line="240" w:lineRule="auto"/>
        <w:ind w:firstLine="709"/>
        <w:jc w:val="both"/>
        <w:rPr>
          <w:rFonts w:ascii="Times New Roman" w:hAnsi="Times New Roman"/>
          <w:b/>
          <w:i/>
          <w:kern w:val="3"/>
          <w:sz w:val="24"/>
          <w:szCs w:val="24"/>
          <w:lang w:eastAsia="zh-CN" w:bidi="hi-IN"/>
        </w:rPr>
      </w:pPr>
      <w:r w:rsidRPr="00F41AC7">
        <w:rPr>
          <w:rFonts w:ascii="Times New Roman" w:hAnsi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F41AC7">
        <w:rPr>
          <w:rFonts w:ascii="Times New Roman" w:hAnsi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E2411F" w:rsidRPr="00F41AC7" w:rsidRDefault="00E2411F" w:rsidP="00F41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E2411F" w:rsidRPr="00F41AC7" w:rsidRDefault="00E2411F" w:rsidP="00F41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E2411F" w:rsidRPr="00F41AC7" w:rsidRDefault="00E2411F" w:rsidP="00F41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E2411F" w:rsidRPr="00F41AC7" w:rsidRDefault="00E2411F" w:rsidP="00F41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E2411F" w:rsidRPr="00F41AC7" w:rsidRDefault="00E2411F" w:rsidP="00F41AC7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41AC7">
        <w:rPr>
          <w:rFonts w:ascii="Times New Roman" w:hAnsi="Times New Roman"/>
          <w:b/>
          <w:i/>
          <w:sz w:val="24"/>
          <w:szCs w:val="24"/>
        </w:rPr>
        <w:t>Предметные результаты по видам деятельности обучающихся</w:t>
      </w:r>
    </w:p>
    <w:p w:rsidR="00E2411F" w:rsidRPr="00F41AC7" w:rsidRDefault="00E2411F" w:rsidP="00F41AC7">
      <w:pPr>
        <w:widowControl w:val="0"/>
        <w:tabs>
          <w:tab w:val="left" w:pos="142"/>
          <w:tab w:val="left" w:pos="993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E2411F" w:rsidRPr="00F41AC7" w:rsidRDefault="00E2411F" w:rsidP="003B4A16">
      <w:pPr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F41AC7">
        <w:rPr>
          <w:rFonts w:ascii="Times New Roman" w:hAnsi="Times New Roman"/>
          <w:b/>
          <w:sz w:val="24"/>
          <w:szCs w:val="24"/>
        </w:rPr>
        <w:t>Слушание музыки</w:t>
      </w:r>
    </w:p>
    <w:p w:rsidR="00E2411F" w:rsidRPr="00F41AC7" w:rsidRDefault="00E2411F" w:rsidP="00F4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Обучающийся:</w:t>
      </w:r>
    </w:p>
    <w:p w:rsidR="00E2411F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E2411F" w:rsidRPr="00F41AC7" w:rsidRDefault="00E2411F" w:rsidP="00F41AC7">
      <w:pPr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F41AC7">
        <w:rPr>
          <w:rFonts w:ascii="Times New Roman" w:hAnsi="Times New Roman"/>
          <w:bCs/>
          <w:iCs/>
          <w:sz w:val="24"/>
          <w:szCs w:val="24"/>
        </w:rPr>
        <w:t xml:space="preserve"> а также </w:t>
      </w:r>
      <w:r w:rsidRPr="00F41AC7">
        <w:rPr>
          <w:rFonts w:ascii="Times New Roman" w:hAnsi="Times New Roman"/>
          <w:sz w:val="24"/>
          <w:szCs w:val="24"/>
        </w:rPr>
        <w:t>народного, академического, церковного) и их исполнительских возможностей и особенностей репертуара.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E2411F" w:rsidRPr="00F41AC7" w:rsidRDefault="00E2411F" w:rsidP="00F41AC7">
      <w:pPr>
        <w:tabs>
          <w:tab w:val="left" w:pos="27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E2411F" w:rsidRPr="00F41AC7" w:rsidRDefault="00E2411F" w:rsidP="00F4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E2411F" w:rsidRPr="00F41AC7" w:rsidRDefault="00E2411F" w:rsidP="003B4A16">
      <w:pPr>
        <w:spacing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F41AC7">
        <w:rPr>
          <w:rFonts w:ascii="Times New Roman" w:hAnsi="Times New Roman"/>
          <w:b/>
          <w:sz w:val="24"/>
          <w:szCs w:val="24"/>
        </w:rPr>
        <w:t>Хоровое пение</w:t>
      </w:r>
    </w:p>
    <w:p w:rsidR="00E2411F" w:rsidRPr="00F41AC7" w:rsidRDefault="00E2411F" w:rsidP="00F4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Обучающийся:</w:t>
      </w:r>
    </w:p>
    <w:p w:rsidR="00E2411F" w:rsidRPr="00F41AC7" w:rsidRDefault="00E2411F" w:rsidP="00F41AC7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1. Знает слова и мелодию Гимна Российской Федерации.</w:t>
      </w:r>
    </w:p>
    <w:p w:rsidR="00E2411F" w:rsidRPr="00F41AC7" w:rsidRDefault="00E2411F" w:rsidP="00F41AC7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E2411F" w:rsidRPr="00F41AC7" w:rsidRDefault="00E2411F" w:rsidP="00F41AC7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E2411F" w:rsidRPr="00F41AC7" w:rsidRDefault="00E2411F" w:rsidP="00F41AC7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7. Исполняет одноголосные произведения, а также произведения с элементами двухголосия.</w:t>
      </w:r>
    </w:p>
    <w:p w:rsidR="00E2411F" w:rsidRPr="00F41AC7" w:rsidRDefault="00E2411F" w:rsidP="003B4A16">
      <w:pPr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41AC7">
        <w:rPr>
          <w:rFonts w:ascii="Times New Roman" w:hAnsi="Times New Roman"/>
          <w:b/>
          <w:sz w:val="24"/>
          <w:szCs w:val="24"/>
        </w:rPr>
        <w:t>Игра в детском инструментальном оркестре (ансамбле)</w:t>
      </w:r>
    </w:p>
    <w:p w:rsidR="00E2411F" w:rsidRPr="00F41AC7" w:rsidRDefault="00E2411F" w:rsidP="00F4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Обучающийся: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E2411F" w:rsidRPr="00F41AC7" w:rsidRDefault="00E2411F" w:rsidP="003B4A16">
      <w:pPr>
        <w:spacing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b/>
          <w:sz w:val="24"/>
          <w:szCs w:val="24"/>
        </w:rPr>
        <w:t>Основы музыкальной грамоты</w:t>
      </w:r>
    </w:p>
    <w:p w:rsidR="00E2411F" w:rsidRPr="00F41AC7" w:rsidRDefault="00E2411F" w:rsidP="00F4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Объем музыкальной грамоты и теоретических понятий: 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1.</w:t>
      </w:r>
      <w:r w:rsidRPr="00F41AC7">
        <w:rPr>
          <w:rFonts w:ascii="Times New Roman" w:hAnsi="Times New Roman"/>
          <w:b/>
          <w:sz w:val="24"/>
          <w:szCs w:val="24"/>
        </w:rPr>
        <w:t xml:space="preserve"> Звук.</w:t>
      </w:r>
      <w:r w:rsidRPr="00F41AC7">
        <w:rPr>
          <w:rFonts w:ascii="Times New Roman" w:hAnsi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2.</w:t>
      </w:r>
      <w:r w:rsidRPr="00F41AC7">
        <w:rPr>
          <w:rFonts w:ascii="Times New Roman" w:hAnsi="Times New Roman"/>
          <w:b/>
          <w:sz w:val="24"/>
          <w:szCs w:val="24"/>
        </w:rPr>
        <w:t xml:space="preserve"> Мелодия.</w:t>
      </w:r>
      <w:r w:rsidRPr="00F41AC7">
        <w:rPr>
          <w:rFonts w:ascii="Times New Roman" w:hAnsi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3.</w:t>
      </w:r>
      <w:r w:rsidRPr="00F41AC7">
        <w:rPr>
          <w:rFonts w:ascii="Times New Roman" w:hAnsi="Times New Roman"/>
          <w:b/>
          <w:sz w:val="24"/>
          <w:szCs w:val="24"/>
        </w:rPr>
        <w:t xml:space="preserve"> Метроритм.</w:t>
      </w:r>
      <w:r w:rsidRPr="00F41AC7">
        <w:rPr>
          <w:rFonts w:ascii="Times New Roman" w:hAnsi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4. </w:t>
      </w:r>
      <w:r w:rsidRPr="00F41AC7">
        <w:rPr>
          <w:rFonts w:ascii="Times New Roman" w:hAnsi="Times New Roman"/>
          <w:b/>
          <w:sz w:val="24"/>
          <w:szCs w:val="24"/>
        </w:rPr>
        <w:t xml:space="preserve">Лад: </w:t>
      </w:r>
      <w:r w:rsidRPr="00F41AC7">
        <w:rPr>
          <w:rFonts w:ascii="Times New Roman" w:hAnsi="Times New Roman"/>
          <w:sz w:val="24"/>
          <w:szCs w:val="24"/>
        </w:rPr>
        <w:t xml:space="preserve">мажор, минор; тональность, тоника. </w:t>
      </w:r>
    </w:p>
    <w:p w:rsidR="00E2411F" w:rsidRPr="00F41AC7" w:rsidRDefault="00E2411F" w:rsidP="00F41AC7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5.</w:t>
      </w:r>
      <w:r w:rsidRPr="00F41AC7">
        <w:rPr>
          <w:rFonts w:ascii="Times New Roman" w:hAnsi="Times New Roman"/>
          <w:b/>
          <w:sz w:val="24"/>
          <w:szCs w:val="24"/>
        </w:rPr>
        <w:t xml:space="preserve"> Нотная грамота.</w:t>
      </w:r>
      <w:r w:rsidRPr="00F41AC7">
        <w:rPr>
          <w:rFonts w:ascii="Times New Roman" w:hAnsi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E2411F" w:rsidRPr="00F41AC7" w:rsidRDefault="00E2411F" w:rsidP="00F41AC7">
      <w:pPr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6. </w:t>
      </w:r>
      <w:r w:rsidRPr="00F41AC7">
        <w:rPr>
          <w:rFonts w:ascii="Times New Roman" w:hAnsi="Times New Roman"/>
          <w:b/>
          <w:sz w:val="24"/>
          <w:szCs w:val="24"/>
        </w:rPr>
        <w:t xml:space="preserve">Интервалы </w:t>
      </w:r>
      <w:r w:rsidRPr="00F41AC7">
        <w:rPr>
          <w:rFonts w:ascii="Times New Roman" w:hAnsi="Times New Roman"/>
          <w:sz w:val="24"/>
          <w:szCs w:val="24"/>
        </w:rPr>
        <w:t xml:space="preserve">в пределах октавы. </w:t>
      </w:r>
      <w:r w:rsidRPr="00F41AC7">
        <w:rPr>
          <w:rFonts w:ascii="Times New Roman" w:hAnsi="Times New Roman"/>
          <w:b/>
          <w:sz w:val="24"/>
          <w:szCs w:val="24"/>
        </w:rPr>
        <w:t>Трезвучия</w:t>
      </w:r>
      <w:r w:rsidRPr="00F41AC7">
        <w:rPr>
          <w:rFonts w:ascii="Times New Roman" w:hAnsi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E2411F" w:rsidRPr="00F41AC7" w:rsidRDefault="00E2411F" w:rsidP="00F41AC7">
      <w:pPr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>7.</w:t>
      </w:r>
      <w:r w:rsidRPr="00F41AC7">
        <w:rPr>
          <w:rFonts w:ascii="Times New Roman" w:hAnsi="Times New Roman"/>
          <w:b/>
          <w:sz w:val="24"/>
          <w:szCs w:val="24"/>
        </w:rPr>
        <w:t xml:space="preserve"> Музыкальные жанры.</w:t>
      </w:r>
      <w:r w:rsidRPr="00F41AC7">
        <w:rPr>
          <w:rFonts w:ascii="Times New Roman" w:hAnsi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hAnsi="Times New Roman"/>
          <w:sz w:val="24"/>
          <w:szCs w:val="24"/>
        </w:rPr>
        <w:t xml:space="preserve">8. </w:t>
      </w:r>
      <w:r w:rsidRPr="00F41AC7">
        <w:rPr>
          <w:rFonts w:ascii="Times New Roman" w:hAnsi="Times New Roman"/>
          <w:b/>
          <w:sz w:val="24"/>
          <w:szCs w:val="24"/>
        </w:rPr>
        <w:t>Музыкальные формы.</w:t>
      </w:r>
      <w:r w:rsidRPr="00F41AC7">
        <w:rPr>
          <w:rFonts w:ascii="Times New Roman" w:hAnsi="Times New Roman"/>
          <w:sz w:val="24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1AC7">
        <w:rPr>
          <w:rFonts w:ascii="Times New Roman" w:eastAsia="Arial Unicode MS" w:hAnsi="Times New Roman"/>
          <w:sz w:val="24"/>
          <w:szCs w:val="24"/>
        </w:rPr>
        <w:t xml:space="preserve">В результате изучения музыки на уровне начального общего образования обучающийся </w:t>
      </w:r>
      <w:r w:rsidRPr="00F41AC7">
        <w:rPr>
          <w:rFonts w:ascii="Times New Roman" w:eastAsia="Arial Unicode MS" w:hAnsi="Times New Roman"/>
          <w:b/>
          <w:sz w:val="24"/>
          <w:szCs w:val="24"/>
        </w:rPr>
        <w:t>получит возможность научиться</w:t>
      </w:r>
      <w:r w:rsidRPr="00F41AC7">
        <w:rPr>
          <w:rFonts w:ascii="Times New Roman" w:eastAsia="Arial Unicode MS" w:hAnsi="Times New Roman"/>
          <w:sz w:val="24"/>
          <w:szCs w:val="24"/>
        </w:rPr>
        <w:t>: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1AC7">
        <w:rPr>
          <w:rFonts w:ascii="Times New Roman" w:eastAsia="Arial Unicode MS" w:hAnsi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1AC7">
        <w:rPr>
          <w:rFonts w:ascii="Times New Roman" w:eastAsia="Arial Unicode MS" w:hAnsi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1AC7">
        <w:rPr>
          <w:rFonts w:ascii="Times New Roman" w:eastAsia="Arial Unicode MS" w:hAnsi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1AC7">
        <w:rPr>
          <w:rFonts w:ascii="Times New Roman" w:eastAsia="Arial Unicode MS" w:hAnsi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E2411F" w:rsidRPr="00F41AC7" w:rsidRDefault="00E2411F" w:rsidP="00F41AC7">
      <w:pPr>
        <w:spacing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1AC7">
        <w:rPr>
          <w:rFonts w:ascii="Times New Roman" w:eastAsia="Arial Unicode MS" w:hAnsi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E2411F" w:rsidRDefault="00E2411F" w:rsidP="001422CE">
      <w:pPr>
        <w:spacing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F41AC7">
        <w:rPr>
          <w:rFonts w:ascii="Times New Roman" w:eastAsia="Arial Unicode MS" w:hAnsi="Times New Roman"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E2411F" w:rsidRPr="00F41AC7" w:rsidRDefault="00E2411F" w:rsidP="00624F38">
      <w:pPr>
        <w:spacing w:line="240" w:lineRule="auto"/>
        <w:ind w:firstLine="709"/>
        <w:jc w:val="center"/>
        <w:rPr>
          <w:rFonts w:ascii="Times New Roman" w:eastAsia="Arial Unicode MS" w:hAnsi="Times New Roman"/>
          <w:sz w:val="24"/>
          <w:szCs w:val="24"/>
        </w:rPr>
      </w:pPr>
      <w:r w:rsidRPr="00624F38">
        <w:rPr>
          <w:rFonts w:ascii="Times New Roman" w:eastAsia="Arial Unicode MS" w:hAnsi="Times New Roman"/>
          <w:b/>
          <w:sz w:val="24"/>
          <w:szCs w:val="24"/>
        </w:rPr>
        <w:t xml:space="preserve">2. </w:t>
      </w:r>
      <w:r w:rsidRPr="00624F38">
        <w:rPr>
          <w:rFonts w:ascii="Times New Roman" w:hAnsi="Times New Roman"/>
          <w:b/>
          <w:bCs/>
          <w:sz w:val="24"/>
          <w:szCs w:val="24"/>
        </w:rPr>
        <w:t>Содержание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учебного предмета «Музыка»</w:t>
      </w:r>
    </w:p>
    <w:p w:rsidR="00E2411F" w:rsidRPr="00F41AC7" w:rsidRDefault="00E2411F" w:rsidP="001422C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AC7">
        <w:rPr>
          <w:rFonts w:ascii="Times New Roman" w:hAnsi="Times New Roman"/>
          <w:b/>
          <w:bCs/>
          <w:sz w:val="24"/>
          <w:szCs w:val="24"/>
        </w:rPr>
        <w:t xml:space="preserve">   «Россия – Родина моя!»   (3 часа)</w:t>
      </w:r>
      <w:r w:rsidRPr="00F41AC7">
        <w:rPr>
          <w:rFonts w:ascii="Times New Roman" w:hAnsi="Times New Roman"/>
          <w:bCs/>
          <w:sz w:val="24"/>
          <w:szCs w:val="24"/>
        </w:rPr>
        <w:t xml:space="preserve"> Мелодия. С.В.Рахманинов.</w:t>
      </w:r>
    </w:p>
    <w:p w:rsidR="00E2411F" w:rsidRPr="00F41AC7" w:rsidRDefault="00E2411F" w:rsidP="001422CE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41AC7">
        <w:rPr>
          <w:rFonts w:ascii="Times New Roman" w:hAnsi="Times New Roman"/>
          <w:bCs/>
          <w:sz w:val="24"/>
          <w:szCs w:val="24"/>
        </w:rPr>
        <w:t>Жанр: инструментальный концерт. «Песня о России». В.Локтев. Куплетная форма.  Вокализ. С.В.Рахманинов.А,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41AC7">
        <w:rPr>
          <w:rFonts w:ascii="Times New Roman" w:hAnsi="Times New Roman"/>
          <w:bCs/>
          <w:sz w:val="24"/>
          <w:szCs w:val="24"/>
        </w:rPr>
        <w:t>капелла. А.В.Нежданова.</w:t>
      </w:r>
    </w:p>
    <w:p w:rsidR="00E2411F" w:rsidRPr="00F41AC7" w:rsidRDefault="00E2411F" w:rsidP="001422CE">
      <w:pPr>
        <w:spacing w:line="240" w:lineRule="auto"/>
        <w:ind w:left="-262"/>
        <w:jc w:val="both"/>
        <w:rPr>
          <w:rFonts w:ascii="Times New Roman" w:hAnsi="Times New Roman"/>
          <w:bCs/>
          <w:sz w:val="24"/>
          <w:szCs w:val="24"/>
        </w:rPr>
      </w:pPr>
      <w:r w:rsidRPr="00F41AC7">
        <w:rPr>
          <w:rFonts w:ascii="Times New Roman" w:hAnsi="Times New Roman"/>
          <w:bCs/>
          <w:sz w:val="24"/>
          <w:szCs w:val="24"/>
        </w:rPr>
        <w:t xml:space="preserve">     Сопрано. Кантата. С.С.Прокофьев. Меццо-сопрано. Альт.</w:t>
      </w:r>
    </w:p>
    <w:p w:rsidR="00E2411F" w:rsidRPr="00F41AC7" w:rsidRDefault="00E2411F" w:rsidP="001422CE">
      <w:pPr>
        <w:pStyle w:val="Default"/>
        <w:jc w:val="both"/>
      </w:pPr>
      <w:r w:rsidRPr="00F41AC7">
        <w:rPr>
          <w:bCs/>
        </w:rPr>
        <w:t xml:space="preserve">   </w:t>
      </w:r>
      <w:r w:rsidRPr="00F41AC7">
        <w:rPr>
          <w:b/>
        </w:rPr>
        <w:t>«О России петь – что стремиться в храм»   (3 часа)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</w:pPr>
      <w:r w:rsidRPr="00F41AC7">
        <w:t>Стихира. Пение  а,капелла. Икона «Всех святых в земле Русской просиявших». Былинный напев. Песнь-сказание. А.П.Бородин «Богатырская» симфония. Молитва. Песнопение.Пасхальное Богослужение. Икона «Воскресенье».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  <w:rPr>
          <w:b/>
        </w:rPr>
      </w:pPr>
      <w:r w:rsidRPr="00F41AC7">
        <w:rPr>
          <w:bCs/>
        </w:rPr>
        <w:t xml:space="preserve">  </w:t>
      </w:r>
      <w:r w:rsidRPr="00F41AC7">
        <w:rPr>
          <w:b/>
        </w:rPr>
        <w:t>«День, полный событий» ( 7часов)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</w:pPr>
      <w:r w:rsidRPr="00F41AC7">
        <w:t>Лирика в поэзии и музыке. П.И.Чайковский «Осенняя песнь». Г.В.Свиридов «Осень», «Пастораль». Выразительность.</w:t>
      </w:r>
      <w:r>
        <w:t xml:space="preserve"> </w:t>
      </w:r>
      <w:r w:rsidRPr="00F41AC7">
        <w:t>Изобразительность.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</w:pPr>
      <w:r w:rsidRPr="00F41AC7">
        <w:t>П.И.Чайковский «Зимнее утро».Зимний пейзаж Музыкальное прочтение стихотворения. П.И.Чайковский«У камелька». А.С.Пушкин «Зимний вечер». Музыкальная тема. Регистры. Тембры. Н.А.</w:t>
      </w:r>
      <w:r>
        <w:t xml:space="preserve"> </w:t>
      </w:r>
      <w:r w:rsidRPr="00F41AC7">
        <w:t>Римский-Корсаков. Жанры народной музыки: хороводные и плясовые песни.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</w:pPr>
      <w:r w:rsidRPr="00F41AC7">
        <w:t>Обработка русской народной песни. Вступление к опере. Имитация колокольных звонов. Романс. М.И.Глинка«Венецианская ночь». Муза.</w:t>
      </w:r>
      <w:r>
        <w:t xml:space="preserve"> </w:t>
      </w:r>
      <w:r w:rsidRPr="00F41AC7">
        <w:t xml:space="preserve">Дуэт. 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  <w:rPr>
          <w:b/>
        </w:rPr>
      </w:pPr>
      <w:r w:rsidRPr="00F41AC7">
        <w:rPr>
          <w:b/>
        </w:rPr>
        <w:t xml:space="preserve">   «В концертном зале» ( 8 часов)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</w:pPr>
      <w:r w:rsidRPr="00F41AC7">
        <w:t xml:space="preserve">Струнный квартет. А.П.Бородин. Ноктюрн. Музыкальная форма: вариации. Стиль рококо. Штрихи: легато, стаккато, акценты Сюита. 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</w:pPr>
      <w:r w:rsidRPr="00F41AC7">
        <w:t>Трубадуры, менестрели. М.П.Мусоргский. Музыка средневековья. Музыкальные жанры: песня, романс, вокализ. С.В.Рахманинов. Сопрано Музыкальный жанр: полонез. Судьба Ф.Шопена. Мазурка. Трехчастная форма музыки. Музыкальный жанр: соната. Главные темы экспозиции. Людвиг ван Бетховен. Симфоническая увертюра. Хота. Кастаньеты.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  <w:rPr>
          <w:b/>
        </w:rPr>
      </w:pPr>
      <w:r w:rsidRPr="00F41AC7">
        <w:rPr>
          <w:b/>
        </w:rPr>
        <w:t xml:space="preserve">  «В музыкальном театре»   (8 часов)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  <w:rPr>
          <w:b/>
        </w:rPr>
      </w:pPr>
      <w:r w:rsidRPr="00F41AC7">
        <w:t>Музыкальный образ. М.И.Глинка «Иван Сусанин». Полонез. Мазурка. Музыкальная драматургия. Контраст. Ария. Речитатив. Ф.И.Шаляпин. Симфонический оркестр. Орхестра. Дирижер. Восточные интонации. Вариации. Орнамент. Контрастные образы. А.И.Хачатурян. Мелодический рисунок. И.Ф.Стравинский. Оркестровые тембры. Музыка в народном стиле. Музыкальный жанр: оперетта, мюзикл. И.</w:t>
      </w:r>
      <w:r>
        <w:t xml:space="preserve"> </w:t>
      </w:r>
      <w:r w:rsidRPr="00F41AC7">
        <w:t>Штраус.Ф. Лоу.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</w:pPr>
      <w:r w:rsidRPr="00F41AC7">
        <w:rPr>
          <w:b/>
        </w:rPr>
        <w:t xml:space="preserve">  « Чтоб музыкантом быть, так надобно уменье…»    (5 часов)</w:t>
      </w:r>
    </w:p>
    <w:p w:rsidR="00E2411F" w:rsidRPr="00F41AC7" w:rsidRDefault="00E2411F" w:rsidP="00F41AC7">
      <w:pPr>
        <w:pStyle w:val="Style1"/>
        <w:tabs>
          <w:tab w:val="left" w:pos="0"/>
        </w:tabs>
        <w:jc w:val="both"/>
      </w:pPr>
      <w:r w:rsidRPr="00F41AC7">
        <w:t>Музыкальный жанр: прелюдия. С.В.Рахманинов. Форма музыки: трехчастная. Развитие музыкального образа в прелюдии. Ф.Шопен. Музыкальный жанр: этюд. Ф.Шопен «Революционный этюд». Музыкальная сказка. Н.А.Римский-</w:t>
      </w:r>
      <w:r>
        <w:t xml:space="preserve"> </w:t>
      </w:r>
      <w:r w:rsidRPr="00F41AC7">
        <w:t>Корсаков. Опера. Программа концерта.</w:t>
      </w:r>
    </w:p>
    <w:p w:rsidR="00E2411F" w:rsidRPr="00F41AC7" w:rsidRDefault="00E2411F" w:rsidP="00624F38">
      <w:pPr>
        <w:spacing w:line="24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Учебный план</w:t>
      </w:r>
    </w:p>
    <w:tbl>
      <w:tblPr>
        <w:tblW w:w="0" w:type="auto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237"/>
        <w:gridCol w:w="2268"/>
      </w:tblGrid>
      <w:tr w:rsidR="00E2411F" w:rsidRPr="00F979AA" w:rsidTr="00624F38">
        <w:trPr>
          <w:jc w:val="center"/>
        </w:trPr>
        <w:tc>
          <w:tcPr>
            <w:tcW w:w="56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268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2411F" w:rsidRPr="00F979AA" w:rsidTr="00624F38">
        <w:trPr>
          <w:jc w:val="center"/>
        </w:trPr>
        <w:tc>
          <w:tcPr>
            <w:tcW w:w="56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 – Родина моя!</w:t>
            </w:r>
          </w:p>
        </w:tc>
        <w:tc>
          <w:tcPr>
            <w:tcW w:w="2268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2411F" w:rsidRPr="00F979AA" w:rsidTr="00624F38">
        <w:trPr>
          <w:jc w:val="center"/>
        </w:trPr>
        <w:tc>
          <w:tcPr>
            <w:tcW w:w="56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hAnsi="Times New Roman"/>
                <w:sz w:val="24"/>
                <w:szCs w:val="24"/>
                <w:lang w:eastAsia="ru-RU"/>
              </w:rPr>
              <w:t>О России петь – что стремиться в храм</w:t>
            </w:r>
          </w:p>
        </w:tc>
        <w:tc>
          <w:tcPr>
            <w:tcW w:w="2268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2411F" w:rsidRPr="00F979AA" w:rsidTr="00624F38">
        <w:trPr>
          <w:jc w:val="center"/>
        </w:trPr>
        <w:tc>
          <w:tcPr>
            <w:tcW w:w="56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hAnsi="Times New Roman"/>
                <w:sz w:val="24"/>
                <w:szCs w:val="24"/>
                <w:lang w:eastAsia="ru-RU"/>
              </w:rPr>
              <w:t>День, полный событий</w:t>
            </w:r>
          </w:p>
        </w:tc>
        <w:tc>
          <w:tcPr>
            <w:tcW w:w="2268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E2411F" w:rsidRPr="00F979AA" w:rsidTr="00624F38">
        <w:trPr>
          <w:jc w:val="center"/>
        </w:trPr>
        <w:tc>
          <w:tcPr>
            <w:tcW w:w="56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hAnsi="Times New Roman"/>
                <w:sz w:val="24"/>
                <w:szCs w:val="24"/>
                <w:lang w:eastAsia="ru-RU"/>
              </w:rPr>
              <w:t>В концертном зале</w:t>
            </w:r>
          </w:p>
        </w:tc>
        <w:tc>
          <w:tcPr>
            <w:tcW w:w="2268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2411F" w:rsidRPr="00F979AA" w:rsidTr="00624F38">
        <w:trPr>
          <w:jc w:val="center"/>
        </w:trPr>
        <w:tc>
          <w:tcPr>
            <w:tcW w:w="56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hAnsi="Times New Roman"/>
                <w:sz w:val="24"/>
                <w:szCs w:val="24"/>
                <w:lang w:eastAsia="ru-RU"/>
              </w:rPr>
              <w:t>В музыкальном театре</w:t>
            </w:r>
          </w:p>
        </w:tc>
        <w:tc>
          <w:tcPr>
            <w:tcW w:w="2268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E2411F" w:rsidRPr="00F979AA" w:rsidTr="00624F38">
        <w:trPr>
          <w:jc w:val="center"/>
        </w:trPr>
        <w:tc>
          <w:tcPr>
            <w:tcW w:w="56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7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hAnsi="Times New Roman"/>
                <w:sz w:val="24"/>
                <w:szCs w:val="24"/>
                <w:lang w:eastAsia="ru-RU"/>
              </w:rPr>
              <w:t>Чтоб музыкантом быть, так надобно уменье…</w:t>
            </w:r>
          </w:p>
        </w:tc>
        <w:tc>
          <w:tcPr>
            <w:tcW w:w="2268" w:type="dxa"/>
          </w:tcPr>
          <w:p w:rsidR="00E2411F" w:rsidRPr="00F979AA" w:rsidRDefault="00E2411F" w:rsidP="00624F3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F979A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2411F" w:rsidRPr="00F41AC7" w:rsidRDefault="00E2411F" w:rsidP="00F41AC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1AC7">
        <w:rPr>
          <w:rFonts w:ascii="Times New Roman" w:eastAsia="Arial Unicode MS" w:hAnsi="Times New Roman"/>
          <w:b/>
          <w:sz w:val="24"/>
          <w:szCs w:val="24"/>
        </w:rPr>
        <w:t xml:space="preserve">              </w:t>
      </w:r>
    </w:p>
    <w:p w:rsidR="00E2411F" w:rsidRDefault="00E2411F" w:rsidP="001422CE">
      <w:pPr>
        <w:suppressAutoHyphens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411F" w:rsidRDefault="00E2411F" w:rsidP="001422CE">
      <w:pPr>
        <w:suppressAutoHyphens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411F" w:rsidRDefault="00E2411F" w:rsidP="001422CE">
      <w:pPr>
        <w:suppressAutoHyphens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411F" w:rsidRDefault="00E2411F" w:rsidP="001422CE">
      <w:pPr>
        <w:suppressAutoHyphens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2411F" w:rsidRDefault="00E2411F" w:rsidP="001422CE">
      <w:pPr>
        <w:suppressAutoHyphens/>
        <w:spacing w:after="12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</w:p>
    <w:p w:rsidR="00E2411F" w:rsidRPr="0001613C" w:rsidRDefault="00E2411F" w:rsidP="00624F38">
      <w:pPr>
        <w:suppressAutoHyphens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F41AC7">
        <w:rPr>
          <w:rFonts w:ascii="Times New Roman" w:hAnsi="Times New Roman"/>
          <w:b/>
          <w:sz w:val="24"/>
          <w:szCs w:val="24"/>
          <w:lang w:eastAsia="ar-SA"/>
        </w:rPr>
        <w:t xml:space="preserve">Календарно - тематическое планирование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по музыке </w:t>
      </w:r>
      <w:r w:rsidRPr="00F41AC7">
        <w:rPr>
          <w:rFonts w:ascii="Times New Roman" w:hAnsi="Times New Roman"/>
          <w:b/>
          <w:sz w:val="24"/>
          <w:szCs w:val="24"/>
          <w:lang w:eastAsia="ar-SA"/>
        </w:rPr>
        <w:t>4 класс</w:t>
      </w:r>
    </w:p>
    <w:tbl>
      <w:tblPr>
        <w:tblW w:w="1514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68"/>
        <w:gridCol w:w="485"/>
        <w:gridCol w:w="1705"/>
        <w:gridCol w:w="21"/>
        <w:gridCol w:w="545"/>
        <w:gridCol w:w="1842"/>
        <w:gridCol w:w="30"/>
        <w:gridCol w:w="2099"/>
        <w:gridCol w:w="24"/>
        <w:gridCol w:w="3801"/>
        <w:gridCol w:w="2968"/>
        <w:gridCol w:w="709"/>
        <w:gridCol w:w="848"/>
      </w:tblGrid>
      <w:tr w:rsidR="00E2411F" w:rsidRPr="00F979AA" w:rsidTr="003B4A16">
        <w:trPr>
          <w:gridBefore w:val="1"/>
          <w:gridAfter w:val="6"/>
          <w:wBefore w:w="22" w:type="pct"/>
          <w:wAfter w:w="3451" w:type="pct"/>
          <w:trHeight w:val="276"/>
          <w:tblHeader/>
        </w:trPr>
        <w:tc>
          <w:tcPr>
            <w:tcW w:w="159" w:type="pct"/>
            <w:vMerge w:val="restart"/>
          </w:tcPr>
          <w:p w:rsidR="00E2411F" w:rsidRDefault="00E2411F" w:rsidP="00F41AC7">
            <w:pPr>
              <w:tabs>
                <w:tab w:val="decimal" w:pos="23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tabs>
                <w:tab w:val="decimal" w:pos="23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tabs>
                <w:tab w:val="decimal" w:pos="23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" w:type="pct"/>
            <w:gridSpan w:val="2"/>
            <w:vMerge w:val="restart"/>
          </w:tcPr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80" w:type="pct"/>
            <w:vMerge w:val="restart"/>
          </w:tcPr>
          <w:p w:rsidR="00E2411F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01613C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Кол-во час</w:t>
            </w:r>
          </w:p>
          <w:p w:rsidR="00E2411F" w:rsidRPr="0001613C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01613C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ов</w:t>
            </w:r>
          </w:p>
        </w:tc>
        <w:tc>
          <w:tcPr>
            <w:tcW w:w="618" w:type="pct"/>
            <w:gridSpan w:val="2"/>
            <w:vMerge w:val="restart"/>
          </w:tcPr>
          <w:p w:rsidR="00E2411F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E2411F" w:rsidRPr="003B4A16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3B4A1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Элемент содержания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92"/>
          <w:tblHeader/>
        </w:trPr>
        <w:tc>
          <w:tcPr>
            <w:tcW w:w="159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0" w:type="pct"/>
            <w:gridSpan w:val="2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936" w:type="pct"/>
            <w:gridSpan w:val="4"/>
          </w:tcPr>
          <w:p w:rsidR="00E2411F" w:rsidRPr="003B4A16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A1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Планируемые УУД</w:t>
            </w:r>
          </w:p>
        </w:tc>
        <w:tc>
          <w:tcPr>
            <w:tcW w:w="515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Дата  </w:t>
            </w:r>
          </w:p>
        </w:tc>
      </w:tr>
      <w:tr w:rsidR="00E2411F" w:rsidRPr="00F979AA" w:rsidTr="003B4A16">
        <w:trPr>
          <w:gridBefore w:val="1"/>
          <w:wBefore w:w="22" w:type="pct"/>
          <w:trHeight w:val="92"/>
          <w:tblHeader/>
        </w:trPr>
        <w:tc>
          <w:tcPr>
            <w:tcW w:w="159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0" w:type="pct"/>
            <w:gridSpan w:val="2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Учащийся научится</w:t>
            </w:r>
          </w:p>
        </w:tc>
        <w:tc>
          <w:tcPr>
            <w:tcW w:w="1255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Учащийся сможет научиться</w:t>
            </w:r>
          </w:p>
        </w:tc>
        <w:tc>
          <w:tcPr>
            <w:tcW w:w="9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34" w:type="pct"/>
          </w:tcPr>
          <w:p w:rsidR="00E2411F" w:rsidRPr="003B4A16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B4A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план</w:t>
            </w:r>
          </w:p>
        </w:tc>
        <w:tc>
          <w:tcPr>
            <w:tcW w:w="281" w:type="pct"/>
          </w:tcPr>
          <w:p w:rsidR="00E2411F" w:rsidRPr="003B4A16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B4A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факт</w:t>
            </w:r>
          </w:p>
        </w:tc>
      </w:tr>
      <w:tr w:rsidR="00E2411F" w:rsidRPr="00F979AA" w:rsidTr="003B4A16">
        <w:trPr>
          <w:gridBefore w:val="1"/>
          <w:wBefore w:w="22" w:type="pct"/>
          <w:trHeight w:val="5512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Мелодия. «Ты запой мне ту песню: «Что не выразишь словами, звуком на душу навей»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Песенность – основное свойство русской музыки.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01613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 Характерные особенностей русской музыки. </w:t>
            </w:r>
          </w:p>
          <w:p w:rsidR="00E2411F" w:rsidRPr="00F41AC7" w:rsidRDefault="00E2411F" w:rsidP="0001613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Близость мелодий Рахманинова к русским темам.</w:t>
            </w:r>
          </w:p>
          <w:p w:rsidR="00E2411F" w:rsidRDefault="00E2411F" w:rsidP="0001613C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01613C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01613C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01613C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01613C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слышать и интонировать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мелодию,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музыку инструментального концерта.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Находить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сходство и различие композиторской и народной музыки.</w:t>
            </w:r>
          </w:p>
        </w:tc>
        <w:tc>
          <w:tcPr>
            <w:tcW w:w="1255" w:type="pct"/>
            <w:vMerge w:val="restart"/>
          </w:tcPr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об отечественной музыке, ее характере и средствах выразительности 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воплощать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характер и настроение песен о Родине в своем исполнении 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художественные образы классической музыки, 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расширять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словарный запас,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находить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нужные слова  для передачи настроения.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получать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новые знания через постижение основных средств музыкальной выразительности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вслушиваться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 музыкальную ткань произведения, на слух определять характер и настроение музыки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об отечественной музыке, ее характере и средствах выразительности 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воплощать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характер и настроение песен о Родине в своем исполнении 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музыкальное произведение,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выявлять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особенности  мелодического  рисунка,  ритмичного  движения,  темпа,  тембровых  красок  инструментов,  гармонии,  принципов  развитии  формы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получать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новые знания через постижение основных средств музыкальной выразительности</w:t>
            </w:r>
          </w:p>
        </w:tc>
        <w:tc>
          <w:tcPr>
            <w:tcW w:w="9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Целеполагание в постановке учебных задач.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Владение навыками речевого высказывания.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Совершенствование представлений учащихся о музыкальной культуре своей Родины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  <w:tc>
          <w:tcPr>
            <w:tcW w:w="234" w:type="pct"/>
          </w:tcPr>
          <w:tbl>
            <w:tblPr>
              <w:tblW w:w="900" w:type="dxa"/>
              <w:tblLayout w:type="fixed"/>
              <w:tblLook w:val="00A0"/>
            </w:tblPr>
            <w:tblGrid>
              <w:gridCol w:w="900"/>
            </w:tblGrid>
            <w:tr w:rsidR="00E2411F" w:rsidRPr="00F979AA" w:rsidTr="003447CB">
              <w:trPr>
                <w:trHeight w:val="109"/>
              </w:trPr>
              <w:tc>
                <w:tcPr>
                  <w:tcW w:w="900" w:type="dxa"/>
                </w:tcPr>
                <w:p w:rsidR="00E2411F" w:rsidRPr="00F41AC7" w:rsidRDefault="00E2411F" w:rsidP="00F41A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92"/>
        </w:trPr>
        <w:tc>
          <w:tcPr>
            <w:tcW w:w="159" w:type="pct"/>
          </w:tcPr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Как сложили песню. Звучащие картины. 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«Ты откуда русская, зародилась, музыка?»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Музыкальный фольклор народов России.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Народные музыкальные традиции тема родного края.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Наблюдение народного творчества. Музыкальный и поэтический фольклор России: песни. Интонация – источник элементов музыкальной речи. 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 xml:space="preserve">Народные музыкальные традиции родного края.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Процесс создания народной песни. Характерные особенности различных жанров народных песен:</w:t>
            </w:r>
          </w:p>
          <w:p w:rsidR="00E2411F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слышать и интонировать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мелодию,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воспринимать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музыку инструментального концерта.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Находить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сходство и различие композиторской и народной музыки.</w:t>
            </w:r>
          </w:p>
        </w:tc>
        <w:tc>
          <w:tcPr>
            <w:tcW w:w="1255" w:type="pct"/>
            <w:vMerge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Р: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Целеполагание в постановке учебных задач.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П: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Владение навыками речевого высказывания.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Совершенствование представлений учащихся о музыкальной культуре своей Родины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  <w:tc>
          <w:tcPr>
            <w:tcW w:w="234" w:type="pct"/>
          </w:tcPr>
          <w:tbl>
            <w:tblPr>
              <w:tblW w:w="885" w:type="dxa"/>
              <w:tblLayout w:type="fixed"/>
              <w:tblLook w:val="00A0"/>
            </w:tblPr>
            <w:tblGrid>
              <w:gridCol w:w="885"/>
            </w:tblGrid>
            <w:tr w:rsidR="00E2411F" w:rsidRPr="00F979AA" w:rsidTr="003447CB">
              <w:trPr>
                <w:trHeight w:val="109"/>
              </w:trPr>
              <w:tc>
                <w:tcPr>
                  <w:tcW w:w="888" w:type="dxa"/>
                </w:tcPr>
                <w:p w:rsidR="00E2411F" w:rsidRPr="00F41AC7" w:rsidRDefault="00E2411F" w:rsidP="00F41A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4803"/>
        </w:trPr>
        <w:tc>
          <w:tcPr>
            <w:tcW w:w="159" w:type="pct"/>
          </w:tcPr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</w:t>
            </w: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 великий праздник собралася Русь!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Народная и профессиональная музыка.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7152AE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152A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Pr="0001613C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Народная и профессиональная музыка. Духовная музыка в творчестве композиторов. Особенности жанра былины, тембровая характеристика инструмента гуслей.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Отражение богатырской тематики в музыке.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музыку кантаты.</w:t>
            </w:r>
          </w:p>
        </w:tc>
        <w:tc>
          <w:tcPr>
            <w:tcW w:w="1255" w:type="pct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художественные образы классической музыки, 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настроение музыки в пластическом движении, пении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по  звучавшему фрагменту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 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музыкальное произведение, 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вслушиваться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 музыкальную ткань произведения, на слух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характер и настроение музыки</w:t>
            </w:r>
          </w:p>
        </w:tc>
        <w:tc>
          <w:tcPr>
            <w:tcW w:w="980" w:type="pct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Р: </w:t>
            </w:r>
            <w:r w:rsidRPr="00F41A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Выполнять учебные действия в качестве исполнителя и слушателя.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</w:t>
            </w:r>
            <w:r w:rsidRPr="00F41A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: Контролировать и оценивать процесс и результат деятельности.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: Умение договориться о распределении функций и ролей в совместной деятельности.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92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0" w:type="pct"/>
            <w:gridSpan w:val="2"/>
          </w:tcPr>
          <w:p w:rsidR="00E2411F" w:rsidRPr="0001613C" w:rsidRDefault="00E2411F" w:rsidP="0001613C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1613C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В краю великих вдохновений.</w:t>
            </w:r>
            <w:r w:rsidRPr="0001613C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 xml:space="preserve"> Воплощение в музыке настроений, чувств, характера человека, его отношения к природе, к жизни.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01613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«лирического образа» в поэзии и музыке. Понятие пасторали». в музыке.</w:t>
            </w:r>
          </w:p>
          <w:p w:rsidR="00E2411F" w:rsidRPr="00F41AC7" w:rsidRDefault="00E2411F" w:rsidP="0001613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Сравнение музыкальных образов.</w:t>
            </w:r>
          </w:p>
          <w:p w:rsidR="00E2411F" w:rsidRPr="00F41AC7" w:rsidRDefault="00E2411F" w:rsidP="0001613C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Сопоставление стихов с образами картины.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01613C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узнавать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народные былинные песнопения,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слышать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их интонации в музыке русских композиторов</w:t>
            </w:r>
          </w:p>
        </w:tc>
        <w:tc>
          <w:tcPr>
            <w:tcW w:w="1255" w:type="pct"/>
          </w:tcPr>
          <w:p w:rsidR="00E2411F" w:rsidRPr="00F41AC7" w:rsidRDefault="00E2411F" w:rsidP="0001613C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  и сравнивать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произведениях; </w:t>
            </w:r>
          </w:p>
          <w:p w:rsidR="00E2411F" w:rsidRPr="00F41AC7" w:rsidRDefault="00E2411F" w:rsidP="0001613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настроение музыки и его изменение в пении, музыкально-пластическом движении;</w:t>
            </w:r>
          </w:p>
          <w:p w:rsidR="00E2411F" w:rsidRPr="00F41AC7" w:rsidRDefault="00E2411F" w:rsidP="0001613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вокальные произведения с инструментальным сопровождением и без аккомпанемента</w:t>
            </w:r>
          </w:p>
        </w:tc>
        <w:tc>
          <w:tcPr>
            <w:tcW w:w="980" w:type="pct"/>
          </w:tcPr>
          <w:p w:rsidR="00E2411F" w:rsidRPr="00F41AC7" w:rsidRDefault="00E2411F" w:rsidP="00016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учебные действия в качестве слушателя.</w:t>
            </w:r>
          </w:p>
          <w:p w:rsidR="00E2411F" w:rsidRPr="00F41AC7" w:rsidRDefault="00E2411F" w:rsidP="00016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Воспитание патриотических чувств.</w:t>
            </w:r>
          </w:p>
          <w:p w:rsidR="00E2411F" w:rsidRPr="00F41AC7" w:rsidRDefault="00E2411F" w:rsidP="0001613C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Участвовать в обсуждении явлений жизни и искусства.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92"/>
        </w:trPr>
        <w:tc>
          <w:tcPr>
            <w:tcW w:w="159" w:type="pct"/>
          </w:tcPr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5</w:t>
            </w: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Зимнее утро. Зимний вечер. 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Различные виды русской  музыки: вокальная.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Выразительность и изобразительность в музыке. </w:t>
            </w: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Музыкально-поэтические образы.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 xml:space="preserve"> Различные виды музыки: вокальная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музыкальных жанров: романс, дуэт, ансамбль.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узнавать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народные былинные песнопения,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слышать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их интонации в музыке русских композиторов</w:t>
            </w:r>
          </w:p>
        </w:tc>
        <w:tc>
          <w:tcPr>
            <w:tcW w:w="1255" w:type="pct"/>
          </w:tcPr>
          <w:p w:rsidR="00E2411F" w:rsidRPr="00F41AC7" w:rsidRDefault="00E2411F" w:rsidP="0001613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 и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содержание;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вокальные произведения с инструментальным сопровождением и без аккомпанемента</w:t>
            </w:r>
          </w:p>
        </w:tc>
        <w:tc>
          <w:tcPr>
            <w:tcW w:w="980" w:type="pct"/>
          </w:tcPr>
          <w:p w:rsidR="00E2411F" w:rsidRPr="00F41AC7" w:rsidRDefault="00E2411F" w:rsidP="00016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учебные действия в качестве слушателя.</w:t>
            </w:r>
          </w:p>
          <w:p w:rsidR="00E2411F" w:rsidRPr="00F41AC7" w:rsidRDefault="00E2411F" w:rsidP="00016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П: Воспитание патриотических чувств.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К: Участвовать в обсуждении явлений жизни и искусства.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92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7152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Что за прелесть эти сказки! Три чуда. 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Выразительность и изобразительность в музыке.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7152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7152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7152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7152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3A1BE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Выразительность и изобразительность в музыке.   </w:t>
            </w:r>
          </w:p>
          <w:p w:rsidR="00E2411F" w:rsidRPr="00F41AC7" w:rsidRDefault="00E2411F" w:rsidP="003A1B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Основные средства музыкальной выразительности.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Понятие «музыкальной живописи».</w:t>
            </w:r>
          </w:p>
          <w:p w:rsidR="00E2411F" w:rsidRPr="00F41AC7" w:rsidRDefault="00E2411F" w:rsidP="003A1B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тембровых и регистровых особенностей музыкальных инструментов.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3A1B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оперное пение.</w:t>
            </w:r>
          </w:p>
        </w:tc>
        <w:tc>
          <w:tcPr>
            <w:tcW w:w="1255" w:type="pct"/>
          </w:tcPr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 и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содержание;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настроение музыки и его изменение в пении, музыкально-пластическом движении;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владеть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певческим голосом как инструментом духовного самовыражения.</w:t>
            </w:r>
          </w:p>
        </w:tc>
        <w:tc>
          <w:tcPr>
            <w:tcW w:w="980" w:type="pct"/>
          </w:tcPr>
          <w:p w:rsidR="00E2411F" w:rsidRPr="00F41AC7" w:rsidRDefault="00E2411F" w:rsidP="001422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Проявление способности к саморегуляции в процессе восприятия музыки.</w:t>
            </w:r>
          </w:p>
          <w:p w:rsidR="00E2411F" w:rsidRPr="00F41AC7" w:rsidRDefault="00E2411F" w:rsidP="001422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Наличие устойчивых представлений о муз. языке жанров религиозной музыки.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Совершенствование представлений о рус. муз. культуре.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180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Ярмарочное гулянье. 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Музыкальный фольклор народов России.</w:t>
            </w:r>
          </w:p>
        </w:tc>
        <w:tc>
          <w:tcPr>
            <w:tcW w:w="180" w:type="pct"/>
          </w:tcPr>
          <w:p w:rsidR="00E2411F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Pr="00F41AC7" w:rsidRDefault="00E2411F" w:rsidP="00A2065D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Музыкальные инструменты. Оркестр народных инструментов. Народное музыкальное творчество разных стран мира.  Жанры народной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муз-и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музыку и размышлять о ней.</w:t>
            </w:r>
            <w:r w:rsidRPr="00F41A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5" w:type="pct"/>
          </w:tcPr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  и сравнивать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произведениях; 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вокальные произведения с инструментальным сопровождением и без аккомпанемента</w:t>
            </w:r>
          </w:p>
        </w:tc>
        <w:tc>
          <w:tcPr>
            <w:tcW w:w="980" w:type="pct"/>
          </w:tcPr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Р:</w:t>
            </w:r>
          </w:p>
          <w:p w:rsidR="00E2411F" w:rsidRPr="00F41AC7" w:rsidRDefault="00E2411F" w:rsidP="001422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собственных действий в процессе восприятия музыки.</w:t>
            </w:r>
          </w:p>
          <w:p w:rsidR="00E2411F" w:rsidRPr="00F41AC7" w:rsidRDefault="00E2411F" w:rsidP="001422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навыками интонационно-образного анализа муз.произведения.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Развитие навыков постановки проблемных вопросов.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180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Святогорский монастырь. 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Народные музыкальные традиции родного края.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3A1BE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Народная и профессиональная музыка. </w:t>
            </w: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Патриотическая тема в русской классике.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Обобщенное представление исторического прошлого в музыкальных образах.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музыку и размышлять о ней.</w:t>
            </w:r>
            <w:r w:rsidRPr="00F41AC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Развитие навыков кантиленного пения.</w:t>
            </w:r>
          </w:p>
        </w:tc>
        <w:tc>
          <w:tcPr>
            <w:tcW w:w="1255" w:type="pct"/>
          </w:tcPr>
          <w:p w:rsidR="00E2411F" w:rsidRPr="00F41AC7" w:rsidRDefault="00E2411F" w:rsidP="003A1BE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  и сравнивать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произведениях; </w:t>
            </w:r>
          </w:p>
          <w:p w:rsidR="00E2411F" w:rsidRPr="00F41AC7" w:rsidRDefault="00E2411F" w:rsidP="003A1B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настроение музыки и его изменение в пении, музыкально-пластическом движении;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вокальные произведения с инструментальным сопровождением и без аккомпанемента</w:t>
            </w:r>
          </w:p>
        </w:tc>
        <w:tc>
          <w:tcPr>
            <w:tcW w:w="980" w:type="pct"/>
          </w:tcPr>
          <w:p w:rsidR="00E2411F" w:rsidRPr="00F41AC7" w:rsidRDefault="00E2411F" w:rsidP="003A1BEB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Р:</w:t>
            </w:r>
          </w:p>
          <w:p w:rsidR="00E2411F" w:rsidRPr="00F41AC7" w:rsidRDefault="00E2411F" w:rsidP="003A1B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собственных действий в процессе восприятия музыки.</w:t>
            </w:r>
          </w:p>
          <w:p w:rsidR="00E2411F" w:rsidRPr="00F41AC7" w:rsidRDefault="00E2411F" w:rsidP="003A1B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Владение навыками интонационно-образного анализа муз.произведения.</w:t>
            </w:r>
          </w:p>
          <w:p w:rsidR="00E2411F" w:rsidRPr="00F41AC7" w:rsidRDefault="00E2411F" w:rsidP="003A1B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Развитие навыков постановки проблемных вопросов.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591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Приют, сияньем муз одетый.     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ar-SA"/>
              </w:rPr>
              <w:t xml:space="preserve">Композитор – исполнитель – слушатель.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Обобщающий урок первой четверти.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3A1B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Выразительность и изобразительность в музыке.   Многообразие образов поэзии А.С.Пушкина в музыке.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эмоционально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выражать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свое отношение к искусству, соотносить выразительные и изобразительные интонации</w:t>
            </w:r>
          </w:p>
        </w:tc>
        <w:tc>
          <w:tcPr>
            <w:tcW w:w="1255" w:type="pct"/>
          </w:tcPr>
          <w:p w:rsidR="00E2411F" w:rsidRPr="00F41AC7" w:rsidRDefault="00E2411F" w:rsidP="003A1BE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  и сравнивать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произведениях; </w:t>
            </w:r>
          </w:p>
          <w:p w:rsidR="00E2411F" w:rsidRPr="00F41AC7" w:rsidRDefault="00E2411F" w:rsidP="003A1BE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вокальные произведения с инструментальным сопровождением и без аккомпанемента</w:t>
            </w:r>
          </w:p>
        </w:tc>
        <w:tc>
          <w:tcPr>
            <w:tcW w:w="980" w:type="pct"/>
          </w:tcPr>
          <w:p w:rsidR="00E2411F" w:rsidRPr="00F41AC7" w:rsidRDefault="00E2411F" w:rsidP="003A1B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Развернутость анализа музыкального сочинения.</w:t>
            </w:r>
          </w:p>
          <w:p w:rsidR="00E2411F" w:rsidRPr="00F41AC7" w:rsidRDefault="00E2411F" w:rsidP="003A1B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Владение словарем музыкальных терминов в процессе размышлений о музыке.</w:t>
            </w:r>
          </w:p>
          <w:p w:rsidR="00E2411F" w:rsidRPr="003A1BEB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Поиск способов в разрешении конфликтных ситуаций в процессе исполнения музыки.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E2411F" w:rsidRPr="00F979AA" w:rsidTr="003B4A16">
        <w:trPr>
          <w:gridBefore w:val="1"/>
          <w:wBefore w:w="22" w:type="pct"/>
          <w:trHeight w:val="568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Музыкальные инструменты (скрипка, виолончель).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Музыкальные инструменты симфонического оркестра.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Композитор – исполнитель – слушатель. Определения «струнного квартета» и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«ноктюрна».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музыкально-поэтическом творчестве,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отличительные особенности вариаций.</w:t>
            </w:r>
          </w:p>
        </w:tc>
        <w:tc>
          <w:tcPr>
            <w:tcW w:w="1255" w:type="pct"/>
          </w:tcPr>
          <w:p w:rsidR="00E2411F" w:rsidRPr="00F41AC7" w:rsidRDefault="00E2411F" w:rsidP="00A2065D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</w:tc>
        <w:tc>
          <w:tcPr>
            <w:tcW w:w="980" w:type="pct"/>
          </w:tcPr>
          <w:p w:rsidR="00E2411F" w:rsidRPr="00F41AC7" w:rsidRDefault="00E2411F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Планирование собственных действий в процессе  восприятия и исполнения музыки.</w:t>
            </w:r>
          </w:p>
          <w:p w:rsidR="00E2411F" w:rsidRDefault="00E2411F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Наличие устойчивых представлений о муз. языке </w:t>
            </w:r>
          </w:p>
          <w:p w:rsidR="00E2411F" w:rsidRPr="00F41AC7" w:rsidRDefault="00E2411F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романса.</w:t>
            </w:r>
          </w:p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Взаимодействие в процессе коллективного воплощения художественного образа.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1183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A2065D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«Счастье в сирени живет…»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Pr="00042B2B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Жанры вокальной иинструментальной музыки.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сопоставлять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музыкальные образы в звучании</w:t>
            </w:r>
          </w:p>
        </w:tc>
        <w:tc>
          <w:tcPr>
            <w:tcW w:w="1255" w:type="pct"/>
          </w:tcPr>
          <w:p w:rsidR="00E2411F" w:rsidRPr="00F41AC7" w:rsidRDefault="00E2411F" w:rsidP="00F41AC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</w:t>
            </w:r>
          </w:p>
        </w:tc>
        <w:tc>
          <w:tcPr>
            <w:tcW w:w="980" w:type="pct"/>
          </w:tcPr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собственных действий в процессе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1183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«Старый замок». </w:t>
            </w: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Жанры вокальной и инструментальной музыки.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Выразительность и изобразительность в музыке.   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Музыкально-поэтические образы.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Определение жанра «сюиты» и «серенады». </w:t>
            </w:r>
          </w:p>
          <w:p w:rsidR="00E2411F" w:rsidRPr="00042B2B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характерных особенностей вокальных жанров.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музыкальные образы в звучании различных муз.инструментов,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пению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ансамбле.</w:t>
            </w:r>
          </w:p>
        </w:tc>
        <w:tc>
          <w:tcPr>
            <w:tcW w:w="1255" w:type="pct"/>
          </w:tcPr>
          <w:p w:rsidR="00E2411F" w:rsidRPr="00F41AC7" w:rsidRDefault="00E2411F" w:rsidP="00042B2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</w:tc>
        <w:tc>
          <w:tcPr>
            <w:tcW w:w="980" w:type="pct"/>
          </w:tcPr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Планирование собственных действий в процессе восприятия, исполнения музыки.</w:t>
            </w:r>
          </w:p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Умение сравнивать музыкальные образы.</w:t>
            </w:r>
          </w:p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Развитие навыков постановки проблемных вопросов в процессе восприятия.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06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570" w:type="pct"/>
            <w:gridSpan w:val="2"/>
          </w:tcPr>
          <w:p w:rsidR="00E2411F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«Не молкнет сердце чуткое Шопена…» </w:t>
            </w: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Танцеваль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-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ность в профессиональной музыке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Различные виды музыки: вокальная, инструментальная. Формы: одночастные, двух-и трехчастные. Стилистические особенности музыкального языка Ф.Шопена.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 полонеза и мазурки.</w:t>
            </w:r>
          </w:p>
        </w:tc>
        <w:tc>
          <w:tcPr>
            <w:tcW w:w="1255" w:type="pct"/>
          </w:tcPr>
          <w:p w:rsidR="00E2411F" w:rsidRPr="00F41AC7" w:rsidRDefault="00E2411F" w:rsidP="00042B2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текст песни</w:t>
            </w:r>
          </w:p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импровизировать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</w:tcPr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Владение умением целеполагания в постановке учебных задач при восприятии музыки.</w:t>
            </w:r>
          </w:p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муз. словарем в процессе размышлений о музыке.</w:t>
            </w:r>
          </w:p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Формирование навыков развернутого речевого высказывания в процессе анализа музыки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06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«Патетическая» соната. 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Различные виды музыки: вокальная, инструментальная.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Различные виды музыки: вокальная, инструментальная..Определить  душевное  состояние,  которое  передает  музыка, эмоциональный  строй,  современна  ли  музыка   сонаты. Сравнить музыку  Бетховена  со стихотворение</w:t>
            </w:r>
          </w:p>
          <w:p w:rsidR="00E2411F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М Заболоцкого.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музыку,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ней.</w:t>
            </w:r>
          </w:p>
        </w:tc>
        <w:tc>
          <w:tcPr>
            <w:tcW w:w="1255" w:type="pct"/>
          </w:tcPr>
          <w:p w:rsidR="00E2411F" w:rsidRPr="00F41AC7" w:rsidRDefault="00E2411F" w:rsidP="00F41AC7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музицированию, импровизированию</w:t>
            </w:r>
          </w:p>
        </w:tc>
        <w:tc>
          <w:tcPr>
            <w:tcW w:w="980" w:type="pct"/>
          </w:tcPr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Вопросы учащихся к анализу муз.пьесы. Оценка собственной муз.-творческой деятельности.</w:t>
            </w:r>
          </w:p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Приобретение информации о временах замков, трубадуров.</w:t>
            </w:r>
          </w:p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Музицирование по группам.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05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Царит гармония оркестра. 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Музыкальные инструменты симфонического оркестра.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Обобщение знаний  о музыкальных инструментах симфонического оркестра: определение основных групп, сравнение 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тембровых и регистровых  характеристик.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музыку симфонического оркестра.</w:t>
            </w:r>
          </w:p>
        </w:tc>
        <w:tc>
          <w:tcPr>
            <w:tcW w:w="1255" w:type="pct"/>
          </w:tcPr>
          <w:p w:rsidR="00E2411F" w:rsidRPr="00F41AC7" w:rsidRDefault="00E2411F" w:rsidP="00042B2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реализовывать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собственные творческие замыслы в пении.</w:t>
            </w:r>
          </w:p>
        </w:tc>
        <w:tc>
          <w:tcPr>
            <w:tcW w:w="980" w:type="pct"/>
          </w:tcPr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собственных действий в процессе  восприятия и исполнения музыки.</w:t>
            </w:r>
          </w:p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Наличие устойчивых представлений о муз. языке романса.</w:t>
            </w:r>
          </w:p>
          <w:p w:rsidR="00E2411F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: Взаимодействие в процессе коллективного воплощения 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художественного образа.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05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Опера «Иван Сусанин». Бал в замке польского короля. 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Представление о многообразии музыкальных жанров – опера.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18" w:type="pct"/>
            <w:gridSpan w:val="2"/>
          </w:tcPr>
          <w:p w:rsidR="00E2411F" w:rsidRPr="00A2065D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 xml:space="preserve">Представление о многообразии музыкальных жанров – опера.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Песенность, танцевальность, маршевость. Опера. Музыкальное развитие в сопоставлении и столкновении человеческих чувств, тем, художественных образов. 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танцевальные жанры музыки, форму муз. произведения.</w:t>
            </w:r>
          </w:p>
        </w:tc>
        <w:tc>
          <w:tcPr>
            <w:tcW w:w="1255" w:type="pct"/>
          </w:tcPr>
          <w:p w:rsidR="00E2411F" w:rsidRPr="00F41AC7" w:rsidRDefault="00E2411F" w:rsidP="00042B2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</w:tcPr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 Планирование собственных действий в процессе восприятия и исполнения .</w:t>
            </w:r>
          </w:p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Умение проводить сравнения муз. произведений.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Способность встать на позицию другого человека. Умение вести диалог.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06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Опера «Иван Сусанин». «За Русь мы все стеной стоим…» 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Представление о многообразии музыкальных жанров – опера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Pr="00F41AC7" w:rsidRDefault="00E2411F" w:rsidP="00042B2B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 xml:space="preserve">Представление о многообразии музыкальных жанров – опера.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Песенность, танцевальность, маршевость. Опера. Музыкальное развитие в сопоставлении и столкновении человеческих чувств, тем, художественных образов. 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узнавать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характерные черты музыкальной речи оперы  «Иван Сусанин».</w:t>
            </w:r>
          </w:p>
        </w:tc>
        <w:tc>
          <w:tcPr>
            <w:tcW w:w="1255" w:type="pct"/>
          </w:tcPr>
          <w:p w:rsidR="00E2411F" w:rsidRPr="00F41AC7" w:rsidRDefault="00E2411F" w:rsidP="00042B2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</w:tc>
        <w:tc>
          <w:tcPr>
            <w:tcW w:w="980" w:type="pct"/>
          </w:tcPr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Ставить новые учебные задачи.</w:t>
            </w:r>
          </w:p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 Активизация творческого мышления.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Умение слушать друг друга.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92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Опера «Иван Сусанин». Образ Сусанина. 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Представление о многообразии музыкальных форм –</w:t>
            </w:r>
            <w:r w:rsidRPr="00F41AC7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ar-SA"/>
              </w:rPr>
              <w:t xml:space="preserve"> трехчастная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Взаимодействие темы Сусанина и поляков. Сравнение музыкальных характеристик поляков и русских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узнавать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характерные черты музыкальной речи оперы  «Иван Сусанин».музыки.</w:t>
            </w:r>
          </w:p>
        </w:tc>
        <w:tc>
          <w:tcPr>
            <w:tcW w:w="1255" w:type="pct"/>
          </w:tcPr>
          <w:p w:rsidR="00E2411F" w:rsidRPr="00F41AC7" w:rsidRDefault="00E2411F" w:rsidP="00042B2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</w:tcPr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Ставить новые учебные задачи.</w:t>
            </w:r>
          </w:p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 Активизация творческого мышления.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Умение слушать друг друга.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13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Исходила младшенька.</w:t>
            </w:r>
            <w:r w:rsidRPr="00F41AC7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ar-SA"/>
              </w:rPr>
              <w:t xml:space="preserve"> Музыка народная и профессиональная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Народная и профессиональная музыка. Стилистические особенности музыкального языка Мусоргского М.П.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формы вариаций, сравнение с русской народной песней.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взаимодействовать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 процессе коллективного воплощения художественного творчества.</w:t>
            </w:r>
          </w:p>
        </w:tc>
        <w:tc>
          <w:tcPr>
            <w:tcW w:w="1255" w:type="pct"/>
          </w:tcPr>
          <w:p w:rsidR="00E2411F" w:rsidRPr="00F41AC7" w:rsidRDefault="00E2411F" w:rsidP="00042B2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</w:tcPr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Оценка собственной музыкально-творческой деятельности.</w:t>
            </w:r>
          </w:p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Выбор способов решения учебных задач.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Сотрудничество с учителем и сверстниками.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14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7152A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pacing w:val="-3"/>
                <w:sz w:val="24"/>
                <w:szCs w:val="24"/>
                <w:lang w:eastAsia="ar-SA"/>
              </w:rPr>
              <w:t>«Русский Восток»</w:t>
            </w:r>
            <w:r w:rsidRPr="00F41AC7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A2065D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Народная и профессиональная музыка. Отличительные особенности восточных и русских интонаций. Пластическая импровизация – движения восточ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х танцев.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наблюдать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результатом музыкального развития образов,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слышать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интонации восточной и русской музыки.</w:t>
            </w:r>
          </w:p>
        </w:tc>
        <w:tc>
          <w:tcPr>
            <w:tcW w:w="1255" w:type="pct"/>
          </w:tcPr>
          <w:p w:rsidR="00E2411F" w:rsidRPr="00F41AC7" w:rsidRDefault="00E2411F" w:rsidP="00042B2B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</w:tcPr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учебные действия в качестве слушателя.</w:t>
            </w:r>
          </w:p>
          <w:p w:rsidR="00E2411F" w:rsidRPr="00F41AC7" w:rsidRDefault="00E2411F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Узнавать и называть танцевальные жанры.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Продуктивно сотрудничать со сверстниками и взрослыми.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4779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pacing w:val="-8"/>
                <w:sz w:val="24"/>
                <w:szCs w:val="24"/>
                <w:lang w:eastAsia="ar-SA"/>
              </w:rPr>
              <w:t xml:space="preserve">Восточные        мотивы. </w:t>
            </w:r>
            <w:r w:rsidRPr="00F41AC7">
              <w:rPr>
                <w:rFonts w:ascii="Times New Roman" w:hAnsi="Times New Roman"/>
                <w:b/>
                <w:spacing w:val="-5"/>
                <w:sz w:val="24"/>
                <w:szCs w:val="24"/>
                <w:lang w:eastAsia="ar-SA"/>
              </w:rPr>
              <w:t xml:space="preserve">Балет  «Гаянэ»  А.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Хачатуряна. К</w:t>
            </w:r>
            <w:r w:rsidRPr="00F41AC7">
              <w:rPr>
                <w:rFonts w:ascii="Times New Roman" w:hAnsi="Times New Roman"/>
                <w:b/>
                <w:spacing w:val="-5"/>
                <w:sz w:val="24"/>
                <w:szCs w:val="24"/>
                <w:lang w:eastAsia="ar-SA"/>
              </w:rPr>
              <w:t xml:space="preserve">онтрастные        образы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балета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 xml:space="preserve"> Представление о многообразии музыкальных жанров  - балет.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 xml:space="preserve">Представление о многообразии музыкальных жанров  - балет. Основные средства музыкальной выразительности (мелодия, ритм, темп, тембр, динамика, </w:t>
            </w:r>
            <w:r w:rsidRPr="00F41AC7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ar-SA"/>
              </w:rPr>
              <w:t>лад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Контраст в музыке.</w:t>
            </w:r>
          </w:p>
          <w:p w:rsidR="00E2411F" w:rsidRPr="00F41AC7" w:rsidRDefault="00E2411F" w:rsidP="00042B2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Отличительные черты восточной музыки.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наблюдать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результатом музыкального развития образов,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слышать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интонации восточной и русской музыки.</w:t>
            </w:r>
          </w:p>
        </w:tc>
        <w:tc>
          <w:tcPr>
            <w:tcW w:w="1255" w:type="pct"/>
          </w:tcPr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</w:tc>
        <w:tc>
          <w:tcPr>
            <w:tcW w:w="980" w:type="pct"/>
          </w:tcPr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учебные действия в качестве слушателя.</w:t>
            </w:r>
          </w:p>
          <w:p w:rsidR="00E2411F" w:rsidRPr="00F41AC7" w:rsidRDefault="00E2411F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Узнавать и называть танцевальные жанры.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Продуктивно сотрудничать со сверстниками и взрослыми.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22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Балет «Петрушка»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ar-SA"/>
              </w:rPr>
              <w:t xml:space="preserve"> Соч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инения профессиональных композиторов.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Народные музыкальные традиции родного края.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Народная и профессиональная музыка. Балет.  Моделирование сцены балета: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- режиссерская постановка;</w:t>
            </w:r>
          </w:p>
          <w:p w:rsidR="00E2411F" w:rsidRPr="007152AE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- подбор эскизов костюмов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наблюдать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развитием драматургии балета.</w:t>
            </w:r>
          </w:p>
        </w:tc>
        <w:tc>
          <w:tcPr>
            <w:tcW w:w="1255" w:type="pct"/>
          </w:tcPr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</w:tcPr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Принимать и сохранять учебную задачу.</w:t>
            </w:r>
          </w:p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Использовать общие приемы решения задач.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Умение вести диалог.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22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Театр музыкальной комедии. 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Представление о многообразии музыкальных жанров: опера, балет, мюзикл.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Песенность, танцевальностьМюзикл, оперетта. 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сходства и различия музыкально-театральных жанров: оперы, балета и оперетты и мюзикла.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характер, чувства, внутренний мир  человека через прослушивание арий из мюзикла и оперетты</w:t>
            </w:r>
          </w:p>
        </w:tc>
        <w:tc>
          <w:tcPr>
            <w:tcW w:w="1255" w:type="pct"/>
          </w:tcPr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</w:tcPr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Формулировать и удерживать учебную задачу.</w:t>
            </w:r>
          </w:p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Продуктивно сотрудничать со сверстниками и взрослыми.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22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Святые земли Русской. Илья Муромец. </w:t>
            </w: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Различные виды музыки: вокальная, инструментальная;</w:t>
            </w:r>
            <w:r w:rsidRPr="00F41AC7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 сольная, хоровая, оркестровая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Default="00E2411F" w:rsidP="007152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Различные виды музыки: вокальная, инструментальная;</w:t>
            </w:r>
            <w:r w:rsidRPr="00F41AC7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 сольная, хоровая, оркестровая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Обобщенное представление исторического прошлого в музыкальных образах.  </w:t>
            </w:r>
          </w:p>
          <w:p w:rsidR="00E2411F" w:rsidRDefault="00E2411F" w:rsidP="007152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7152A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1" w:type="pct"/>
            <w:gridSpan w:val="2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 и соотносить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содержание и музыкальный язык духовной музыки.</w:t>
            </w:r>
          </w:p>
        </w:tc>
        <w:tc>
          <w:tcPr>
            <w:tcW w:w="1255" w:type="pct"/>
          </w:tcPr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духовную музыку</w:t>
            </w:r>
          </w:p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знания, полученные в процессе учебных занятий</w:t>
            </w:r>
          </w:p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творчески  ярко, эмоционально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пении характер музыки</w:t>
            </w:r>
          </w:p>
        </w:tc>
        <w:tc>
          <w:tcPr>
            <w:tcW w:w="980" w:type="pct"/>
          </w:tcPr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Принимать и сохранять учебную задачу.</w:t>
            </w:r>
          </w:p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Узнавать, называть жанры духовной музыки.</w:t>
            </w:r>
          </w:p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Формулировать свои затруднения.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22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A2065D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Кирилл и Мефодий.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 xml:space="preserve"> Различные виды музыки: вокальная, </w:t>
            </w:r>
            <w:r w:rsidRPr="00F41AC7">
              <w:rPr>
                <w:rFonts w:ascii="Times New Roman" w:hAnsi="Times New Roman"/>
                <w:i/>
                <w:iCs/>
                <w:color w:val="0D0D0D"/>
                <w:sz w:val="24"/>
                <w:szCs w:val="24"/>
                <w:lang w:eastAsia="ar-SA"/>
              </w:rPr>
              <w:t>хоровая.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A206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Народные музыкальные традиции Отечества. Обобщенное представление исторического прошлого в музыкальных образах. 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собственные музыкальные впечатления,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слух 3-х частную форму.</w:t>
            </w:r>
          </w:p>
        </w:tc>
        <w:tc>
          <w:tcPr>
            <w:tcW w:w="1255" w:type="pct"/>
          </w:tcPr>
          <w:p w:rsidR="00E2411F" w:rsidRPr="00F41AC7" w:rsidRDefault="00E2411F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духовную музыку</w:t>
            </w:r>
          </w:p>
          <w:p w:rsidR="00E2411F" w:rsidRPr="00F41AC7" w:rsidRDefault="00E2411F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знания, полученные в процессе учебных занятий</w:t>
            </w:r>
          </w:p>
          <w:p w:rsidR="00E2411F" w:rsidRPr="00F41AC7" w:rsidRDefault="00E2411F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творчески  ярко, эмоционально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пении характер музыки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</w:tcPr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Проявление способности к саморегуляции в процессе восприятия музыки.</w:t>
            </w:r>
          </w:p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навыками осознанного речевого высказывания в процессе размышлений о музыке.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Определение способов взаимодействия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22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Праздников праздник, торжество из торжеств. Ангел вопияше.  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Хоры: женский, мужской, смешанный.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Праздники Русской православной церкви. Пасха.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Народные музыкальные традиции Отечества. Духовная музыка в творчестве композиторов. Музыкальные особенности духовной музыки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распознавать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художественный смысл музыки, понимать роль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музыки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жизни человека.</w:t>
            </w:r>
          </w:p>
        </w:tc>
        <w:tc>
          <w:tcPr>
            <w:tcW w:w="1255" w:type="pct"/>
          </w:tcPr>
          <w:p w:rsidR="00E2411F" w:rsidRPr="00F41AC7" w:rsidRDefault="00E2411F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духовную музыку</w:t>
            </w:r>
          </w:p>
          <w:p w:rsidR="00E2411F" w:rsidRPr="00F41AC7" w:rsidRDefault="00E2411F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знания, полученные в процессе учебных занятий</w:t>
            </w:r>
          </w:p>
          <w:p w:rsidR="00E2411F" w:rsidRPr="00F41AC7" w:rsidRDefault="00E2411F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творчески  ярко, эмоционально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пении характер музыки</w:t>
            </w:r>
          </w:p>
        </w:tc>
        <w:tc>
          <w:tcPr>
            <w:tcW w:w="980" w:type="pct"/>
          </w:tcPr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Использовать речь для регуляции своего действия.</w:t>
            </w:r>
          </w:p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Узнавать, называть знакомые интонации.</w:t>
            </w:r>
          </w:p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Продуктивно сотрудничать со сверстниками при инсценировании сцены из балета.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23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Родной обычай старины.</w:t>
            </w:r>
            <w:r w:rsidRPr="00F41AC7">
              <w:rPr>
                <w:rFonts w:ascii="Times New Roman" w:hAnsi="Times New Roman"/>
                <w:bCs/>
                <w:i/>
                <w:color w:val="0D0D0D"/>
                <w:sz w:val="24"/>
                <w:szCs w:val="24"/>
                <w:lang w:eastAsia="ar-SA"/>
              </w:rPr>
              <w:t xml:space="preserve"> Соч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инения профессиональных композиторов.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7152AE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Праздники Русской православной церкви. Пасха.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Народные музыкальные традиции родного края. Духовная музыка в творчестве композиторов. 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разнообразии музыкального искусства,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жанры народных обрядовых песен.</w:t>
            </w:r>
          </w:p>
        </w:tc>
        <w:tc>
          <w:tcPr>
            <w:tcW w:w="1255" w:type="pct"/>
          </w:tcPr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духовную музыку</w:t>
            </w:r>
          </w:p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знания, полученные в процессе учебных занятий</w:t>
            </w:r>
          </w:p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творчески  ярко, эмоционально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пении характер музыки</w:t>
            </w:r>
          </w:p>
        </w:tc>
        <w:tc>
          <w:tcPr>
            <w:tcW w:w="980" w:type="pct"/>
          </w:tcPr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Оценка воздействия муз. сочинения на собственные чувства.</w:t>
            </w:r>
          </w:p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Узнавать, называть жанры.</w:t>
            </w:r>
          </w:p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Формулировать собственное  мнение и позицию.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41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Композитор - имя ему народ. 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Музыкальный фольклор народов России и мира.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Музыкальные инструменты.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7152AE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Разнообразие народных песен. Выявление отличительных особенностей разных музыкальных культур на примере народных песен. Музыка в народном стиле. Воплощение народных тем в музыке русских композиторов.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наблюдать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результатом музыкального развития на основе различий интонаций, тем, образов.</w:t>
            </w:r>
          </w:p>
        </w:tc>
        <w:tc>
          <w:tcPr>
            <w:tcW w:w="1255" w:type="pct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выразительно, интонационно- осмысленно русские народные песни, инструментальные наигрыши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общаться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взаимодействовать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процессе ансамблевого, коллективного воплощения различных образов русского фольклора</w:t>
            </w:r>
          </w:p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и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сравнивать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</w:t>
            </w:r>
          </w:p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на цепном дыхании, с четкой дикцией</w:t>
            </w:r>
          </w:p>
        </w:tc>
        <w:tc>
          <w:tcPr>
            <w:tcW w:w="980" w:type="pct"/>
          </w:tcPr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Обобщенность действий, критичность.</w:t>
            </w:r>
          </w:p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 навыками осознанного речевого высказывания в процессе размышлений о музыке.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Оценка действий партнера в  групповой деятельности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41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Оркестр русских народных инструментов.</w:t>
            </w: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Оркестр русских народных инструментов.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Оркестр русских народных инструментов.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Классификация инструментов оркестра русских народных инструментов, викторина на определение тембров (балалайка, гармонь, баян и т.д.).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сопоставлять различные образы народной и профессиональной музыки.</w:t>
            </w:r>
          </w:p>
        </w:tc>
        <w:tc>
          <w:tcPr>
            <w:tcW w:w="1255" w:type="pct"/>
          </w:tcPr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осуществлять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опыт сочинение мелодий, ритмических, пластических и инструментальных импровизаций на тексты народных песенок, попевок, закличек</w:t>
            </w:r>
          </w:p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и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сравнивать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</w:t>
            </w:r>
          </w:p>
          <w:p w:rsidR="00E2411F" w:rsidRPr="00F41AC7" w:rsidRDefault="00E2411F" w:rsidP="007152AE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на цепном дыхании, с четкой дикцией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реализовать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собственные замыслы в инсценировке песни.</w:t>
            </w:r>
          </w:p>
        </w:tc>
        <w:tc>
          <w:tcPr>
            <w:tcW w:w="980" w:type="pct"/>
          </w:tcPr>
          <w:p w:rsidR="00E2411F" w:rsidRPr="00F41AC7" w:rsidRDefault="00E2411F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Оценка собственной  музыкально-творческой деятельности и работы одноклассников в разных формах взаимодействия.</w:t>
            </w:r>
          </w:p>
          <w:p w:rsidR="00E2411F" w:rsidRPr="00F41AC7" w:rsidRDefault="00E2411F" w:rsidP="007152A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Наличие устойчивых представлений  о музыкальном языке произведений различных стилей.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br/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Участвовать в обсуждении явлений жизни и искусства.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41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Народные праздники.       «Троица».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Музыкальный фольклор народов России.  Народные музыкальные традиции родного края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</w:tcPr>
          <w:p w:rsidR="00E2411F" w:rsidRPr="00F41AC7" w:rsidRDefault="00E2411F" w:rsidP="003B4A1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Музыкальный фольклор народов России.  Народные музыкальные традиции родного края.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Знакомство с русскими обычаями через лучшие образцы музыкального фольклора. 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размышлять о музыкальном произведении как способе выражения чувств и мыслей человека.</w:t>
            </w:r>
          </w:p>
        </w:tc>
        <w:tc>
          <w:tcPr>
            <w:tcW w:w="1255" w:type="pct"/>
          </w:tcPr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выразительно, интонационно- осмысленно русские народные песни, инструментальные наигрыши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общаться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взаимодействовать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процессе ансамблевого, коллективного воплощения различных образов русского фольклора</w:t>
            </w:r>
          </w:p>
          <w:p w:rsidR="00E2411F" w:rsidRPr="00F41AC7" w:rsidRDefault="00E2411F" w:rsidP="003B4A16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легко, свободно, на цепном дыхании, с четкой дикцией</w:t>
            </w:r>
          </w:p>
        </w:tc>
        <w:tc>
          <w:tcPr>
            <w:tcW w:w="980" w:type="pct"/>
          </w:tcPr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Планирование собственных действий в процессе интонационно-образного анализа.</w:t>
            </w:r>
          </w:p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Наличие устойчивых представлений о муз. языке произведений.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Продуктивно сотрудничать со сверстниками.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41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Прелюдия. «Исповедь души». «Революционный» этюд. 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Интонация и развитие в музыке</w:t>
            </w:r>
            <w:r w:rsidRPr="00F41AC7"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  <w:t>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Различные виды музыки: инструментальная</w:t>
            </w: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Интонация и развитие в музыке</w:t>
            </w:r>
            <w:r w:rsidRPr="00F41AC7"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  <w:t>.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 xml:space="preserve">Различные виды музыки: инструментальная.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Расширение представлений о музыкальном жанре «прелюдии».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Интонационно-образный анализ, сравнение интонаций и исполнительских трактовок прелюдий.</w:t>
            </w:r>
          </w:p>
          <w:p w:rsidR="00E2411F" w:rsidRPr="003B4A16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Определение этюда в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живописи и музыке.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слышать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музыкальные интонации в прелюдии и этюдах  в музыке композитора Шопена.</w:t>
            </w:r>
          </w:p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жесты дирижера</w:t>
            </w:r>
          </w:p>
        </w:tc>
        <w:tc>
          <w:tcPr>
            <w:tcW w:w="1255" w:type="pct"/>
          </w:tcPr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анализировать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художественно-образное содержание, музыкальный язык произведений мирового музыкального искусства 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знания основных средств музыкальной выразительности при анализе прослушанного музыкального произведения 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составлять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афишу и программу заключительного урока-концерта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собственную музыкально-творческую деятельность</w:t>
            </w:r>
          </w:p>
          <w:p w:rsidR="00E2411F" w:rsidRPr="00F41AC7" w:rsidRDefault="00E2411F" w:rsidP="003B4A1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реализовывать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собственные творческие замыслы в музыкально-пластическом  произведении.</w:t>
            </w:r>
          </w:p>
        </w:tc>
        <w:tc>
          <w:tcPr>
            <w:tcW w:w="980" w:type="pct"/>
          </w:tcPr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собственных действий в процессе интонационно-образного анализа.</w:t>
            </w:r>
          </w:p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Наличие устойчивых представлений о муз. языке произведений.</w:t>
            </w:r>
          </w:p>
          <w:p w:rsidR="00E2411F" w:rsidRPr="00F41AC7" w:rsidRDefault="00E2411F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Совершенствование представлений учащихся о толерантности к культуре других народов.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41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A2065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Мастерство исполнителя. Музыкальные инструменты (гитара). 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тембровыми особенностями гитары.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Понятие «обработки» и «переложения».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жанра авторской песни.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следить за развитием музы-кального образа,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слышать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своеобразный колорит, орнамент  музыки.  </w:t>
            </w:r>
          </w:p>
        </w:tc>
        <w:tc>
          <w:tcPr>
            <w:tcW w:w="1255" w:type="pct"/>
          </w:tcPr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знания основных средств музыкальной выразительности при анализе прослушанного музыкального произведения 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составлять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афишу и программу заключительного урока-концерта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собственную музыкально-творческую деятельность</w:t>
            </w:r>
          </w:p>
        </w:tc>
        <w:tc>
          <w:tcPr>
            <w:tcW w:w="980" w:type="pct"/>
          </w:tcPr>
          <w:p w:rsidR="00E2411F" w:rsidRPr="00F41AC7" w:rsidRDefault="00E2411F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учебные действия в качестве исполнителя.</w:t>
            </w:r>
          </w:p>
          <w:p w:rsidR="00E2411F" w:rsidRPr="00F41AC7" w:rsidRDefault="00E2411F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Активизация творческого воображения.</w:t>
            </w:r>
          </w:p>
          <w:p w:rsidR="00E2411F" w:rsidRPr="00F41AC7" w:rsidRDefault="00E2411F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Учитывать разные мнения.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gridBefore w:val="1"/>
          <w:wBefore w:w="22" w:type="pct"/>
          <w:trHeight w:val="241"/>
        </w:trPr>
        <w:tc>
          <w:tcPr>
            <w:tcW w:w="15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70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Музыкальный сказочник. </w:t>
            </w: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Выразительность и изобразительность в музыке.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</w:tcPr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>Выразительность и изобразительность в музыке.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color w:val="0D0D0D"/>
                <w:sz w:val="24"/>
                <w:szCs w:val="24"/>
                <w:lang w:eastAsia="ar-SA"/>
              </w:rPr>
              <w:t xml:space="preserve">Основные средства музыкальной выразительности.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Композитор – исполнитель – слушатель</w:t>
            </w:r>
          </w:p>
        </w:tc>
        <w:tc>
          <w:tcPr>
            <w:tcW w:w="701" w:type="pct"/>
            <w:gridSpan w:val="2"/>
          </w:tcPr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видеть и слышать, т.е. понимать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жизненный смысл произведения.</w:t>
            </w:r>
          </w:p>
          <w:p w:rsidR="00E2411F" w:rsidRPr="00F41AC7" w:rsidRDefault="00E2411F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правильно держаться на сцене</w:t>
            </w:r>
          </w:p>
        </w:tc>
        <w:tc>
          <w:tcPr>
            <w:tcW w:w="1255" w:type="pct"/>
          </w:tcPr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знания основных средств музыкальной выразительности при анализе прослушанного музыкального произведения 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собственную музыкально-творческую деятельность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</w:tcPr>
          <w:p w:rsidR="00E2411F" w:rsidRPr="00F41AC7" w:rsidRDefault="00E2411F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учебные действия в качестве исполнителя.</w:t>
            </w:r>
          </w:p>
          <w:p w:rsidR="00E2411F" w:rsidRPr="00F41AC7" w:rsidRDefault="00E2411F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Контролировать и оценивать результат деятельности.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Хоровое пение, пение по группам и с солистами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2411F" w:rsidRPr="00F979AA" w:rsidTr="003B4A16">
        <w:trPr>
          <w:gridAfter w:val="7"/>
          <w:wAfter w:w="3461" w:type="pct"/>
          <w:trHeight w:val="276"/>
          <w:tblHeader/>
        </w:trPr>
        <w:tc>
          <w:tcPr>
            <w:tcW w:w="182" w:type="pct"/>
            <w:gridSpan w:val="2"/>
            <w:vMerge w:val="restart"/>
          </w:tcPr>
          <w:p w:rsidR="00E2411F" w:rsidRPr="00F41AC7" w:rsidRDefault="00E2411F" w:rsidP="00F41AC7">
            <w:pPr>
              <w:tabs>
                <w:tab w:val="decimal" w:pos="23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3" w:type="pct"/>
            <w:vMerge w:val="restar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87" w:type="pct"/>
            <w:gridSpan w:val="2"/>
            <w:vMerge w:val="restart"/>
          </w:tcPr>
          <w:p w:rsidR="00E2411F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B4A16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 xml:space="preserve">Кол-во </w:t>
            </w:r>
          </w:p>
          <w:p w:rsidR="00E2411F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B4A16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ча</w:t>
            </w:r>
          </w:p>
          <w:p w:rsidR="00E2411F" w:rsidRPr="003B4A16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B4A16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сов</w:t>
            </w:r>
          </w:p>
        </w:tc>
        <w:tc>
          <w:tcPr>
            <w:tcW w:w="608" w:type="pct"/>
            <w:vMerge w:val="restar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Элемент содержания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trHeight w:val="92"/>
          <w:tblHeader/>
        </w:trPr>
        <w:tc>
          <w:tcPr>
            <w:tcW w:w="182" w:type="pct"/>
            <w:gridSpan w:val="2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  <w:gridSpan w:val="2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946" w:type="pct"/>
            <w:gridSpan w:val="5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Требования к результатам (предметным и метапредметным*)</w:t>
            </w:r>
          </w:p>
        </w:tc>
        <w:tc>
          <w:tcPr>
            <w:tcW w:w="515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</w:tr>
      <w:tr w:rsidR="00E2411F" w:rsidRPr="00F979AA" w:rsidTr="003B4A16">
        <w:trPr>
          <w:trHeight w:val="92"/>
          <w:tblHeader/>
        </w:trPr>
        <w:tc>
          <w:tcPr>
            <w:tcW w:w="182" w:type="pct"/>
            <w:gridSpan w:val="2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  <w:gridSpan w:val="2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3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Учащийся научится</w:t>
            </w:r>
          </w:p>
        </w:tc>
        <w:tc>
          <w:tcPr>
            <w:tcW w:w="1263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Учащийся сможет научиться</w:t>
            </w:r>
          </w:p>
        </w:tc>
        <w:tc>
          <w:tcPr>
            <w:tcW w:w="9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3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Факт</w:t>
            </w:r>
          </w:p>
        </w:tc>
      </w:tr>
      <w:tr w:rsidR="00E2411F" w:rsidRPr="00F979AA" w:rsidTr="003B4A16">
        <w:trPr>
          <w:trHeight w:val="92"/>
        </w:trPr>
        <w:tc>
          <w:tcPr>
            <w:tcW w:w="182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63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Вся Россия просится в песню…Мелодия.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Песенность – основное свойство русской музыки.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08" w:type="pct"/>
          </w:tcPr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 Характерные особенностей русской музыки. 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Близость мелодий Рахманинова к русским темам.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«концерта» и «вокализа».</w:t>
            </w:r>
          </w:p>
        </w:tc>
        <w:tc>
          <w:tcPr>
            <w:tcW w:w="703" w:type="pct"/>
            <w:gridSpan w:val="2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слышать и интонировать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мелодию,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музыку инструментального концерта.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Находить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сходство и различие композиторской и народной музыки.</w:t>
            </w:r>
          </w:p>
        </w:tc>
        <w:tc>
          <w:tcPr>
            <w:tcW w:w="1263" w:type="pct"/>
            <w:gridSpan w:val="2"/>
          </w:tcPr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об отечественной музыке, ее характере и средствах выразительности 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воплощать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характер и настроение песен о Родине в своем исполнении 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художественные образы классической музыки, 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расширять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словарный запас,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находить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нужные слова  для передачи настроения.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получать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новые знания через постижение основных средств музыкальной выразительности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вслушиваться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в</w:t>
            </w:r>
          </w:p>
          <w:p w:rsidR="00E2411F" w:rsidRPr="00F41AC7" w:rsidRDefault="00E2411F" w:rsidP="00A2065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Целеполагание в постановке учебных задач.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Владение навыками речевого высказывания.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Совершенствование представлений учащихся о музыкальной культуре своей Родины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  <w:tc>
          <w:tcPr>
            <w:tcW w:w="234" w:type="pct"/>
          </w:tcPr>
          <w:tbl>
            <w:tblPr>
              <w:tblW w:w="900" w:type="dxa"/>
              <w:tblLayout w:type="fixed"/>
              <w:tblLook w:val="00A0"/>
            </w:tblPr>
            <w:tblGrid>
              <w:gridCol w:w="900"/>
            </w:tblGrid>
            <w:tr w:rsidR="00E2411F" w:rsidRPr="00F979AA" w:rsidTr="00F41AC7">
              <w:trPr>
                <w:trHeight w:val="109"/>
              </w:trPr>
              <w:tc>
                <w:tcPr>
                  <w:tcW w:w="900" w:type="dxa"/>
                </w:tcPr>
                <w:p w:rsidR="00E2411F" w:rsidRPr="00F41AC7" w:rsidRDefault="00E2411F" w:rsidP="00F41A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1AC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2411F" w:rsidRDefault="00E2411F" w:rsidP="003B4A16">
      <w:pPr>
        <w:suppressAutoHyphens/>
        <w:spacing w:after="20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E2411F" w:rsidRDefault="00E2411F" w:rsidP="003B4A16">
      <w:pPr>
        <w:suppressAutoHyphens/>
        <w:spacing w:after="20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E2411F" w:rsidRDefault="00E2411F" w:rsidP="003B4A16">
      <w:pPr>
        <w:suppressAutoHyphens/>
        <w:spacing w:after="20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E2411F" w:rsidRDefault="00E2411F" w:rsidP="003B4A16">
      <w:pPr>
        <w:suppressAutoHyphens/>
        <w:spacing w:after="20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E2411F" w:rsidRDefault="00E2411F" w:rsidP="003B4A16">
      <w:pPr>
        <w:suppressAutoHyphens/>
        <w:spacing w:after="20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E2411F" w:rsidRPr="00F41AC7" w:rsidRDefault="00E2411F" w:rsidP="003B4A16">
      <w:pPr>
        <w:suppressAutoHyphens/>
        <w:spacing w:after="20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32"/>
        <w:gridCol w:w="758"/>
        <w:gridCol w:w="1422"/>
        <w:gridCol w:w="655"/>
        <w:gridCol w:w="1757"/>
        <w:gridCol w:w="2128"/>
        <w:gridCol w:w="2269"/>
        <w:gridCol w:w="4245"/>
        <w:gridCol w:w="706"/>
        <w:gridCol w:w="853"/>
      </w:tblGrid>
      <w:tr w:rsidR="00E2411F" w:rsidRPr="00F979AA" w:rsidTr="003B4A16">
        <w:trPr>
          <w:gridAfter w:val="5"/>
          <w:wAfter w:w="3350" w:type="pct"/>
          <w:trHeight w:val="276"/>
          <w:tblHeader/>
        </w:trPr>
        <w:tc>
          <w:tcPr>
            <w:tcW w:w="142" w:type="pct"/>
            <w:vMerge w:val="restart"/>
          </w:tcPr>
          <w:p w:rsidR="00E2411F" w:rsidRPr="00F41AC7" w:rsidRDefault="00E2411F" w:rsidP="00F41AC7">
            <w:pPr>
              <w:tabs>
                <w:tab w:val="decimal" w:pos="238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9" w:type="pct"/>
            <w:vMerge w:val="restar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67" w:type="pct"/>
            <w:vMerge w:val="restart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215" w:type="pct"/>
            <w:vMerge w:val="restart"/>
          </w:tcPr>
          <w:p w:rsidR="00E2411F" w:rsidRPr="003B4A16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3B4A16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Кол-во час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3B4A16"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  <w:t>ов</w:t>
            </w:r>
          </w:p>
        </w:tc>
        <w:tc>
          <w:tcPr>
            <w:tcW w:w="577" w:type="pct"/>
            <w:vMerge w:val="restar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Элемент содержания</w:t>
            </w:r>
          </w:p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E2411F" w:rsidRPr="00F979AA" w:rsidTr="003B4A16">
        <w:trPr>
          <w:trHeight w:val="92"/>
          <w:tblHeader/>
        </w:trPr>
        <w:tc>
          <w:tcPr>
            <w:tcW w:w="142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67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8" w:type="pct"/>
            <w:gridSpan w:val="3"/>
          </w:tcPr>
          <w:p w:rsidR="00E2411F" w:rsidRPr="003B4A16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A1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512" w:type="pct"/>
            <w:gridSpan w:val="2"/>
          </w:tcPr>
          <w:p w:rsidR="00E2411F" w:rsidRPr="003B4A16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B4A1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E2411F" w:rsidRPr="00F979AA" w:rsidTr="003B4A16">
        <w:trPr>
          <w:trHeight w:val="92"/>
          <w:tblHeader/>
        </w:trPr>
        <w:tc>
          <w:tcPr>
            <w:tcW w:w="142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67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  <w:vAlign w:val="center"/>
          </w:tcPr>
          <w:p w:rsidR="00E2411F" w:rsidRPr="00F41AC7" w:rsidRDefault="00E2411F" w:rsidP="00F41AC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99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Учащийся научится</w:t>
            </w:r>
          </w:p>
        </w:tc>
        <w:tc>
          <w:tcPr>
            <w:tcW w:w="745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Учащийся сможет научиться</w:t>
            </w:r>
          </w:p>
        </w:tc>
        <w:tc>
          <w:tcPr>
            <w:tcW w:w="1394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32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80" w:type="pct"/>
          </w:tcPr>
          <w:p w:rsidR="00E2411F" w:rsidRPr="00F41AC7" w:rsidRDefault="00E2411F" w:rsidP="00F41A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Факт</w:t>
            </w:r>
          </w:p>
        </w:tc>
      </w:tr>
      <w:tr w:rsidR="00E2411F" w:rsidRPr="00F979AA" w:rsidTr="003B4A16">
        <w:trPr>
          <w:trHeight w:val="92"/>
        </w:trPr>
        <w:tc>
          <w:tcPr>
            <w:tcW w:w="142" w:type="pct"/>
          </w:tcPr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49" w:type="pct"/>
          </w:tcPr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" w:type="pct"/>
          </w:tcPr>
          <w:p w:rsidR="00E2411F" w:rsidRPr="00F41AC7" w:rsidRDefault="00E2411F" w:rsidP="001422C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Вся Россия просится в песню…Мелодия.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Песенность – основное свойство русской музыки.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</w:tcPr>
          <w:p w:rsidR="00E2411F" w:rsidRPr="00F41AC7" w:rsidRDefault="00E2411F" w:rsidP="001422C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pct"/>
          </w:tcPr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 Характерные особенностей русской музыки. 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Близость мелодий Рахманинова к русским темам.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Определение «концерта» и «вокализа».</w:t>
            </w:r>
          </w:p>
        </w:tc>
        <w:tc>
          <w:tcPr>
            <w:tcW w:w="699" w:type="pct"/>
          </w:tcPr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слышать и интонировать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мелодию, </w:t>
            </w: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музыку инструментального концерта.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Находить 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сходство и различие композиторской и народной музыки.</w:t>
            </w:r>
          </w:p>
        </w:tc>
        <w:tc>
          <w:tcPr>
            <w:tcW w:w="745" w:type="pct"/>
          </w:tcPr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об отечественной музыке, ее характере и средствах выразительности 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воплощать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характер и настроение песен о Родине в своем исполнении 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художественные образы классической музыки, 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расширять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словарный запас,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находить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нужные слова  для передачи настроения.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получать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новые знания через постижение основных средств музыкальной выразительности.</w:t>
            </w:r>
          </w:p>
        </w:tc>
        <w:tc>
          <w:tcPr>
            <w:tcW w:w="1394" w:type="pct"/>
          </w:tcPr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Целеполагание в постановке учебных задач.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Владение навыками речевого высказывания.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F41AC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: Совершенствование представлений учащихся о музыкальной культуре своей Родины</w:t>
            </w:r>
          </w:p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hAnsi="Times New Roman"/>
                <w:sz w:val="24"/>
                <w:szCs w:val="24"/>
                <w:lang w:eastAsia="ar-SA"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  <w:tc>
          <w:tcPr>
            <w:tcW w:w="232" w:type="pct"/>
          </w:tcPr>
          <w:tbl>
            <w:tblPr>
              <w:tblW w:w="900" w:type="dxa"/>
              <w:tblLayout w:type="fixed"/>
              <w:tblLook w:val="00A0"/>
            </w:tblPr>
            <w:tblGrid>
              <w:gridCol w:w="900"/>
            </w:tblGrid>
            <w:tr w:rsidR="00E2411F" w:rsidRPr="00F979AA" w:rsidTr="00F41AC7">
              <w:trPr>
                <w:trHeight w:val="109"/>
              </w:trPr>
              <w:tc>
                <w:tcPr>
                  <w:tcW w:w="900" w:type="dxa"/>
                </w:tcPr>
                <w:p w:rsidR="00E2411F" w:rsidRPr="00F41AC7" w:rsidRDefault="00E2411F" w:rsidP="001422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1AC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0" w:type="pct"/>
          </w:tcPr>
          <w:p w:rsidR="00E2411F" w:rsidRPr="00F41AC7" w:rsidRDefault="00E2411F" w:rsidP="001422C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2411F" w:rsidRPr="00F41AC7" w:rsidRDefault="00E2411F" w:rsidP="001422CE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E2411F" w:rsidRPr="00F41AC7" w:rsidSect="00AE427B">
      <w:pgSz w:w="16838" w:h="11906" w:orient="landscape"/>
      <w:pgMar w:top="0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3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1E"/>
    <w:multiLevelType w:val="single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3"/>
    <w:multiLevelType w:val="singleLevel"/>
    <w:tmpl w:val="00000023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31"/>
    <w:multiLevelType w:val="single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33"/>
    <w:multiLevelType w:val="singleLevel"/>
    <w:tmpl w:val="00000033"/>
    <w:name w:val="WW8Num50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24">
    <w:nsid w:val="00000034"/>
    <w:multiLevelType w:val="singleLevel"/>
    <w:tmpl w:val="00000034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36"/>
    <w:multiLevelType w:val="singleLevel"/>
    <w:tmpl w:val="00000036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39"/>
    <w:multiLevelType w:val="singleLevel"/>
    <w:tmpl w:val="00000039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3C"/>
    <w:multiLevelType w:val="singleLevel"/>
    <w:tmpl w:val="0000003C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4817CE5"/>
    <w:multiLevelType w:val="hybridMultilevel"/>
    <w:tmpl w:val="51080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A9409CA"/>
    <w:multiLevelType w:val="hybridMultilevel"/>
    <w:tmpl w:val="80A248A0"/>
    <w:name w:val="WW8Num40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0DFE0D10"/>
    <w:multiLevelType w:val="hybridMultilevel"/>
    <w:tmpl w:val="8A64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357CB9"/>
    <w:multiLevelType w:val="hybridMultilevel"/>
    <w:tmpl w:val="2E76B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994C8A"/>
    <w:multiLevelType w:val="hybridMultilevel"/>
    <w:tmpl w:val="13E6CE92"/>
    <w:lvl w:ilvl="0" w:tplc="F99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F6B20BE"/>
    <w:multiLevelType w:val="hybridMultilevel"/>
    <w:tmpl w:val="8AD8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6C1551"/>
    <w:multiLevelType w:val="hybridMultilevel"/>
    <w:tmpl w:val="F006A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956734"/>
    <w:multiLevelType w:val="hybridMultilevel"/>
    <w:tmpl w:val="78D8580E"/>
    <w:name w:val="WW8Num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346F"/>
    <w:rsid w:val="0001613C"/>
    <w:rsid w:val="00042B2B"/>
    <w:rsid w:val="000A14CB"/>
    <w:rsid w:val="000C778F"/>
    <w:rsid w:val="001422CE"/>
    <w:rsid w:val="00174C53"/>
    <w:rsid w:val="00224F4E"/>
    <w:rsid w:val="003447CB"/>
    <w:rsid w:val="003A1BEB"/>
    <w:rsid w:val="003B4A16"/>
    <w:rsid w:val="004F1A43"/>
    <w:rsid w:val="00624F38"/>
    <w:rsid w:val="006C346F"/>
    <w:rsid w:val="007042B2"/>
    <w:rsid w:val="007152AE"/>
    <w:rsid w:val="00793185"/>
    <w:rsid w:val="00825AFA"/>
    <w:rsid w:val="0092585F"/>
    <w:rsid w:val="00A2065D"/>
    <w:rsid w:val="00A560FB"/>
    <w:rsid w:val="00AE427B"/>
    <w:rsid w:val="00B85CED"/>
    <w:rsid w:val="00CC1C7A"/>
    <w:rsid w:val="00E2411F"/>
    <w:rsid w:val="00E63047"/>
    <w:rsid w:val="00F41AC7"/>
    <w:rsid w:val="00F979AA"/>
    <w:rsid w:val="00FE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2B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346F"/>
    <w:pPr>
      <w:keepNext/>
      <w:tabs>
        <w:tab w:val="num" w:pos="432"/>
      </w:tabs>
      <w:suppressAutoHyphens/>
      <w:spacing w:before="240" w:after="60" w:line="276" w:lineRule="auto"/>
      <w:ind w:left="432" w:hanging="432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346F"/>
    <w:pPr>
      <w:keepNext/>
      <w:tabs>
        <w:tab w:val="num" w:pos="720"/>
      </w:tabs>
      <w:suppressAutoHyphens/>
      <w:spacing w:before="240" w:after="60" w:line="276" w:lineRule="auto"/>
      <w:ind w:left="720" w:hanging="720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346F"/>
    <w:rPr>
      <w:rFonts w:ascii="Arial" w:hAnsi="Arial" w:cs="Times New Roman"/>
      <w:b/>
      <w:bCs/>
      <w:kern w:val="1"/>
      <w:sz w:val="32"/>
      <w:szCs w:val="32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C346F"/>
    <w:rPr>
      <w:rFonts w:ascii="Arial" w:hAnsi="Arial" w:cs="Times New Roman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6C346F"/>
    <w:rPr>
      <w:rFonts w:ascii="Symbol" w:hAnsi="Symbol"/>
    </w:rPr>
  </w:style>
  <w:style w:type="character" w:customStyle="1" w:styleId="WW8Num1z1">
    <w:name w:val="WW8Num1z1"/>
    <w:uiPriority w:val="99"/>
    <w:rsid w:val="006C346F"/>
    <w:rPr>
      <w:rFonts w:ascii="Courier New" w:hAnsi="Courier New"/>
    </w:rPr>
  </w:style>
  <w:style w:type="character" w:customStyle="1" w:styleId="WW8Num1z2">
    <w:name w:val="WW8Num1z2"/>
    <w:uiPriority w:val="99"/>
    <w:rsid w:val="006C346F"/>
    <w:rPr>
      <w:rFonts w:ascii="Wingdings" w:hAnsi="Wingdings"/>
    </w:rPr>
  </w:style>
  <w:style w:type="character" w:customStyle="1" w:styleId="WW8Num2z0">
    <w:name w:val="WW8Num2z0"/>
    <w:uiPriority w:val="99"/>
    <w:rsid w:val="006C346F"/>
    <w:rPr>
      <w:b/>
    </w:rPr>
  </w:style>
  <w:style w:type="character" w:customStyle="1" w:styleId="WW8Num2z1">
    <w:name w:val="WW8Num2z1"/>
    <w:uiPriority w:val="99"/>
    <w:rsid w:val="006C346F"/>
  </w:style>
  <w:style w:type="character" w:customStyle="1" w:styleId="WW8Num3z0">
    <w:name w:val="WW8Num3z0"/>
    <w:uiPriority w:val="99"/>
    <w:rsid w:val="006C346F"/>
    <w:rPr>
      <w:rFonts w:ascii="Symbol" w:hAnsi="Symbol"/>
    </w:rPr>
  </w:style>
  <w:style w:type="character" w:customStyle="1" w:styleId="WW8Num3z1">
    <w:name w:val="WW8Num3z1"/>
    <w:uiPriority w:val="99"/>
    <w:rsid w:val="006C346F"/>
    <w:rPr>
      <w:rFonts w:ascii="Courier New" w:hAnsi="Courier New"/>
    </w:rPr>
  </w:style>
  <w:style w:type="character" w:customStyle="1" w:styleId="WW8Num3z2">
    <w:name w:val="WW8Num3z2"/>
    <w:uiPriority w:val="99"/>
    <w:rsid w:val="006C346F"/>
    <w:rPr>
      <w:rFonts w:ascii="Wingdings" w:hAnsi="Wingdings"/>
    </w:rPr>
  </w:style>
  <w:style w:type="character" w:customStyle="1" w:styleId="WW8Num4z0">
    <w:name w:val="WW8Num4z0"/>
    <w:uiPriority w:val="99"/>
    <w:rsid w:val="006C346F"/>
    <w:rPr>
      <w:rFonts w:ascii="Symbol" w:hAnsi="Symbol"/>
    </w:rPr>
  </w:style>
  <w:style w:type="character" w:customStyle="1" w:styleId="WW8Num4z1">
    <w:name w:val="WW8Num4z1"/>
    <w:uiPriority w:val="99"/>
    <w:rsid w:val="006C346F"/>
    <w:rPr>
      <w:rFonts w:ascii="Courier New" w:hAnsi="Courier New"/>
    </w:rPr>
  </w:style>
  <w:style w:type="character" w:customStyle="1" w:styleId="WW8Num4z2">
    <w:name w:val="WW8Num4z2"/>
    <w:uiPriority w:val="99"/>
    <w:rsid w:val="006C346F"/>
    <w:rPr>
      <w:rFonts w:ascii="Wingdings" w:hAnsi="Wingdings"/>
    </w:rPr>
  </w:style>
  <w:style w:type="character" w:customStyle="1" w:styleId="WW8Num5z0">
    <w:name w:val="WW8Num5z0"/>
    <w:uiPriority w:val="99"/>
    <w:rsid w:val="006C346F"/>
    <w:rPr>
      <w:rFonts w:ascii="Symbol" w:hAnsi="Symbol"/>
    </w:rPr>
  </w:style>
  <w:style w:type="character" w:customStyle="1" w:styleId="WW8Num5z1">
    <w:name w:val="WW8Num5z1"/>
    <w:uiPriority w:val="99"/>
    <w:rsid w:val="006C346F"/>
  </w:style>
  <w:style w:type="character" w:customStyle="1" w:styleId="WW8Num6z0">
    <w:name w:val="WW8Num6z0"/>
    <w:uiPriority w:val="99"/>
    <w:rsid w:val="006C346F"/>
  </w:style>
  <w:style w:type="character" w:customStyle="1" w:styleId="WW8Num7z0">
    <w:name w:val="WW8Num7z0"/>
    <w:uiPriority w:val="99"/>
    <w:rsid w:val="006C346F"/>
  </w:style>
  <w:style w:type="character" w:customStyle="1" w:styleId="WW8Num8z0">
    <w:name w:val="WW8Num8z0"/>
    <w:uiPriority w:val="99"/>
    <w:rsid w:val="006C346F"/>
    <w:rPr>
      <w:rFonts w:ascii="Symbol" w:hAnsi="Symbol"/>
    </w:rPr>
  </w:style>
  <w:style w:type="character" w:customStyle="1" w:styleId="WW8Num8z1">
    <w:name w:val="WW8Num8z1"/>
    <w:uiPriority w:val="99"/>
    <w:rsid w:val="006C346F"/>
    <w:rPr>
      <w:rFonts w:ascii="Courier New" w:hAnsi="Courier New"/>
    </w:rPr>
  </w:style>
  <w:style w:type="character" w:customStyle="1" w:styleId="WW8Num8z2">
    <w:name w:val="WW8Num8z2"/>
    <w:uiPriority w:val="99"/>
    <w:rsid w:val="006C346F"/>
    <w:rPr>
      <w:rFonts w:ascii="Wingdings" w:hAnsi="Wingdings"/>
    </w:rPr>
  </w:style>
  <w:style w:type="character" w:customStyle="1" w:styleId="WW8Num9z0">
    <w:name w:val="WW8Num9z0"/>
    <w:uiPriority w:val="99"/>
    <w:rsid w:val="006C346F"/>
  </w:style>
  <w:style w:type="character" w:customStyle="1" w:styleId="WW8Num10z0">
    <w:name w:val="WW8Num10z0"/>
    <w:uiPriority w:val="99"/>
    <w:rsid w:val="006C346F"/>
  </w:style>
  <w:style w:type="character" w:customStyle="1" w:styleId="WW8Num11z0">
    <w:name w:val="WW8Num11z0"/>
    <w:uiPriority w:val="99"/>
    <w:rsid w:val="006C346F"/>
    <w:rPr>
      <w:rFonts w:ascii="Symbol" w:hAnsi="Symbol"/>
    </w:rPr>
  </w:style>
  <w:style w:type="character" w:customStyle="1" w:styleId="WW8Num11z1">
    <w:name w:val="WW8Num11z1"/>
    <w:uiPriority w:val="99"/>
    <w:rsid w:val="006C346F"/>
    <w:rPr>
      <w:rFonts w:ascii="Courier New" w:hAnsi="Courier New"/>
    </w:rPr>
  </w:style>
  <w:style w:type="character" w:customStyle="1" w:styleId="WW8Num11z2">
    <w:name w:val="WW8Num11z2"/>
    <w:uiPriority w:val="99"/>
    <w:rsid w:val="006C346F"/>
    <w:rPr>
      <w:rFonts w:ascii="Wingdings" w:hAnsi="Wingdings"/>
    </w:rPr>
  </w:style>
  <w:style w:type="character" w:customStyle="1" w:styleId="WW8Num12z0">
    <w:name w:val="WW8Num12z0"/>
    <w:uiPriority w:val="99"/>
    <w:rsid w:val="006C346F"/>
    <w:rPr>
      <w:rFonts w:ascii="Symbol" w:hAnsi="Symbol"/>
    </w:rPr>
  </w:style>
  <w:style w:type="character" w:customStyle="1" w:styleId="WW8Num12z1">
    <w:name w:val="WW8Num12z1"/>
    <w:uiPriority w:val="99"/>
    <w:rsid w:val="006C346F"/>
    <w:rPr>
      <w:rFonts w:ascii="Courier New" w:hAnsi="Courier New"/>
    </w:rPr>
  </w:style>
  <w:style w:type="character" w:customStyle="1" w:styleId="WW8Num12z2">
    <w:name w:val="WW8Num12z2"/>
    <w:uiPriority w:val="99"/>
    <w:rsid w:val="006C346F"/>
    <w:rPr>
      <w:rFonts w:ascii="Wingdings" w:hAnsi="Wingdings"/>
    </w:rPr>
  </w:style>
  <w:style w:type="character" w:customStyle="1" w:styleId="WW8Num13z0">
    <w:name w:val="WW8Num13z0"/>
    <w:uiPriority w:val="99"/>
    <w:rsid w:val="006C346F"/>
    <w:rPr>
      <w:rFonts w:ascii="Symbol" w:hAnsi="Symbol"/>
    </w:rPr>
  </w:style>
  <w:style w:type="character" w:customStyle="1" w:styleId="WW8Num13z1">
    <w:name w:val="WW8Num13z1"/>
    <w:uiPriority w:val="99"/>
    <w:rsid w:val="006C346F"/>
    <w:rPr>
      <w:rFonts w:ascii="Courier New" w:hAnsi="Courier New"/>
    </w:rPr>
  </w:style>
  <w:style w:type="character" w:customStyle="1" w:styleId="WW8Num13z2">
    <w:name w:val="WW8Num13z2"/>
    <w:uiPriority w:val="99"/>
    <w:rsid w:val="006C346F"/>
    <w:rPr>
      <w:rFonts w:ascii="Wingdings" w:hAnsi="Wingdings"/>
    </w:rPr>
  </w:style>
  <w:style w:type="character" w:customStyle="1" w:styleId="WW8Num14z0">
    <w:name w:val="WW8Num14z0"/>
    <w:uiPriority w:val="99"/>
    <w:rsid w:val="006C346F"/>
  </w:style>
  <w:style w:type="character" w:customStyle="1" w:styleId="WW8Num15z0">
    <w:name w:val="WW8Num15z0"/>
    <w:uiPriority w:val="99"/>
    <w:rsid w:val="006C346F"/>
    <w:rPr>
      <w:rFonts w:ascii="Symbol" w:hAnsi="Symbol"/>
    </w:rPr>
  </w:style>
  <w:style w:type="character" w:customStyle="1" w:styleId="WW8Num15z1">
    <w:name w:val="WW8Num15z1"/>
    <w:uiPriority w:val="99"/>
    <w:rsid w:val="006C346F"/>
    <w:rPr>
      <w:rFonts w:ascii="Courier New" w:hAnsi="Courier New"/>
    </w:rPr>
  </w:style>
  <w:style w:type="character" w:customStyle="1" w:styleId="WW8Num15z2">
    <w:name w:val="WW8Num15z2"/>
    <w:uiPriority w:val="99"/>
    <w:rsid w:val="006C346F"/>
    <w:rPr>
      <w:rFonts w:ascii="Wingdings" w:hAnsi="Wingdings"/>
    </w:rPr>
  </w:style>
  <w:style w:type="character" w:customStyle="1" w:styleId="WW8Num16z0">
    <w:name w:val="WW8Num16z0"/>
    <w:uiPriority w:val="99"/>
    <w:rsid w:val="006C346F"/>
  </w:style>
  <w:style w:type="character" w:customStyle="1" w:styleId="WW8Num17z0">
    <w:name w:val="WW8Num17z0"/>
    <w:uiPriority w:val="99"/>
    <w:rsid w:val="006C346F"/>
    <w:rPr>
      <w:rFonts w:ascii="Symbol" w:hAnsi="Symbol"/>
    </w:rPr>
  </w:style>
  <w:style w:type="character" w:customStyle="1" w:styleId="WW8Num17z1">
    <w:name w:val="WW8Num17z1"/>
    <w:uiPriority w:val="99"/>
    <w:rsid w:val="006C346F"/>
    <w:rPr>
      <w:rFonts w:ascii="Courier New" w:hAnsi="Courier New"/>
    </w:rPr>
  </w:style>
  <w:style w:type="character" w:customStyle="1" w:styleId="WW8Num17z2">
    <w:name w:val="WW8Num17z2"/>
    <w:uiPriority w:val="99"/>
    <w:rsid w:val="006C346F"/>
    <w:rPr>
      <w:rFonts w:ascii="Wingdings" w:hAnsi="Wingdings"/>
    </w:rPr>
  </w:style>
  <w:style w:type="character" w:customStyle="1" w:styleId="WW8Num18z0">
    <w:name w:val="WW8Num18z0"/>
    <w:uiPriority w:val="99"/>
    <w:rsid w:val="006C346F"/>
  </w:style>
  <w:style w:type="character" w:customStyle="1" w:styleId="WW8Num19z0">
    <w:name w:val="WW8Num19z0"/>
    <w:uiPriority w:val="99"/>
    <w:rsid w:val="006C346F"/>
    <w:rPr>
      <w:rFonts w:ascii="Symbol" w:hAnsi="Symbol"/>
    </w:rPr>
  </w:style>
  <w:style w:type="character" w:customStyle="1" w:styleId="WW8Num19z1">
    <w:name w:val="WW8Num19z1"/>
    <w:uiPriority w:val="99"/>
    <w:rsid w:val="006C346F"/>
    <w:rPr>
      <w:rFonts w:ascii="Courier New" w:hAnsi="Courier New"/>
    </w:rPr>
  </w:style>
  <w:style w:type="character" w:customStyle="1" w:styleId="WW8Num19z2">
    <w:name w:val="WW8Num19z2"/>
    <w:uiPriority w:val="99"/>
    <w:rsid w:val="006C346F"/>
    <w:rPr>
      <w:rFonts w:ascii="Wingdings" w:hAnsi="Wingdings"/>
    </w:rPr>
  </w:style>
  <w:style w:type="character" w:customStyle="1" w:styleId="WW8Num21z0">
    <w:name w:val="WW8Num21z0"/>
    <w:uiPriority w:val="99"/>
    <w:rsid w:val="006C346F"/>
    <w:rPr>
      <w:rFonts w:ascii="Symbol" w:hAnsi="Symbol"/>
    </w:rPr>
  </w:style>
  <w:style w:type="character" w:customStyle="1" w:styleId="WW8Num21z1">
    <w:name w:val="WW8Num21z1"/>
    <w:uiPriority w:val="99"/>
    <w:rsid w:val="006C346F"/>
    <w:rPr>
      <w:rFonts w:ascii="Courier New" w:hAnsi="Courier New"/>
    </w:rPr>
  </w:style>
  <w:style w:type="character" w:customStyle="1" w:styleId="WW8Num21z2">
    <w:name w:val="WW8Num21z2"/>
    <w:uiPriority w:val="99"/>
    <w:rsid w:val="006C346F"/>
    <w:rPr>
      <w:rFonts w:ascii="Wingdings" w:hAnsi="Wingdings"/>
    </w:rPr>
  </w:style>
  <w:style w:type="character" w:customStyle="1" w:styleId="WW8Num22z0">
    <w:name w:val="WW8Num22z0"/>
    <w:uiPriority w:val="99"/>
    <w:rsid w:val="006C346F"/>
    <w:rPr>
      <w:rFonts w:ascii="Symbol" w:hAnsi="Symbol"/>
    </w:rPr>
  </w:style>
  <w:style w:type="character" w:customStyle="1" w:styleId="WW8Num22z1">
    <w:name w:val="WW8Num22z1"/>
    <w:uiPriority w:val="99"/>
    <w:rsid w:val="006C346F"/>
  </w:style>
  <w:style w:type="character" w:customStyle="1" w:styleId="WW8Num23z0">
    <w:name w:val="WW8Num23z0"/>
    <w:uiPriority w:val="99"/>
    <w:rsid w:val="006C346F"/>
    <w:rPr>
      <w:rFonts w:ascii="Symbol" w:hAnsi="Symbol"/>
    </w:rPr>
  </w:style>
  <w:style w:type="character" w:customStyle="1" w:styleId="WW8Num23z1">
    <w:name w:val="WW8Num23z1"/>
    <w:uiPriority w:val="99"/>
    <w:rsid w:val="006C346F"/>
    <w:rPr>
      <w:rFonts w:ascii="Courier New" w:hAnsi="Courier New"/>
    </w:rPr>
  </w:style>
  <w:style w:type="character" w:customStyle="1" w:styleId="WW8Num23z2">
    <w:name w:val="WW8Num23z2"/>
    <w:uiPriority w:val="99"/>
    <w:rsid w:val="006C346F"/>
    <w:rPr>
      <w:rFonts w:ascii="Wingdings" w:hAnsi="Wingdings"/>
    </w:rPr>
  </w:style>
  <w:style w:type="character" w:customStyle="1" w:styleId="WW8Num24z0">
    <w:name w:val="WW8Num24z0"/>
    <w:uiPriority w:val="99"/>
    <w:rsid w:val="006C346F"/>
    <w:rPr>
      <w:rFonts w:ascii="Symbol" w:hAnsi="Symbol"/>
    </w:rPr>
  </w:style>
  <w:style w:type="character" w:customStyle="1" w:styleId="WW8Num24z1">
    <w:name w:val="WW8Num24z1"/>
    <w:uiPriority w:val="99"/>
    <w:rsid w:val="006C346F"/>
    <w:rPr>
      <w:rFonts w:ascii="Courier New" w:hAnsi="Courier New"/>
    </w:rPr>
  </w:style>
  <w:style w:type="character" w:customStyle="1" w:styleId="WW8Num24z2">
    <w:name w:val="WW8Num24z2"/>
    <w:uiPriority w:val="99"/>
    <w:rsid w:val="006C346F"/>
    <w:rPr>
      <w:rFonts w:ascii="Wingdings" w:hAnsi="Wingdings"/>
    </w:rPr>
  </w:style>
  <w:style w:type="character" w:customStyle="1" w:styleId="WW8Num25z0">
    <w:name w:val="WW8Num25z0"/>
    <w:uiPriority w:val="99"/>
    <w:rsid w:val="006C346F"/>
    <w:rPr>
      <w:rFonts w:ascii="Symbol" w:hAnsi="Symbol"/>
    </w:rPr>
  </w:style>
  <w:style w:type="character" w:customStyle="1" w:styleId="WW8Num25z1">
    <w:name w:val="WW8Num25z1"/>
    <w:uiPriority w:val="99"/>
    <w:rsid w:val="006C346F"/>
    <w:rPr>
      <w:rFonts w:ascii="Courier New" w:hAnsi="Courier New"/>
    </w:rPr>
  </w:style>
  <w:style w:type="character" w:customStyle="1" w:styleId="WW8Num25z2">
    <w:name w:val="WW8Num25z2"/>
    <w:uiPriority w:val="99"/>
    <w:rsid w:val="006C346F"/>
    <w:rPr>
      <w:rFonts w:ascii="Wingdings" w:hAnsi="Wingdings"/>
    </w:rPr>
  </w:style>
  <w:style w:type="character" w:customStyle="1" w:styleId="WW8Num26z0">
    <w:name w:val="WW8Num26z0"/>
    <w:uiPriority w:val="99"/>
    <w:rsid w:val="006C346F"/>
    <w:rPr>
      <w:rFonts w:ascii="Symbol" w:hAnsi="Symbol"/>
    </w:rPr>
  </w:style>
  <w:style w:type="character" w:customStyle="1" w:styleId="WW8Num26z1">
    <w:name w:val="WW8Num26z1"/>
    <w:uiPriority w:val="99"/>
    <w:rsid w:val="006C346F"/>
  </w:style>
  <w:style w:type="character" w:customStyle="1" w:styleId="WW8Num27z0">
    <w:name w:val="WW8Num27z0"/>
    <w:uiPriority w:val="99"/>
    <w:rsid w:val="006C346F"/>
  </w:style>
  <w:style w:type="character" w:customStyle="1" w:styleId="WW8Num28z0">
    <w:name w:val="WW8Num28z0"/>
    <w:uiPriority w:val="99"/>
    <w:rsid w:val="006C346F"/>
    <w:rPr>
      <w:rFonts w:ascii="Symbol" w:hAnsi="Symbol"/>
    </w:rPr>
  </w:style>
  <w:style w:type="character" w:customStyle="1" w:styleId="WW8Num28z1">
    <w:name w:val="WW8Num28z1"/>
    <w:uiPriority w:val="99"/>
    <w:rsid w:val="006C346F"/>
    <w:rPr>
      <w:rFonts w:ascii="Courier New" w:hAnsi="Courier New"/>
    </w:rPr>
  </w:style>
  <w:style w:type="character" w:customStyle="1" w:styleId="WW8Num28z2">
    <w:name w:val="WW8Num28z2"/>
    <w:uiPriority w:val="99"/>
    <w:rsid w:val="006C346F"/>
    <w:rPr>
      <w:rFonts w:ascii="Wingdings" w:hAnsi="Wingdings"/>
    </w:rPr>
  </w:style>
  <w:style w:type="character" w:customStyle="1" w:styleId="WW8Num29z0">
    <w:name w:val="WW8Num29z0"/>
    <w:uiPriority w:val="99"/>
    <w:rsid w:val="006C346F"/>
    <w:rPr>
      <w:rFonts w:ascii="Symbol" w:hAnsi="Symbol"/>
    </w:rPr>
  </w:style>
  <w:style w:type="character" w:customStyle="1" w:styleId="WW8Num29z1">
    <w:name w:val="WW8Num29z1"/>
    <w:uiPriority w:val="99"/>
    <w:rsid w:val="006C346F"/>
    <w:rPr>
      <w:rFonts w:ascii="Courier New" w:hAnsi="Courier New"/>
    </w:rPr>
  </w:style>
  <w:style w:type="character" w:customStyle="1" w:styleId="WW8Num29z2">
    <w:name w:val="WW8Num29z2"/>
    <w:uiPriority w:val="99"/>
    <w:rsid w:val="006C346F"/>
    <w:rPr>
      <w:rFonts w:ascii="Wingdings" w:hAnsi="Wingdings"/>
    </w:rPr>
  </w:style>
  <w:style w:type="character" w:customStyle="1" w:styleId="WW8Num30z0">
    <w:name w:val="WW8Num30z0"/>
    <w:uiPriority w:val="99"/>
    <w:rsid w:val="006C346F"/>
    <w:rPr>
      <w:rFonts w:ascii="Symbol" w:hAnsi="Symbol"/>
    </w:rPr>
  </w:style>
  <w:style w:type="character" w:customStyle="1" w:styleId="WW8Num30z1">
    <w:name w:val="WW8Num30z1"/>
    <w:uiPriority w:val="99"/>
    <w:rsid w:val="006C346F"/>
  </w:style>
  <w:style w:type="character" w:customStyle="1" w:styleId="WW8Num31z0">
    <w:name w:val="WW8Num31z0"/>
    <w:uiPriority w:val="99"/>
    <w:rsid w:val="006C346F"/>
  </w:style>
  <w:style w:type="character" w:customStyle="1" w:styleId="WW8Num32z0">
    <w:name w:val="WW8Num32z0"/>
    <w:uiPriority w:val="99"/>
    <w:rsid w:val="006C346F"/>
    <w:rPr>
      <w:rFonts w:ascii="Symbol" w:hAnsi="Symbol"/>
    </w:rPr>
  </w:style>
  <w:style w:type="character" w:customStyle="1" w:styleId="WW8Num32z1">
    <w:name w:val="WW8Num32z1"/>
    <w:uiPriority w:val="99"/>
    <w:rsid w:val="006C346F"/>
    <w:rPr>
      <w:rFonts w:ascii="Courier New" w:hAnsi="Courier New"/>
    </w:rPr>
  </w:style>
  <w:style w:type="character" w:customStyle="1" w:styleId="WW8Num32z2">
    <w:name w:val="WW8Num32z2"/>
    <w:uiPriority w:val="99"/>
    <w:rsid w:val="006C346F"/>
    <w:rPr>
      <w:rFonts w:ascii="Wingdings" w:hAnsi="Wingdings"/>
    </w:rPr>
  </w:style>
  <w:style w:type="character" w:customStyle="1" w:styleId="WW8Num33z0">
    <w:name w:val="WW8Num33z0"/>
    <w:uiPriority w:val="99"/>
    <w:rsid w:val="006C346F"/>
    <w:rPr>
      <w:rFonts w:ascii="Symbol" w:hAnsi="Symbol"/>
    </w:rPr>
  </w:style>
  <w:style w:type="character" w:customStyle="1" w:styleId="WW8Num33z1">
    <w:name w:val="WW8Num33z1"/>
    <w:uiPriority w:val="99"/>
    <w:rsid w:val="006C346F"/>
    <w:rPr>
      <w:rFonts w:ascii="Courier New" w:hAnsi="Courier New"/>
    </w:rPr>
  </w:style>
  <w:style w:type="character" w:customStyle="1" w:styleId="WW8Num33z2">
    <w:name w:val="WW8Num33z2"/>
    <w:uiPriority w:val="99"/>
    <w:rsid w:val="006C346F"/>
    <w:rPr>
      <w:rFonts w:ascii="Wingdings" w:hAnsi="Wingdings"/>
    </w:rPr>
  </w:style>
  <w:style w:type="character" w:customStyle="1" w:styleId="WW8Num34z0">
    <w:name w:val="WW8Num34z0"/>
    <w:uiPriority w:val="99"/>
    <w:rsid w:val="006C346F"/>
    <w:rPr>
      <w:rFonts w:ascii="Symbol" w:hAnsi="Symbol"/>
    </w:rPr>
  </w:style>
  <w:style w:type="character" w:customStyle="1" w:styleId="WW8Num34z1">
    <w:name w:val="WW8Num34z1"/>
    <w:uiPriority w:val="99"/>
    <w:rsid w:val="006C346F"/>
  </w:style>
  <w:style w:type="character" w:customStyle="1" w:styleId="WW8Num35z0">
    <w:name w:val="WW8Num35z0"/>
    <w:uiPriority w:val="99"/>
    <w:rsid w:val="006C346F"/>
  </w:style>
  <w:style w:type="character" w:customStyle="1" w:styleId="WW8Num36z0">
    <w:name w:val="WW8Num36z0"/>
    <w:uiPriority w:val="99"/>
    <w:rsid w:val="006C346F"/>
  </w:style>
  <w:style w:type="character" w:customStyle="1" w:styleId="WW8Num37z0">
    <w:name w:val="WW8Num37z0"/>
    <w:uiPriority w:val="99"/>
    <w:rsid w:val="006C346F"/>
    <w:rPr>
      <w:rFonts w:ascii="Symbol" w:hAnsi="Symbol"/>
    </w:rPr>
  </w:style>
  <w:style w:type="character" w:customStyle="1" w:styleId="WW8Num37z1">
    <w:name w:val="WW8Num37z1"/>
    <w:uiPriority w:val="99"/>
    <w:rsid w:val="006C346F"/>
    <w:rPr>
      <w:rFonts w:ascii="Courier New" w:hAnsi="Courier New"/>
    </w:rPr>
  </w:style>
  <w:style w:type="character" w:customStyle="1" w:styleId="WW8Num37z2">
    <w:name w:val="WW8Num37z2"/>
    <w:uiPriority w:val="99"/>
    <w:rsid w:val="006C346F"/>
    <w:rPr>
      <w:rFonts w:ascii="Wingdings" w:hAnsi="Wingdings"/>
    </w:rPr>
  </w:style>
  <w:style w:type="character" w:customStyle="1" w:styleId="WW8Num38z0">
    <w:name w:val="WW8Num38z0"/>
    <w:uiPriority w:val="99"/>
    <w:rsid w:val="006C346F"/>
    <w:rPr>
      <w:rFonts w:ascii="Symbol" w:hAnsi="Symbol"/>
    </w:rPr>
  </w:style>
  <w:style w:type="character" w:customStyle="1" w:styleId="WW8Num38z1">
    <w:name w:val="WW8Num38z1"/>
    <w:uiPriority w:val="99"/>
    <w:rsid w:val="006C346F"/>
  </w:style>
  <w:style w:type="character" w:customStyle="1" w:styleId="WW8Num39z0">
    <w:name w:val="WW8Num39z0"/>
    <w:uiPriority w:val="99"/>
    <w:rsid w:val="006C346F"/>
  </w:style>
  <w:style w:type="character" w:customStyle="1" w:styleId="WW8Num40z0">
    <w:name w:val="WW8Num40z0"/>
    <w:uiPriority w:val="99"/>
    <w:rsid w:val="006C346F"/>
    <w:rPr>
      <w:rFonts w:ascii="Symbol" w:hAnsi="Symbol"/>
    </w:rPr>
  </w:style>
  <w:style w:type="character" w:customStyle="1" w:styleId="WW8Num40z1">
    <w:name w:val="WW8Num40z1"/>
    <w:uiPriority w:val="99"/>
    <w:rsid w:val="006C346F"/>
    <w:rPr>
      <w:rFonts w:ascii="Courier New" w:hAnsi="Courier New"/>
    </w:rPr>
  </w:style>
  <w:style w:type="character" w:customStyle="1" w:styleId="WW8Num40z2">
    <w:name w:val="WW8Num40z2"/>
    <w:uiPriority w:val="99"/>
    <w:rsid w:val="006C346F"/>
    <w:rPr>
      <w:rFonts w:ascii="Wingdings" w:hAnsi="Wingdings"/>
    </w:rPr>
  </w:style>
  <w:style w:type="character" w:customStyle="1" w:styleId="WW8Num41z0">
    <w:name w:val="WW8Num41z0"/>
    <w:uiPriority w:val="99"/>
    <w:rsid w:val="006C346F"/>
    <w:rPr>
      <w:rFonts w:ascii="Symbol" w:hAnsi="Symbol"/>
    </w:rPr>
  </w:style>
  <w:style w:type="character" w:customStyle="1" w:styleId="WW8Num41z1">
    <w:name w:val="WW8Num41z1"/>
    <w:uiPriority w:val="99"/>
    <w:rsid w:val="006C346F"/>
    <w:rPr>
      <w:rFonts w:ascii="Courier New" w:hAnsi="Courier New"/>
    </w:rPr>
  </w:style>
  <w:style w:type="character" w:customStyle="1" w:styleId="WW8Num41z2">
    <w:name w:val="WW8Num41z2"/>
    <w:uiPriority w:val="99"/>
    <w:rsid w:val="006C346F"/>
    <w:rPr>
      <w:rFonts w:ascii="Wingdings" w:hAnsi="Wingdings"/>
    </w:rPr>
  </w:style>
  <w:style w:type="character" w:customStyle="1" w:styleId="WW8Num42z0">
    <w:name w:val="WW8Num42z0"/>
    <w:uiPriority w:val="99"/>
    <w:rsid w:val="006C346F"/>
    <w:rPr>
      <w:rFonts w:ascii="Symbol" w:hAnsi="Symbol"/>
    </w:rPr>
  </w:style>
  <w:style w:type="character" w:customStyle="1" w:styleId="WW8Num42z1">
    <w:name w:val="WW8Num42z1"/>
    <w:uiPriority w:val="99"/>
    <w:rsid w:val="006C346F"/>
    <w:rPr>
      <w:rFonts w:ascii="Courier New" w:hAnsi="Courier New"/>
    </w:rPr>
  </w:style>
  <w:style w:type="character" w:customStyle="1" w:styleId="WW8Num42z2">
    <w:name w:val="WW8Num42z2"/>
    <w:uiPriority w:val="99"/>
    <w:rsid w:val="006C346F"/>
    <w:rPr>
      <w:rFonts w:ascii="Wingdings" w:hAnsi="Wingdings"/>
    </w:rPr>
  </w:style>
  <w:style w:type="character" w:customStyle="1" w:styleId="WW8Num43z0">
    <w:name w:val="WW8Num43z0"/>
    <w:uiPriority w:val="99"/>
    <w:rsid w:val="006C346F"/>
  </w:style>
  <w:style w:type="character" w:customStyle="1" w:styleId="WW8Num44z0">
    <w:name w:val="WW8Num44z0"/>
    <w:uiPriority w:val="99"/>
    <w:rsid w:val="006C346F"/>
    <w:rPr>
      <w:rFonts w:ascii="Symbol" w:hAnsi="Symbol"/>
    </w:rPr>
  </w:style>
  <w:style w:type="character" w:customStyle="1" w:styleId="WW8Num44z1">
    <w:name w:val="WW8Num44z1"/>
    <w:uiPriority w:val="99"/>
    <w:rsid w:val="006C346F"/>
    <w:rPr>
      <w:rFonts w:ascii="Courier New" w:hAnsi="Courier New"/>
    </w:rPr>
  </w:style>
  <w:style w:type="character" w:customStyle="1" w:styleId="WW8Num44z2">
    <w:name w:val="WW8Num44z2"/>
    <w:uiPriority w:val="99"/>
    <w:rsid w:val="006C346F"/>
    <w:rPr>
      <w:rFonts w:ascii="Wingdings" w:hAnsi="Wingdings"/>
    </w:rPr>
  </w:style>
  <w:style w:type="character" w:customStyle="1" w:styleId="WW8Num45z0">
    <w:name w:val="WW8Num45z0"/>
    <w:uiPriority w:val="99"/>
    <w:rsid w:val="006C346F"/>
    <w:rPr>
      <w:rFonts w:ascii="Symbol" w:hAnsi="Symbol"/>
    </w:rPr>
  </w:style>
  <w:style w:type="character" w:customStyle="1" w:styleId="WW8Num45z1">
    <w:name w:val="WW8Num45z1"/>
    <w:uiPriority w:val="99"/>
    <w:rsid w:val="006C346F"/>
    <w:rPr>
      <w:rFonts w:ascii="Courier New" w:hAnsi="Courier New"/>
    </w:rPr>
  </w:style>
  <w:style w:type="character" w:customStyle="1" w:styleId="WW8Num45z2">
    <w:name w:val="WW8Num45z2"/>
    <w:uiPriority w:val="99"/>
    <w:rsid w:val="006C346F"/>
    <w:rPr>
      <w:rFonts w:ascii="Wingdings" w:hAnsi="Wingdings"/>
    </w:rPr>
  </w:style>
  <w:style w:type="character" w:customStyle="1" w:styleId="WW8Num46z0">
    <w:name w:val="WW8Num46z0"/>
    <w:uiPriority w:val="99"/>
    <w:rsid w:val="006C346F"/>
  </w:style>
  <w:style w:type="character" w:customStyle="1" w:styleId="WW8Num46z1">
    <w:name w:val="WW8Num46z1"/>
    <w:uiPriority w:val="99"/>
    <w:rsid w:val="006C346F"/>
  </w:style>
  <w:style w:type="character" w:customStyle="1" w:styleId="WW8Num47z0">
    <w:name w:val="WW8Num47z0"/>
    <w:uiPriority w:val="99"/>
    <w:rsid w:val="006C346F"/>
    <w:rPr>
      <w:rFonts w:ascii="Symbol" w:hAnsi="Symbol"/>
    </w:rPr>
  </w:style>
  <w:style w:type="character" w:customStyle="1" w:styleId="WW8Num47z1">
    <w:name w:val="WW8Num47z1"/>
    <w:uiPriority w:val="99"/>
    <w:rsid w:val="006C346F"/>
    <w:rPr>
      <w:rFonts w:ascii="Courier New" w:hAnsi="Courier New"/>
    </w:rPr>
  </w:style>
  <w:style w:type="character" w:customStyle="1" w:styleId="WW8Num47z2">
    <w:name w:val="WW8Num47z2"/>
    <w:uiPriority w:val="99"/>
    <w:rsid w:val="006C346F"/>
    <w:rPr>
      <w:rFonts w:ascii="Wingdings" w:hAnsi="Wingdings"/>
    </w:rPr>
  </w:style>
  <w:style w:type="character" w:customStyle="1" w:styleId="WW8Num48z0">
    <w:name w:val="WW8Num48z0"/>
    <w:uiPriority w:val="99"/>
    <w:rsid w:val="006C346F"/>
    <w:rPr>
      <w:rFonts w:ascii="Symbol" w:hAnsi="Symbol"/>
    </w:rPr>
  </w:style>
  <w:style w:type="character" w:customStyle="1" w:styleId="WW8Num48z1">
    <w:name w:val="WW8Num48z1"/>
    <w:uiPriority w:val="99"/>
    <w:rsid w:val="006C346F"/>
    <w:rPr>
      <w:rFonts w:ascii="Courier New" w:hAnsi="Courier New"/>
    </w:rPr>
  </w:style>
  <w:style w:type="character" w:customStyle="1" w:styleId="WW8Num48z2">
    <w:name w:val="WW8Num48z2"/>
    <w:uiPriority w:val="99"/>
    <w:rsid w:val="006C346F"/>
    <w:rPr>
      <w:rFonts w:ascii="Wingdings" w:hAnsi="Wingdings"/>
    </w:rPr>
  </w:style>
  <w:style w:type="character" w:customStyle="1" w:styleId="WW8Num49z0">
    <w:name w:val="WW8Num49z0"/>
    <w:uiPriority w:val="99"/>
    <w:rsid w:val="006C346F"/>
  </w:style>
  <w:style w:type="character" w:customStyle="1" w:styleId="WW8Num50z0">
    <w:name w:val="WW8Num50z0"/>
    <w:uiPriority w:val="99"/>
    <w:rsid w:val="006C346F"/>
    <w:rPr>
      <w:rFonts w:ascii="Symbol" w:hAnsi="Symbol"/>
    </w:rPr>
  </w:style>
  <w:style w:type="character" w:customStyle="1" w:styleId="WW8Num50z1">
    <w:name w:val="WW8Num50z1"/>
    <w:uiPriority w:val="99"/>
    <w:rsid w:val="006C346F"/>
    <w:rPr>
      <w:rFonts w:ascii="Courier New" w:hAnsi="Courier New"/>
    </w:rPr>
  </w:style>
  <w:style w:type="character" w:customStyle="1" w:styleId="WW8Num50z2">
    <w:name w:val="WW8Num50z2"/>
    <w:uiPriority w:val="99"/>
    <w:rsid w:val="006C346F"/>
    <w:rPr>
      <w:rFonts w:ascii="Wingdings" w:hAnsi="Wingdings"/>
    </w:rPr>
  </w:style>
  <w:style w:type="character" w:customStyle="1" w:styleId="WW8Num51z0">
    <w:name w:val="WW8Num51z0"/>
    <w:uiPriority w:val="99"/>
    <w:rsid w:val="006C346F"/>
    <w:rPr>
      <w:rFonts w:ascii="Symbol" w:hAnsi="Symbol"/>
    </w:rPr>
  </w:style>
  <w:style w:type="character" w:customStyle="1" w:styleId="WW8Num51z1">
    <w:name w:val="WW8Num51z1"/>
    <w:uiPriority w:val="99"/>
    <w:rsid w:val="006C346F"/>
    <w:rPr>
      <w:rFonts w:ascii="Courier New" w:hAnsi="Courier New"/>
    </w:rPr>
  </w:style>
  <w:style w:type="character" w:customStyle="1" w:styleId="WW8Num51z2">
    <w:name w:val="WW8Num51z2"/>
    <w:uiPriority w:val="99"/>
    <w:rsid w:val="006C346F"/>
    <w:rPr>
      <w:rFonts w:ascii="Wingdings" w:hAnsi="Wingdings"/>
    </w:rPr>
  </w:style>
  <w:style w:type="character" w:customStyle="1" w:styleId="WW8Num52z0">
    <w:name w:val="WW8Num52z0"/>
    <w:uiPriority w:val="99"/>
    <w:rsid w:val="006C346F"/>
  </w:style>
  <w:style w:type="character" w:customStyle="1" w:styleId="WW8Num53z0">
    <w:name w:val="WW8Num53z0"/>
    <w:uiPriority w:val="99"/>
    <w:rsid w:val="006C346F"/>
    <w:rPr>
      <w:rFonts w:ascii="Symbol" w:hAnsi="Symbol"/>
    </w:rPr>
  </w:style>
  <w:style w:type="character" w:customStyle="1" w:styleId="WW8Num53z1">
    <w:name w:val="WW8Num53z1"/>
    <w:uiPriority w:val="99"/>
    <w:rsid w:val="006C346F"/>
    <w:rPr>
      <w:rFonts w:ascii="Courier New" w:hAnsi="Courier New"/>
    </w:rPr>
  </w:style>
  <w:style w:type="character" w:customStyle="1" w:styleId="WW8Num53z2">
    <w:name w:val="WW8Num53z2"/>
    <w:uiPriority w:val="99"/>
    <w:rsid w:val="006C346F"/>
    <w:rPr>
      <w:rFonts w:ascii="Wingdings" w:hAnsi="Wingdings"/>
    </w:rPr>
  </w:style>
  <w:style w:type="character" w:customStyle="1" w:styleId="WW8Num54z0">
    <w:name w:val="WW8Num54z0"/>
    <w:uiPriority w:val="99"/>
    <w:rsid w:val="006C346F"/>
  </w:style>
  <w:style w:type="character" w:customStyle="1" w:styleId="WW8Num54z1">
    <w:name w:val="WW8Num54z1"/>
    <w:uiPriority w:val="99"/>
    <w:rsid w:val="006C346F"/>
  </w:style>
  <w:style w:type="character" w:customStyle="1" w:styleId="WW8Num55z0">
    <w:name w:val="WW8Num55z0"/>
    <w:uiPriority w:val="99"/>
    <w:rsid w:val="006C346F"/>
  </w:style>
  <w:style w:type="character" w:customStyle="1" w:styleId="WW8Num56z0">
    <w:name w:val="WW8Num56z0"/>
    <w:uiPriority w:val="99"/>
    <w:rsid w:val="006C346F"/>
    <w:rPr>
      <w:rFonts w:ascii="Symbol" w:hAnsi="Symbol"/>
    </w:rPr>
  </w:style>
  <w:style w:type="character" w:customStyle="1" w:styleId="WW8Num56z1">
    <w:name w:val="WW8Num56z1"/>
    <w:uiPriority w:val="99"/>
    <w:rsid w:val="006C346F"/>
  </w:style>
  <w:style w:type="character" w:customStyle="1" w:styleId="WW8Num57z0">
    <w:name w:val="WW8Num57z0"/>
    <w:uiPriority w:val="99"/>
    <w:rsid w:val="006C346F"/>
    <w:rPr>
      <w:rFonts w:ascii="Symbol" w:hAnsi="Symbol"/>
    </w:rPr>
  </w:style>
  <w:style w:type="character" w:customStyle="1" w:styleId="WW8Num57z1">
    <w:name w:val="WW8Num57z1"/>
    <w:uiPriority w:val="99"/>
    <w:rsid w:val="006C346F"/>
    <w:rPr>
      <w:rFonts w:ascii="Courier New" w:hAnsi="Courier New"/>
    </w:rPr>
  </w:style>
  <w:style w:type="character" w:customStyle="1" w:styleId="WW8Num57z2">
    <w:name w:val="WW8Num57z2"/>
    <w:uiPriority w:val="99"/>
    <w:rsid w:val="006C346F"/>
    <w:rPr>
      <w:rFonts w:ascii="Wingdings" w:hAnsi="Wingdings"/>
    </w:rPr>
  </w:style>
  <w:style w:type="character" w:customStyle="1" w:styleId="WW8Num58z0">
    <w:name w:val="WW8Num58z0"/>
    <w:uiPriority w:val="99"/>
    <w:rsid w:val="006C346F"/>
  </w:style>
  <w:style w:type="character" w:customStyle="1" w:styleId="WW8Num59z0">
    <w:name w:val="WW8Num59z0"/>
    <w:uiPriority w:val="99"/>
    <w:rsid w:val="006C346F"/>
    <w:rPr>
      <w:rFonts w:ascii="Symbol" w:hAnsi="Symbol"/>
    </w:rPr>
  </w:style>
  <w:style w:type="character" w:customStyle="1" w:styleId="WW8Num59z1">
    <w:name w:val="WW8Num59z1"/>
    <w:uiPriority w:val="99"/>
    <w:rsid w:val="006C346F"/>
    <w:rPr>
      <w:rFonts w:ascii="Courier New" w:hAnsi="Courier New"/>
    </w:rPr>
  </w:style>
  <w:style w:type="character" w:customStyle="1" w:styleId="WW8Num59z2">
    <w:name w:val="WW8Num59z2"/>
    <w:uiPriority w:val="99"/>
    <w:rsid w:val="006C346F"/>
    <w:rPr>
      <w:rFonts w:ascii="Wingdings" w:hAnsi="Wingdings"/>
    </w:rPr>
  </w:style>
  <w:style w:type="character" w:customStyle="1" w:styleId="WW8Num60z0">
    <w:name w:val="WW8Num60z0"/>
    <w:uiPriority w:val="99"/>
    <w:rsid w:val="006C346F"/>
    <w:rPr>
      <w:rFonts w:ascii="Symbol" w:hAnsi="Symbol"/>
    </w:rPr>
  </w:style>
  <w:style w:type="character" w:customStyle="1" w:styleId="WW8Num60z1">
    <w:name w:val="WW8Num60z1"/>
    <w:uiPriority w:val="99"/>
    <w:rsid w:val="006C346F"/>
    <w:rPr>
      <w:rFonts w:ascii="Courier New" w:hAnsi="Courier New"/>
    </w:rPr>
  </w:style>
  <w:style w:type="character" w:customStyle="1" w:styleId="WW8Num60z2">
    <w:name w:val="WW8Num60z2"/>
    <w:uiPriority w:val="99"/>
    <w:rsid w:val="006C346F"/>
    <w:rPr>
      <w:rFonts w:ascii="Wingdings" w:hAnsi="Wingdings"/>
    </w:rPr>
  </w:style>
  <w:style w:type="character" w:customStyle="1" w:styleId="WW8Num61z0">
    <w:name w:val="WW8Num61z0"/>
    <w:uiPriority w:val="99"/>
    <w:rsid w:val="006C346F"/>
    <w:rPr>
      <w:rFonts w:ascii="Symbol" w:hAnsi="Symbol"/>
    </w:rPr>
  </w:style>
  <w:style w:type="character" w:customStyle="1" w:styleId="WW8Num61z1">
    <w:name w:val="WW8Num61z1"/>
    <w:uiPriority w:val="99"/>
    <w:rsid w:val="006C346F"/>
    <w:rPr>
      <w:rFonts w:ascii="Courier New" w:hAnsi="Courier New"/>
    </w:rPr>
  </w:style>
  <w:style w:type="character" w:customStyle="1" w:styleId="WW8Num61z2">
    <w:name w:val="WW8Num61z2"/>
    <w:uiPriority w:val="99"/>
    <w:rsid w:val="006C346F"/>
    <w:rPr>
      <w:rFonts w:ascii="Wingdings" w:hAnsi="Wingdings"/>
    </w:rPr>
  </w:style>
  <w:style w:type="character" w:customStyle="1" w:styleId="1">
    <w:name w:val="Основной шрифт абзаца1"/>
    <w:uiPriority w:val="99"/>
    <w:rsid w:val="006C346F"/>
  </w:style>
  <w:style w:type="character" w:customStyle="1" w:styleId="6">
    <w:name w:val="Знак Знак6"/>
    <w:uiPriority w:val="99"/>
    <w:rsid w:val="006C346F"/>
    <w:rPr>
      <w:rFonts w:ascii="Arial" w:hAnsi="Arial"/>
      <w:b/>
      <w:sz w:val="26"/>
      <w:lang w:val="ru-RU" w:eastAsia="ar-SA" w:bidi="ar-SA"/>
    </w:rPr>
  </w:style>
  <w:style w:type="character" w:customStyle="1" w:styleId="7">
    <w:name w:val="Знак Знак7"/>
    <w:uiPriority w:val="99"/>
    <w:rsid w:val="006C346F"/>
    <w:rPr>
      <w:rFonts w:ascii="Cambria" w:hAnsi="Cambria"/>
      <w:b/>
      <w:kern w:val="1"/>
      <w:sz w:val="32"/>
    </w:rPr>
  </w:style>
  <w:style w:type="character" w:styleId="Strong">
    <w:name w:val="Strong"/>
    <w:basedOn w:val="DefaultParagraphFont"/>
    <w:uiPriority w:val="99"/>
    <w:qFormat/>
    <w:rsid w:val="006C346F"/>
    <w:rPr>
      <w:rFonts w:cs="Times New Roman"/>
      <w:b/>
    </w:rPr>
  </w:style>
  <w:style w:type="character" w:customStyle="1" w:styleId="5">
    <w:name w:val="Знак Знак5"/>
    <w:uiPriority w:val="99"/>
    <w:rsid w:val="006C346F"/>
    <w:rPr>
      <w:rFonts w:ascii="Calibri" w:hAnsi="Calibri"/>
    </w:rPr>
  </w:style>
  <w:style w:type="character" w:styleId="Emphasis">
    <w:name w:val="Emphasis"/>
    <w:basedOn w:val="DefaultParagraphFont"/>
    <w:uiPriority w:val="99"/>
    <w:qFormat/>
    <w:rsid w:val="006C346F"/>
    <w:rPr>
      <w:rFonts w:cs="Times New Roman"/>
      <w:i/>
    </w:rPr>
  </w:style>
  <w:style w:type="character" w:customStyle="1" w:styleId="a">
    <w:name w:val="Без интервала Знак"/>
    <w:uiPriority w:val="99"/>
    <w:rsid w:val="006C346F"/>
    <w:rPr>
      <w:sz w:val="24"/>
    </w:rPr>
  </w:style>
  <w:style w:type="character" w:customStyle="1" w:styleId="4">
    <w:name w:val="Знак Знак4"/>
    <w:uiPriority w:val="99"/>
    <w:rsid w:val="006C346F"/>
    <w:rPr>
      <w:rFonts w:ascii="Calibri" w:hAnsi="Calibri"/>
      <w:sz w:val="22"/>
    </w:rPr>
  </w:style>
  <w:style w:type="character" w:customStyle="1" w:styleId="apple-converted-space">
    <w:name w:val="apple-converted-space"/>
    <w:uiPriority w:val="99"/>
    <w:rsid w:val="006C346F"/>
  </w:style>
  <w:style w:type="character" w:customStyle="1" w:styleId="3">
    <w:name w:val="Знак Знак3"/>
    <w:uiPriority w:val="99"/>
    <w:rsid w:val="006C346F"/>
    <w:rPr>
      <w:rFonts w:ascii="Calibri" w:hAnsi="Calibri"/>
      <w:sz w:val="22"/>
    </w:rPr>
  </w:style>
  <w:style w:type="character" w:customStyle="1" w:styleId="10">
    <w:name w:val="Знак примечания1"/>
    <w:uiPriority w:val="99"/>
    <w:rsid w:val="006C346F"/>
    <w:rPr>
      <w:sz w:val="16"/>
    </w:rPr>
  </w:style>
  <w:style w:type="character" w:customStyle="1" w:styleId="2">
    <w:name w:val="Знак Знак2"/>
    <w:uiPriority w:val="99"/>
    <w:rsid w:val="006C346F"/>
    <w:rPr>
      <w:rFonts w:ascii="Calibri" w:hAnsi="Calibri"/>
      <w:sz w:val="20"/>
    </w:rPr>
  </w:style>
  <w:style w:type="character" w:customStyle="1" w:styleId="11">
    <w:name w:val="Знак Знак1"/>
    <w:uiPriority w:val="99"/>
    <w:rsid w:val="006C346F"/>
    <w:rPr>
      <w:rFonts w:ascii="Calibri" w:hAnsi="Calibri"/>
      <w:b/>
      <w:sz w:val="20"/>
    </w:rPr>
  </w:style>
  <w:style w:type="character" w:customStyle="1" w:styleId="a0">
    <w:name w:val="Символ сноски"/>
    <w:uiPriority w:val="99"/>
    <w:rsid w:val="006C346F"/>
    <w:rPr>
      <w:vertAlign w:val="superscript"/>
    </w:rPr>
  </w:style>
  <w:style w:type="character" w:customStyle="1" w:styleId="a1">
    <w:name w:val="Знак Знак"/>
    <w:uiPriority w:val="99"/>
    <w:rsid w:val="006C346F"/>
    <w:rPr>
      <w:rFonts w:ascii="Tahoma" w:hAnsi="Tahoma"/>
      <w:sz w:val="16"/>
    </w:rPr>
  </w:style>
  <w:style w:type="character" w:styleId="PageNumber">
    <w:name w:val="page number"/>
    <w:basedOn w:val="1"/>
    <w:uiPriority w:val="99"/>
    <w:rsid w:val="006C346F"/>
    <w:rPr>
      <w:rFonts w:cs="Times New Roman"/>
    </w:rPr>
  </w:style>
  <w:style w:type="character" w:styleId="Hyperlink">
    <w:name w:val="Hyperlink"/>
    <w:basedOn w:val="DefaultParagraphFont"/>
    <w:uiPriority w:val="99"/>
    <w:rsid w:val="006C346F"/>
    <w:rPr>
      <w:rFonts w:cs="Times New Roman"/>
      <w:color w:val="0000FF"/>
      <w:u w:val="single"/>
    </w:rPr>
  </w:style>
  <w:style w:type="character" w:customStyle="1" w:styleId="a2">
    <w:name w:val="Основной текст + Полужирный"/>
    <w:uiPriority w:val="99"/>
    <w:rsid w:val="006C346F"/>
    <w:rPr>
      <w:b/>
      <w:lang w:eastAsia="ar-SA" w:bidi="ar-SA"/>
    </w:rPr>
  </w:style>
  <w:style w:type="character" w:customStyle="1" w:styleId="a3">
    <w:name w:val="Маркеры списка"/>
    <w:uiPriority w:val="99"/>
    <w:rsid w:val="006C346F"/>
    <w:rPr>
      <w:rFonts w:ascii="OpenSymbol" w:hAnsi="OpenSymbol"/>
    </w:rPr>
  </w:style>
  <w:style w:type="paragraph" w:customStyle="1" w:styleId="a4">
    <w:name w:val="Заголовок"/>
    <w:basedOn w:val="Normal"/>
    <w:next w:val="BodyText"/>
    <w:uiPriority w:val="99"/>
    <w:rsid w:val="006C346F"/>
    <w:pPr>
      <w:keepNext/>
      <w:suppressAutoHyphens/>
      <w:spacing w:before="240" w:after="120" w:line="276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6C346F"/>
    <w:pPr>
      <w:suppressAutoHyphens/>
      <w:spacing w:after="120" w:line="276" w:lineRule="auto"/>
    </w:pPr>
    <w:rPr>
      <w:rFonts w:eastAsia="Times New Roman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346F"/>
    <w:rPr>
      <w:rFonts w:ascii="Calibri" w:hAnsi="Calibri" w:cs="Times New Roman"/>
      <w:lang w:eastAsia="ar-SA" w:bidi="ar-SA"/>
    </w:rPr>
  </w:style>
  <w:style w:type="paragraph" w:styleId="List">
    <w:name w:val="List"/>
    <w:basedOn w:val="BodyText"/>
    <w:uiPriority w:val="99"/>
    <w:rsid w:val="006C346F"/>
    <w:rPr>
      <w:rFonts w:cs="Tahoma"/>
    </w:rPr>
  </w:style>
  <w:style w:type="paragraph" w:customStyle="1" w:styleId="12">
    <w:name w:val="Название1"/>
    <w:basedOn w:val="Normal"/>
    <w:uiPriority w:val="99"/>
    <w:rsid w:val="006C346F"/>
    <w:pPr>
      <w:suppressLineNumbers/>
      <w:suppressAutoHyphens/>
      <w:spacing w:before="120" w:after="120" w:line="276" w:lineRule="auto"/>
    </w:pPr>
    <w:rPr>
      <w:rFonts w:eastAsia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Normal"/>
    <w:uiPriority w:val="99"/>
    <w:rsid w:val="006C346F"/>
    <w:pPr>
      <w:suppressLineNumbers/>
      <w:suppressAutoHyphens/>
      <w:spacing w:after="200" w:line="276" w:lineRule="auto"/>
    </w:pPr>
    <w:rPr>
      <w:rFonts w:eastAsia="Times New Roman" w:cs="Tahoma"/>
      <w:lang w:eastAsia="ar-SA"/>
    </w:rPr>
  </w:style>
  <w:style w:type="paragraph" w:customStyle="1" w:styleId="14">
    <w:name w:val="Стиль1"/>
    <w:basedOn w:val="Normal"/>
    <w:uiPriority w:val="99"/>
    <w:rsid w:val="006C346F"/>
    <w:pPr>
      <w:tabs>
        <w:tab w:val="num" w:pos="795"/>
      </w:tabs>
      <w:suppressAutoHyphens/>
      <w:spacing w:after="0" w:line="240" w:lineRule="auto"/>
      <w:ind w:left="795" w:hanging="360"/>
    </w:pPr>
    <w:rPr>
      <w:rFonts w:ascii="Times New Roman" w:eastAsia="Times New Roman" w:hAnsi="Times New Roman"/>
      <w:b/>
      <w:i/>
      <w:shadow/>
      <w:sz w:val="36"/>
      <w:szCs w:val="36"/>
      <w:lang w:eastAsia="ar-SA"/>
    </w:rPr>
  </w:style>
  <w:style w:type="paragraph" w:customStyle="1" w:styleId="razdel">
    <w:name w:val="razdel"/>
    <w:basedOn w:val="Normal"/>
    <w:uiPriority w:val="99"/>
    <w:rsid w:val="006C346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ody">
    <w:name w:val="body"/>
    <w:basedOn w:val="Normal"/>
    <w:uiPriority w:val="99"/>
    <w:rsid w:val="006C346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6C34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C346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5">
    <w:name w:val="Знак"/>
    <w:basedOn w:val="Normal"/>
    <w:uiPriority w:val="99"/>
    <w:rsid w:val="006C346F"/>
    <w:pPr>
      <w:suppressAutoHyphens/>
      <w:spacing w:line="240" w:lineRule="exact"/>
    </w:pPr>
    <w:rPr>
      <w:rFonts w:ascii="Verdana" w:eastAsia="Times New Roman" w:hAnsi="Verdana"/>
      <w:sz w:val="20"/>
      <w:szCs w:val="20"/>
      <w:lang w:val="en-US" w:eastAsia="ar-SA"/>
    </w:rPr>
  </w:style>
  <w:style w:type="paragraph" w:styleId="NoSpacing">
    <w:name w:val="No Spacing"/>
    <w:basedOn w:val="Normal"/>
    <w:uiPriority w:val="99"/>
    <w:qFormat/>
    <w:rsid w:val="006C346F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Header">
    <w:name w:val="header"/>
    <w:basedOn w:val="Normal"/>
    <w:link w:val="HeaderChar"/>
    <w:uiPriority w:val="99"/>
    <w:rsid w:val="006C346F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C346F"/>
    <w:rPr>
      <w:rFonts w:ascii="Calibri" w:hAnsi="Calibri" w:cs="Times New Roman"/>
      <w:lang w:eastAsia="ar-SA" w:bidi="ar-SA"/>
    </w:rPr>
  </w:style>
  <w:style w:type="paragraph" w:styleId="Footer">
    <w:name w:val="footer"/>
    <w:basedOn w:val="Normal"/>
    <w:link w:val="FooterChar"/>
    <w:uiPriority w:val="99"/>
    <w:rsid w:val="006C346F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C346F"/>
    <w:rPr>
      <w:rFonts w:ascii="Calibri" w:hAnsi="Calibri" w:cs="Times New Roman"/>
      <w:lang w:eastAsia="ar-SA" w:bidi="ar-SA"/>
    </w:rPr>
  </w:style>
  <w:style w:type="paragraph" w:customStyle="1" w:styleId="15">
    <w:name w:val="Текст примечания1"/>
    <w:basedOn w:val="Normal"/>
    <w:uiPriority w:val="99"/>
    <w:rsid w:val="006C346F"/>
    <w:pPr>
      <w:suppressAutoHyphens/>
      <w:spacing w:after="200" w:line="276" w:lineRule="auto"/>
    </w:pPr>
    <w:rPr>
      <w:rFonts w:eastAsia="Times New Roman"/>
      <w:sz w:val="20"/>
      <w:szCs w:val="20"/>
      <w:lang w:eastAsia="ar-SA"/>
    </w:rPr>
  </w:style>
  <w:style w:type="paragraph" w:styleId="CommentText">
    <w:name w:val="annotation text"/>
    <w:basedOn w:val="Normal"/>
    <w:link w:val="CommentTextChar"/>
    <w:uiPriority w:val="99"/>
    <w:rsid w:val="006C3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C346F"/>
    <w:rPr>
      <w:rFonts w:cs="Times New Roman"/>
      <w:sz w:val="20"/>
      <w:szCs w:val="20"/>
    </w:rPr>
  </w:style>
  <w:style w:type="paragraph" w:styleId="CommentSubject">
    <w:name w:val="annotation subject"/>
    <w:basedOn w:val="15"/>
    <w:next w:val="15"/>
    <w:link w:val="CommentSubjectChar"/>
    <w:uiPriority w:val="99"/>
    <w:rsid w:val="006C3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C346F"/>
    <w:rPr>
      <w:rFonts w:ascii="Calibri" w:hAnsi="Calibri"/>
      <w:b/>
      <w:bCs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6C346F"/>
    <w:pPr>
      <w:suppressAutoHyphens/>
      <w:spacing w:after="0" w:line="240" w:lineRule="auto"/>
    </w:pPr>
    <w:rPr>
      <w:rFonts w:ascii="Tahoma" w:eastAsia="Times New Roman" w:hAnsi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346F"/>
    <w:rPr>
      <w:rFonts w:ascii="Tahoma" w:hAnsi="Tahoma" w:cs="Times New Roman"/>
      <w:sz w:val="16"/>
      <w:szCs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6C346F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210">
    <w:name w:val="Основной текст 21"/>
    <w:basedOn w:val="Normal"/>
    <w:uiPriority w:val="99"/>
    <w:rsid w:val="006C346F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6">
    <w:name w:val="Содержимое таблицы"/>
    <w:basedOn w:val="Normal"/>
    <w:uiPriority w:val="99"/>
    <w:rsid w:val="006C346F"/>
    <w:pPr>
      <w:suppressLineNumbers/>
      <w:suppressAutoHyphens/>
      <w:spacing w:after="200" w:line="276" w:lineRule="auto"/>
    </w:pPr>
    <w:rPr>
      <w:rFonts w:eastAsia="Times New Roman"/>
      <w:lang w:eastAsia="ar-SA"/>
    </w:rPr>
  </w:style>
  <w:style w:type="paragraph" w:customStyle="1" w:styleId="a7">
    <w:name w:val="Заголовок таблицы"/>
    <w:basedOn w:val="a6"/>
    <w:uiPriority w:val="99"/>
    <w:rsid w:val="006C346F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6C346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6C346F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C346F"/>
    <w:rPr>
      <w:rFonts w:ascii="Calibri" w:hAnsi="Calibri" w:cs="Times New Roman"/>
      <w:lang w:eastAsia="ar-SA" w:bidi="ar-SA"/>
    </w:rPr>
  </w:style>
  <w:style w:type="paragraph" w:styleId="BodyText3">
    <w:name w:val="Body Text 3"/>
    <w:basedOn w:val="Normal"/>
    <w:link w:val="BodyText3Char"/>
    <w:uiPriority w:val="99"/>
    <w:rsid w:val="006C346F"/>
    <w:pPr>
      <w:suppressAutoHyphens/>
      <w:spacing w:after="120" w:line="276" w:lineRule="auto"/>
    </w:pPr>
    <w:rPr>
      <w:rFonts w:eastAsia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C346F"/>
    <w:rPr>
      <w:rFonts w:ascii="Calibri" w:hAnsi="Calibri" w:cs="Times New Roman"/>
      <w:sz w:val="16"/>
      <w:szCs w:val="16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6C346F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C346F"/>
    <w:rPr>
      <w:rFonts w:ascii="Calibri" w:hAnsi="Calibri" w:cs="Times New Roman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6C346F"/>
    <w:rPr>
      <w:rFonts w:cs="Times New Roman"/>
      <w:sz w:val="16"/>
    </w:rPr>
  </w:style>
  <w:style w:type="character" w:customStyle="1" w:styleId="31">
    <w:name w:val="Знак Знак31"/>
    <w:uiPriority w:val="99"/>
    <w:locked/>
    <w:rsid w:val="006C346F"/>
    <w:rPr>
      <w:rFonts w:ascii="Calibri" w:hAnsi="Calibri"/>
      <w:sz w:val="22"/>
    </w:rPr>
  </w:style>
  <w:style w:type="character" w:customStyle="1" w:styleId="71">
    <w:name w:val="Знак Знак71"/>
    <w:uiPriority w:val="99"/>
    <w:locked/>
    <w:rsid w:val="006C346F"/>
    <w:rPr>
      <w:rFonts w:ascii="Cambria" w:hAnsi="Cambria"/>
      <w:b/>
      <w:kern w:val="32"/>
      <w:sz w:val="32"/>
    </w:rPr>
  </w:style>
  <w:style w:type="paragraph" w:styleId="FootnoteText">
    <w:name w:val="footnote text"/>
    <w:basedOn w:val="Normal"/>
    <w:link w:val="FootnoteTextChar"/>
    <w:uiPriority w:val="99"/>
    <w:rsid w:val="006C346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C346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6C346F"/>
    <w:rPr>
      <w:rFonts w:cs="Times New Roman"/>
      <w:vertAlign w:val="superscript"/>
    </w:rPr>
  </w:style>
  <w:style w:type="paragraph" w:customStyle="1" w:styleId="Magistornew">
    <w:name w:val="Magistor new"/>
    <w:basedOn w:val="Normal"/>
    <w:uiPriority w:val="99"/>
    <w:rsid w:val="006C346F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/>
      <w:color w:val="000000"/>
      <w:spacing w:val="-1"/>
      <w:sz w:val="26"/>
      <w:szCs w:val="26"/>
      <w:lang w:eastAsia="ru-RU"/>
    </w:rPr>
  </w:style>
  <w:style w:type="character" w:customStyle="1" w:styleId="53">
    <w:name w:val="Знак Знак53"/>
    <w:uiPriority w:val="99"/>
    <w:semiHidden/>
    <w:locked/>
    <w:rsid w:val="006C346F"/>
    <w:rPr>
      <w:rFonts w:ascii="Calibri" w:hAnsi="Calibri"/>
    </w:rPr>
  </w:style>
  <w:style w:type="character" w:customStyle="1" w:styleId="51">
    <w:name w:val="Знак Знак51"/>
    <w:uiPriority w:val="99"/>
    <w:semiHidden/>
    <w:locked/>
    <w:rsid w:val="006C346F"/>
    <w:rPr>
      <w:rFonts w:ascii="Calibri" w:hAnsi="Calibri"/>
    </w:rPr>
  </w:style>
  <w:style w:type="character" w:customStyle="1" w:styleId="52">
    <w:name w:val="Знак Знак52"/>
    <w:uiPriority w:val="99"/>
    <w:semiHidden/>
    <w:locked/>
    <w:rsid w:val="006C346F"/>
    <w:rPr>
      <w:rFonts w:ascii="Calibri" w:hAnsi="Calibri"/>
    </w:rPr>
  </w:style>
  <w:style w:type="character" w:customStyle="1" w:styleId="8">
    <w:name w:val="Знак Знак8"/>
    <w:uiPriority w:val="99"/>
    <w:semiHidden/>
    <w:rsid w:val="006C346F"/>
  </w:style>
  <w:style w:type="paragraph" w:customStyle="1" w:styleId="c7">
    <w:name w:val="c7"/>
    <w:basedOn w:val="Normal"/>
    <w:uiPriority w:val="99"/>
    <w:rsid w:val="006C34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6C346F"/>
  </w:style>
  <w:style w:type="paragraph" w:styleId="NormalWeb">
    <w:name w:val="Normal (Web)"/>
    <w:basedOn w:val="Normal"/>
    <w:uiPriority w:val="99"/>
    <w:rsid w:val="006C346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rsid w:val="006C346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C34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uiPriority w:val="99"/>
    <w:rsid w:val="006C346F"/>
    <w:rPr>
      <w:rFonts w:ascii="Times New Roman" w:hAnsi="Times New Roman"/>
      <w:i/>
      <w:color w:val="000000"/>
      <w:sz w:val="20"/>
    </w:rPr>
  </w:style>
  <w:style w:type="character" w:customStyle="1" w:styleId="FontStyle22">
    <w:name w:val="Font Style22"/>
    <w:uiPriority w:val="99"/>
    <w:rsid w:val="006C346F"/>
    <w:rPr>
      <w:rFonts w:ascii="Times New Roman" w:hAnsi="Times New Roman"/>
      <w:color w:val="000000"/>
      <w:sz w:val="20"/>
    </w:rPr>
  </w:style>
  <w:style w:type="character" w:customStyle="1" w:styleId="FontStyle27">
    <w:name w:val="Font Style27"/>
    <w:uiPriority w:val="99"/>
    <w:rsid w:val="006C346F"/>
    <w:rPr>
      <w:rFonts w:ascii="Times New Roman" w:hAnsi="Times New Roman"/>
      <w:b/>
      <w:i/>
      <w:color w:val="000000"/>
      <w:sz w:val="20"/>
    </w:rPr>
  </w:style>
  <w:style w:type="character" w:customStyle="1" w:styleId="FontStyle20">
    <w:name w:val="Font Style20"/>
    <w:uiPriority w:val="99"/>
    <w:rsid w:val="006C346F"/>
    <w:rPr>
      <w:rFonts w:ascii="Times New Roman" w:hAnsi="Times New Roman"/>
      <w:b/>
      <w:color w:val="000000"/>
      <w:sz w:val="20"/>
    </w:rPr>
  </w:style>
  <w:style w:type="paragraph" w:customStyle="1" w:styleId="Style1">
    <w:name w:val="Style1"/>
    <w:basedOn w:val="Normal"/>
    <w:uiPriority w:val="99"/>
    <w:rsid w:val="006C3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C34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F41A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Средняя сетка 21"/>
    <w:basedOn w:val="Normal"/>
    <w:uiPriority w:val="99"/>
    <w:rsid w:val="00F41AC7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24</Pages>
  <Words>6548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8</cp:revision>
  <cp:lastPrinted>2018-10-16T12:44:00Z</cp:lastPrinted>
  <dcterms:created xsi:type="dcterms:W3CDTF">2016-01-08T07:59:00Z</dcterms:created>
  <dcterms:modified xsi:type="dcterms:W3CDTF">2018-10-16T13:22:00Z</dcterms:modified>
</cp:coreProperties>
</file>