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598" w:rsidRPr="00A53A3A" w:rsidRDefault="009A7598" w:rsidP="00770C94">
      <w:pPr>
        <w:pStyle w:val="13"/>
        <w:ind w:left="426"/>
        <w:rPr>
          <w:rFonts w:ascii="Times New Roman" w:hAnsi="Times New Roman" w:cs="Times New Roman"/>
          <w:b/>
          <w:bCs/>
          <w:sz w:val="28"/>
          <w:szCs w:val="28"/>
        </w:rPr>
      </w:pPr>
    </w:p>
    <w:p w:rsidR="00565755" w:rsidRPr="002F30B1" w:rsidRDefault="00565755" w:rsidP="00565755">
      <w:pPr>
        <w:pStyle w:val="af6"/>
        <w:jc w:val="both"/>
        <w:rPr>
          <w:rFonts w:ascii="Times New Roman" w:hAnsi="Times New Roman"/>
          <w:sz w:val="20"/>
          <w:szCs w:val="20"/>
        </w:rPr>
      </w:pPr>
    </w:p>
    <w:p w:rsidR="00565755" w:rsidRPr="002F30B1" w:rsidRDefault="00565755" w:rsidP="00565755">
      <w:pPr>
        <w:pStyle w:val="af6"/>
        <w:jc w:val="both"/>
        <w:rPr>
          <w:rFonts w:ascii="Times New Roman" w:hAnsi="Times New Roman"/>
          <w:sz w:val="20"/>
          <w:szCs w:val="20"/>
        </w:rPr>
      </w:pPr>
    </w:p>
    <w:p w:rsidR="00565755" w:rsidRPr="002F30B1" w:rsidRDefault="00565755" w:rsidP="00565755">
      <w:pPr>
        <w:jc w:val="both"/>
        <w:rPr>
          <w:rFonts w:ascii="Times New Roman" w:hAnsi="Times New Roman"/>
          <w:b/>
          <w:sz w:val="20"/>
          <w:szCs w:val="20"/>
        </w:rPr>
      </w:pPr>
    </w:p>
    <w:p w:rsidR="00565755" w:rsidRPr="002F30B1" w:rsidRDefault="00565755" w:rsidP="00565755">
      <w:pPr>
        <w:jc w:val="both"/>
        <w:rPr>
          <w:rFonts w:ascii="Times New Roman" w:hAnsi="Times New Roman"/>
          <w:b/>
          <w:sz w:val="20"/>
          <w:szCs w:val="20"/>
        </w:rPr>
      </w:pPr>
    </w:p>
    <w:p w:rsidR="00565755" w:rsidRPr="002F30B1" w:rsidRDefault="00565755" w:rsidP="00565755">
      <w:pPr>
        <w:jc w:val="both"/>
        <w:rPr>
          <w:rFonts w:ascii="Times New Roman" w:hAnsi="Times New Roman"/>
          <w:b/>
          <w:sz w:val="20"/>
          <w:szCs w:val="20"/>
        </w:rPr>
      </w:pPr>
    </w:p>
    <w:p w:rsidR="00565755" w:rsidRPr="002F30B1" w:rsidRDefault="00565755" w:rsidP="00565755">
      <w:pPr>
        <w:jc w:val="both"/>
        <w:rPr>
          <w:rFonts w:ascii="Times New Roman" w:hAnsi="Times New Roman"/>
          <w:b/>
          <w:sz w:val="20"/>
          <w:szCs w:val="20"/>
        </w:rPr>
      </w:pPr>
    </w:p>
    <w:p w:rsidR="00565755" w:rsidRPr="002F30B1" w:rsidRDefault="00565755" w:rsidP="00565755">
      <w:pPr>
        <w:jc w:val="both"/>
        <w:rPr>
          <w:rFonts w:ascii="Times New Roman" w:hAnsi="Times New Roman"/>
          <w:b/>
          <w:sz w:val="20"/>
          <w:szCs w:val="20"/>
        </w:rPr>
      </w:pPr>
    </w:p>
    <w:p w:rsidR="00565755" w:rsidRPr="002F30B1" w:rsidRDefault="00565755" w:rsidP="00565755">
      <w:pPr>
        <w:jc w:val="both"/>
        <w:rPr>
          <w:rFonts w:ascii="Times New Roman" w:hAnsi="Times New Roman"/>
          <w:b/>
          <w:sz w:val="20"/>
          <w:szCs w:val="20"/>
        </w:rPr>
      </w:pPr>
    </w:p>
    <w:p w:rsidR="00565755" w:rsidRPr="002F30B1" w:rsidRDefault="00565755" w:rsidP="00565755">
      <w:pPr>
        <w:jc w:val="both"/>
        <w:rPr>
          <w:rFonts w:ascii="Times New Roman" w:hAnsi="Times New Roman"/>
          <w:b/>
          <w:sz w:val="20"/>
          <w:szCs w:val="20"/>
        </w:rPr>
      </w:pPr>
    </w:p>
    <w:p w:rsidR="00565755" w:rsidRPr="002F30B1" w:rsidRDefault="00565755" w:rsidP="00565755">
      <w:pPr>
        <w:jc w:val="both"/>
        <w:rPr>
          <w:rFonts w:ascii="Times New Roman" w:hAnsi="Times New Roman"/>
          <w:b/>
          <w:sz w:val="20"/>
          <w:szCs w:val="20"/>
        </w:rPr>
      </w:pPr>
    </w:p>
    <w:p w:rsidR="00565755" w:rsidRPr="002F30B1" w:rsidRDefault="00565755" w:rsidP="00565755">
      <w:pPr>
        <w:jc w:val="center"/>
        <w:rPr>
          <w:rFonts w:ascii="Times New Roman" w:hAnsi="Times New Roman"/>
          <w:b/>
          <w:sz w:val="24"/>
          <w:szCs w:val="24"/>
        </w:rPr>
      </w:pPr>
      <w:r w:rsidRPr="002F30B1">
        <w:rPr>
          <w:rFonts w:ascii="Times New Roman" w:hAnsi="Times New Roman"/>
          <w:b/>
          <w:sz w:val="24"/>
          <w:szCs w:val="24"/>
        </w:rPr>
        <w:t>РАБОЧАЯ   ПРОГРАММА</w:t>
      </w:r>
    </w:p>
    <w:p w:rsidR="00301731" w:rsidRDefault="00301731" w:rsidP="0056575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 информатике </w:t>
      </w:r>
    </w:p>
    <w:p w:rsidR="00565755" w:rsidRPr="002F30B1" w:rsidRDefault="00565755" w:rsidP="0056575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8-9</w:t>
      </w:r>
      <w:r w:rsidRPr="002F30B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C73CA4" w:rsidRDefault="00C73CA4" w:rsidP="00565755">
      <w:pPr>
        <w:jc w:val="center"/>
        <w:rPr>
          <w:rFonts w:ascii="Times New Roman" w:hAnsi="Times New Roman"/>
          <w:sz w:val="24"/>
          <w:szCs w:val="24"/>
        </w:rPr>
      </w:pPr>
    </w:p>
    <w:p w:rsidR="00565755" w:rsidRPr="002F30B1" w:rsidRDefault="00565755" w:rsidP="00565755">
      <w:pPr>
        <w:jc w:val="center"/>
        <w:rPr>
          <w:rFonts w:ascii="Times New Roman" w:hAnsi="Times New Roman"/>
          <w:sz w:val="24"/>
          <w:szCs w:val="24"/>
        </w:rPr>
      </w:pPr>
      <w:r w:rsidRPr="002F30B1">
        <w:rPr>
          <w:rFonts w:ascii="Times New Roman" w:hAnsi="Times New Roman"/>
          <w:sz w:val="24"/>
          <w:szCs w:val="24"/>
        </w:rPr>
        <w:t>МАОУ Омутинская СОШ №1</w:t>
      </w:r>
    </w:p>
    <w:p w:rsidR="00565755" w:rsidRPr="00565755" w:rsidRDefault="00565755" w:rsidP="0056575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755">
        <w:rPr>
          <w:rFonts w:ascii="Times New Roman" w:hAnsi="Times New Roman" w:cs="Times New Roman"/>
          <w:sz w:val="24"/>
          <w:szCs w:val="24"/>
        </w:rPr>
        <w:t xml:space="preserve">УМК: Информатика, учебник для 8-9 класса/ Н. Д. </w:t>
      </w:r>
      <w:proofErr w:type="spellStart"/>
      <w:r w:rsidRPr="00565755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565755">
        <w:rPr>
          <w:rFonts w:ascii="Times New Roman" w:hAnsi="Times New Roman" w:cs="Times New Roman"/>
          <w:sz w:val="24"/>
          <w:szCs w:val="24"/>
        </w:rPr>
        <w:t>,</w:t>
      </w:r>
    </w:p>
    <w:p w:rsidR="00565755" w:rsidRPr="002F30B1" w:rsidRDefault="00DE6CA8" w:rsidP="0056575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2017 – 2018</w:t>
      </w:r>
      <w:r w:rsidR="00565755" w:rsidRPr="002F30B1">
        <w:rPr>
          <w:rFonts w:ascii="Times New Roman" w:hAnsi="Times New Roman"/>
          <w:sz w:val="24"/>
          <w:szCs w:val="24"/>
        </w:rPr>
        <w:t xml:space="preserve"> учебный год</w:t>
      </w:r>
    </w:p>
    <w:p w:rsidR="00565755" w:rsidRPr="002F30B1" w:rsidRDefault="00565755" w:rsidP="00565755">
      <w:pPr>
        <w:jc w:val="both"/>
        <w:rPr>
          <w:rFonts w:ascii="Times New Roman" w:hAnsi="Times New Roman"/>
          <w:sz w:val="24"/>
          <w:szCs w:val="24"/>
        </w:rPr>
      </w:pPr>
    </w:p>
    <w:p w:rsidR="00565755" w:rsidRPr="002F30B1" w:rsidRDefault="00565755" w:rsidP="00565755">
      <w:pPr>
        <w:jc w:val="both"/>
        <w:rPr>
          <w:rFonts w:ascii="Times New Roman" w:hAnsi="Times New Roman"/>
          <w:sz w:val="20"/>
          <w:szCs w:val="20"/>
        </w:rPr>
      </w:pPr>
    </w:p>
    <w:p w:rsidR="00565755" w:rsidRPr="002F30B1" w:rsidRDefault="00565755" w:rsidP="00565755">
      <w:pPr>
        <w:jc w:val="both"/>
        <w:rPr>
          <w:rFonts w:ascii="Times New Roman" w:hAnsi="Times New Roman"/>
          <w:sz w:val="20"/>
          <w:szCs w:val="20"/>
        </w:rPr>
      </w:pPr>
    </w:p>
    <w:p w:rsidR="00565755" w:rsidRPr="002F30B1" w:rsidRDefault="00565755" w:rsidP="00565755">
      <w:pPr>
        <w:jc w:val="both"/>
        <w:rPr>
          <w:rFonts w:ascii="Times New Roman" w:hAnsi="Times New Roman"/>
          <w:sz w:val="20"/>
          <w:szCs w:val="20"/>
        </w:rPr>
      </w:pPr>
    </w:p>
    <w:p w:rsidR="00565755" w:rsidRPr="002F30B1" w:rsidRDefault="00565755" w:rsidP="00565755">
      <w:pPr>
        <w:jc w:val="both"/>
        <w:rPr>
          <w:rFonts w:ascii="Times New Roman" w:hAnsi="Times New Roman"/>
          <w:sz w:val="20"/>
          <w:szCs w:val="20"/>
        </w:rPr>
      </w:pPr>
    </w:p>
    <w:p w:rsidR="00565755" w:rsidRPr="002F30B1" w:rsidRDefault="00565755" w:rsidP="00565755">
      <w:pPr>
        <w:jc w:val="both"/>
        <w:rPr>
          <w:rFonts w:ascii="Times New Roman" w:hAnsi="Times New Roman"/>
          <w:sz w:val="20"/>
          <w:szCs w:val="20"/>
        </w:rPr>
      </w:pPr>
    </w:p>
    <w:p w:rsidR="00565755" w:rsidRPr="002F30B1" w:rsidRDefault="00565755" w:rsidP="00565755">
      <w:pPr>
        <w:jc w:val="both"/>
        <w:rPr>
          <w:rFonts w:ascii="Times New Roman" w:hAnsi="Times New Roman"/>
          <w:sz w:val="20"/>
          <w:szCs w:val="20"/>
        </w:rPr>
      </w:pPr>
    </w:p>
    <w:p w:rsidR="00565755" w:rsidRPr="002F30B1" w:rsidRDefault="00565755" w:rsidP="00565755">
      <w:pPr>
        <w:jc w:val="both"/>
        <w:rPr>
          <w:rFonts w:ascii="Times New Roman" w:hAnsi="Times New Roman"/>
          <w:sz w:val="20"/>
          <w:szCs w:val="20"/>
        </w:rPr>
      </w:pPr>
    </w:p>
    <w:p w:rsidR="00565755" w:rsidRDefault="00565755" w:rsidP="00565755">
      <w:pPr>
        <w:jc w:val="both"/>
        <w:rPr>
          <w:rFonts w:ascii="Times New Roman" w:hAnsi="Times New Roman"/>
          <w:sz w:val="20"/>
          <w:szCs w:val="20"/>
        </w:rPr>
      </w:pPr>
    </w:p>
    <w:p w:rsidR="00DE6CA8" w:rsidRDefault="00DE6CA8" w:rsidP="00565755">
      <w:pPr>
        <w:jc w:val="both"/>
        <w:rPr>
          <w:rFonts w:ascii="Times New Roman" w:hAnsi="Times New Roman"/>
          <w:sz w:val="20"/>
          <w:szCs w:val="20"/>
        </w:rPr>
      </w:pPr>
    </w:p>
    <w:p w:rsidR="005F6458" w:rsidRDefault="005F6458" w:rsidP="00565755">
      <w:pPr>
        <w:jc w:val="both"/>
        <w:rPr>
          <w:rFonts w:ascii="Times New Roman" w:hAnsi="Times New Roman"/>
          <w:sz w:val="20"/>
          <w:szCs w:val="20"/>
        </w:rPr>
      </w:pPr>
    </w:p>
    <w:p w:rsidR="005F6458" w:rsidRDefault="005F6458" w:rsidP="00565755">
      <w:pPr>
        <w:jc w:val="both"/>
        <w:rPr>
          <w:rFonts w:ascii="Times New Roman" w:hAnsi="Times New Roman"/>
          <w:sz w:val="20"/>
          <w:szCs w:val="20"/>
        </w:rPr>
      </w:pPr>
    </w:p>
    <w:p w:rsidR="005F6458" w:rsidRPr="002F30B1" w:rsidRDefault="005F6458" w:rsidP="00565755">
      <w:pPr>
        <w:jc w:val="both"/>
        <w:rPr>
          <w:rFonts w:ascii="Times New Roman" w:hAnsi="Times New Roman"/>
          <w:sz w:val="20"/>
          <w:szCs w:val="20"/>
        </w:rPr>
      </w:pPr>
    </w:p>
    <w:p w:rsidR="00565755" w:rsidRDefault="00565755" w:rsidP="00565755">
      <w:pPr>
        <w:jc w:val="both"/>
        <w:rPr>
          <w:rFonts w:ascii="Times New Roman" w:hAnsi="Times New Roman"/>
          <w:sz w:val="20"/>
          <w:szCs w:val="20"/>
        </w:rPr>
      </w:pPr>
    </w:p>
    <w:p w:rsidR="00301731" w:rsidRPr="002F30B1" w:rsidRDefault="00301731" w:rsidP="00565755">
      <w:pPr>
        <w:jc w:val="both"/>
        <w:rPr>
          <w:rFonts w:ascii="Times New Roman" w:hAnsi="Times New Roman"/>
          <w:sz w:val="20"/>
          <w:szCs w:val="20"/>
        </w:rPr>
      </w:pPr>
    </w:p>
    <w:p w:rsidR="009A7598" w:rsidRPr="00A53A3A" w:rsidRDefault="009A7598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DE6CA8" w:rsidRPr="00DC3A29" w:rsidRDefault="00DE6CA8" w:rsidP="00DE6C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  <w:r w:rsidRPr="00DC3A29">
        <w:rPr>
          <w:rFonts w:ascii="Times New Roman" w:hAnsi="Times New Roman" w:cs="Times New Roman"/>
          <w:b/>
          <w:sz w:val="24"/>
          <w:szCs w:val="24"/>
        </w:rPr>
        <w:t>1. Планируемые результаты учебного пред</w:t>
      </w:r>
      <w:r>
        <w:rPr>
          <w:rFonts w:ascii="Times New Roman" w:hAnsi="Times New Roman" w:cs="Times New Roman"/>
          <w:b/>
          <w:sz w:val="24"/>
          <w:szCs w:val="24"/>
        </w:rPr>
        <w:t>мета « Информатика 8-9 класс</w:t>
      </w:r>
      <w:r w:rsidRPr="00DC3A29">
        <w:rPr>
          <w:rFonts w:ascii="Times New Roman" w:hAnsi="Times New Roman" w:cs="Times New Roman"/>
          <w:b/>
          <w:sz w:val="24"/>
          <w:szCs w:val="24"/>
        </w:rPr>
        <w:t>».</w:t>
      </w:r>
    </w:p>
    <w:p w:rsidR="00DE6CA8" w:rsidRPr="00DE6CA8" w:rsidRDefault="00DE6CA8" w:rsidP="00DE6CA8">
      <w:pPr>
        <w:suppressAutoHyphens w:val="0"/>
        <w:spacing w:after="15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</w:t>
      </w:r>
      <w:r w:rsidRPr="00DE6C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DE6CA8" w:rsidRPr="00DE6CA8" w:rsidRDefault="00DE6CA8" w:rsidP="00DE6CA8">
      <w:pPr>
        <w:numPr>
          <w:ilvl w:val="0"/>
          <w:numId w:val="25"/>
        </w:numPr>
        <w:suppressAutoHyphens w:val="0"/>
        <w:spacing w:after="15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представлений об информации как важнейшем стратегическом ресурсе развития личности, государства, общества;</w:t>
      </w:r>
    </w:p>
    <w:p w:rsidR="00DE6CA8" w:rsidRPr="00DE6CA8" w:rsidRDefault="00DE6CA8" w:rsidP="00DE6CA8">
      <w:pPr>
        <w:numPr>
          <w:ilvl w:val="0"/>
          <w:numId w:val="25"/>
        </w:numPr>
        <w:suppressAutoHyphens w:val="0"/>
        <w:spacing w:after="15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информационных процессов в современном мире;</w:t>
      </w:r>
    </w:p>
    <w:p w:rsidR="00DE6CA8" w:rsidRPr="00DE6CA8" w:rsidRDefault="00DE6CA8" w:rsidP="00DE6CA8">
      <w:pPr>
        <w:numPr>
          <w:ilvl w:val="0"/>
          <w:numId w:val="25"/>
        </w:numPr>
        <w:suppressAutoHyphens w:val="0"/>
        <w:spacing w:after="15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первичными навыками анализа и критичной оценки получаемой информации;</w:t>
      </w:r>
    </w:p>
    <w:p w:rsidR="00DE6CA8" w:rsidRPr="00DE6CA8" w:rsidRDefault="00DE6CA8" w:rsidP="00DE6CA8">
      <w:pPr>
        <w:numPr>
          <w:ilvl w:val="0"/>
          <w:numId w:val="25"/>
        </w:numPr>
        <w:suppressAutoHyphens w:val="0"/>
        <w:spacing w:after="15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информации с учетом правовых и этических аспектов ее распространения;</w:t>
      </w:r>
    </w:p>
    <w:p w:rsidR="00DE6CA8" w:rsidRPr="00DE6CA8" w:rsidRDefault="00DE6CA8" w:rsidP="00DE6CA8">
      <w:pPr>
        <w:numPr>
          <w:ilvl w:val="0"/>
          <w:numId w:val="25"/>
        </w:numPr>
        <w:suppressAutoHyphens w:val="0"/>
        <w:spacing w:after="15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личной ответственности за качество окружающей информационной среды;</w:t>
      </w:r>
    </w:p>
    <w:p w:rsidR="00DE6CA8" w:rsidRPr="00DE6CA8" w:rsidRDefault="00DE6CA8" w:rsidP="00DE6CA8">
      <w:pPr>
        <w:numPr>
          <w:ilvl w:val="0"/>
          <w:numId w:val="25"/>
        </w:numPr>
        <w:suppressAutoHyphens w:val="0"/>
        <w:spacing w:after="15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DE6CA8" w:rsidRPr="00DE6CA8" w:rsidRDefault="00DE6CA8" w:rsidP="00DE6CA8">
      <w:pPr>
        <w:numPr>
          <w:ilvl w:val="0"/>
          <w:numId w:val="25"/>
        </w:numPr>
        <w:suppressAutoHyphens w:val="0"/>
        <w:spacing w:after="15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DE6CA8" w:rsidRPr="00DE6CA8" w:rsidRDefault="00DE6CA8" w:rsidP="00DE6CA8">
      <w:pPr>
        <w:numPr>
          <w:ilvl w:val="0"/>
          <w:numId w:val="25"/>
        </w:numPr>
        <w:suppressAutoHyphens w:val="0"/>
        <w:spacing w:after="15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DE6CA8" w:rsidRPr="00DE6CA8" w:rsidRDefault="00DE6CA8" w:rsidP="00DE6CA8">
      <w:pPr>
        <w:numPr>
          <w:ilvl w:val="0"/>
          <w:numId w:val="25"/>
        </w:numPr>
        <w:suppressAutoHyphens w:val="0"/>
        <w:spacing w:after="15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DE6CA8" w:rsidRPr="00DE6CA8" w:rsidRDefault="00DE6CA8" w:rsidP="00DE6CA8">
      <w:pPr>
        <w:suppressAutoHyphens w:val="0"/>
        <w:spacing w:after="15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DE6C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DE6C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освоенные </w:t>
      </w:r>
      <w:proofErr w:type="gramStart"/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результатами, формируемыми при изучении информатики в основной школе, являются:</w:t>
      </w:r>
    </w:p>
    <w:p w:rsidR="00DE6CA8" w:rsidRPr="00DE6CA8" w:rsidRDefault="00DE6CA8" w:rsidP="00DE6CA8">
      <w:pPr>
        <w:numPr>
          <w:ilvl w:val="0"/>
          <w:numId w:val="26"/>
        </w:numPr>
        <w:suppressAutoHyphens w:val="0"/>
        <w:spacing w:after="15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</w:t>
      </w:r>
      <w:proofErr w:type="spellStart"/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общепредметными</w:t>
      </w:r>
      <w:proofErr w:type="spellEnd"/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 «объект», «система», «модель», «алгоритм», «исполнитель» и др.;</w:t>
      </w:r>
    </w:p>
    <w:p w:rsidR="00DE6CA8" w:rsidRPr="00DE6CA8" w:rsidRDefault="00DE6CA8" w:rsidP="00DE6CA8">
      <w:pPr>
        <w:numPr>
          <w:ilvl w:val="0"/>
          <w:numId w:val="26"/>
        </w:numPr>
        <w:suppressAutoHyphens w:val="0"/>
        <w:spacing w:after="15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информационно-логическими умениями: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DE6CA8" w:rsidRPr="00DE6CA8" w:rsidRDefault="00DE6CA8" w:rsidP="00DE6CA8">
      <w:pPr>
        <w:numPr>
          <w:ilvl w:val="0"/>
          <w:numId w:val="26"/>
        </w:numPr>
        <w:suppressAutoHyphens w:val="0"/>
        <w:spacing w:after="15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</w:t>
      </w:r>
    </w:p>
    <w:p w:rsidR="00DE6CA8" w:rsidRPr="00DE6CA8" w:rsidRDefault="00DE6CA8" w:rsidP="00DE6CA8">
      <w:pPr>
        <w:numPr>
          <w:ilvl w:val="0"/>
          <w:numId w:val="26"/>
        </w:numPr>
        <w:suppressAutoHyphens w:val="0"/>
        <w:spacing w:after="15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E6CA8" w:rsidRPr="00DE6CA8" w:rsidRDefault="00DE6CA8" w:rsidP="00DE6CA8">
      <w:pPr>
        <w:numPr>
          <w:ilvl w:val="0"/>
          <w:numId w:val="26"/>
        </w:numPr>
        <w:suppressAutoHyphens w:val="0"/>
        <w:spacing w:after="15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DE6CA8" w:rsidRPr="00DE6CA8" w:rsidRDefault="00DE6CA8" w:rsidP="00DE6CA8">
      <w:pPr>
        <w:numPr>
          <w:ilvl w:val="0"/>
          <w:numId w:val="26"/>
        </w:numPr>
        <w:suppressAutoHyphens w:val="0"/>
        <w:spacing w:after="15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DE6CA8" w:rsidRPr="00DE6CA8" w:rsidRDefault="00DE6CA8" w:rsidP="00DE6CA8">
      <w:pPr>
        <w:numPr>
          <w:ilvl w:val="0"/>
          <w:numId w:val="26"/>
        </w:numPr>
        <w:suppressAutoHyphens w:val="0"/>
        <w:spacing w:after="15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гипермедиа сообщений;</w:t>
      </w:r>
      <w:proofErr w:type="gramEnd"/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коммуникация и социальное взаимодействие; поиск и организация хранения информации; анализ информации).</w:t>
      </w:r>
    </w:p>
    <w:p w:rsidR="00DE6CA8" w:rsidRPr="00DE6CA8" w:rsidRDefault="00DE6CA8" w:rsidP="00DE6CA8">
      <w:pPr>
        <w:suppressAutoHyphens w:val="0"/>
        <w:spacing w:after="15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E6C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DE6CA8" w:rsidRPr="00DE6CA8" w:rsidRDefault="00DE6CA8" w:rsidP="00DE6CA8">
      <w:pPr>
        <w:numPr>
          <w:ilvl w:val="0"/>
          <w:numId w:val="27"/>
        </w:numPr>
        <w:suppressAutoHyphens w:val="0"/>
        <w:spacing w:after="15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DE6CA8" w:rsidRPr="00DE6CA8" w:rsidRDefault="00DE6CA8" w:rsidP="00DE6CA8">
      <w:pPr>
        <w:numPr>
          <w:ilvl w:val="0"/>
          <w:numId w:val="27"/>
        </w:numPr>
        <w:suppressAutoHyphens w:val="0"/>
        <w:spacing w:after="15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DE6CA8" w:rsidRPr="00DE6CA8" w:rsidRDefault="00DE6CA8" w:rsidP="00DE6CA8">
      <w:pPr>
        <w:numPr>
          <w:ilvl w:val="0"/>
          <w:numId w:val="27"/>
        </w:numPr>
        <w:suppressAutoHyphens w:val="0"/>
        <w:spacing w:after="15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DE6CA8" w:rsidRPr="00DE6CA8" w:rsidRDefault="00DE6CA8" w:rsidP="00DE6CA8">
      <w:pPr>
        <w:numPr>
          <w:ilvl w:val="0"/>
          <w:numId w:val="27"/>
        </w:numPr>
        <w:suppressAutoHyphens w:val="0"/>
        <w:spacing w:after="15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DE6CA8" w:rsidRPr="00DE6CA8" w:rsidRDefault="00DE6CA8" w:rsidP="00DE6CA8">
      <w:pPr>
        <w:numPr>
          <w:ilvl w:val="0"/>
          <w:numId w:val="27"/>
        </w:numPr>
        <w:suppressAutoHyphens w:val="0"/>
        <w:spacing w:after="150" w:line="240" w:lineRule="auto"/>
        <w:ind w:left="284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F6458" w:rsidRDefault="005F6458" w:rsidP="00770C94">
      <w:pPr>
        <w:autoSpaceDE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458" w:rsidRDefault="005F6458" w:rsidP="00770C94">
      <w:pPr>
        <w:autoSpaceDE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458" w:rsidRDefault="005F6458" w:rsidP="00770C94">
      <w:pPr>
        <w:autoSpaceDE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598" w:rsidRPr="00770C94" w:rsidRDefault="00770C94" w:rsidP="00770C94">
      <w:pPr>
        <w:autoSpaceDE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C94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9A7598" w:rsidRPr="00770C94">
        <w:rPr>
          <w:rFonts w:ascii="Times New Roman" w:hAnsi="Times New Roman" w:cs="Times New Roman"/>
          <w:b/>
          <w:sz w:val="24"/>
          <w:szCs w:val="24"/>
        </w:rPr>
        <w:t>. Содержание учебного предмета</w:t>
      </w:r>
    </w:p>
    <w:p w:rsidR="00A455CF" w:rsidRPr="00D95183" w:rsidRDefault="00A455CF" w:rsidP="00A455CF">
      <w:pPr>
        <w:spacing w:after="308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5183">
        <w:rPr>
          <w:rFonts w:ascii="Times New Roman" w:eastAsia="Times New Roman" w:hAnsi="Times New Roman"/>
          <w:b/>
          <w:sz w:val="24"/>
          <w:szCs w:val="24"/>
          <w:lang w:eastAsia="ru-RU"/>
        </w:rPr>
        <w:t>1. Компьютер как универсальное устройство для обработки информации</w:t>
      </w:r>
    </w:p>
    <w:p w:rsidR="00A455CF" w:rsidRPr="00E5392C" w:rsidRDefault="00A455CF" w:rsidP="00A455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sz w:val="24"/>
          <w:szCs w:val="24"/>
          <w:lang w:eastAsia="ru-RU"/>
        </w:rPr>
        <w:t>Программная обработка данных на компьютере. Устройство компьютера. Файлы и файловая система. Программное обеспечение компьютера.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A455CF" w:rsidRPr="00E5392C" w:rsidRDefault="00A455CF" w:rsidP="00A455CF">
      <w:pPr>
        <w:spacing w:after="30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Компьютерный практикум</w:t>
      </w:r>
    </w:p>
    <w:p w:rsidR="00A455CF" w:rsidRPr="00E5392C" w:rsidRDefault="00A455CF" w:rsidP="00A455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1 «Работаем с файлами с использованием файлового менеджера».</w:t>
      </w:r>
    </w:p>
    <w:p w:rsidR="00A455CF" w:rsidRPr="00E5392C" w:rsidRDefault="00A455CF" w:rsidP="00A455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2 «Форматирование диска».</w:t>
      </w:r>
    </w:p>
    <w:p w:rsidR="00A455CF" w:rsidRPr="00E5392C" w:rsidRDefault="00A455CF" w:rsidP="00A455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3 «Установка даты и времени с использованием графического интерфейса операционной системы».</w:t>
      </w:r>
    </w:p>
    <w:p w:rsidR="00A455CF" w:rsidRPr="00E5392C" w:rsidRDefault="00A455CF" w:rsidP="00A455CF">
      <w:pPr>
        <w:spacing w:after="30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Обработка текстовой информации</w:t>
      </w:r>
    </w:p>
    <w:p w:rsidR="00A455CF" w:rsidRPr="00E5392C" w:rsidRDefault="00A455CF" w:rsidP="00A455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sz w:val="24"/>
          <w:szCs w:val="24"/>
          <w:lang w:eastAsia="ru-RU"/>
        </w:rPr>
        <w:t>Создание документов в текстовых редакторах.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</w:t>
      </w:r>
    </w:p>
    <w:p w:rsidR="00A455CF" w:rsidRPr="00E5392C" w:rsidRDefault="00A455CF" w:rsidP="00A455CF">
      <w:pPr>
        <w:spacing w:after="30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Компьютерный практикум</w:t>
      </w:r>
    </w:p>
    <w:p w:rsidR="00A455CF" w:rsidRPr="00E5392C" w:rsidRDefault="00A455CF" w:rsidP="00A455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4 «Тренировка ввода текстовой и числовой информации с помощью клавиатурного тренажёра».</w:t>
      </w:r>
    </w:p>
    <w:p w:rsidR="00A455CF" w:rsidRPr="00E5392C" w:rsidRDefault="00A455CF" w:rsidP="00A455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5 «Вставка в документ формул».</w:t>
      </w:r>
    </w:p>
    <w:p w:rsidR="00A455CF" w:rsidRPr="00E5392C" w:rsidRDefault="00A455CF" w:rsidP="00A455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6 «Форматирование символов и абзацев».</w:t>
      </w:r>
    </w:p>
    <w:p w:rsidR="00A455CF" w:rsidRPr="00E5392C" w:rsidRDefault="00A455CF" w:rsidP="00A455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7 «Создание и форматирование списков».</w:t>
      </w:r>
    </w:p>
    <w:p w:rsidR="00A455CF" w:rsidRPr="00E5392C" w:rsidRDefault="00A455CF" w:rsidP="00A455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8 «Вставка в документ таблицы, её форматирование и заполнение данными ».</w:t>
      </w:r>
    </w:p>
    <w:p w:rsidR="00A455CF" w:rsidRPr="00E5392C" w:rsidRDefault="00A455CF" w:rsidP="00A455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9 «Перевод текста с помощью компьютерного словаря».</w:t>
      </w:r>
    </w:p>
    <w:p w:rsidR="00A455CF" w:rsidRPr="00E5392C" w:rsidRDefault="00A455CF" w:rsidP="00A455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№10 «Сканирование и распознавание «бумажного» текстового документа»</w:t>
      </w:r>
    </w:p>
    <w:p w:rsidR="00A455CF" w:rsidRPr="00E5392C" w:rsidRDefault="00A455CF" w:rsidP="00A455CF">
      <w:pPr>
        <w:spacing w:after="30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Обработка графической информации</w:t>
      </w:r>
    </w:p>
    <w:p w:rsidR="00A455CF" w:rsidRPr="00E5392C" w:rsidRDefault="00A455CF" w:rsidP="00A455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sz w:val="24"/>
          <w:szCs w:val="24"/>
          <w:lang w:eastAsia="ru-RU"/>
        </w:rPr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A455CF" w:rsidRDefault="00A455CF" w:rsidP="00A455CF">
      <w:pPr>
        <w:spacing w:after="308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455CF" w:rsidRDefault="00A455CF" w:rsidP="00A455CF">
      <w:pPr>
        <w:spacing w:after="308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A455CF" w:rsidRPr="00E5392C" w:rsidRDefault="00A455CF" w:rsidP="00A455CF">
      <w:pPr>
        <w:spacing w:after="30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Компьютерный практикум</w:t>
      </w:r>
    </w:p>
    <w:p w:rsidR="00A455CF" w:rsidRPr="00E5392C" w:rsidRDefault="00A455CF" w:rsidP="00A455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Практическая работа № 11 «Редактирование изображений в растровом графическом редакторе».</w:t>
      </w:r>
    </w:p>
    <w:p w:rsidR="00A455CF" w:rsidRPr="00E5392C" w:rsidRDefault="00A455CF" w:rsidP="00A455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12 «Создание рисунков в векторном графическом редакторе».</w:t>
      </w:r>
    </w:p>
    <w:p w:rsidR="00A455CF" w:rsidRPr="00E5392C" w:rsidRDefault="00A455CF" w:rsidP="00A455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13 «Анимация».</w:t>
      </w:r>
    </w:p>
    <w:p w:rsidR="00A455CF" w:rsidRPr="00E5392C" w:rsidRDefault="00A455CF" w:rsidP="00A455CF">
      <w:pPr>
        <w:spacing w:after="30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Коммуникационные технологии</w:t>
      </w:r>
    </w:p>
    <w:p w:rsidR="00A455CF" w:rsidRPr="00E5392C" w:rsidRDefault="00A455CF" w:rsidP="00A455CF">
      <w:pPr>
        <w:spacing w:after="30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ресурсы Интернета. Поиск информации в Интернете. Электронная коммерция в Интернете.</w:t>
      </w:r>
    </w:p>
    <w:p w:rsidR="00A455CF" w:rsidRPr="00E5392C" w:rsidRDefault="00A455CF" w:rsidP="00A455CF">
      <w:pPr>
        <w:spacing w:after="308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Компьютерный практикум</w:t>
      </w:r>
    </w:p>
    <w:p w:rsidR="00A455CF" w:rsidRPr="00E5392C" w:rsidRDefault="00A455CF" w:rsidP="00A455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14 «Путешествие по Всемирной паутине».</w:t>
      </w:r>
    </w:p>
    <w:p w:rsidR="00A455CF" w:rsidRPr="00E5392C" w:rsidRDefault="00A455CF" w:rsidP="00A455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15 «Работа с электронной Web-почтой».</w:t>
      </w:r>
    </w:p>
    <w:p w:rsidR="00A455CF" w:rsidRPr="00E5392C" w:rsidRDefault="00A455CF" w:rsidP="00A455C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16 «Загрузка файлов из Интернета».</w:t>
      </w:r>
    </w:p>
    <w:p w:rsidR="00770C94" w:rsidRPr="00DE6CA8" w:rsidRDefault="00A455CF" w:rsidP="00DE6CA8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92C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№ 17 «Поиск информации в Интернете».</w:t>
      </w:r>
    </w:p>
    <w:p w:rsidR="00DE6CA8" w:rsidRDefault="00DE6CA8" w:rsidP="00A455CF">
      <w:pPr>
        <w:ind w:left="284" w:right="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A36" w:rsidRPr="0033267C" w:rsidRDefault="005F6458" w:rsidP="00770C94">
      <w:pPr>
        <w:pStyle w:val="af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E7A36" w:rsidRPr="0033267C">
        <w:rPr>
          <w:rFonts w:ascii="Times New Roman" w:hAnsi="Times New Roman" w:cs="Times New Roman"/>
          <w:sz w:val="24"/>
          <w:szCs w:val="24"/>
        </w:rPr>
        <w:t>ЕМАТИЧЕСКОЕ</w:t>
      </w:r>
      <w:r w:rsidR="00770C94" w:rsidRPr="0033267C">
        <w:rPr>
          <w:rFonts w:ascii="Times New Roman" w:hAnsi="Times New Roman" w:cs="Times New Roman"/>
          <w:sz w:val="24"/>
          <w:szCs w:val="24"/>
        </w:rPr>
        <w:t xml:space="preserve">  </w:t>
      </w:r>
      <w:r w:rsidR="006E7A36" w:rsidRPr="0033267C">
        <w:rPr>
          <w:rFonts w:ascii="Times New Roman" w:hAnsi="Times New Roman" w:cs="Times New Roman"/>
          <w:sz w:val="24"/>
          <w:szCs w:val="24"/>
        </w:rPr>
        <w:t>ПЛАНИРОВАНИЕ</w:t>
      </w:r>
    </w:p>
    <w:p w:rsidR="006E7A36" w:rsidRPr="0033267C" w:rsidRDefault="006E7A36" w:rsidP="00770C94">
      <w:pPr>
        <w:pStyle w:val="af6"/>
        <w:rPr>
          <w:rFonts w:ascii="Times New Roman" w:hAnsi="Times New Roman" w:cs="Times New Roman"/>
          <w:sz w:val="24"/>
          <w:szCs w:val="24"/>
        </w:rPr>
      </w:pPr>
      <w:r w:rsidRPr="0033267C">
        <w:rPr>
          <w:rFonts w:ascii="Times New Roman" w:hAnsi="Times New Roman" w:cs="Times New Roman"/>
          <w:sz w:val="24"/>
          <w:szCs w:val="24"/>
        </w:rPr>
        <w:t>.</w:t>
      </w:r>
    </w:p>
    <w:p w:rsidR="006E7A36" w:rsidRDefault="006E7A36" w:rsidP="000A1DFE">
      <w:pPr>
        <w:pStyle w:val="a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67C">
        <w:rPr>
          <w:rFonts w:ascii="Times New Roman" w:hAnsi="Times New Roman" w:cs="Times New Roman"/>
          <w:b/>
          <w:sz w:val="24"/>
          <w:szCs w:val="24"/>
        </w:rPr>
        <w:t xml:space="preserve">Учебник: Информатика ИКТ - учебник для 8 класса, </w:t>
      </w:r>
      <w:proofErr w:type="spellStart"/>
      <w:r w:rsidRPr="0033267C">
        <w:rPr>
          <w:rFonts w:ascii="Times New Roman" w:hAnsi="Times New Roman" w:cs="Times New Roman"/>
          <w:b/>
          <w:sz w:val="24"/>
          <w:szCs w:val="24"/>
        </w:rPr>
        <w:t>Угринович</w:t>
      </w:r>
      <w:proofErr w:type="spellEnd"/>
      <w:r w:rsidRPr="0033267C">
        <w:rPr>
          <w:rFonts w:ascii="Times New Roman" w:hAnsi="Times New Roman" w:cs="Times New Roman"/>
          <w:b/>
          <w:sz w:val="24"/>
          <w:szCs w:val="24"/>
        </w:rPr>
        <w:t xml:space="preserve"> Н. Д., Бином.</w:t>
      </w:r>
    </w:p>
    <w:p w:rsidR="00DE6CA8" w:rsidRPr="0033267C" w:rsidRDefault="00DE6CA8" w:rsidP="000A1DFE">
      <w:pPr>
        <w:pStyle w:val="af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9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8"/>
        <w:gridCol w:w="5296"/>
        <w:gridCol w:w="874"/>
      </w:tblGrid>
      <w:tr w:rsidR="005F6458" w:rsidRPr="001A093A" w:rsidTr="005F6458">
        <w:trPr>
          <w:trHeight w:val="144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093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№</w:t>
            </w:r>
          </w:p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1A093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A093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A093A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874" w:type="dxa"/>
            <w:shd w:val="clear" w:color="auto" w:fill="auto"/>
          </w:tcPr>
          <w:p w:rsidR="005F6458" w:rsidRPr="001A093A" w:rsidRDefault="005F6458" w:rsidP="004A64D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Количество часов </w:t>
            </w:r>
          </w:p>
        </w:tc>
      </w:tr>
      <w:tr w:rsidR="005F6458" w:rsidRPr="001A093A" w:rsidTr="005F6458">
        <w:trPr>
          <w:trHeight w:val="1166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eastAsia="Segoe UI" w:hAnsi="Times New Roman"/>
                <w:color w:val="000000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 xml:space="preserve">Техника безопасности и организация рабочего места. </w:t>
            </w:r>
            <w:r w:rsidRPr="001A093A">
              <w:rPr>
                <w:rFonts w:ascii="Times New Roman" w:eastAsia="Segoe UI" w:hAnsi="Times New Roman"/>
                <w:color w:val="000000"/>
                <w:sz w:val="20"/>
              </w:rPr>
              <w:t>Информация, ее пред-</w:t>
            </w:r>
          </w:p>
          <w:p w:rsidR="005F6458" w:rsidRPr="001A093A" w:rsidRDefault="005F6458" w:rsidP="00585A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1A093A">
              <w:rPr>
                <w:rFonts w:ascii="Times New Roman" w:eastAsia="Segoe UI" w:hAnsi="Times New Roman"/>
                <w:color w:val="000000"/>
                <w:sz w:val="20"/>
              </w:rPr>
              <w:t>ставление</w:t>
            </w:r>
            <w:proofErr w:type="spellEnd"/>
            <w:r w:rsidRPr="001A093A">
              <w:rPr>
                <w:rFonts w:ascii="Times New Roman" w:eastAsia="Segoe UI" w:hAnsi="Times New Roman"/>
                <w:color w:val="000000"/>
                <w:sz w:val="20"/>
              </w:rPr>
              <w:t xml:space="preserve"> и измерение</w:t>
            </w:r>
            <w:r w:rsidRPr="001A093A">
              <w:rPr>
                <w:rFonts w:ascii="Times New Roman" w:hAnsi="Times New Roman"/>
                <w:color w:val="000000"/>
                <w:sz w:val="20"/>
              </w:rPr>
              <w:t xml:space="preserve"> Программная обработка данных на компьютере.</w:t>
            </w:r>
          </w:p>
        </w:tc>
        <w:tc>
          <w:tcPr>
            <w:tcW w:w="874" w:type="dxa"/>
            <w:shd w:val="clear" w:color="auto" w:fill="auto"/>
          </w:tcPr>
          <w:p w:rsidR="005F6458" w:rsidRDefault="005F645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6458" w:rsidRDefault="005F645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6458" w:rsidRDefault="005F645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6458" w:rsidRPr="001A093A" w:rsidRDefault="005F6458" w:rsidP="0045600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F6458" w:rsidRPr="001A093A" w:rsidTr="005F6458">
        <w:trPr>
          <w:trHeight w:val="144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Устройство компьютера. Процессор и системная плата. Устройства ввода информации</w:t>
            </w:r>
          </w:p>
        </w:tc>
        <w:tc>
          <w:tcPr>
            <w:tcW w:w="874" w:type="dxa"/>
            <w:shd w:val="clear" w:color="auto" w:fill="auto"/>
          </w:tcPr>
          <w:p w:rsidR="005F6458" w:rsidRDefault="005F645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6458" w:rsidRDefault="005F645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5F6458" w:rsidRPr="001A093A" w:rsidRDefault="005F6458" w:rsidP="004A64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6458" w:rsidRPr="001A093A" w:rsidTr="005F6458">
        <w:trPr>
          <w:trHeight w:val="144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 xml:space="preserve"> Устройство компьютера. Устройства вывода информации. Оперативная память.</w:t>
            </w:r>
          </w:p>
        </w:tc>
        <w:tc>
          <w:tcPr>
            <w:tcW w:w="874" w:type="dxa"/>
            <w:shd w:val="clear" w:color="auto" w:fill="auto"/>
          </w:tcPr>
          <w:p w:rsidR="005F6458" w:rsidRDefault="005F645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6458" w:rsidRDefault="005F645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5F6458" w:rsidRDefault="005F645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6458" w:rsidRPr="001A093A" w:rsidRDefault="005F6458" w:rsidP="004A64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6458" w:rsidRPr="001A093A" w:rsidTr="005F6458">
        <w:trPr>
          <w:trHeight w:val="144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 xml:space="preserve">Устройство компьютера. Долговременная память. Типы ПК </w:t>
            </w:r>
          </w:p>
        </w:tc>
        <w:tc>
          <w:tcPr>
            <w:tcW w:w="874" w:type="dxa"/>
            <w:shd w:val="clear" w:color="auto" w:fill="auto"/>
          </w:tcPr>
          <w:p w:rsidR="005F6458" w:rsidRDefault="005F645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6458" w:rsidRDefault="005F645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5F6458" w:rsidRPr="001A093A" w:rsidRDefault="005F6458" w:rsidP="004A64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6458" w:rsidRPr="001A093A" w:rsidTr="005F6458">
        <w:trPr>
          <w:trHeight w:val="144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 xml:space="preserve">Файлы и файловая система. Файл. Файловая система. </w:t>
            </w:r>
          </w:p>
        </w:tc>
        <w:tc>
          <w:tcPr>
            <w:tcW w:w="874" w:type="dxa"/>
            <w:shd w:val="clear" w:color="auto" w:fill="auto"/>
          </w:tcPr>
          <w:p w:rsidR="005F6458" w:rsidRDefault="005F645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5F6458" w:rsidRDefault="005F645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6458" w:rsidRPr="001A093A" w:rsidRDefault="005F6458" w:rsidP="004A64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6458" w:rsidRPr="001A093A" w:rsidTr="005F6458">
        <w:trPr>
          <w:trHeight w:val="144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 xml:space="preserve">Файлы и файловая система. Работа с файлами и дисками. </w:t>
            </w:r>
          </w:p>
        </w:tc>
        <w:tc>
          <w:tcPr>
            <w:tcW w:w="874" w:type="dxa"/>
            <w:shd w:val="clear" w:color="auto" w:fill="auto"/>
          </w:tcPr>
          <w:p w:rsidR="005F6458" w:rsidRDefault="005F645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6458" w:rsidRPr="001A093A" w:rsidRDefault="005F6458" w:rsidP="004A64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F6458" w:rsidRPr="001A093A" w:rsidTr="005F6458">
        <w:trPr>
          <w:trHeight w:val="144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Программное обеспечение компьютера</w:t>
            </w:r>
          </w:p>
        </w:tc>
        <w:tc>
          <w:tcPr>
            <w:tcW w:w="874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F6458" w:rsidRPr="001A093A" w:rsidTr="005F6458">
        <w:trPr>
          <w:trHeight w:val="144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Графический интерфейс операционных систем и приложений</w:t>
            </w:r>
          </w:p>
        </w:tc>
        <w:tc>
          <w:tcPr>
            <w:tcW w:w="874" w:type="dxa"/>
            <w:shd w:val="clear" w:color="auto" w:fill="auto"/>
          </w:tcPr>
          <w:p w:rsidR="005F6458" w:rsidRPr="00456002" w:rsidRDefault="005F6458" w:rsidP="0045600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F6458" w:rsidRPr="001A093A" w:rsidTr="005F6458">
        <w:trPr>
          <w:trHeight w:val="144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Представление информационного пространства с помощью графического интерфейса</w:t>
            </w:r>
            <w:r w:rsidRPr="001A093A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874" w:type="dxa"/>
            <w:shd w:val="clear" w:color="auto" w:fill="auto"/>
          </w:tcPr>
          <w:p w:rsidR="005F6458" w:rsidRPr="001A093A" w:rsidRDefault="005F6458" w:rsidP="004A64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F6458" w:rsidRPr="001A093A" w:rsidTr="005F6458">
        <w:trPr>
          <w:trHeight w:val="144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Компьютерные вирусы и антивирусные программы</w:t>
            </w:r>
          </w:p>
        </w:tc>
        <w:tc>
          <w:tcPr>
            <w:tcW w:w="874" w:type="dxa"/>
            <w:shd w:val="clear" w:color="auto" w:fill="auto"/>
          </w:tcPr>
          <w:p w:rsidR="005F6458" w:rsidRPr="001A093A" w:rsidRDefault="005F6458" w:rsidP="004A64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F6458" w:rsidRPr="001A093A" w:rsidTr="005F6458">
        <w:trPr>
          <w:trHeight w:val="144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Контрольная работа №1 «Компьютер как универсальное устройство для обработки информации»</w:t>
            </w:r>
          </w:p>
        </w:tc>
        <w:tc>
          <w:tcPr>
            <w:tcW w:w="874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6458" w:rsidRPr="001A093A" w:rsidTr="005F6458">
        <w:trPr>
          <w:trHeight w:val="144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Создание документов в текстовых редакторах</w:t>
            </w:r>
          </w:p>
        </w:tc>
        <w:tc>
          <w:tcPr>
            <w:tcW w:w="874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F6458" w:rsidRPr="001A093A" w:rsidTr="005F6458">
        <w:trPr>
          <w:trHeight w:val="528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296" w:type="dxa"/>
            <w:shd w:val="clear" w:color="auto" w:fill="auto"/>
          </w:tcPr>
          <w:p w:rsidR="005F6458" w:rsidRDefault="005F6458" w:rsidP="00585A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Ввод и редактирование документа</w:t>
            </w:r>
          </w:p>
          <w:p w:rsidR="005F6458" w:rsidRDefault="005F6458" w:rsidP="00585A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5F6458" w:rsidRDefault="005F6458" w:rsidP="00585A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:rsidR="005F6458" w:rsidRPr="001A093A" w:rsidRDefault="005F6458" w:rsidP="00585A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74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</w:tr>
      <w:tr w:rsidR="005F6458" w:rsidRPr="001A093A" w:rsidTr="005F6458">
        <w:trPr>
          <w:trHeight w:val="144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lastRenderedPageBreak/>
              <w:t>14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Сохранение и печать документа</w:t>
            </w:r>
          </w:p>
        </w:tc>
        <w:tc>
          <w:tcPr>
            <w:tcW w:w="874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F6458" w:rsidRPr="001A093A" w:rsidTr="005F6458">
        <w:trPr>
          <w:trHeight w:val="144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Форматирование документа. Форматирование символов. Форматирование абзацев</w:t>
            </w:r>
          </w:p>
        </w:tc>
        <w:tc>
          <w:tcPr>
            <w:tcW w:w="874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F6458" w:rsidRPr="001A093A" w:rsidTr="005F6458">
        <w:trPr>
          <w:trHeight w:val="910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Форматирование документа. Нумерованные и маркированные списки</w:t>
            </w:r>
          </w:p>
        </w:tc>
        <w:tc>
          <w:tcPr>
            <w:tcW w:w="874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F6458" w:rsidRPr="001A093A" w:rsidTr="005F6458">
        <w:trPr>
          <w:trHeight w:val="463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Таблицы</w:t>
            </w:r>
          </w:p>
        </w:tc>
        <w:tc>
          <w:tcPr>
            <w:tcW w:w="874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F6458" w:rsidRPr="001A093A" w:rsidTr="005F6458">
        <w:trPr>
          <w:trHeight w:val="686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Компьютерные словари и системы машинного перевода текстов</w:t>
            </w:r>
          </w:p>
        </w:tc>
        <w:tc>
          <w:tcPr>
            <w:tcW w:w="874" w:type="dxa"/>
            <w:shd w:val="clear" w:color="auto" w:fill="auto"/>
          </w:tcPr>
          <w:p w:rsidR="005F6458" w:rsidRDefault="005F645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5F6458" w:rsidRPr="001A093A" w:rsidRDefault="005F6458" w:rsidP="004A64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6458" w:rsidRPr="001A093A" w:rsidTr="005F6458">
        <w:trPr>
          <w:trHeight w:val="671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Системы оптического распознавания документов</w:t>
            </w:r>
          </w:p>
        </w:tc>
        <w:tc>
          <w:tcPr>
            <w:tcW w:w="874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F6458" w:rsidRPr="001A093A" w:rsidTr="005F6458">
        <w:trPr>
          <w:trHeight w:val="910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Контрольная работа №2 «Обработка текстовой информации»</w:t>
            </w:r>
          </w:p>
        </w:tc>
        <w:tc>
          <w:tcPr>
            <w:tcW w:w="874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6458" w:rsidRPr="001A093A" w:rsidTr="005F6458">
        <w:trPr>
          <w:trHeight w:val="448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Растровая и векторная графика</w:t>
            </w:r>
          </w:p>
        </w:tc>
        <w:tc>
          <w:tcPr>
            <w:tcW w:w="874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F6458" w:rsidRPr="001A093A" w:rsidTr="005F6458">
        <w:trPr>
          <w:trHeight w:val="1293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Интерфейс и основные возможности графических редакторов. Рисование графических примитивов в растровых и векторных графических редакторах. Инструменты рисования растровых графических редакторов</w:t>
            </w:r>
          </w:p>
        </w:tc>
        <w:tc>
          <w:tcPr>
            <w:tcW w:w="874" w:type="dxa"/>
            <w:shd w:val="clear" w:color="auto" w:fill="auto"/>
          </w:tcPr>
          <w:p w:rsidR="005F6458" w:rsidRDefault="005F645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5F6458" w:rsidRPr="001A093A" w:rsidRDefault="005F6458" w:rsidP="004A64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6458" w:rsidRPr="001A093A" w:rsidTr="005F6458">
        <w:trPr>
          <w:trHeight w:val="725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Работа с объектами в векторных графических редакторах. Редактирование изображений и рисунков</w:t>
            </w:r>
          </w:p>
        </w:tc>
        <w:tc>
          <w:tcPr>
            <w:tcW w:w="874" w:type="dxa"/>
            <w:shd w:val="clear" w:color="auto" w:fill="auto"/>
          </w:tcPr>
          <w:p w:rsidR="005F6458" w:rsidRPr="001A093A" w:rsidRDefault="005F6458" w:rsidP="00456002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F6458" w:rsidRPr="001A093A" w:rsidTr="005F6458">
        <w:trPr>
          <w:trHeight w:val="424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Растровая и векторная анимаци</w:t>
            </w:r>
            <w:r>
              <w:rPr>
                <w:rFonts w:ascii="Times New Roman" w:hAnsi="Times New Roman"/>
                <w:color w:val="000000"/>
                <w:sz w:val="20"/>
              </w:rPr>
              <w:t>я</w:t>
            </w:r>
          </w:p>
        </w:tc>
        <w:tc>
          <w:tcPr>
            <w:tcW w:w="874" w:type="dxa"/>
            <w:shd w:val="clear" w:color="auto" w:fill="auto"/>
          </w:tcPr>
          <w:p w:rsidR="005F6458" w:rsidRDefault="005F645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5F6458" w:rsidRDefault="005F645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F6458" w:rsidRPr="001A093A" w:rsidRDefault="005F6458" w:rsidP="004A64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6458" w:rsidRPr="001A093A" w:rsidTr="005F6458">
        <w:trPr>
          <w:trHeight w:val="561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Контрольная работа №3 «Обработка графической информации»</w:t>
            </w:r>
          </w:p>
        </w:tc>
        <w:tc>
          <w:tcPr>
            <w:tcW w:w="874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ind w:left="7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6458" w:rsidRPr="001A093A" w:rsidTr="005F6458">
        <w:trPr>
          <w:trHeight w:val="448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Информационные ресурсы Интернета.</w:t>
            </w:r>
          </w:p>
        </w:tc>
        <w:tc>
          <w:tcPr>
            <w:tcW w:w="874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6458" w:rsidRPr="001A093A" w:rsidTr="005F6458">
        <w:trPr>
          <w:trHeight w:val="223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Электронная почта</w:t>
            </w:r>
          </w:p>
        </w:tc>
        <w:tc>
          <w:tcPr>
            <w:tcW w:w="874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6458" w:rsidRPr="001A093A" w:rsidTr="005F6458">
        <w:trPr>
          <w:trHeight w:val="686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Файловые архивы</w:t>
            </w:r>
          </w:p>
        </w:tc>
        <w:tc>
          <w:tcPr>
            <w:tcW w:w="874" w:type="dxa"/>
            <w:shd w:val="clear" w:color="auto" w:fill="auto"/>
          </w:tcPr>
          <w:p w:rsidR="005F6458" w:rsidRDefault="005F6458">
            <w:pPr>
              <w:suppressAutoHyphens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  <w:p w:rsidR="005F6458" w:rsidRPr="001A093A" w:rsidRDefault="005F6458" w:rsidP="004A64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6458" w:rsidRPr="001A093A" w:rsidTr="005F6458">
        <w:trPr>
          <w:trHeight w:val="448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Общение в Интернете. Мобильный Интернет</w:t>
            </w:r>
          </w:p>
        </w:tc>
        <w:tc>
          <w:tcPr>
            <w:tcW w:w="874" w:type="dxa"/>
            <w:shd w:val="clear" w:color="auto" w:fill="auto"/>
          </w:tcPr>
          <w:p w:rsidR="005F6458" w:rsidRPr="001A093A" w:rsidRDefault="005F6458" w:rsidP="004A64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F6458" w:rsidRPr="001A093A" w:rsidTr="005F6458">
        <w:trPr>
          <w:trHeight w:val="686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Звук и видео в Интернете. Социальные сети</w:t>
            </w:r>
          </w:p>
        </w:tc>
        <w:tc>
          <w:tcPr>
            <w:tcW w:w="874" w:type="dxa"/>
            <w:shd w:val="clear" w:color="auto" w:fill="auto"/>
          </w:tcPr>
          <w:p w:rsidR="005F6458" w:rsidRPr="001A093A" w:rsidRDefault="005F6458" w:rsidP="004A64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5F6458" w:rsidRPr="001A093A" w:rsidTr="005F6458">
        <w:trPr>
          <w:trHeight w:val="671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Поиск информации в Интернете</w:t>
            </w:r>
          </w:p>
        </w:tc>
        <w:tc>
          <w:tcPr>
            <w:tcW w:w="874" w:type="dxa"/>
            <w:shd w:val="clear" w:color="auto" w:fill="auto"/>
          </w:tcPr>
          <w:p w:rsidR="005F6458" w:rsidRDefault="005F6458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F6458" w:rsidRPr="001A093A" w:rsidRDefault="005F6458" w:rsidP="004A64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6458" w:rsidRPr="001A093A" w:rsidTr="005F6458">
        <w:trPr>
          <w:trHeight w:val="463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Электронная коммерция в Интернете</w:t>
            </w:r>
          </w:p>
        </w:tc>
        <w:tc>
          <w:tcPr>
            <w:tcW w:w="874" w:type="dxa"/>
            <w:shd w:val="clear" w:color="auto" w:fill="auto"/>
          </w:tcPr>
          <w:p w:rsidR="005F6458" w:rsidRPr="001A093A" w:rsidRDefault="005F6458" w:rsidP="004A64D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6458" w:rsidRPr="001A093A" w:rsidTr="005F6458">
        <w:trPr>
          <w:trHeight w:val="510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585A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1A093A">
              <w:rPr>
                <w:rFonts w:ascii="Times New Roman" w:hAnsi="Times New Roman"/>
                <w:color w:val="000000"/>
                <w:sz w:val="20"/>
              </w:rPr>
              <w:t>Контрольная работа №4 «Коммуникационные технологии»</w:t>
            </w:r>
          </w:p>
        </w:tc>
        <w:tc>
          <w:tcPr>
            <w:tcW w:w="874" w:type="dxa"/>
            <w:shd w:val="clear" w:color="auto" w:fill="auto"/>
          </w:tcPr>
          <w:p w:rsidR="005F6458" w:rsidRPr="001A093A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5F6458" w:rsidRPr="001A093A" w:rsidTr="005F6458">
        <w:trPr>
          <w:trHeight w:val="577"/>
          <w:jc w:val="center"/>
        </w:trPr>
        <w:tc>
          <w:tcPr>
            <w:tcW w:w="808" w:type="dxa"/>
            <w:shd w:val="clear" w:color="auto" w:fill="auto"/>
          </w:tcPr>
          <w:p w:rsidR="005F6458" w:rsidRPr="001A093A" w:rsidRDefault="005F6458" w:rsidP="00090A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A093A"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w="5296" w:type="dxa"/>
            <w:shd w:val="clear" w:color="auto" w:fill="auto"/>
          </w:tcPr>
          <w:p w:rsidR="005F6458" w:rsidRPr="001A093A" w:rsidRDefault="005F6458" w:rsidP="00090A6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Интерне</w:t>
            </w:r>
            <w:proofErr w:type="gramStart"/>
            <w:r>
              <w:rPr>
                <w:rFonts w:ascii="Times New Roman" w:hAnsi="Times New Roman"/>
                <w:sz w:val="20"/>
              </w:rPr>
              <w:t>т-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всемирная паутина </w:t>
            </w:r>
          </w:p>
        </w:tc>
        <w:tc>
          <w:tcPr>
            <w:tcW w:w="874" w:type="dxa"/>
            <w:shd w:val="clear" w:color="auto" w:fill="auto"/>
          </w:tcPr>
          <w:p w:rsidR="005F6458" w:rsidRDefault="005F6458" w:rsidP="00585A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</w:tbl>
    <w:p w:rsidR="004A64D3" w:rsidRPr="001A093A" w:rsidRDefault="004A64D3" w:rsidP="004A64D3">
      <w:pPr>
        <w:rPr>
          <w:sz w:val="20"/>
        </w:rPr>
      </w:pPr>
    </w:p>
    <w:p w:rsidR="006E7A36" w:rsidRPr="0033267C" w:rsidRDefault="006E7A36" w:rsidP="006E7A36">
      <w:pPr>
        <w:pStyle w:val="1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73B" w:rsidRDefault="004F773B" w:rsidP="004F773B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773B" w:rsidRDefault="004F773B" w:rsidP="004F773B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773B" w:rsidRDefault="004F773B" w:rsidP="004F773B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773B" w:rsidRDefault="004F773B" w:rsidP="004F773B">
      <w:pPr>
        <w:shd w:val="clear" w:color="auto" w:fill="FFFFFF"/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4F773B" w:rsidRPr="00AC7CF0" w:rsidRDefault="00301731" w:rsidP="004F773B">
      <w:pPr>
        <w:shd w:val="clear" w:color="auto" w:fill="FFFFFF"/>
        <w:suppressAutoHyphens w:val="0"/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="004F773B" w:rsidRPr="00AC7C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ематическое планирование в 9 классе.</w:t>
      </w:r>
    </w:p>
    <w:p w:rsidR="004F773B" w:rsidRPr="004F773B" w:rsidRDefault="004F773B" w:rsidP="004F773B">
      <w:pPr>
        <w:shd w:val="clear" w:color="auto" w:fill="FFFFFF"/>
        <w:suppressAutoHyphens w:val="0"/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(2</w:t>
      </w:r>
      <w:r w:rsidRPr="004F77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ч. в неделю) </w:t>
      </w:r>
    </w:p>
    <w:tbl>
      <w:tblPr>
        <w:tblW w:w="90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1"/>
        <w:gridCol w:w="111"/>
        <w:gridCol w:w="1352"/>
        <w:gridCol w:w="164"/>
        <w:gridCol w:w="626"/>
        <w:gridCol w:w="3117"/>
        <w:gridCol w:w="2564"/>
      </w:tblGrid>
      <w:tr w:rsidR="00301731" w:rsidRPr="004F773B" w:rsidTr="00952198">
        <w:trPr>
          <w:trHeight w:val="680"/>
        </w:trPr>
        <w:tc>
          <w:tcPr>
            <w:tcW w:w="27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731" w:rsidRPr="004F773B" w:rsidRDefault="00301731" w:rsidP="004F773B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bookmarkStart w:id="0" w:name="7ee06a774c36286c2d7951d98364ea545d8c43b7"/>
            <w:bookmarkStart w:id="1" w:name="3"/>
            <w:bookmarkEnd w:id="0"/>
            <w:bookmarkEnd w:id="1"/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37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731" w:rsidRPr="004F773B" w:rsidRDefault="00301731" w:rsidP="004F773B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 урока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1731" w:rsidRPr="004F773B" w:rsidRDefault="00301731" w:rsidP="004F773B">
            <w:pPr>
              <w:suppressAutoHyphens w:val="0"/>
              <w:spacing w:after="0" w:line="240" w:lineRule="auto"/>
              <w:ind w:right="-54"/>
              <w:jc w:val="center"/>
              <w:rPr>
                <w:rFonts w:eastAsia="Times New Roman" w:cs="Arial"/>
                <w:color w:val="000000"/>
                <w:lang w:eastAsia="ru-RU"/>
              </w:rPr>
            </w:pPr>
            <w:proofErr w:type="spellStart"/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</w:t>
            </w:r>
            <w:proofErr w:type="gramStart"/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.ч</w:t>
            </w:r>
            <w:proofErr w:type="gramEnd"/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ас</w:t>
            </w:r>
            <w:proofErr w:type="spellEnd"/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</w:tr>
      <w:tr w:rsidR="00DE6CA8" w:rsidRPr="004F773B" w:rsidTr="00456002">
        <w:trPr>
          <w:trHeight w:val="260"/>
        </w:trPr>
        <w:tc>
          <w:tcPr>
            <w:tcW w:w="90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CA8" w:rsidRPr="004F773B" w:rsidRDefault="00DE6CA8" w:rsidP="004F773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Инфор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мация и информационные процессы</w:t>
            </w:r>
            <w:r w:rsidRPr="004F7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–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13 </w:t>
            </w:r>
            <w:r w:rsidRPr="004F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         </w:t>
            </w:r>
          </w:p>
        </w:tc>
      </w:tr>
      <w:tr w:rsidR="00301731" w:rsidRPr="004F773B" w:rsidTr="00301DAC">
        <w:trPr>
          <w:trHeight w:val="26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Вводный инструктаж по ТБ в кабинете. Информация в живой и неживой природе.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240" w:lineRule="auto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01731" w:rsidRPr="004F773B" w:rsidTr="00EC7362">
        <w:trPr>
          <w:trHeight w:val="26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Человек и информация. Информационные процессы в технике.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240" w:lineRule="auto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01731" w:rsidRPr="004F773B" w:rsidTr="003C555D">
        <w:trPr>
          <w:trHeight w:val="26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Кодирование информации с помощью знаковых систем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01731" w:rsidRPr="004F773B" w:rsidTr="009D5700">
        <w:trPr>
          <w:trHeight w:val="300"/>
        </w:trPr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Знаковые системы.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240" w:lineRule="auto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301731" w:rsidRPr="004F773B" w:rsidTr="00264A06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Кодирование информации. Повторение материала.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301731" w:rsidRPr="004F773B" w:rsidTr="00BB1EE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Вводный контроль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301731" w:rsidRPr="004F773B" w:rsidTr="005212C9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left="-108" w:right="-108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Количество информации. Инструктаж по </w:t>
            </w:r>
            <w:proofErr w:type="spellStart"/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ТБ</w:t>
            </w:r>
            <w:proofErr w:type="gramStart"/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</w:t>
            </w:r>
            <w:proofErr w:type="gramEnd"/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рактическая</w:t>
            </w:r>
            <w:proofErr w:type="spellEnd"/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работа № 1 «Вычисление количества информации с помощью калькулятора».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301731" w:rsidRPr="004F773B" w:rsidTr="00F46B4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Алфавитный подход к определению количества информации. Инструктаж по ТБ. </w:t>
            </w:r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Практическая работа № 2 «Тренировка ввода текстовой и цифровой информации с клавиатуры».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301731" w:rsidRPr="004F773B" w:rsidTr="009E33C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Контрольная работа №1 по теме «Информация и информационные процессы»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456002" w:rsidRPr="004F773B" w:rsidTr="00456002">
        <w:tc>
          <w:tcPr>
            <w:tcW w:w="90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002" w:rsidRPr="004F773B" w:rsidRDefault="00456002" w:rsidP="004F773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01731" w:rsidRPr="004F773B" w:rsidTr="000477CB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left="-108" w:right="-108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Программная обработка данных на компьютере. Устройство компьютера. Процессор и системная плата.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301731" w:rsidRPr="004F773B" w:rsidTr="00E1561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Устройства ввода и вывода информации.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301731" w:rsidRPr="004F773B" w:rsidTr="003D45B1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Оперативная память. Долговременная память.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301731" w:rsidRPr="004F773B" w:rsidTr="006329A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Файлы. Файловая система. Инструктаж по </w:t>
            </w:r>
            <w:proofErr w:type="spellStart"/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ТБ</w:t>
            </w:r>
            <w:proofErr w:type="gramStart"/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</w:t>
            </w:r>
            <w:proofErr w:type="gramEnd"/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рактическая</w:t>
            </w:r>
            <w:proofErr w:type="spellEnd"/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работа № 3 «Работа с файлами с использованием файлового менеджера».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301731" w:rsidRPr="004F773B" w:rsidTr="0049461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файлами и дисками. Инструктаж по ТБ П</w:t>
            </w:r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рактическая работа № 4 «Форматирование, проверка и дефрагментация дискет».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301731" w:rsidRPr="004F773B" w:rsidTr="00773336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Программное обеспечение компьютера. Операционная система. Инструктаж по ТБ. </w:t>
            </w:r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Практическая работа № 5 «Определение разрешающей способности </w:t>
            </w:r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мыши».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</w:t>
            </w:r>
          </w:p>
        </w:tc>
      </w:tr>
      <w:tr w:rsidR="00301731" w:rsidRPr="004F773B" w:rsidTr="00C2272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Прикладное программное обеспечение. Инструктаж по ТБ. </w:t>
            </w:r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Практическая работа № 6 «Установка даты и времени».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301731" w:rsidRPr="004F773B" w:rsidTr="002B6B2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Графический интерфейс операционных систем.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301731" w:rsidRPr="004F773B" w:rsidTr="006C2B7F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Компьютерные вирусы и антивирусные программы. Инструктаж по </w:t>
            </w:r>
            <w:proofErr w:type="spellStart"/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ТБ</w:t>
            </w:r>
            <w:proofErr w:type="gramStart"/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</w:t>
            </w:r>
            <w:proofErr w:type="gramEnd"/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рактическая</w:t>
            </w:r>
            <w:proofErr w:type="spellEnd"/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работа № 7 «Защита от вирусов: обнаружение и лечение».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301731" w:rsidRPr="004F773B" w:rsidTr="000753CE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Правовая охрана программ и данных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301731" w:rsidRPr="004F773B" w:rsidTr="0033316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Контрольная работа №2 по теме «Компьютер как универсальное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устройство обработки информации</w:t>
            </w:r>
            <w:r w:rsidRPr="004F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</w:tr>
      <w:tr w:rsidR="00DE6CA8" w:rsidRPr="004F773B" w:rsidTr="00456002">
        <w:tc>
          <w:tcPr>
            <w:tcW w:w="903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CA8" w:rsidRPr="004F773B" w:rsidRDefault="00DE6CA8" w:rsidP="004F773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Коммуникационные технологии –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29</w:t>
            </w:r>
            <w:r w:rsidRPr="004F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ч</w:t>
            </w:r>
          </w:p>
        </w:tc>
      </w:tr>
      <w:tr w:rsidR="00301731" w:rsidRPr="004F773B" w:rsidTr="00DB3D3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Передача информации.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301731" w:rsidRPr="004F773B" w:rsidTr="007C0BCB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Локальные компьютерные сети. Инструктаж по </w:t>
            </w:r>
            <w:proofErr w:type="spellStart"/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ТБ</w:t>
            </w:r>
            <w:proofErr w:type="gramStart"/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</w:t>
            </w:r>
            <w:proofErr w:type="gramEnd"/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рактическая</w:t>
            </w:r>
            <w:proofErr w:type="spellEnd"/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работа № 8 «Предоставление доступа к диску на компьютере в локальной сети».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</w:tr>
      <w:tr w:rsidR="00301731" w:rsidRPr="004F773B" w:rsidTr="00FC2D47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Глобальная компьютерная сеть Интернет. Состав Интернета. </w:t>
            </w:r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Практическая работа № 9 «Подключение к Интернету».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301731" w:rsidRPr="004F773B" w:rsidTr="007D0FED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Адресация в Интернете. Маршрутизация и транспортировка данных. Инструктаж по </w:t>
            </w:r>
            <w:proofErr w:type="spellStart"/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ТБ</w:t>
            </w:r>
            <w:proofErr w:type="gramStart"/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</w:t>
            </w:r>
            <w:proofErr w:type="gramEnd"/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рактическая</w:t>
            </w:r>
            <w:proofErr w:type="spellEnd"/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работа № 10 «География Интернета».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301731" w:rsidRPr="004F773B" w:rsidTr="007E1382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Информационные ресурсы Интернета. Всемирная паутина Инструктаж по </w:t>
            </w:r>
            <w:proofErr w:type="spellStart"/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ТБ</w:t>
            </w:r>
            <w:proofErr w:type="gramStart"/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</w:t>
            </w:r>
            <w:proofErr w:type="gramEnd"/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рактическая</w:t>
            </w:r>
            <w:proofErr w:type="spellEnd"/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работа № 11 «Путешествие по Всемирной паутине».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301731" w:rsidRPr="004F773B" w:rsidTr="001E2A41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Электронная почта. Инструктаж по </w:t>
            </w:r>
            <w:proofErr w:type="spellStart"/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ТБ</w:t>
            </w:r>
            <w:proofErr w:type="gramStart"/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</w:t>
            </w:r>
            <w:proofErr w:type="gramEnd"/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рактическая</w:t>
            </w:r>
            <w:proofErr w:type="spellEnd"/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работа № 12 «Работа с электронной Web-почтой».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301731" w:rsidRPr="004F773B" w:rsidTr="00146390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Файловые архивы. Инструктаж по </w:t>
            </w:r>
            <w:proofErr w:type="spellStart"/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ТБ</w:t>
            </w:r>
            <w:proofErr w:type="gramStart"/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</w:t>
            </w:r>
            <w:proofErr w:type="gramEnd"/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рактическая</w:t>
            </w:r>
            <w:proofErr w:type="spellEnd"/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 работа № 13 «Загрузка файлов из Интернета».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301731" w:rsidRPr="004F773B" w:rsidTr="00F1428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Поиск информации в Интернете. Инструктаж по ТБ. </w:t>
            </w:r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Практическая работа № 14 «Поиск информации в Интернете».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301731" w:rsidRPr="004F773B" w:rsidTr="00A60FEA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Электронная коммерция в Интернете. Общение, звук и видео в Интернете.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301731" w:rsidRPr="004F773B" w:rsidTr="00E9376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left="-108" w:right="-108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Web-страницы и Web-сайты. Структура Web-страницы.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301731" w:rsidRPr="004F773B" w:rsidTr="00116062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Форматирование текста на Web-странице. Инструктаж по Тб. </w:t>
            </w:r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 xml:space="preserve">Практическая работа </w:t>
            </w:r>
            <w:r w:rsidRPr="004F773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lastRenderedPageBreak/>
              <w:t>№ 15 «Разработка сайта с использованием языка разметки текста HTML».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</w:t>
            </w:r>
          </w:p>
        </w:tc>
      </w:tr>
      <w:tr w:rsidR="00301731" w:rsidRPr="004F773B" w:rsidTr="00486856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Вставка изображений и гиперссылок на Web-страницы.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301731" w:rsidRPr="004F773B" w:rsidTr="005C4225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Списки и интерактивные формы на Web-страницах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</w:tr>
      <w:tr w:rsidR="00301731" w:rsidRPr="004F773B" w:rsidTr="0052585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Контрольная работа№3 по теме «Коммуникационные технологии».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301731" w:rsidRPr="004F773B" w:rsidTr="00472C18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Итоговое повторение</w:t>
            </w:r>
            <w:r w:rsidRPr="004F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– </w:t>
            </w:r>
            <w:r w:rsidRPr="004F77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2 ч 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301731" w:rsidRPr="004F773B" w:rsidTr="00843F44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Повторение материала. Решение упражнений.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301731" w:rsidRPr="004F773B" w:rsidTr="001C2622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5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Итоговая контрольная работа. №4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1731" w:rsidRPr="004F773B" w:rsidRDefault="00301731" w:rsidP="004F773B">
            <w:pPr>
              <w:suppressAutoHyphens w:val="0"/>
              <w:spacing w:after="0" w:line="0" w:lineRule="atLeast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  <w:p w:rsidR="00301731" w:rsidRPr="004F773B" w:rsidRDefault="00301731" w:rsidP="004F773B">
            <w:pPr>
              <w:suppressAutoHyphens w:val="0"/>
              <w:spacing w:after="0" w:line="0" w:lineRule="atLeast"/>
              <w:ind w:right="-54"/>
              <w:rPr>
                <w:rFonts w:eastAsia="Times New Roman" w:cs="Arial"/>
                <w:color w:val="000000"/>
                <w:lang w:eastAsia="ru-RU"/>
              </w:rPr>
            </w:pPr>
            <w:r w:rsidRPr="004F77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</w:tr>
      <w:tr w:rsidR="00456002" w:rsidRPr="004F773B" w:rsidTr="00456002">
        <w:trPr>
          <w:gridAfter w:val="2"/>
          <w:wAfter w:w="5681" w:type="dxa"/>
        </w:trPr>
        <w:tc>
          <w:tcPr>
            <w:tcW w:w="1212" w:type="dxa"/>
            <w:gridSpan w:val="2"/>
            <w:shd w:val="clear" w:color="auto" w:fill="FFFFFF"/>
            <w:vAlign w:val="center"/>
            <w:hideMark/>
          </w:tcPr>
          <w:p w:rsidR="00456002" w:rsidRPr="004F773B" w:rsidRDefault="00456002" w:rsidP="004F77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shd w:val="clear" w:color="auto" w:fill="FFFFFF"/>
            <w:vAlign w:val="center"/>
            <w:hideMark/>
          </w:tcPr>
          <w:p w:rsidR="00456002" w:rsidRPr="004F773B" w:rsidRDefault="00456002" w:rsidP="004F77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" w:type="dxa"/>
            <w:gridSpan w:val="2"/>
            <w:shd w:val="clear" w:color="auto" w:fill="FFFFFF"/>
            <w:vAlign w:val="center"/>
            <w:hideMark/>
          </w:tcPr>
          <w:p w:rsidR="00456002" w:rsidRPr="004F773B" w:rsidRDefault="00456002" w:rsidP="004F773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7A36" w:rsidRPr="0033267C" w:rsidRDefault="006E7A36" w:rsidP="006E7A36">
      <w:pPr>
        <w:pStyle w:val="1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7A36" w:rsidRPr="0033267C" w:rsidRDefault="006E7A36" w:rsidP="006E7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A36" w:rsidRPr="0033267C" w:rsidRDefault="006E7A36" w:rsidP="006E7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A36" w:rsidRPr="0033267C" w:rsidRDefault="006E7A36" w:rsidP="006E7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A36" w:rsidRPr="0033267C" w:rsidRDefault="006E7A36" w:rsidP="006E7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A36" w:rsidRPr="0033267C" w:rsidRDefault="006E7A36" w:rsidP="006E7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A36" w:rsidRPr="0033267C" w:rsidRDefault="006E7A36" w:rsidP="006E7A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A36" w:rsidRDefault="006E7A36" w:rsidP="006E7A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7A36" w:rsidRDefault="006E7A36" w:rsidP="006E7A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5CF" w:rsidRDefault="00A455CF" w:rsidP="006E7A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5CF" w:rsidRDefault="00A455CF" w:rsidP="006E7A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5CF" w:rsidRDefault="00A455CF" w:rsidP="006E7A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5CF" w:rsidRDefault="00A455CF" w:rsidP="006E7A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5CF" w:rsidRDefault="00A455CF" w:rsidP="006E7A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5CF" w:rsidRDefault="00A455CF" w:rsidP="006E7A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5CF" w:rsidRDefault="00A455CF" w:rsidP="006E7A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5CF" w:rsidRDefault="00A455CF" w:rsidP="006E7A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5CF" w:rsidRDefault="00A455CF" w:rsidP="006E7A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5CF" w:rsidRDefault="00A455CF" w:rsidP="006E7A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67A" w:rsidRDefault="0056367A" w:rsidP="0056367A">
      <w:pPr>
        <w:jc w:val="center"/>
        <w:rPr>
          <w:b/>
          <w:color w:val="1A2025"/>
        </w:rPr>
      </w:pPr>
    </w:p>
    <w:p w:rsidR="0056367A" w:rsidRDefault="0056367A" w:rsidP="0056367A">
      <w:pPr>
        <w:jc w:val="center"/>
        <w:rPr>
          <w:b/>
          <w:color w:val="1A2025"/>
        </w:rPr>
      </w:pPr>
    </w:p>
    <w:p w:rsidR="00456002" w:rsidRDefault="00456002" w:rsidP="0056367A">
      <w:pPr>
        <w:jc w:val="center"/>
        <w:rPr>
          <w:b/>
          <w:color w:val="1A2025"/>
        </w:rPr>
      </w:pPr>
    </w:p>
    <w:p w:rsidR="00456002" w:rsidRDefault="00456002" w:rsidP="0056367A">
      <w:pPr>
        <w:jc w:val="center"/>
        <w:rPr>
          <w:b/>
          <w:color w:val="1A2025"/>
        </w:rPr>
      </w:pPr>
    </w:p>
    <w:p w:rsidR="00456002" w:rsidRDefault="00456002" w:rsidP="0056367A">
      <w:pPr>
        <w:jc w:val="center"/>
        <w:rPr>
          <w:b/>
          <w:color w:val="1A2025"/>
        </w:rPr>
      </w:pPr>
    </w:p>
    <w:p w:rsidR="00456002" w:rsidRDefault="00456002" w:rsidP="0056367A">
      <w:pPr>
        <w:jc w:val="center"/>
        <w:rPr>
          <w:b/>
          <w:color w:val="1A2025"/>
        </w:rPr>
      </w:pPr>
    </w:p>
    <w:p w:rsidR="0056367A" w:rsidRPr="0056367A" w:rsidRDefault="0056367A" w:rsidP="0056367A">
      <w:pPr>
        <w:suppressAutoHyphens w:val="0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A7598" w:rsidRPr="00A53A3A" w:rsidRDefault="009A7598" w:rsidP="009A7598">
      <w:pPr>
        <w:spacing w:after="0"/>
        <w:rPr>
          <w:rFonts w:ascii="Times New Roman" w:hAnsi="Times New Roman" w:cs="Times New Roman"/>
          <w:vanish/>
          <w:sz w:val="28"/>
          <w:szCs w:val="28"/>
        </w:rPr>
      </w:pPr>
    </w:p>
    <w:p w:rsidR="00ED7C38" w:rsidRPr="00A53A3A" w:rsidRDefault="00ED7C38" w:rsidP="00EC7DB9">
      <w:pPr>
        <w:pStyle w:val="1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7C38" w:rsidRPr="00A53A3A" w:rsidSect="0056367A">
      <w:pgSz w:w="11906" w:h="16838"/>
      <w:pgMar w:top="720" w:right="991" w:bottom="720" w:left="1276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A51" w:rsidRDefault="009F6A51">
      <w:r>
        <w:separator/>
      </w:r>
    </w:p>
  </w:endnote>
  <w:endnote w:type="continuationSeparator" w:id="0">
    <w:p w:rsidR="009F6A51" w:rsidRDefault="009F6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A51" w:rsidRDefault="009F6A51">
      <w:r>
        <w:separator/>
      </w:r>
    </w:p>
  </w:footnote>
  <w:footnote w:type="continuationSeparator" w:id="0">
    <w:p w:rsidR="009F6A51" w:rsidRDefault="009F6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41A8152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2"/>
    <w:multiLevelType w:val="single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>
    <w:nsid w:val="00000003"/>
    <w:multiLevelType w:val="multi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000004"/>
    <w:multiLevelType w:val="singleLevel"/>
    <w:tmpl w:val="00000004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6"/>
    <w:multiLevelType w:val="single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7"/>
    <w:multiLevelType w:val="singleLevel"/>
    <w:tmpl w:val="00000007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8"/>
    <w:multiLevelType w:val="multilevel"/>
    <w:tmpl w:val="00000008"/>
    <w:name w:val="WW8Num19"/>
    <w:lvl w:ilvl="0">
      <w:start w:val="1"/>
      <w:numFmt w:val="bullet"/>
      <w:lvlText w:val=""/>
      <w:lvlJc w:val="left"/>
      <w:pPr>
        <w:tabs>
          <w:tab w:val="num" w:pos="208"/>
        </w:tabs>
        <w:ind w:left="928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8"/>
        </w:tabs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8"/>
        </w:tabs>
        <w:ind w:left="23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08"/>
        </w:tabs>
        <w:ind w:left="3088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208"/>
        </w:tabs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8"/>
        </w:tabs>
        <w:ind w:left="45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08"/>
        </w:tabs>
        <w:ind w:left="5248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208"/>
        </w:tabs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08"/>
        </w:tabs>
        <w:ind w:left="6688" w:hanging="360"/>
      </w:pPr>
      <w:rPr>
        <w:rFonts w:ascii="Wingdings" w:hAnsi="Wingdings" w:cs="Wingdings" w:hint="default"/>
      </w:rPr>
    </w:lvl>
  </w:abstractNum>
  <w:abstractNum w:abstractNumId="9">
    <w:nsid w:val="00000009"/>
    <w:multiLevelType w:val="singleLevel"/>
    <w:tmpl w:val="00000009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0000000A"/>
    <w:multiLevelType w:val="singleLevel"/>
    <w:tmpl w:val="0000000A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0B"/>
    <w:multiLevelType w:val="singleLevel"/>
    <w:tmpl w:val="0000000B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0C"/>
    <w:multiLevelType w:val="singleLevel"/>
    <w:tmpl w:val="0000000C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0D"/>
    <w:multiLevelType w:val="singleLevel"/>
    <w:tmpl w:val="0000000D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>
    <w:nsid w:val="0000000E"/>
    <w:multiLevelType w:val="singleLevel"/>
    <w:tmpl w:val="0000000E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07491F18"/>
    <w:multiLevelType w:val="multilevel"/>
    <w:tmpl w:val="05E0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D811203"/>
    <w:multiLevelType w:val="multilevel"/>
    <w:tmpl w:val="65700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2D5A5C"/>
    <w:multiLevelType w:val="multilevel"/>
    <w:tmpl w:val="8DCC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AE5EB5"/>
    <w:multiLevelType w:val="multilevel"/>
    <w:tmpl w:val="1738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38254E"/>
    <w:multiLevelType w:val="multilevel"/>
    <w:tmpl w:val="A41A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256624"/>
    <w:multiLevelType w:val="multilevel"/>
    <w:tmpl w:val="5B88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5C1014"/>
    <w:multiLevelType w:val="multilevel"/>
    <w:tmpl w:val="230E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604D3F"/>
    <w:multiLevelType w:val="multilevel"/>
    <w:tmpl w:val="610A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3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3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22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6"/>
  </w:num>
  <w:num w:numId="21">
    <w:abstractNumId w:val="23"/>
  </w:num>
  <w:num w:numId="22">
    <w:abstractNumId w:val="18"/>
  </w:num>
  <w:num w:numId="23">
    <w:abstractNumId w:val="22"/>
  </w:num>
  <w:num w:numId="24">
    <w:abstractNumId w:val="17"/>
  </w:num>
  <w:num w:numId="25">
    <w:abstractNumId w:val="19"/>
  </w:num>
  <w:num w:numId="26">
    <w:abstractNumId w:val="2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6018"/>
    <w:rsid w:val="00006119"/>
    <w:rsid w:val="000460C4"/>
    <w:rsid w:val="00057B9B"/>
    <w:rsid w:val="000A1DFE"/>
    <w:rsid w:val="000C2E6D"/>
    <w:rsid w:val="000D085E"/>
    <w:rsid w:val="000D4D6C"/>
    <w:rsid w:val="000F2AC5"/>
    <w:rsid w:val="00140A11"/>
    <w:rsid w:val="001435E4"/>
    <w:rsid w:val="001645C8"/>
    <w:rsid w:val="0017300D"/>
    <w:rsid w:val="00182CCC"/>
    <w:rsid w:val="001B1146"/>
    <w:rsid w:val="00207F28"/>
    <w:rsid w:val="00256836"/>
    <w:rsid w:val="00256FD6"/>
    <w:rsid w:val="00287EC7"/>
    <w:rsid w:val="0029405C"/>
    <w:rsid w:val="002D1389"/>
    <w:rsid w:val="002E677F"/>
    <w:rsid w:val="002F1957"/>
    <w:rsid w:val="00301731"/>
    <w:rsid w:val="0030761D"/>
    <w:rsid w:val="0033267C"/>
    <w:rsid w:val="00364FEB"/>
    <w:rsid w:val="00390C35"/>
    <w:rsid w:val="003A1650"/>
    <w:rsid w:val="003B6FFC"/>
    <w:rsid w:val="003C1999"/>
    <w:rsid w:val="003F1E6B"/>
    <w:rsid w:val="00411194"/>
    <w:rsid w:val="00412179"/>
    <w:rsid w:val="004411CE"/>
    <w:rsid w:val="004461B3"/>
    <w:rsid w:val="0045154D"/>
    <w:rsid w:val="00456002"/>
    <w:rsid w:val="00465752"/>
    <w:rsid w:val="0047384E"/>
    <w:rsid w:val="004A64D3"/>
    <w:rsid w:val="004F773B"/>
    <w:rsid w:val="00505B41"/>
    <w:rsid w:val="00506230"/>
    <w:rsid w:val="00514B3F"/>
    <w:rsid w:val="00551CB2"/>
    <w:rsid w:val="00555C0C"/>
    <w:rsid w:val="0056367A"/>
    <w:rsid w:val="00565755"/>
    <w:rsid w:val="00585AA0"/>
    <w:rsid w:val="005F6458"/>
    <w:rsid w:val="006331A9"/>
    <w:rsid w:val="00656DED"/>
    <w:rsid w:val="006A1B42"/>
    <w:rsid w:val="006C3D9C"/>
    <w:rsid w:val="006E7A36"/>
    <w:rsid w:val="006F4026"/>
    <w:rsid w:val="007116FD"/>
    <w:rsid w:val="00735E51"/>
    <w:rsid w:val="0073753A"/>
    <w:rsid w:val="00740E62"/>
    <w:rsid w:val="007709DE"/>
    <w:rsid w:val="00770C94"/>
    <w:rsid w:val="007762F4"/>
    <w:rsid w:val="007A1824"/>
    <w:rsid w:val="007A7532"/>
    <w:rsid w:val="007B02BB"/>
    <w:rsid w:val="00811521"/>
    <w:rsid w:val="0081240D"/>
    <w:rsid w:val="00817A19"/>
    <w:rsid w:val="00835CCD"/>
    <w:rsid w:val="008525DB"/>
    <w:rsid w:val="0085608D"/>
    <w:rsid w:val="00907352"/>
    <w:rsid w:val="00911B64"/>
    <w:rsid w:val="00916018"/>
    <w:rsid w:val="0091691A"/>
    <w:rsid w:val="00980B0C"/>
    <w:rsid w:val="009964E2"/>
    <w:rsid w:val="009A7598"/>
    <w:rsid w:val="009F3893"/>
    <w:rsid w:val="009F6A51"/>
    <w:rsid w:val="00A41319"/>
    <w:rsid w:val="00A455CF"/>
    <w:rsid w:val="00A53A3A"/>
    <w:rsid w:val="00A6345B"/>
    <w:rsid w:val="00AC7CF0"/>
    <w:rsid w:val="00B15ED3"/>
    <w:rsid w:val="00B70E93"/>
    <w:rsid w:val="00B94FC3"/>
    <w:rsid w:val="00BD41E0"/>
    <w:rsid w:val="00BD6083"/>
    <w:rsid w:val="00BE7213"/>
    <w:rsid w:val="00BF0418"/>
    <w:rsid w:val="00C73CA4"/>
    <w:rsid w:val="00C81FA3"/>
    <w:rsid w:val="00C92A6C"/>
    <w:rsid w:val="00CF7799"/>
    <w:rsid w:val="00D07806"/>
    <w:rsid w:val="00D14D62"/>
    <w:rsid w:val="00D168F9"/>
    <w:rsid w:val="00D213A5"/>
    <w:rsid w:val="00D40F55"/>
    <w:rsid w:val="00D54186"/>
    <w:rsid w:val="00D54DA7"/>
    <w:rsid w:val="00D666E5"/>
    <w:rsid w:val="00D7386E"/>
    <w:rsid w:val="00DA57DE"/>
    <w:rsid w:val="00DB5E75"/>
    <w:rsid w:val="00DE6CA8"/>
    <w:rsid w:val="00E038BF"/>
    <w:rsid w:val="00E17E26"/>
    <w:rsid w:val="00E931E6"/>
    <w:rsid w:val="00EB5888"/>
    <w:rsid w:val="00EB775A"/>
    <w:rsid w:val="00EC7DB9"/>
    <w:rsid w:val="00EC7F67"/>
    <w:rsid w:val="00ED42FC"/>
    <w:rsid w:val="00ED7C38"/>
    <w:rsid w:val="00EE0821"/>
    <w:rsid w:val="00F34C25"/>
    <w:rsid w:val="00F61997"/>
    <w:rsid w:val="00FC5332"/>
    <w:rsid w:val="00FF0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9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9F3893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qFormat/>
    <w:rsid w:val="00140A11"/>
    <w:pPr>
      <w:suppressAutoHyphens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F0418"/>
    <w:rPr>
      <w:rFonts w:ascii="Symbol" w:hAnsi="Symbol" w:cs="Symbol"/>
      <w:color w:val="auto"/>
    </w:rPr>
  </w:style>
  <w:style w:type="character" w:customStyle="1" w:styleId="WW8Num2z0">
    <w:name w:val="WW8Num2z0"/>
    <w:rsid w:val="00BF0418"/>
    <w:rPr>
      <w:rFonts w:ascii="Symbol" w:hAnsi="Symbol" w:cs="Symbol" w:hint="default"/>
    </w:rPr>
  </w:style>
  <w:style w:type="character" w:customStyle="1" w:styleId="WW8Num2z1">
    <w:name w:val="WW8Num2z1"/>
    <w:rsid w:val="00BF0418"/>
    <w:rPr>
      <w:rFonts w:ascii="Courier New" w:hAnsi="Courier New" w:cs="Courier New" w:hint="default"/>
    </w:rPr>
  </w:style>
  <w:style w:type="character" w:customStyle="1" w:styleId="WW8Num2z2">
    <w:name w:val="WW8Num2z2"/>
    <w:rsid w:val="00BF0418"/>
    <w:rPr>
      <w:rFonts w:ascii="Wingdings" w:hAnsi="Wingdings" w:cs="Wingdings" w:hint="default"/>
    </w:rPr>
  </w:style>
  <w:style w:type="character" w:customStyle="1" w:styleId="WW8Num3z0">
    <w:name w:val="WW8Num3z0"/>
    <w:rsid w:val="00BF0418"/>
    <w:rPr>
      <w:rFonts w:ascii="Symbol" w:hAnsi="Symbol" w:cs="Symbol" w:hint="default"/>
    </w:rPr>
  </w:style>
  <w:style w:type="character" w:customStyle="1" w:styleId="WW8Num3z1">
    <w:name w:val="WW8Num3z1"/>
    <w:rsid w:val="00BF0418"/>
    <w:rPr>
      <w:rFonts w:ascii="Courier New" w:hAnsi="Courier New" w:cs="Courier New" w:hint="default"/>
    </w:rPr>
  </w:style>
  <w:style w:type="character" w:customStyle="1" w:styleId="WW8Num3z2">
    <w:name w:val="WW8Num3z2"/>
    <w:rsid w:val="00BF0418"/>
    <w:rPr>
      <w:rFonts w:ascii="Wingdings" w:hAnsi="Wingdings" w:cs="Wingdings" w:hint="default"/>
    </w:rPr>
  </w:style>
  <w:style w:type="character" w:customStyle="1" w:styleId="WW8Num4z0">
    <w:name w:val="WW8Num4z0"/>
    <w:rsid w:val="00BF0418"/>
    <w:rPr>
      <w:rFonts w:ascii="Symbol" w:hAnsi="Symbol" w:cs="Symbol" w:hint="default"/>
    </w:rPr>
  </w:style>
  <w:style w:type="character" w:customStyle="1" w:styleId="WW8Num4z1">
    <w:name w:val="WW8Num4z1"/>
    <w:rsid w:val="00BF0418"/>
    <w:rPr>
      <w:rFonts w:ascii="Courier New" w:hAnsi="Courier New" w:cs="Courier New" w:hint="default"/>
    </w:rPr>
  </w:style>
  <w:style w:type="character" w:customStyle="1" w:styleId="WW8Num4z2">
    <w:name w:val="WW8Num4z2"/>
    <w:rsid w:val="00BF0418"/>
    <w:rPr>
      <w:rFonts w:ascii="Wingdings" w:hAnsi="Wingdings" w:cs="Wingdings" w:hint="default"/>
    </w:rPr>
  </w:style>
  <w:style w:type="character" w:customStyle="1" w:styleId="WW8Num5z0">
    <w:name w:val="WW8Num5z0"/>
    <w:rsid w:val="00BF0418"/>
    <w:rPr>
      <w:rFonts w:ascii="Symbol" w:hAnsi="Symbol" w:cs="Symbol" w:hint="default"/>
    </w:rPr>
  </w:style>
  <w:style w:type="character" w:customStyle="1" w:styleId="WW8Num5z1">
    <w:name w:val="WW8Num5z1"/>
    <w:rsid w:val="00BF0418"/>
    <w:rPr>
      <w:rFonts w:ascii="Courier New" w:hAnsi="Courier New" w:cs="Courier New" w:hint="default"/>
    </w:rPr>
  </w:style>
  <w:style w:type="character" w:customStyle="1" w:styleId="WW8Num5z2">
    <w:name w:val="WW8Num5z2"/>
    <w:rsid w:val="00BF0418"/>
    <w:rPr>
      <w:rFonts w:ascii="Wingdings" w:hAnsi="Wingdings" w:cs="Wingdings" w:hint="default"/>
    </w:rPr>
  </w:style>
  <w:style w:type="character" w:customStyle="1" w:styleId="WW8Num6z0">
    <w:name w:val="WW8Num6z0"/>
    <w:rsid w:val="00BF0418"/>
    <w:rPr>
      <w:rFonts w:ascii="Symbol" w:hAnsi="Symbol" w:cs="Symbol" w:hint="default"/>
      <w:sz w:val="24"/>
      <w:szCs w:val="24"/>
    </w:rPr>
  </w:style>
  <w:style w:type="character" w:customStyle="1" w:styleId="WW8Num6z1">
    <w:name w:val="WW8Num6z1"/>
    <w:rsid w:val="00BF0418"/>
    <w:rPr>
      <w:rFonts w:ascii="Courier New" w:hAnsi="Courier New" w:cs="Courier New" w:hint="default"/>
    </w:rPr>
  </w:style>
  <w:style w:type="character" w:customStyle="1" w:styleId="WW8Num6z2">
    <w:name w:val="WW8Num6z2"/>
    <w:rsid w:val="00BF0418"/>
    <w:rPr>
      <w:rFonts w:ascii="Wingdings" w:hAnsi="Wingdings" w:cs="Wingdings" w:hint="default"/>
    </w:rPr>
  </w:style>
  <w:style w:type="character" w:customStyle="1" w:styleId="WW8Num7z0">
    <w:name w:val="WW8Num7z0"/>
    <w:rsid w:val="00BF0418"/>
    <w:rPr>
      <w:rFonts w:ascii="Symbol" w:hAnsi="Symbol" w:cs="Symbol" w:hint="default"/>
    </w:rPr>
  </w:style>
  <w:style w:type="character" w:customStyle="1" w:styleId="WW8Num7z1">
    <w:name w:val="WW8Num7z1"/>
    <w:rsid w:val="00BF0418"/>
    <w:rPr>
      <w:rFonts w:ascii="Courier New" w:hAnsi="Courier New" w:cs="Courier New" w:hint="default"/>
    </w:rPr>
  </w:style>
  <w:style w:type="character" w:customStyle="1" w:styleId="WW8Num7z2">
    <w:name w:val="WW8Num7z2"/>
    <w:rsid w:val="00BF0418"/>
    <w:rPr>
      <w:rFonts w:ascii="Wingdings" w:hAnsi="Wingdings" w:cs="Wingdings" w:hint="default"/>
    </w:rPr>
  </w:style>
  <w:style w:type="character" w:customStyle="1" w:styleId="WW8Num8z0">
    <w:name w:val="WW8Num8z0"/>
    <w:rsid w:val="00BF0418"/>
    <w:rPr>
      <w:rFonts w:ascii="Symbol" w:hAnsi="Symbol" w:cs="Symbol" w:hint="default"/>
    </w:rPr>
  </w:style>
  <w:style w:type="character" w:customStyle="1" w:styleId="WW8Num8z1">
    <w:name w:val="WW8Num8z1"/>
    <w:rsid w:val="00BF0418"/>
    <w:rPr>
      <w:rFonts w:ascii="Courier New" w:hAnsi="Courier New" w:cs="Courier New" w:hint="default"/>
    </w:rPr>
  </w:style>
  <w:style w:type="character" w:customStyle="1" w:styleId="WW8Num8z2">
    <w:name w:val="WW8Num8z2"/>
    <w:rsid w:val="00BF0418"/>
    <w:rPr>
      <w:rFonts w:ascii="Wingdings" w:hAnsi="Wingdings" w:cs="Wingdings" w:hint="default"/>
    </w:rPr>
  </w:style>
  <w:style w:type="character" w:customStyle="1" w:styleId="WW8Num9z0">
    <w:name w:val="WW8Num9z0"/>
    <w:rsid w:val="00BF0418"/>
    <w:rPr>
      <w:rFonts w:ascii="Symbol" w:hAnsi="Symbol" w:cs="Symbol" w:hint="default"/>
    </w:rPr>
  </w:style>
  <w:style w:type="character" w:customStyle="1" w:styleId="WW8Num9z1">
    <w:name w:val="WW8Num9z1"/>
    <w:rsid w:val="00BF0418"/>
    <w:rPr>
      <w:rFonts w:ascii="Courier New" w:hAnsi="Courier New" w:cs="Courier New" w:hint="default"/>
    </w:rPr>
  </w:style>
  <w:style w:type="character" w:customStyle="1" w:styleId="WW8Num9z2">
    <w:name w:val="WW8Num9z2"/>
    <w:rsid w:val="00BF0418"/>
    <w:rPr>
      <w:rFonts w:ascii="Wingdings" w:hAnsi="Wingdings" w:cs="Wingdings" w:hint="default"/>
    </w:rPr>
  </w:style>
  <w:style w:type="character" w:customStyle="1" w:styleId="WW8Num10z0">
    <w:name w:val="WW8Num10z0"/>
    <w:rsid w:val="00BF0418"/>
  </w:style>
  <w:style w:type="character" w:customStyle="1" w:styleId="WW8Num10z1">
    <w:name w:val="WW8Num10z1"/>
    <w:rsid w:val="00BF0418"/>
  </w:style>
  <w:style w:type="character" w:customStyle="1" w:styleId="WW8Num10z2">
    <w:name w:val="WW8Num10z2"/>
    <w:rsid w:val="00BF0418"/>
  </w:style>
  <w:style w:type="character" w:customStyle="1" w:styleId="WW8Num10z3">
    <w:name w:val="WW8Num10z3"/>
    <w:rsid w:val="00BF0418"/>
  </w:style>
  <w:style w:type="character" w:customStyle="1" w:styleId="WW8Num10z4">
    <w:name w:val="WW8Num10z4"/>
    <w:rsid w:val="00BF0418"/>
  </w:style>
  <w:style w:type="character" w:customStyle="1" w:styleId="WW8Num10z5">
    <w:name w:val="WW8Num10z5"/>
    <w:rsid w:val="00BF0418"/>
  </w:style>
  <w:style w:type="character" w:customStyle="1" w:styleId="WW8Num10z6">
    <w:name w:val="WW8Num10z6"/>
    <w:rsid w:val="00BF0418"/>
  </w:style>
  <w:style w:type="character" w:customStyle="1" w:styleId="WW8Num10z7">
    <w:name w:val="WW8Num10z7"/>
    <w:rsid w:val="00BF0418"/>
  </w:style>
  <w:style w:type="character" w:customStyle="1" w:styleId="WW8Num10z8">
    <w:name w:val="WW8Num10z8"/>
    <w:rsid w:val="00BF0418"/>
  </w:style>
  <w:style w:type="character" w:customStyle="1" w:styleId="WW8Num11z0">
    <w:name w:val="WW8Num11z0"/>
    <w:rsid w:val="00BF0418"/>
    <w:rPr>
      <w:rFonts w:ascii="Symbol" w:hAnsi="Symbol" w:cs="Symbol" w:hint="default"/>
    </w:rPr>
  </w:style>
  <w:style w:type="character" w:customStyle="1" w:styleId="WW8Num11z1">
    <w:name w:val="WW8Num11z1"/>
    <w:rsid w:val="00BF0418"/>
    <w:rPr>
      <w:rFonts w:ascii="Courier New" w:hAnsi="Courier New" w:cs="Courier New" w:hint="default"/>
    </w:rPr>
  </w:style>
  <w:style w:type="character" w:customStyle="1" w:styleId="WW8Num11z2">
    <w:name w:val="WW8Num11z2"/>
    <w:rsid w:val="00BF0418"/>
    <w:rPr>
      <w:rFonts w:ascii="Wingdings" w:hAnsi="Wingdings" w:cs="Wingdings" w:hint="default"/>
    </w:rPr>
  </w:style>
  <w:style w:type="character" w:customStyle="1" w:styleId="WW8Num12z0">
    <w:name w:val="WW8Num12z0"/>
    <w:rsid w:val="00BF0418"/>
    <w:rPr>
      <w:rFonts w:ascii="Symbol" w:hAnsi="Symbol" w:cs="Symbol" w:hint="default"/>
    </w:rPr>
  </w:style>
  <w:style w:type="character" w:customStyle="1" w:styleId="WW8Num12z1">
    <w:name w:val="WW8Num12z1"/>
    <w:rsid w:val="00BF0418"/>
    <w:rPr>
      <w:rFonts w:ascii="Courier New" w:hAnsi="Courier New" w:cs="Courier New" w:hint="default"/>
    </w:rPr>
  </w:style>
  <w:style w:type="character" w:customStyle="1" w:styleId="WW8Num12z2">
    <w:name w:val="WW8Num12z2"/>
    <w:rsid w:val="00BF0418"/>
    <w:rPr>
      <w:rFonts w:ascii="Wingdings" w:hAnsi="Wingdings" w:cs="Wingdings" w:hint="default"/>
    </w:rPr>
  </w:style>
  <w:style w:type="character" w:customStyle="1" w:styleId="WW8Num13z0">
    <w:name w:val="WW8Num13z0"/>
    <w:rsid w:val="00BF0418"/>
    <w:rPr>
      <w:rFonts w:ascii="Symbol" w:hAnsi="Symbol" w:cs="Symbol" w:hint="default"/>
    </w:rPr>
  </w:style>
  <w:style w:type="character" w:customStyle="1" w:styleId="WW8Num13z1">
    <w:name w:val="WW8Num13z1"/>
    <w:rsid w:val="00BF0418"/>
    <w:rPr>
      <w:rFonts w:ascii="Courier New" w:hAnsi="Courier New" w:cs="Courier New" w:hint="default"/>
    </w:rPr>
  </w:style>
  <w:style w:type="character" w:customStyle="1" w:styleId="WW8Num13z2">
    <w:name w:val="WW8Num13z2"/>
    <w:rsid w:val="00BF0418"/>
    <w:rPr>
      <w:rFonts w:ascii="Wingdings" w:hAnsi="Wingdings" w:cs="Wingdings" w:hint="default"/>
    </w:rPr>
  </w:style>
  <w:style w:type="character" w:customStyle="1" w:styleId="WW8Num14z0">
    <w:name w:val="WW8Num14z0"/>
    <w:rsid w:val="00BF0418"/>
    <w:rPr>
      <w:rFonts w:ascii="Symbol" w:hAnsi="Symbol" w:cs="Symbol" w:hint="default"/>
    </w:rPr>
  </w:style>
  <w:style w:type="character" w:customStyle="1" w:styleId="WW8Num14z1">
    <w:name w:val="WW8Num14z1"/>
    <w:rsid w:val="00BF0418"/>
    <w:rPr>
      <w:rFonts w:ascii="Courier New" w:hAnsi="Courier New" w:cs="Courier New" w:hint="default"/>
    </w:rPr>
  </w:style>
  <w:style w:type="character" w:customStyle="1" w:styleId="WW8Num14z2">
    <w:name w:val="WW8Num14z2"/>
    <w:rsid w:val="00BF0418"/>
    <w:rPr>
      <w:rFonts w:ascii="Wingdings" w:hAnsi="Wingdings" w:cs="Wingdings" w:hint="default"/>
    </w:rPr>
  </w:style>
  <w:style w:type="character" w:customStyle="1" w:styleId="WW8Num15z0">
    <w:name w:val="WW8Num15z0"/>
    <w:rsid w:val="00BF0418"/>
    <w:rPr>
      <w:rFonts w:ascii="Symbol" w:hAnsi="Symbol" w:cs="Symbol" w:hint="default"/>
    </w:rPr>
  </w:style>
  <w:style w:type="character" w:customStyle="1" w:styleId="WW8Num15z1">
    <w:name w:val="WW8Num15z1"/>
    <w:rsid w:val="00BF0418"/>
    <w:rPr>
      <w:rFonts w:ascii="Courier New" w:hAnsi="Courier New" w:cs="Courier New" w:hint="default"/>
    </w:rPr>
  </w:style>
  <w:style w:type="character" w:customStyle="1" w:styleId="WW8Num15z2">
    <w:name w:val="WW8Num15z2"/>
    <w:rsid w:val="00BF0418"/>
    <w:rPr>
      <w:rFonts w:ascii="Wingdings" w:hAnsi="Wingdings" w:cs="Wingdings" w:hint="default"/>
    </w:rPr>
  </w:style>
  <w:style w:type="character" w:customStyle="1" w:styleId="WW8Num16z0">
    <w:name w:val="WW8Num16z0"/>
    <w:rsid w:val="00BF0418"/>
    <w:rPr>
      <w:rFonts w:ascii="Symbol" w:hAnsi="Symbol" w:cs="Symbol" w:hint="default"/>
    </w:rPr>
  </w:style>
  <w:style w:type="character" w:customStyle="1" w:styleId="WW8Num16z1">
    <w:name w:val="WW8Num16z1"/>
    <w:rsid w:val="00BF0418"/>
    <w:rPr>
      <w:rFonts w:ascii="Courier New" w:hAnsi="Courier New" w:cs="Courier New" w:hint="default"/>
    </w:rPr>
  </w:style>
  <w:style w:type="character" w:customStyle="1" w:styleId="WW8Num16z2">
    <w:name w:val="WW8Num16z2"/>
    <w:rsid w:val="00BF0418"/>
    <w:rPr>
      <w:rFonts w:ascii="Wingdings" w:hAnsi="Wingdings" w:cs="Wingdings" w:hint="default"/>
    </w:rPr>
  </w:style>
  <w:style w:type="character" w:customStyle="1" w:styleId="WW8Num17z0">
    <w:name w:val="WW8Num17z0"/>
    <w:rsid w:val="00BF0418"/>
  </w:style>
  <w:style w:type="character" w:customStyle="1" w:styleId="WW8Num17z1">
    <w:name w:val="WW8Num17z1"/>
    <w:rsid w:val="00BF0418"/>
  </w:style>
  <w:style w:type="character" w:customStyle="1" w:styleId="WW8Num17z2">
    <w:name w:val="WW8Num17z2"/>
    <w:rsid w:val="00BF0418"/>
  </w:style>
  <w:style w:type="character" w:customStyle="1" w:styleId="WW8Num17z3">
    <w:name w:val="WW8Num17z3"/>
    <w:rsid w:val="00BF0418"/>
  </w:style>
  <w:style w:type="character" w:customStyle="1" w:styleId="WW8Num17z4">
    <w:name w:val="WW8Num17z4"/>
    <w:rsid w:val="00BF0418"/>
  </w:style>
  <w:style w:type="character" w:customStyle="1" w:styleId="WW8Num17z5">
    <w:name w:val="WW8Num17z5"/>
    <w:rsid w:val="00BF0418"/>
  </w:style>
  <w:style w:type="character" w:customStyle="1" w:styleId="WW8Num17z6">
    <w:name w:val="WW8Num17z6"/>
    <w:rsid w:val="00BF0418"/>
  </w:style>
  <w:style w:type="character" w:customStyle="1" w:styleId="WW8Num17z7">
    <w:name w:val="WW8Num17z7"/>
    <w:rsid w:val="00BF0418"/>
  </w:style>
  <w:style w:type="character" w:customStyle="1" w:styleId="WW8Num17z8">
    <w:name w:val="WW8Num17z8"/>
    <w:rsid w:val="00BF0418"/>
  </w:style>
  <w:style w:type="character" w:customStyle="1" w:styleId="WW8Num18z0">
    <w:name w:val="WW8Num18z0"/>
    <w:rsid w:val="00BF0418"/>
    <w:rPr>
      <w:rFonts w:ascii="Symbol" w:hAnsi="Symbol" w:cs="Symbol" w:hint="default"/>
    </w:rPr>
  </w:style>
  <w:style w:type="character" w:customStyle="1" w:styleId="WW8Num18z1">
    <w:name w:val="WW8Num18z1"/>
    <w:rsid w:val="00BF0418"/>
    <w:rPr>
      <w:rFonts w:ascii="Courier New" w:hAnsi="Courier New" w:cs="Courier New" w:hint="default"/>
    </w:rPr>
  </w:style>
  <w:style w:type="character" w:customStyle="1" w:styleId="WW8Num18z2">
    <w:name w:val="WW8Num18z2"/>
    <w:rsid w:val="00BF0418"/>
    <w:rPr>
      <w:rFonts w:ascii="Wingdings" w:hAnsi="Wingdings" w:cs="Wingdings" w:hint="default"/>
    </w:rPr>
  </w:style>
  <w:style w:type="character" w:customStyle="1" w:styleId="WW8Num19z0">
    <w:name w:val="WW8Num19z0"/>
    <w:rsid w:val="00BF0418"/>
    <w:rPr>
      <w:rFonts w:ascii="Symbol" w:hAnsi="Symbol" w:cs="Symbol" w:hint="default"/>
      <w:sz w:val="24"/>
      <w:szCs w:val="24"/>
    </w:rPr>
  </w:style>
  <w:style w:type="character" w:customStyle="1" w:styleId="WW8Num19z1">
    <w:name w:val="WW8Num19z1"/>
    <w:rsid w:val="00BF0418"/>
    <w:rPr>
      <w:rFonts w:ascii="Courier New" w:hAnsi="Courier New" w:cs="Courier New" w:hint="default"/>
    </w:rPr>
  </w:style>
  <w:style w:type="character" w:customStyle="1" w:styleId="WW8Num19z2">
    <w:name w:val="WW8Num19z2"/>
    <w:rsid w:val="00BF0418"/>
    <w:rPr>
      <w:rFonts w:ascii="Wingdings" w:hAnsi="Wingdings" w:cs="Wingdings" w:hint="default"/>
    </w:rPr>
  </w:style>
  <w:style w:type="character" w:customStyle="1" w:styleId="WW8Num20z0">
    <w:name w:val="WW8Num20z0"/>
    <w:rsid w:val="00BF0418"/>
    <w:rPr>
      <w:rFonts w:ascii="Symbol" w:hAnsi="Symbol" w:cs="Symbol" w:hint="default"/>
    </w:rPr>
  </w:style>
  <w:style w:type="character" w:customStyle="1" w:styleId="WW8Num20z1">
    <w:name w:val="WW8Num20z1"/>
    <w:rsid w:val="00BF0418"/>
    <w:rPr>
      <w:rFonts w:ascii="Courier New" w:hAnsi="Courier New" w:cs="Courier New" w:hint="default"/>
    </w:rPr>
  </w:style>
  <w:style w:type="character" w:customStyle="1" w:styleId="WW8Num20z2">
    <w:name w:val="WW8Num20z2"/>
    <w:rsid w:val="00BF0418"/>
    <w:rPr>
      <w:rFonts w:ascii="Wingdings" w:hAnsi="Wingdings" w:cs="Wingdings" w:hint="default"/>
    </w:rPr>
  </w:style>
  <w:style w:type="character" w:customStyle="1" w:styleId="WW8Num21z0">
    <w:name w:val="WW8Num21z0"/>
    <w:rsid w:val="00BF0418"/>
    <w:rPr>
      <w:rFonts w:ascii="Symbol" w:hAnsi="Symbol" w:cs="Symbol" w:hint="default"/>
    </w:rPr>
  </w:style>
  <w:style w:type="character" w:customStyle="1" w:styleId="WW8Num21z1">
    <w:name w:val="WW8Num21z1"/>
    <w:rsid w:val="00BF0418"/>
    <w:rPr>
      <w:rFonts w:ascii="Courier New" w:hAnsi="Courier New" w:cs="Courier New" w:hint="default"/>
    </w:rPr>
  </w:style>
  <w:style w:type="character" w:customStyle="1" w:styleId="WW8Num21z2">
    <w:name w:val="WW8Num21z2"/>
    <w:rsid w:val="00BF0418"/>
    <w:rPr>
      <w:rFonts w:ascii="Wingdings" w:hAnsi="Wingdings" w:cs="Wingdings" w:hint="default"/>
    </w:rPr>
  </w:style>
  <w:style w:type="character" w:customStyle="1" w:styleId="WW8Num22z0">
    <w:name w:val="WW8Num22z0"/>
    <w:rsid w:val="00BF0418"/>
    <w:rPr>
      <w:rFonts w:ascii="Symbol" w:hAnsi="Symbol" w:cs="Symbol" w:hint="default"/>
    </w:rPr>
  </w:style>
  <w:style w:type="character" w:customStyle="1" w:styleId="WW8Num22z1">
    <w:name w:val="WW8Num22z1"/>
    <w:rsid w:val="00BF0418"/>
    <w:rPr>
      <w:rFonts w:ascii="Courier New" w:hAnsi="Courier New" w:cs="Courier New" w:hint="default"/>
    </w:rPr>
  </w:style>
  <w:style w:type="character" w:customStyle="1" w:styleId="WW8Num22z2">
    <w:name w:val="WW8Num22z2"/>
    <w:rsid w:val="00BF0418"/>
    <w:rPr>
      <w:rFonts w:ascii="Wingdings" w:hAnsi="Wingdings" w:cs="Wingdings" w:hint="default"/>
    </w:rPr>
  </w:style>
  <w:style w:type="character" w:customStyle="1" w:styleId="WW8Num23z0">
    <w:name w:val="WW8Num23z0"/>
    <w:rsid w:val="00BF0418"/>
    <w:rPr>
      <w:rFonts w:ascii="Symbol" w:hAnsi="Symbol" w:cs="Symbol" w:hint="default"/>
    </w:rPr>
  </w:style>
  <w:style w:type="character" w:customStyle="1" w:styleId="WW8Num23z1">
    <w:name w:val="WW8Num23z1"/>
    <w:rsid w:val="00BF0418"/>
    <w:rPr>
      <w:rFonts w:ascii="Courier New" w:hAnsi="Courier New" w:cs="Courier New" w:hint="default"/>
    </w:rPr>
  </w:style>
  <w:style w:type="character" w:customStyle="1" w:styleId="WW8Num23z2">
    <w:name w:val="WW8Num23z2"/>
    <w:rsid w:val="00BF0418"/>
    <w:rPr>
      <w:rFonts w:ascii="Wingdings" w:hAnsi="Wingdings" w:cs="Wingdings" w:hint="default"/>
    </w:rPr>
  </w:style>
  <w:style w:type="character" w:customStyle="1" w:styleId="WW8Num24z0">
    <w:name w:val="WW8Num24z0"/>
    <w:rsid w:val="00BF0418"/>
    <w:rPr>
      <w:rFonts w:ascii="Symbol" w:hAnsi="Symbol" w:cs="Symbol" w:hint="default"/>
    </w:rPr>
  </w:style>
  <w:style w:type="character" w:customStyle="1" w:styleId="WW8Num24z1">
    <w:name w:val="WW8Num24z1"/>
    <w:rsid w:val="00BF0418"/>
    <w:rPr>
      <w:rFonts w:ascii="Courier New" w:hAnsi="Courier New" w:cs="Courier New" w:hint="default"/>
    </w:rPr>
  </w:style>
  <w:style w:type="character" w:customStyle="1" w:styleId="WW8Num24z2">
    <w:name w:val="WW8Num24z2"/>
    <w:rsid w:val="00BF0418"/>
    <w:rPr>
      <w:rFonts w:ascii="Wingdings" w:hAnsi="Wingdings" w:cs="Wingdings" w:hint="default"/>
    </w:rPr>
  </w:style>
  <w:style w:type="character" w:customStyle="1" w:styleId="WW8Num25z0">
    <w:name w:val="WW8Num25z0"/>
    <w:rsid w:val="00BF0418"/>
    <w:rPr>
      <w:rFonts w:ascii="Symbol" w:hAnsi="Symbol" w:cs="Symbol" w:hint="default"/>
    </w:rPr>
  </w:style>
  <w:style w:type="character" w:customStyle="1" w:styleId="WW8Num25z1">
    <w:name w:val="WW8Num25z1"/>
    <w:rsid w:val="00BF0418"/>
    <w:rPr>
      <w:rFonts w:ascii="Courier New" w:hAnsi="Courier New" w:cs="Courier New" w:hint="default"/>
    </w:rPr>
  </w:style>
  <w:style w:type="character" w:customStyle="1" w:styleId="WW8Num25z2">
    <w:name w:val="WW8Num25z2"/>
    <w:rsid w:val="00BF0418"/>
    <w:rPr>
      <w:rFonts w:ascii="Wingdings" w:hAnsi="Wingdings" w:cs="Wingdings" w:hint="default"/>
    </w:rPr>
  </w:style>
  <w:style w:type="character" w:customStyle="1" w:styleId="WW8Num26z0">
    <w:name w:val="WW8Num26z0"/>
    <w:rsid w:val="00BF0418"/>
    <w:rPr>
      <w:rFonts w:ascii="Symbol" w:hAnsi="Symbol" w:cs="Symbol" w:hint="default"/>
    </w:rPr>
  </w:style>
  <w:style w:type="character" w:customStyle="1" w:styleId="WW8Num26z1">
    <w:name w:val="WW8Num26z1"/>
    <w:rsid w:val="00BF0418"/>
    <w:rPr>
      <w:rFonts w:ascii="Courier New" w:hAnsi="Courier New" w:cs="Courier New" w:hint="default"/>
    </w:rPr>
  </w:style>
  <w:style w:type="character" w:customStyle="1" w:styleId="WW8Num26z2">
    <w:name w:val="WW8Num26z2"/>
    <w:rsid w:val="00BF0418"/>
    <w:rPr>
      <w:rFonts w:ascii="Wingdings" w:hAnsi="Wingdings" w:cs="Wingdings" w:hint="default"/>
    </w:rPr>
  </w:style>
  <w:style w:type="character" w:customStyle="1" w:styleId="WW8Num27z0">
    <w:name w:val="WW8Num27z0"/>
    <w:rsid w:val="00BF0418"/>
    <w:rPr>
      <w:rFonts w:ascii="Symbol" w:hAnsi="Symbol" w:cs="Symbol" w:hint="default"/>
    </w:rPr>
  </w:style>
  <w:style w:type="character" w:customStyle="1" w:styleId="WW8Num27z1">
    <w:name w:val="WW8Num27z1"/>
    <w:rsid w:val="00BF0418"/>
    <w:rPr>
      <w:rFonts w:ascii="Courier New" w:hAnsi="Courier New" w:cs="Courier New" w:hint="default"/>
    </w:rPr>
  </w:style>
  <w:style w:type="character" w:customStyle="1" w:styleId="WW8Num27z2">
    <w:name w:val="WW8Num27z2"/>
    <w:rsid w:val="00BF0418"/>
    <w:rPr>
      <w:rFonts w:ascii="Wingdings" w:hAnsi="Wingdings" w:cs="Wingdings" w:hint="default"/>
    </w:rPr>
  </w:style>
  <w:style w:type="character" w:customStyle="1" w:styleId="WW8Num28z0">
    <w:name w:val="WW8Num28z0"/>
    <w:rsid w:val="00BF0418"/>
    <w:rPr>
      <w:rFonts w:ascii="Symbol" w:hAnsi="Symbol" w:cs="Symbol" w:hint="default"/>
    </w:rPr>
  </w:style>
  <w:style w:type="character" w:customStyle="1" w:styleId="WW8Num28z1">
    <w:name w:val="WW8Num28z1"/>
    <w:rsid w:val="00BF0418"/>
    <w:rPr>
      <w:rFonts w:ascii="Courier New" w:hAnsi="Courier New" w:cs="Courier New" w:hint="default"/>
    </w:rPr>
  </w:style>
  <w:style w:type="character" w:customStyle="1" w:styleId="WW8Num28z2">
    <w:name w:val="WW8Num28z2"/>
    <w:rsid w:val="00BF0418"/>
    <w:rPr>
      <w:rFonts w:ascii="Wingdings" w:hAnsi="Wingdings" w:cs="Wingdings" w:hint="default"/>
    </w:rPr>
  </w:style>
  <w:style w:type="character" w:customStyle="1" w:styleId="WW8Num29z0">
    <w:name w:val="WW8Num29z0"/>
    <w:rsid w:val="00BF0418"/>
    <w:rPr>
      <w:rFonts w:ascii="Symbol" w:hAnsi="Symbol" w:cs="Symbol" w:hint="default"/>
      <w:sz w:val="24"/>
      <w:szCs w:val="24"/>
    </w:rPr>
  </w:style>
  <w:style w:type="character" w:customStyle="1" w:styleId="WW8Num29z1">
    <w:name w:val="WW8Num29z1"/>
    <w:rsid w:val="00BF0418"/>
    <w:rPr>
      <w:rFonts w:ascii="Courier New" w:hAnsi="Courier New" w:cs="Courier New" w:hint="default"/>
    </w:rPr>
  </w:style>
  <w:style w:type="character" w:customStyle="1" w:styleId="WW8Num29z2">
    <w:name w:val="WW8Num29z2"/>
    <w:rsid w:val="00BF0418"/>
    <w:rPr>
      <w:rFonts w:ascii="Wingdings" w:hAnsi="Wingdings" w:cs="Wingdings" w:hint="default"/>
    </w:rPr>
  </w:style>
  <w:style w:type="character" w:customStyle="1" w:styleId="WW8Num30z0">
    <w:name w:val="WW8Num30z0"/>
    <w:rsid w:val="00BF0418"/>
    <w:rPr>
      <w:rFonts w:ascii="Symbol" w:hAnsi="Symbol" w:cs="Symbol" w:hint="default"/>
    </w:rPr>
  </w:style>
  <w:style w:type="character" w:customStyle="1" w:styleId="WW8Num30z1">
    <w:name w:val="WW8Num30z1"/>
    <w:rsid w:val="00BF0418"/>
    <w:rPr>
      <w:rFonts w:ascii="Courier New" w:hAnsi="Courier New" w:cs="Courier New" w:hint="default"/>
    </w:rPr>
  </w:style>
  <w:style w:type="character" w:customStyle="1" w:styleId="WW8Num30z2">
    <w:name w:val="WW8Num30z2"/>
    <w:rsid w:val="00BF0418"/>
    <w:rPr>
      <w:rFonts w:ascii="Wingdings" w:hAnsi="Wingdings" w:cs="Wingdings" w:hint="default"/>
    </w:rPr>
  </w:style>
  <w:style w:type="character" w:customStyle="1" w:styleId="WW8Num31z0">
    <w:name w:val="WW8Num31z0"/>
    <w:rsid w:val="00BF0418"/>
    <w:rPr>
      <w:rFonts w:ascii="Symbol" w:hAnsi="Symbol" w:cs="Symbol" w:hint="default"/>
    </w:rPr>
  </w:style>
  <w:style w:type="character" w:customStyle="1" w:styleId="WW8Num31z1">
    <w:name w:val="WW8Num31z1"/>
    <w:rsid w:val="00BF0418"/>
    <w:rPr>
      <w:rFonts w:ascii="Courier New" w:hAnsi="Courier New" w:cs="Courier New" w:hint="default"/>
    </w:rPr>
  </w:style>
  <w:style w:type="character" w:customStyle="1" w:styleId="WW8Num31z2">
    <w:name w:val="WW8Num31z2"/>
    <w:rsid w:val="00BF0418"/>
    <w:rPr>
      <w:rFonts w:ascii="Wingdings" w:hAnsi="Wingdings" w:cs="Wingdings" w:hint="default"/>
    </w:rPr>
  </w:style>
  <w:style w:type="character" w:customStyle="1" w:styleId="1">
    <w:name w:val="Основной шрифт абзаца1"/>
    <w:rsid w:val="00BF041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0418"/>
    <w:rPr>
      <w:rFonts w:ascii="Times New Roman" w:hAnsi="Times New Roman" w:cs="Times New Roman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BF0418"/>
    <w:rPr>
      <w:rFonts w:ascii="Times New Roman" w:hAnsi="Times New Roman" w:cs="Times New Roman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F0418"/>
    <w:rPr>
      <w:rFonts w:ascii="Times New Roman" w:hAnsi="Times New Roman" w:cs="Times New Roman"/>
      <w:sz w:val="24"/>
      <w:szCs w:val="24"/>
      <w:u w:val="none"/>
    </w:rPr>
  </w:style>
  <w:style w:type="character" w:customStyle="1" w:styleId="10">
    <w:name w:val="Знак Знак1"/>
    <w:rsid w:val="00BF0418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Знак Знак"/>
    <w:rsid w:val="00BF0418"/>
    <w:rPr>
      <w:rFonts w:ascii="Tahoma" w:hAnsi="Tahoma" w:cs="Tahoma"/>
      <w:sz w:val="16"/>
      <w:szCs w:val="16"/>
    </w:rPr>
  </w:style>
  <w:style w:type="character" w:styleId="a4">
    <w:name w:val="Hyperlink"/>
    <w:rsid w:val="00BF0418"/>
    <w:rPr>
      <w:color w:val="0000FF"/>
      <w:u w:val="single"/>
    </w:rPr>
  </w:style>
  <w:style w:type="character" w:styleId="a5">
    <w:name w:val="FollowedHyperlink"/>
    <w:rsid w:val="00BF0418"/>
    <w:rPr>
      <w:color w:val="800080"/>
      <w:u w:val="single"/>
    </w:rPr>
  </w:style>
  <w:style w:type="paragraph" w:customStyle="1" w:styleId="a6">
    <w:name w:val="Заголовок"/>
    <w:basedOn w:val="a"/>
    <w:next w:val="a7"/>
    <w:rsid w:val="00BF04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BF0418"/>
    <w:pPr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"/>
    <w:basedOn w:val="a"/>
    <w:rsid w:val="00BF0418"/>
    <w:pPr>
      <w:tabs>
        <w:tab w:val="num" w:pos="360"/>
      </w:tabs>
      <w:autoSpaceDE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BF04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F0418"/>
    <w:pPr>
      <w:suppressLineNumbers/>
    </w:pPr>
    <w:rPr>
      <w:rFonts w:cs="Mangal"/>
    </w:rPr>
  </w:style>
  <w:style w:type="paragraph" w:customStyle="1" w:styleId="13">
    <w:name w:val="Без интервала1"/>
    <w:rsid w:val="00BF041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9">
    <w:name w:val="Normal (Web)"/>
    <w:basedOn w:val="a"/>
    <w:uiPriority w:val="99"/>
    <w:rsid w:val="00BF0418"/>
    <w:pPr>
      <w:spacing w:before="280" w:after="280" w:line="240" w:lineRule="auto"/>
    </w:pPr>
    <w:rPr>
      <w:rFonts w:ascii="Tahoma" w:eastAsia="Times New Roman" w:hAnsi="Tahoma" w:cs="Tahoma"/>
      <w:sz w:val="17"/>
      <w:szCs w:val="17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F0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0043104370430044600200441043f04380441043a0430">
    <w:name w:val="dash0410_0431_0437_0430_0446_0020_0441_043f_0438_0441_043a_0430"/>
    <w:basedOn w:val="a"/>
    <w:rsid w:val="00BF0418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BF0418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rsid w:val="00BF041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BF0418"/>
    <w:pPr>
      <w:spacing w:after="0" w:line="240" w:lineRule="auto"/>
      <w:ind w:left="720"/>
    </w:pPr>
    <w:rPr>
      <w:rFonts w:eastAsia="Times New Roman"/>
      <w:sz w:val="24"/>
      <w:szCs w:val="24"/>
      <w:lang w:val="en-US"/>
    </w:rPr>
  </w:style>
  <w:style w:type="paragraph" w:customStyle="1" w:styleId="Default">
    <w:name w:val="Default"/>
    <w:rsid w:val="00BF0418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BF0418"/>
    <w:pPr>
      <w:suppressLineNumbers/>
    </w:pPr>
  </w:style>
  <w:style w:type="paragraph" w:customStyle="1" w:styleId="ac">
    <w:name w:val="Заголовок таблицы"/>
    <w:basedOn w:val="ab"/>
    <w:rsid w:val="00BF0418"/>
    <w:pPr>
      <w:jc w:val="center"/>
    </w:pPr>
    <w:rPr>
      <w:b/>
      <w:bCs/>
    </w:rPr>
  </w:style>
  <w:style w:type="paragraph" w:customStyle="1" w:styleId="p1">
    <w:name w:val="p1"/>
    <w:basedOn w:val="a"/>
    <w:rsid w:val="00EB588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140A11"/>
    <w:rPr>
      <w:b/>
      <w:bCs/>
    </w:rPr>
  </w:style>
  <w:style w:type="character" w:styleId="ae">
    <w:name w:val="Emphasis"/>
    <w:uiPriority w:val="20"/>
    <w:qFormat/>
    <w:rsid w:val="00140A11"/>
    <w:rPr>
      <w:i/>
      <w:iCs/>
    </w:rPr>
  </w:style>
  <w:style w:type="paragraph" w:styleId="af">
    <w:name w:val="Plain Text"/>
    <w:basedOn w:val="a"/>
    <w:link w:val="af0"/>
    <w:rsid w:val="00140A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Текст Знак"/>
    <w:link w:val="af"/>
    <w:rsid w:val="00140A11"/>
    <w:rPr>
      <w:sz w:val="24"/>
      <w:szCs w:val="24"/>
    </w:rPr>
  </w:style>
  <w:style w:type="character" w:customStyle="1" w:styleId="80">
    <w:name w:val="Заголовок 8 Знак"/>
    <w:link w:val="8"/>
    <w:rsid w:val="00140A11"/>
    <w:rPr>
      <w:i/>
      <w:iCs/>
      <w:sz w:val="24"/>
      <w:szCs w:val="24"/>
    </w:rPr>
  </w:style>
  <w:style w:type="paragraph" w:customStyle="1" w:styleId="Style9">
    <w:name w:val="Style9"/>
    <w:basedOn w:val="a"/>
    <w:uiPriority w:val="99"/>
    <w:rsid w:val="00505B41"/>
    <w:pPr>
      <w:widowControl w:val="0"/>
      <w:suppressAutoHyphens w:val="0"/>
      <w:autoSpaceDE w:val="0"/>
      <w:autoSpaceDN w:val="0"/>
      <w:adjustRightInd w:val="0"/>
      <w:spacing w:after="0" w:line="238" w:lineRule="exact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505B41"/>
    <w:pPr>
      <w:widowControl w:val="0"/>
      <w:suppressAutoHyphens w:val="0"/>
      <w:autoSpaceDE w:val="0"/>
      <w:autoSpaceDN w:val="0"/>
      <w:adjustRightInd w:val="0"/>
      <w:spacing w:after="0" w:line="252" w:lineRule="exact"/>
      <w:ind w:firstLine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505B41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4">
    <w:name w:val="Style124"/>
    <w:basedOn w:val="a"/>
    <w:uiPriority w:val="99"/>
    <w:rsid w:val="00505B41"/>
    <w:pPr>
      <w:widowControl w:val="0"/>
      <w:suppressAutoHyphens w:val="0"/>
      <w:autoSpaceDE w:val="0"/>
      <w:autoSpaceDN w:val="0"/>
      <w:adjustRightInd w:val="0"/>
      <w:spacing w:after="0" w:line="237" w:lineRule="exact"/>
      <w:ind w:hanging="235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797">
    <w:name w:val="Font Style797"/>
    <w:uiPriority w:val="99"/>
    <w:rsid w:val="00505B4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01">
    <w:name w:val="Font Style801"/>
    <w:uiPriority w:val="99"/>
    <w:rsid w:val="00505B41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52">
    <w:name w:val="Style52"/>
    <w:basedOn w:val="a"/>
    <w:uiPriority w:val="99"/>
    <w:rsid w:val="00555C0C"/>
    <w:pPr>
      <w:widowControl w:val="0"/>
      <w:suppressAutoHyphens w:val="0"/>
      <w:autoSpaceDE w:val="0"/>
      <w:autoSpaceDN w:val="0"/>
      <w:adjustRightInd w:val="0"/>
      <w:spacing w:after="0" w:line="242" w:lineRule="exact"/>
      <w:ind w:hanging="235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D213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rp-urlitem">
    <w:name w:val="serp-url__item"/>
    <w:rsid w:val="009F3893"/>
  </w:style>
  <w:style w:type="character" w:customStyle="1" w:styleId="20">
    <w:name w:val="Заголовок 2 Знак"/>
    <w:link w:val="2"/>
    <w:uiPriority w:val="9"/>
    <w:rsid w:val="009F3893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af2">
    <w:name w:val="List Paragraph"/>
    <w:basedOn w:val="a"/>
    <w:link w:val="af3"/>
    <w:uiPriority w:val="34"/>
    <w:qFormat/>
    <w:rsid w:val="00390C35"/>
    <w:pPr>
      <w:suppressAutoHyphens w:val="0"/>
      <w:ind w:left="720"/>
    </w:pPr>
    <w:rPr>
      <w:rFonts w:eastAsia="Times New Roman"/>
      <w:lang w:eastAsia="ru-RU"/>
    </w:rPr>
  </w:style>
  <w:style w:type="character" w:customStyle="1" w:styleId="af3">
    <w:name w:val="Абзац списка Знак"/>
    <w:link w:val="af2"/>
    <w:uiPriority w:val="34"/>
    <w:locked/>
    <w:rsid w:val="00390C35"/>
    <w:rPr>
      <w:rFonts w:ascii="Calibri" w:hAnsi="Calibri" w:cs="Calibri"/>
      <w:sz w:val="22"/>
      <w:szCs w:val="22"/>
    </w:rPr>
  </w:style>
  <w:style w:type="paragraph" w:styleId="af4">
    <w:name w:val="Title"/>
    <w:basedOn w:val="a"/>
    <w:link w:val="af5"/>
    <w:qFormat/>
    <w:rsid w:val="006E7A36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5">
    <w:name w:val="Название Знак"/>
    <w:link w:val="af4"/>
    <w:rsid w:val="006E7A36"/>
    <w:rPr>
      <w:b/>
      <w:bCs/>
      <w:i/>
      <w:iCs/>
      <w:sz w:val="24"/>
      <w:szCs w:val="24"/>
    </w:rPr>
  </w:style>
  <w:style w:type="paragraph" w:styleId="af6">
    <w:name w:val="No Spacing"/>
    <w:uiPriority w:val="1"/>
    <w:qFormat/>
    <w:rsid w:val="00770C94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56367A"/>
  </w:style>
  <w:style w:type="paragraph" w:customStyle="1" w:styleId="c16">
    <w:name w:val="c16"/>
    <w:basedOn w:val="a"/>
    <w:rsid w:val="004F773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773B"/>
  </w:style>
  <w:style w:type="paragraph" w:customStyle="1" w:styleId="c15">
    <w:name w:val="c15"/>
    <w:basedOn w:val="a"/>
    <w:rsid w:val="004F773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4F773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F773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D1256-0F9C-4E23-AE9C-919F41EA6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Краснодарский край Отрадненский район станица Отрадная</vt:lpstr>
    </vt:vector>
  </TitlesOfParts>
  <Company>SPecialiST RePack</Company>
  <LinksUpToDate>false</LinksUpToDate>
  <CharactersWithSpaces>14169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 Отрадненский район станица Отрадная</dc:title>
  <dc:creator>миха</dc:creator>
  <cp:lastModifiedBy>Uzer2</cp:lastModifiedBy>
  <cp:revision>7</cp:revision>
  <cp:lastPrinted>2016-11-08T14:39:00Z</cp:lastPrinted>
  <dcterms:created xsi:type="dcterms:W3CDTF">2017-07-20T19:20:00Z</dcterms:created>
  <dcterms:modified xsi:type="dcterms:W3CDTF">2017-10-04T17:00:00Z</dcterms:modified>
</cp:coreProperties>
</file>