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873" w:rsidRDefault="00610873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610873" w:rsidRDefault="00610873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610873" w:rsidRDefault="00610873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610873" w:rsidRDefault="00610873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610873" w:rsidRDefault="00610873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610873" w:rsidRDefault="00610873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610873" w:rsidRDefault="00610873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610873" w:rsidRDefault="00610873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610873" w:rsidRDefault="00610873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610873" w:rsidRDefault="00610873" w:rsidP="00610873">
      <w:pPr>
        <w:pStyle w:val="a7"/>
        <w:contextualSpacing/>
        <w:jc w:val="center"/>
        <w:rPr>
          <w:rStyle w:val="apple-converted-space"/>
          <w:b/>
          <w:bCs/>
        </w:rPr>
      </w:pPr>
      <w:r>
        <w:rPr>
          <w:rStyle w:val="apple-converted-space"/>
          <w:b/>
          <w:bCs/>
        </w:rPr>
        <w:t>Рабочая программа по русскому языку</w:t>
      </w:r>
    </w:p>
    <w:p w:rsidR="00610873" w:rsidRPr="00C7499E" w:rsidRDefault="00257844" w:rsidP="00610873">
      <w:pPr>
        <w:pStyle w:val="a7"/>
        <w:contextualSpacing/>
        <w:jc w:val="center"/>
        <w:rPr>
          <w:rStyle w:val="apple-converted-space"/>
          <w:b/>
          <w:bCs/>
        </w:rPr>
      </w:pPr>
      <w:r>
        <w:rPr>
          <w:rStyle w:val="apple-converted-space"/>
          <w:b/>
          <w:bCs/>
        </w:rPr>
        <w:t>для 8 класса</w:t>
      </w:r>
    </w:p>
    <w:p w:rsidR="00E675C0" w:rsidRDefault="00E675C0" w:rsidP="00610873">
      <w:pPr>
        <w:pStyle w:val="a7"/>
        <w:contextualSpacing/>
        <w:jc w:val="center"/>
        <w:rPr>
          <w:rStyle w:val="apple-converted-space"/>
          <w:b/>
          <w:bCs/>
        </w:rPr>
      </w:pPr>
    </w:p>
    <w:p w:rsidR="00610873" w:rsidRPr="00C7499E" w:rsidRDefault="00610873" w:rsidP="00610873">
      <w:pPr>
        <w:pStyle w:val="a7"/>
        <w:contextualSpacing/>
        <w:jc w:val="center"/>
        <w:rPr>
          <w:rStyle w:val="apple-converted-space"/>
          <w:b/>
          <w:bCs/>
        </w:rPr>
      </w:pPr>
      <w:r w:rsidRPr="00C7499E">
        <w:rPr>
          <w:rStyle w:val="apple-converted-space"/>
          <w:b/>
          <w:bCs/>
        </w:rPr>
        <w:t>МАОУ ОСОШ №1</w:t>
      </w:r>
    </w:p>
    <w:p w:rsidR="00610873" w:rsidRPr="00C7499E" w:rsidRDefault="00610873" w:rsidP="00610873">
      <w:pPr>
        <w:pStyle w:val="a7"/>
        <w:contextualSpacing/>
        <w:jc w:val="center"/>
        <w:rPr>
          <w:rStyle w:val="apple-converted-space"/>
          <w:b/>
          <w:bCs/>
        </w:rPr>
      </w:pPr>
      <w:r>
        <w:rPr>
          <w:rStyle w:val="apple-converted-space"/>
          <w:b/>
          <w:bCs/>
        </w:rPr>
        <w:t xml:space="preserve">УМК, </w:t>
      </w:r>
      <w:r w:rsidRPr="00C7499E">
        <w:rPr>
          <w:rStyle w:val="apple-converted-space"/>
          <w:b/>
          <w:bCs/>
        </w:rPr>
        <w:t xml:space="preserve"> </w:t>
      </w:r>
      <w:proofErr w:type="gramStart"/>
      <w:r w:rsidRPr="00C7499E">
        <w:rPr>
          <w:rStyle w:val="apple-converted-space"/>
          <w:b/>
          <w:bCs/>
        </w:rPr>
        <w:t>разработанный</w:t>
      </w:r>
      <w:proofErr w:type="gramEnd"/>
      <w:r w:rsidRPr="00C7499E">
        <w:rPr>
          <w:rStyle w:val="apple-converted-space"/>
          <w:b/>
          <w:bCs/>
        </w:rPr>
        <w:t xml:space="preserve"> под редакцией </w:t>
      </w:r>
      <w:proofErr w:type="spellStart"/>
      <w:r w:rsidRPr="00C7499E">
        <w:rPr>
          <w:rStyle w:val="apple-converted-space"/>
          <w:b/>
          <w:bCs/>
        </w:rPr>
        <w:t>Н.М.Шанского</w:t>
      </w:r>
      <w:proofErr w:type="spellEnd"/>
      <w:r w:rsidRPr="00C7499E">
        <w:rPr>
          <w:rStyle w:val="apple-converted-space"/>
          <w:b/>
          <w:bCs/>
        </w:rPr>
        <w:t>;</w:t>
      </w:r>
    </w:p>
    <w:p w:rsidR="00793ABF" w:rsidRDefault="00793ABF" w:rsidP="00610873">
      <w:pPr>
        <w:pStyle w:val="a7"/>
        <w:contextualSpacing/>
        <w:jc w:val="center"/>
        <w:rPr>
          <w:rStyle w:val="apple-converted-space"/>
          <w:b/>
          <w:bCs/>
        </w:rPr>
      </w:pPr>
    </w:p>
    <w:p w:rsidR="00610873" w:rsidRPr="00C7499E" w:rsidRDefault="00825414" w:rsidP="00610873">
      <w:pPr>
        <w:pStyle w:val="a7"/>
        <w:contextualSpacing/>
        <w:jc w:val="center"/>
        <w:rPr>
          <w:rStyle w:val="apple-converted-space"/>
          <w:b/>
          <w:bCs/>
        </w:rPr>
      </w:pPr>
      <w:r>
        <w:rPr>
          <w:rStyle w:val="apple-converted-space"/>
          <w:b/>
          <w:bCs/>
        </w:rPr>
        <w:t>102</w:t>
      </w:r>
      <w:r w:rsidR="00610873">
        <w:rPr>
          <w:rStyle w:val="apple-converted-space"/>
          <w:b/>
          <w:bCs/>
        </w:rPr>
        <w:t xml:space="preserve"> часа</w:t>
      </w:r>
    </w:p>
    <w:p w:rsidR="00610873" w:rsidRPr="00C7499E" w:rsidRDefault="00610873" w:rsidP="00610873">
      <w:pPr>
        <w:pStyle w:val="a7"/>
        <w:contextualSpacing/>
        <w:jc w:val="center"/>
        <w:rPr>
          <w:rStyle w:val="apple-converted-space"/>
          <w:b/>
          <w:bCs/>
        </w:rPr>
      </w:pPr>
    </w:p>
    <w:p w:rsidR="00610873" w:rsidRPr="00C7499E" w:rsidRDefault="00610873" w:rsidP="00610873">
      <w:pPr>
        <w:pStyle w:val="a7"/>
        <w:contextualSpacing/>
        <w:jc w:val="center"/>
        <w:rPr>
          <w:rStyle w:val="apple-converted-space"/>
          <w:b/>
          <w:bCs/>
        </w:rPr>
      </w:pPr>
    </w:p>
    <w:p w:rsidR="00610873" w:rsidRPr="00C7499E" w:rsidRDefault="00610873" w:rsidP="00610873">
      <w:pPr>
        <w:pStyle w:val="a7"/>
        <w:contextualSpacing/>
        <w:jc w:val="center"/>
        <w:rPr>
          <w:rStyle w:val="apple-converted-space"/>
          <w:b/>
          <w:bCs/>
        </w:rPr>
      </w:pPr>
    </w:p>
    <w:p w:rsidR="00610873" w:rsidRPr="00C7499E" w:rsidRDefault="00610873" w:rsidP="00610873">
      <w:pPr>
        <w:pStyle w:val="a7"/>
        <w:contextualSpacing/>
        <w:jc w:val="center"/>
        <w:rPr>
          <w:rStyle w:val="apple-converted-space"/>
          <w:b/>
          <w:bCs/>
        </w:rPr>
      </w:pPr>
      <w:r w:rsidRPr="00C7499E">
        <w:rPr>
          <w:rStyle w:val="apple-converted-space"/>
          <w:b/>
          <w:bCs/>
        </w:rPr>
        <w:t>2016-2017 учебный год</w:t>
      </w:r>
    </w:p>
    <w:p w:rsidR="00610873" w:rsidRDefault="00610873" w:rsidP="00610873">
      <w:pPr>
        <w:pStyle w:val="a7"/>
        <w:contextualSpacing/>
        <w:jc w:val="center"/>
        <w:rPr>
          <w:rStyle w:val="apple-converted-space"/>
          <w:b/>
          <w:bCs/>
        </w:rPr>
      </w:pPr>
    </w:p>
    <w:p w:rsidR="00610873" w:rsidRDefault="00610873" w:rsidP="00610873">
      <w:pPr>
        <w:pStyle w:val="a7"/>
        <w:contextualSpacing/>
        <w:jc w:val="center"/>
        <w:rPr>
          <w:rStyle w:val="apple-converted-space"/>
          <w:b/>
          <w:bCs/>
        </w:rPr>
      </w:pPr>
    </w:p>
    <w:p w:rsidR="00610873" w:rsidRDefault="00610873" w:rsidP="00610873">
      <w:pPr>
        <w:pStyle w:val="a7"/>
        <w:contextualSpacing/>
        <w:jc w:val="center"/>
        <w:rPr>
          <w:rStyle w:val="apple-converted-space"/>
          <w:b/>
          <w:bCs/>
        </w:rPr>
      </w:pPr>
    </w:p>
    <w:p w:rsidR="00610873" w:rsidRDefault="00610873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610873" w:rsidRDefault="00610873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610873" w:rsidRDefault="00610873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610873" w:rsidRDefault="00610873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610873" w:rsidRDefault="00610873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610873" w:rsidRDefault="00610873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610873" w:rsidRDefault="00610873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610873" w:rsidRDefault="00610873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793ABF" w:rsidRDefault="0035026B" w:rsidP="0035026B">
      <w:pPr>
        <w:rPr>
          <w:rFonts w:ascii="Times New Roman" w:hAnsi="Times New Roman" w:cs="Times New Roman"/>
          <w:b/>
          <w:sz w:val="24"/>
          <w:szCs w:val="24"/>
        </w:rPr>
      </w:pPr>
      <w:r w:rsidRPr="00F02ED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25414" w:rsidRDefault="00825414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825414" w:rsidRDefault="00825414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825414" w:rsidRDefault="00825414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35026B" w:rsidRPr="00D979CE" w:rsidRDefault="00D979CE" w:rsidP="0035026B">
      <w:pPr>
        <w:rPr>
          <w:rFonts w:ascii="Times New Roman" w:hAnsi="Times New Roman" w:cs="Times New Roman"/>
          <w:b/>
          <w:sz w:val="24"/>
          <w:szCs w:val="24"/>
        </w:rPr>
      </w:pPr>
      <w:r w:rsidRPr="00D979CE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43066E" w:rsidRPr="00D979CE">
        <w:rPr>
          <w:rFonts w:ascii="Times New Roman" w:hAnsi="Times New Roman" w:cs="Times New Roman"/>
          <w:b/>
          <w:sz w:val="24"/>
          <w:szCs w:val="24"/>
        </w:rPr>
        <w:t>.</w:t>
      </w:r>
      <w:r w:rsidR="0035026B" w:rsidRPr="00D979CE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учебного предмета</w:t>
      </w:r>
    </w:p>
    <w:p w:rsidR="00D979CE" w:rsidRPr="00D979CE" w:rsidRDefault="00D979CE" w:rsidP="00D979C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9CE">
        <w:rPr>
          <w:rFonts w:ascii="Times New Roman" w:eastAsia="@Arial Unicode MS" w:hAnsi="Times New Roman" w:cs="Times New Roman"/>
          <w:b/>
          <w:bCs/>
          <w:sz w:val="24"/>
          <w:szCs w:val="24"/>
        </w:rPr>
        <w:t>Личностные: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D979CE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D979CE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D979CE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9CE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lastRenderedPageBreak/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979CE" w:rsidRPr="00D979CE" w:rsidRDefault="00D979CE" w:rsidP="00D979CE">
      <w:pPr>
        <w:ind w:firstLine="709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</w:p>
    <w:p w:rsidR="00D979CE" w:rsidRPr="00D979CE" w:rsidRDefault="00D979CE" w:rsidP="00D979CE">
      <w:pPr>
        <w:ind w:firstLine="709"/>
        <w:jc w:val="both"/>
        <w:outlineLvl w:val="1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D979CE">
        <w:rPr>
          <w:rFonts w:ascii="Times New Roman" w:eastAsia="@Arial Unicode MS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979CE">
        <w:rPr>
          <w:rFonts w:ascii="Times New Roman" w:eastAsia="@Arial Unicode MS" w:hAnsi="Times New Roman" w:cs="Times New Roman"/>
          <w:b/>
          <w:bCs/>
          <w:sz w:val="24"/>
          <w:szCs w:val="24"/>
        </w:rPr>
        <w:t>Метапредметные</w:t>
      </w:r>
      <w:proofErr w:type="spellEnd"/>
      <w:proofErr w:type="gramStart"/>
      <w:r w:rsidRPr="00D979CE">
        <w:rPr>
          <w:rFonts w:ascii="Times New Roman" w:eastAsia="@Arial Unicode MS" w:hAnsi="Times New Roman" w:cs="Times New Roman"/>
          <w:b/>
          <w:bCs/>
          <w:sz w:val="24"/>
          <w:szCs w:val="24"/>
        </w:rPr>
        <w:t xml:space="preserve"> </w:t>
      </w:r>
      <w:bookmarkEnd w:id="0"/>
      <w:bookmarkEnd w:id="1"/>
      <w:bookmarkEnd w:id="2"/>
      <w:bookmarkEnd w:id="3"/>
      <w:bookmarkEnd w:id="4"/>
      <w:r w:rsidRPr="00D979CE">
        <w:rPr>
          <w:rFonts w:ascii="Times New Roman" w:eastAsia="@Arial Unicode MS" w:hAnsi="Times New Roman" w:cs="Times New Roman"/>
          <w:b/>
          <w:bCs/>
          <w:sz w:val="24"/>
          <w:szCs w:val="24"/>
        </w:rPr>
        <w:t>:</w:t>
      </w:r>
      <w:proofErr w:type="gramEnd"/>
    </w:p>
    <w:p w:rsidR="00D979CE" w:rsidRPr="00D979CE" w:rsidRDefault="00D979CE" w:rsidP="00D979CE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979C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979CE">
        <w:rPr>
          <w:rFonts w:ascii="Times New Roman" w:hAnsi="Times New Roman" w:cs="Times New Roman"/>
          <w:sz w:val="24"/>
          <w:szCs w:val="24"/>
        </w:rPr>
        <w:t xml:space="preserve"> результаты, </w:t>
      </w:r>
      <w:r w:rsidRPr="00D979CE">
        <w:rPr>
          <w:rFonts w:ascii="Times New Roman" w:hAnsi="Times New Roman" w:cs="Times New Roman"/>
          <w:color w:val="000000"/>
          <w:sz w:val="24"/>
          <w:szCs w:val="24"/>
        </w:rPr>
        <w:t xml:space="preserve">включают освоенные </w:t>
      </w:r>
      <w:proofErr w:type="gramStart"/>
      <w:r w:rsidRPr="00D979CE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979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979CE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D979CE">
        <w:rPr>
          <w:rFonts w:ascii="Times New Roman" w:hAnsi="Times New Roman" w:cs="Times New Roman"/>
          <w:color w:val="000000"/>
          <w:sz w:val="24"/>
          <w:szCs w:val="24"/>
        </w:rPr>
        <w:t xml:space="preserve"> понятия и универсальные учебные </w:t>
      </w:r>
      <w:proofErr w:type="spellStart"/>
      <w:r w:rsidRPr="00D979CE">
        <w:rPr>
          <w:rFonts w:ascii="Times New Roman" w:hAnsi="Times New Roman" w:cs="Times New Roman"/>
          <w:color w:val="000000"/>
          <w:sz w:val="24"/>
          <w:szCs w:val="24"/>
        </w:rPr>
        <w:t>действия</w:t>
      </w:r>
      <w:proofErr w:type="spellEnd"/>
      <w:r w:rsidRPr="00D979CE">
        <w:rPr>
          <w:rFonts w:ascii="Times New Roman" w:hAnsi="Times New Roman" w:cs="Times New Roman"/>
          <w:color w:val="000000"/>
          <w:sz w:val="24"/>
          <w:szCs w:val="24"/>
        </w:rPr>
        <w:t xml:space="preserve"> (регулятивные, познавательные,</w:t>
      </w:r>
      <w:r w:rsidRPr="00D979CE">
        <w:rPr>
          <w:rFonts w:ascii="Times New Roman" w:hAnsi="Times New Roman" w:cs="Times New Roman"/>
          <w:color w:val="000000"/>
          <w:sz w:val="24"/>
          <w:szCs w:val="24"/>
        </w:rPr>
        <w:tab/>
        <w:t>коммуникативные).</w:t>
      </w:r>
    </w:p>
    <w:p w:rsidR="00D979CE" w:rsidRPr="00D979CE" w:rsidRDefault="00D979CE" w:rsidP="00D979C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79CE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D979CE">
        <w:rPr>
          <w:rFonts w:ascii="Times New Roman" w:hAnsi="Times New Roman" w:cs="Times New Roman"/>
          <w:b/>
          <w:sz w:val="24"/>
          <w:szCs w:val="24"/>
        </w:rPr>
        <w:t xml:space="preserve"> понятия</w:t>
      </w:r>
    </w:p>
    <w:p w:rsidR="00D979CE" w:rsidRPr="00D979CE" w:rsidRDefault="00D979CE" w:rsidP="00D979CE">
      <w:pPr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 xml:space="preserve">Условием формирования </w:t>
      </w:r>
      <w:proofErr w:type="spellStart"/>
      <w:r w:rsidRPr="00D979C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979CE">
        <w:rPr>
          <w:rFonts w:ascii="Times New Roman" w:hAnsi="Times New Roman" w:cs="Times New Roman"/>
          <w:sz w:val="24"/>
          <w:szCs w:val="24"/>
        </w:rPr>
        <w:t xml:space="preserve"> понятий, например, таких как система, </w:t>
      </w:r>
      <w:r w:rsidRPr="00D979C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факт, закономерность, феномен, анализ, синтез</w:t>
      </w:r>
      <w:r w:rsidRPr="00D979CE">
        <w:rPr>
          <w:rFonts w:ascii="Times New Roman" w:hAnsi="Times New Roman" w:cs="Times New Roman"/>
          <w:sz w:val="24"/>
          <w:szCs w:val="24"/>
        </w:rPr>
        <w:t xml:space="preserve">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D979CE">
        <w:rPr>
          <w:rFonts w:ascii="Times New Roman" w:hAnsi="Times New Roman" w:cs="Times New Roman"/>
          <w:b/>
          <w:sz w:val="24"/>
          <w:szCs w:val="24"/>
        </w:rPr>
        <w:t>основ читательской компетенции</w:t>
      </w:r>
      <w:r w:rsidRPr="00D979CE">
        <w:rPr>
          <w:rFonts w:ascii="Times New Roman" w:hAnsi="Times New Roman" w:cs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D979CE" w:rsidRPr="00D979CE" w:rsidRDefault="00D979CE" w:rsidP="00D979C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 xml:space="preserve">При изучении учебных предметов обучающиеся усовершенствуют приобретённые на первом уровне </w:t>
      </w:r>
      <w:r w:rsidRPr="00D979CE">
        <w:rPr>
          <w:rFonts w:ascii="Times New Roman" w:hAnsi="Times New Roman" w:cs="Times New Roman"/>
          <w:b/>
          <w:sz w:val="24"/>
          <w:szCs w:val="24"/>
        </w:rPr>
        <w:t>навыки работы с информацией</w:t>
      </w:r>
      <w:r w:rsidRPr="00D979CE">
        <w:rPr>
          <w:rFonts w:ascii="Times New Roman" w:hAnsi="Times New Roman" w:cs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D979CE" w:rsidRPr="00D979CE" w:rsidRDefault="00D979CE" w:rsidP="00D979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D979CE" w:rsidRPr="00D979CE" w:rsidRDefault="00D979CE" w:rsidP="00D979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D979CE" w:rsidRPr="00D979CE" w:rsidRDefault="00D979CE" w:rsidP="00D979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• заполнять и дополнять таблицы, схемы, диаграммы, тексты.</w:t>
      </w:r>
    </w:p>
    <w:p w:rsidR="00D979CE" w:rsidRPr="00D979CE" w:rsidRDefault="00D979CE" w:rsidP="00D979CE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9CE">
        <w:rPr>
          <w:rFonts w:ascii="Times New Roman" w:hAnsi="Times New Roman" w:cs="Times New Roman"/>
          <w:sz w:val="24"/>
          <w:szCs w:val="24"/>
        </w:rPr>
        <w:t xml:space="preserve">В ходе изучения всех учебных предметов обучающиеся </w:t>
      </w:r>
      <w:r w:rsidRPr="00D979CE">
        <w:rPr>
          <w:rFonts w:ascii="Times New Roman" w:hAnsi="Times New Roman" w:cs="Times New Roman"/>
          <w:b/>
          <w:sz w:val="24"/>
          <w:szCs w:val="24"/>
        </w:rPr>
        <w:t>приобретут опыт проектной деятельности</w:t>
      </w:r>
      <w:r w:rsidRPr="00D979CE">
        <w:rPr>
          <w:rFonts w:ascii="Times New Roman" w:hAnsi="Times New Roman" w:cs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D979CE">
        <w:rPr>
          <w:rFonts w:ascii="Times New Roman" w:hAnsi="Times New Roman" w:cs="Times New Roman"/>
          <w:sz w:val="24"/>
          <w:szCs w:val="24"/>
        </w:rPr>
        <w:t xml:space="preserve"> Они получат </w:t>
      </w:r>
      <w:r w:rsidRPr="00D979CE">
        <w:rPr>
          <w:rFonts w:ascii="Times New Roman" w:hAnsi="Times New Roman" w:cs="Times New Roman"/>
          <w:sz w:val="24"/>
          <w:szCs w:val="24"/>
        </w:rPr>
        <w:lastRenderedPageBreak/>
        <w:t>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D979CE" w:rsidRPr="00D979CE" w:rsidRDefault="00D979CE" w:rsidP="00D979CE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 xml:space="preserve">Перечень ключевых </w:t>
      </w:r>
      <w:proofErr w:type="spellStart"/>
      <w:r w:rsidRPr="00D979C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979CE">
        <w:rPr>
          <w:rFonts w:ascii="Times New Roman" w:hAnsi="Times New Roman" w:cs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D979CE" w:rsidRPr="00D979CE" w:rsidRDefault="00D979CE" w:rsidP="00D979C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D979CE" w:rsidRPr="00D979CE" w:rsidRDefault="00D979CE" w:rsidP="00D979C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9CE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D979CE" w:rsidRPr="00D979CE" w:rsidRDefault="00D979CE" w:rsidP="00D979C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 w:rsidR="00D979CE" w:rsidRPr="00D979CE" w:rsidRDefault="00D979CE" w:rsidP="00D979C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D979CE" w:rsidRPr="00D979CE" w:rsidRDefault="00D979CE" w:rsidP="00D979C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D979CE" w:rsidRPr="00D979CE" w:rsidRDefault="00D979CE" w:rsidP="00D979C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D979CE" w:rsidRPr="00D979CE" w:rsidRDefault="00D979CE" w:rsidP="00D979C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D979C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79CE">
        <w:rPr>
          <w:rFonts w:ascii="Times New Roman" w:hAnsi="Times New Roman" w:cs="Times New Roman"/>
          <w:sz w:val="24"/>
          <w:szCs w:val="24"/>
        </w:rPr>
        <w:t xml:space="preserve"> учебной и познавательной. </w:t>
      </w:r>
    </w:p>
    <w:p w:rsidR="00D979CE" w:rsidRPr="00D979CE" w:rsidRDefault="00D979CE" w:rsidP="00D979CE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9CE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D979CE" w:rsidRPr="00D979CE" w:rsidRDefault="00D979CE" w:rsidP="00D979C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9CE">
        <w:rPr>
          <w:rFonts w:ascii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D979CE" w:rsidRPr="00D979CE" w:rsidRDefault="00D979CE" w:rsidP="00D979C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D979CE" w:rsidRPr="00D979CE" w:rsidRDefault="00D979CE" w:rsidP="00D979C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 xml:space="preserve">Смысловое чтение. </w:t>
      </w:r>
    </w:p>
    <w:p w:rsidR="00D979CE" w:rsidRPr="00D979CE" w:rsidRDefault="00D979CE" w:rsidP="00D979C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D979CE" w:rsidRPr="00D979CE" w:rsidRDefault="00D979CE" w:rsidP="00D979CE">
      <w:pPr>
        <w:widowControl w:val="0"/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9CE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D979CE" w:rsidRPr="00D979CE" w:rsidRDefault="00D979CE" w:rsidP="00D979CE">
      <w:pPr>
        <w:widowControl w:val="0"/>
        <w:numPr>
          <w:ilvl w:val="0"/>
          <w:numId w:val="8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</w:t>
      </w:r>
      <w:r w:rsidRPr="00D979CE">
        <w:rPr>
          <w:rFonts w:ascii="Times New Roman" w:hAnsi="Times New Roman" w:cs="Times New Roman"/>
          <w:sz w:val="24"/>
          <w:szCs w:val="24"/>
        </w:rPr>
        <w:lastRenderedPageBreak/>
        <w:t xml:space="preserve">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D979CE" w:rsidRPr="00D979CE" w:rsidRDefault="00D979CE" w:rsidP="00D979CE">
      <w:pPr>
        <w:widowControl w:val="0"/>
        <w:numPr>
          <w:ilvl w:val="0"/>
          <w:numId w:val="8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D979CE" w:rsidRPr="00D979CE" w:rsidRDefault="00D979CE" w:rsidP="00D979CE">
      <w:pPr>
        <w:widowControl w:val="0"/>
        <w:numPr>
          <w:ilvl w:val="0"/>
          <w:numId w:val="8"/>
        </w:numPr>
        <w:tabs>
          <w:tab w:val="left" w:pos="426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D979CE" w:rsidRPr="00D979CE" w:rsidRDefault="00D979CE" w:rsidP="00D979CE">
      <w:pPr>
        <w:widowControl w:val="0"/>
        <w:tabs>
          <w:tab w:val="left" w:pos="993"/>
        </w:tabs>
        <w:jc w:val="both"/>
        <w:rPr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D979CE">
        <w:rPr>
          <w:rFonts w:ascii="Times New Roman" w:eastAsia="@Arial Unicode MS" w:hAnsi="Times New Roman" w:cs="Times New Roman"/>
          <w:b/>
          <w:bCs/>
          <w:sz w:val="24"/>
          <w:szCs w:val="24"/>
        </w:rPr>
        <w:t>Предметные результаты:</w:t>
      </w:r>
    </w:p>
    <w:p w:rsidR="00D979CE" w:rsidRPr="00D979CE" w:rsidRDefault="00D979CE" w:rsidP="00D979CE">
      <w:pPr>
        <w:ind w:firstLine="709"/>
        <w:jc w:val="both"/>
        <w:outlineLvl w:val="1"/>
        <w:rPr>
          <w:rFonts w:ascii="Times New Roman" w:eastAsia="MS Mincho" w:hAnsi="Times New Roman" w:cs="Times New Roman"/>
          <w:bCs/>
          <w:sz w:val="24"/>
          <w:szCs w:val="24"/>
        </w:rPr>
      </w:pPr>
      <w:r w:rsidRPr="00D979CE">
        <w:rPr>
          <w:rFonts w:ascii="Times New Roman" w:eastAsia="MS Mincho" w:hAnsi="Times New Roman" w:cs="Times New Roman"/>
          <w:bCs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«Русский язык» являются: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9CE">
        <w:rPr>
          <w:rFonts w:ascii="Times New Roman" w:hAnsi="Times New Roman" w:cs="Times New Roman"/>
          <w:sz w:val="24"/>
          <w:szCs w:val="24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D979C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979CE">
        <w:rPr>
          <w:rFonts w:ascii="Times New Roman" w:hAnsi="Times New Roman" w:cs="Times New Roman"/>
          <w:sz w:val="24"/>
          <w:szCs w:val="24"/>
        </w:rPr>
        <w:t>, чтения и письма, общения при помощи современных средств устной и письменной коммуникации):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D979CE">
        <w:rPr>
          <w:rFonts w:ascii="Times New Roman" w:hAnsi="Times New Roman" w:cs="Times New Roman"/>
          <w:sz w:val="24"/>
          <w:szCs w:val="24"/>
        </w:rPr>
        <w:t>полилогическую</w:t>
      </w:r>
      <w:proofErr w:type="spellEnd"/>
      <w:r w:rsidRPr="00D979CE">
        <w:rPr>
          <w:rFonts w:ascii="Times New Roman" w:hAnsi="Times New Roman" w:cs="Times New Roman"/>
          <w:sz w:val="24"/>
          <w:szCs w:val="24"/>
        </w:rPr>
        <w:t xml:space="preserve"> речь, участие в диалоге и </w:t>
      </w:r>
      <w:proofErr w:type="spellStart"/>
      <w:r w:rsidRPr="00D979CE">
        <w:rPr>
          <w:rFonts w:ascii="Times New Roman" w:hAnsi="Times New Roman" w:cs="Times New Roman"/>
          <w:sz w:val="24"/>
          <w:szCs w:val="24"/>
        </w:rPr>
        <w:t>полилоге</w:t>
      </w:r>
      <w:proofErr w:type="spellEnd"/>
      <w:r w:rsidRPr="00D979CE">
        <w:rPr>
          <w:rFonts w:ascii="Times New Roman" w:hAnsi="Times New Roman" w:cs="Times New Roman"/>
          <w:sz w:val="24"/>
          <w:szCs w:val="24"/>
        </w:rPr>
        <w:t>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 xml:space="preserve">овладение различными видами </w:t>
      </w:r>
      <w:proofErr w:type="spellStart"/>
      <w:r w:rsidRPr="00D979C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D979CE">
        <w:rPr>
          <w:rFonts w:ascii="Times New Roman" w:hAnsi="Times New Roman" w:cs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lastRenderedPageBreak/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осознанное использование речевых сре</w:t>
      </w:r>
      <w:proofErr w:type="gramStart"/>
      <w:r w:rsidRPr="00D979C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979CE">
        <w:rPr>
          <w:rFonts w:ascii="Times New Roman" w:hAnsi="Times New Roman" w:cs="Times New Roman"/>
          <w:sz w:val="24"/>
          <w:szCs w:val="24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соблюдение основных языковых норм в устной и письменной речи;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9CE">
        <w:rPr>
          <w:rFonts w:ascii="Times New Roman" w:hAnsi="Times New Roman" w:cs="Times New Roman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уместное использование фразеологических оборотов в речи;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использование в речи синонимичных имен прилагательных в роли эпитетов;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 xml:space="preserve">проведение фонетического, морфемного и словообразовательного (как </w:t>
      </w:r>
      <w:r w:rsidRPr="00D979CE">
        <w:rPr>
          <w:rFonts w:ascii="Times New Roman" w:hAnsi="Times New Roman" w:cs="Times New Roman"/>
          <w:sz w:val="24"/>
          <w:szCs w:val="24"/>
        </w:rPr>
        <w:lastRenderedPageBreak/>
        <w:t>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D979CE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D979CE">
        <w:rPr>
          <w:rFonts w:ascii="Times New Roman" w:hAnsi="Times New Roman" w:cs="Times New Roman"/>
          <w:sz w:val="24"/>
          <w:szCs w:val="24"/>
        </w:rPr>
        <w:t>, разбивать текст на абзацы, знать композиционные элементы текста;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определение грамматической основы предложения;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определение видов связи, смысловых, лексических и грамматических сре</w:t>
      </w:r>
      <w:proofErr w:type="gramStart"/>
      <w:r w:rsidRPr="00D979CE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D979CE">
        <w:rPr>
          <w:rFonts w:ascii="Times New Roman" w:hAnsi="Times New Roman" w:cs="Times New Roman"/>
          <w:sz w:val="24"/>
          <w:szCs w:val="24"/>
        </w:rPr>
        <w:t xml:space="preserve">язи </w:t>
      </w:r>
      <w:r w:rsidRPr="00D979CE">
        <w:rPr>
          <w:rFonts w:ascii="Times New Roman" w:hAnsi="Times New Roman" w:cs="Times New Roman"/>
          <w:sz w:val="24"/>
          <w:szCs w:val="24"/>
        </w:rPr>
        <w:lastRenderedPageBreak/>
        <w:t>предложений в тексте, а также уместность и целесообразность их использования;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D979C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979CE"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соответствии с ситуацией и стилем общения: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использование словарей для подбора к словам синонимов, антонимов;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поиск орфограммы и применение правил написания слов с орфограммами;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применение правильного переноса слов;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lastRenderedPageBreak/>
        <w:t>нормативное изменение форм существительных, прилагательных, местоимений, числительных, глаголов;</w:t>
      </w:r>
    </w:p>
    <w:p w:rsidR="00D979CE" w:rsidRPr="00D979CE" w:rsidRDefault="00D979CE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79CE">
        <w:rPr>
          <w:rFonts w:ascii="Times New Roman" w:hAnsi="Times New Roman" w:cs="Times New Roman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D979CE" w:rsidRPr="004A53D3" w:rsidRDefault="00D979CE" w:rsidP="00D979CE">
      <w:pPr>
        <w:jc w:val="both"/>
      </w:pPr>
    </w:p>
    <w:p w:rsidR="00825414" w:rsidRDefault="0066451E" w:rsidP="00116298">
      <w:pPr>
        <w:spacing w:after="0"/>
      </w:pPr>
      <w:r>
        <w:t xml:space="preserve">                               </w:t>
      </w: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825414" w:rsidRDefault="00825414" w:rsidP="00116298">
      <w:pPr>
        <w:spacing w:after="0"/>
      </w:pPr>
    </w:p>
    <w:p w:rsidR="00F41E9E" w:rsidRPr="00F02ED7" w:rsidRDefault="00825414" w:rsidP="00116298">
      <w:pPr>
        <w:spacing w:after="0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>
        <w:lastRenderedPageBreak/>
        <w:t xml:space="preserve">                                    </w:t>
      </w:r>
      <w:r w:rsidR="0066451E">
        <w:t xml:space="preserve"> </w:t>
      </w:r>
      <w:r w:rsidR="00F02ED7" w:rsidRPr="00F02ED7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  </w:t>
      </w:r>
      <w:r w:rsidR="00F02ED7">
        <w:rPr>
          <w:rFonts w:ascii="Times New Roman" w:eastAsia="Calibri" w:hAnsi="Times New Roman" w:cs="Times New Roman"/>
          <w:b/>
          <w:kern w:val="28"/>
          <w:sz w:val="24"/>
          <w:szCs w:val="24"/>
        </w:rPr>
        <w:t>3.</w:t>
      </w:r>
      <w:r w:rsidR="00F02ED7" w:rsidRPr="00F02ED7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 </w:t>
      </w:r>
      <w:r w:rsidR="00F41E9E" w:rsidRPr="00F02ED7">
        <w:rPr>
          <w:rFonts w:ascii="Times New Roman" w:eastAsia="Calibri" w:hAnsi="Times New Roman" w:cs="Times New Roman"/>
          <w:b/>
          <w:kern w:val="28"/>
          <w:sz w:val="24"/>
          <w:szCs w:val="24"/>
        </w:rPr>
        <w:t>Содержание программы</w:t>
      </w:r>
    </w:p>
    <w:p w:rsidR="00F41E9E" w:rsidRPr="00F02ED7" w:rsidRDefault="004C6F5A" w:rsidP="004C6F5A">
      <w:pPr>
        <w:spacing w:after="0"/>
        <w:ind w:firstLine="567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b/>
          <w:kern w:val="28"/>
          <w:sz w:val="24"/>
          <w:szCs w:val="24"/>
        </w:rPr>
        <w:t>Русский язык в современном мире</w:t>
      </w:r>
    </w:p>
    <w:p w:rsidR="004C6F5A" w:rsidRPr="00F02ED7" w:rsidRDefault="004C6F5A" w:rsidP="004C6F5A">
      <w:pPr>
        <w:spacing w:after="0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Повторение </w:t>
      </w:r>
      <w:proofErr w:type="gramStart"/>
      <w:r w:rsidRPr="00F02ED7">
        <w:rPr>
          <w:rFonts w:ascii="Times New Roman" w:eastAsia="Calibri" w:hAnsi="Times New Roman" w:cs="Times New Roman"/>
          <w:b/>
          <w:kern w:val="28"/>
          <w:sz w:val="24"/>
          <w:szCs w:val="24"/>
        </w:rPr>
        <w:t>изученного</w:t>
      </w:r>
      <w:proofErr w:type="gramEnd"/>
      <w:r w:rsidRPr="00F02ED7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 в 5 – 7 классах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Пунктуация и орфография. Знаки препинания, знаки завершения, разделения, выделения. Знаки пре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пинания в сложном предложении. Буквы </w:t>
      </w:r>
      <w:proofErr w:type="spellStart"/>
      <w:r w:rsidRPr="00F02ED7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>н</w:t>
      </w:r>
      <w:proofErr w:type="spellEnd"/>
      <w:r w:rsidRPr="00F02ED7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 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 xml:space="preserve">- </w:t>
      </w:r>
      <w:proofErr w:type="spellStart"/>
      <w:r w:rsidRPr="00F02ED7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>нн</w:t>
      </w:r>
      <w:proofErr w:type="spellEnd"/>
      <w:r w:rsidRPr="00F02ED7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 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в суф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фиксах прилагательных, причастий и наречий. Слитное и раздельное написание </w:t>
      </w:r>
      <w:r w:rsidRPr="00F02ED7">
        <w:rPr>
          <w:rFonts w:ascii="Times New Roman" w:eastAsia="Calibri" w:hAnsi="Times New Roman" w:cs="Times New Roman"/>
          <w:i/>
          <w:iCs/>
          <w:kern w:val="28"/>
          <w:sz w:val="24"/>
          <w:szCs w:val="24"/>
        </w:rPr>
        <w:t xml:space="preserve">не 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 xml:space="preserve">с различными частями речи. </w:t>
      </w:r>
    </w:p>
    <w:p w:rsidR="004C6F5A" w:rsidRPr="00F02ED7" w:rsidRDefault="004C6F5A" w:rsidP="004C6F5A">
      <w:pPr>
        <w:spacing w:after="0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Синтаксис. Пунктуация. Культура речи </w:t>
      </w:r>
    </w:p>
    <w:p w:rsidR="004C6F5A" w:rsidRPr="00F02ED7" w:rsidRDefault="004C6F5A" w:rsidP="004C6F5A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F02ED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Основные единицы синтаксиса. Текст как единица синтаксиса. Предложение как единица синтаксиса.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</w:t>
      </w:r>
      <w:r w:rsidRPr="00F02ED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Основные единицы синтаксиса. Текст как едини</w:t>
      </w:r>
      <w:r w:rsidRPr="00F02ED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oftHyphen/>
        <w:t>ца синтаксиса. Предложение как единица синтаксиса. Словосочетание как единица синтаксиса. Виды слово</w:t>
      </w:r>
      <w:r w:rsidRPr="00F02ED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softHyphen/>
        <w:t xml:space="preserve">сочетаний. Синтаксические связи слов в словосочетаниях. Синтаксический разбор словосочетаний. </w:t>
      </w:r>
    </w:p>
    <w:p w:rsidR="004C6F5A" w:rsidRPr="00F02ED7" w:rsidRDefault="004C6F5A" w:rsidP="004C6F5A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4C6F5A" w:rsidRPr="00F02ED7" w:rsidRDefault="004C6F5A" w:rsidP="004C6F5A">
      <w:pPr>
        <w:spacing w:after="0"/>
        <w:ind w:firstLine="567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b/>
          <w:kern w:val="28"/>
          <w:sz w:val="24"/>
          <w:szCs w:val="24"/>
        </w:rPr>
        <w:t>Простое предложение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Грамматическая (предикативная) основа пред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ложения. Порядок слов в предложении. Интонация. Описание памятника культуры. </w:t>
      </w:r>
    </w:p>
    <w:p w:rsidR="004C6F5A" w:rsidRPr="00F02ED7" w:rsidRDefault="004C6F5A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Двусоставные предложения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Главные члены предложения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Подлежащее. Сказуемое. Простое глагольное ска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зуемое. Составное глагольное сказуемое. Составное именное сказуемое. Тире между подлежащим и ска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зуемым.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Сочинение-миниатю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ра на заданную тему. </w:t>
      </w:r>
    </w:p>
    <w:p w:rsidR="00E427A4" w:rsidRPr="00F02ED7" w:rsidRDefault="00AD53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iCs/>
          <w:kern w:val="28"/>
          <w:sz w:val="24"/>
          <w:szCs w:val="24"/>
        </w:rPr>
        <w:t>Сжатое изложение.</w:t>
      </w:r>
    </w:p>
    <w:p w:rsidR="00E427A4" w:rsidRPr="00F02ED7" w:rsidRDefault="00E427A4" w:rsidP="00E427A4">
      <w:pPr>
        <w:spacing w:after="0"/>
        <w:ind w:firstLine="567"/>
        <w:jc w:val="both"/>
        <w:rPr>
          <w:rFonts w:ascii="Times New Roman" w:eastAsia="Calibri" w:hAnsi="Times New Roman" w:cs="Times New Roman"/>
          <w:i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i/>
          <w:kern w:val="28"/>
          <w:sz w:val="24"/>
          <w:szCs w:val="24"/>
        </w:rPr>
        <w:t>Учащиеся должны знать:</w:t>
      </w:r>
    </w:p>
    <w:p w:rsidR="00E427A4" w:rsidRPr="00F02ED7" w:rsidRDefault="00E427A4" w:rsidP="00E427A4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способы выражения подлежащего;</w:t>
      </w:r>
    </w:p>
    <w:p w:rsidR="00E427A4" w:rsidRPr="00F02ED7" w:rsidRDefault="00E427A4" w:rsidP="00E427A4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способы выражения сказуемого;</w:t>
      </w:r>
    </w:p>
    <w:p w:rsidR="00E427A4" w:rsidRPr="00F02ED7" w:rsidRDefault="00E427A4" w:rsidP="00E427A4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правила согласования глагола-сказуемого с подлежащим в числе и роде;</w:t>
      </w:r>
    </w:p>
    <w:p w:rsidR="00E427A4" w:rsidRPr="00F02ED7" w:rsidRDefault="00E427A4" w:rsidP="00E427A4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E427A4" w:rsidRPr="00F02ED7" w:rsidRDefault="00E427A4" w:rsidP="00E427A4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способы выражения вспомогательного глагола;</w:t>
      </w:r>
    </w:p>
    <w:p w:rsidR="00E427A4" w:rsidRPr="00F02ED7" w:rsidRDefault="00E427A4" w:rsidP="00E427A4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основные элементы составного именного сказуемого: именная часть и глагол-связка; их функции;</w:t>
      </w:r>
    </w:p>
    <w:p w:rsidR="00E427A4" w:rsidRPr="00F02ED7" w:rsidRDefault="00E427A4" w:rsidP="00E427A4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способы выражения именной части;</w:t>
      </w:r>
    </w:p>
    <w:p w:rsidR="00E427A4" w:rsidRPr="00F02ED7" w:rsidRDefault="00E427A4" w:rsidP="00E427A4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тире между подлежащим и сказуемым в простом предложении – знак разделения;</w:t>
      </w:r>
    </w:p>
    <w:p w:rsidR="00E427A4" w:rsidRPr="00F02ED7" w:rsidRDefault="00E427A4" w:rsidP="00E427A4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правила постановки тире между подлежащим и сказуемым в простом предложении.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Второстепенные члены предложения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Роль второстепенных членов предложения. Допол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нение. Определение. Приложение. Знаки препинания при нем. Обстоятельство. Синтаксический разбор дву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составного предложения. Характеристика человека. Повторение. </w:t>
      </w:r>
    </w:p>
    <w:p w:rsidR="00E427A4" w:rsidRPr="00F02ED7" w:rsidRDefault="00F41E9E" w:rsidP="00EF0173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 xml:space="preserve">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Односоставные предложения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Главный член односоставного предложения. На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зывные предложения. Определенно-личные предложе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ния. Неопределенно-личные предложения. Инструк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ция. Безличные 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lastRenderedPageBreak/>
        <w:t xml:space="preserve">предложения. Рассуждение. Неполные предложения. Синтаксический разбор односоставного предложения. Повторение.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Простое осложненное предложение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Однородные члены предложения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Понятие об однородных членах. Однородные чле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ны, связанные только перечислительной интонацией, и пунктуация при них. Однородные и неоднородные определения. Однородные члены, связанные сочини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тельными союзами, и пунктуация при них. Обобщаю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щие слова при однородных членах и знаки препинания при них. Синтаксический разбор предложения с одно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родными членами. Пунктуационный разбор предложе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ния с однородными членами. Повторение.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Обособленные члены предложения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Понятие об обособленности. Обособленные опре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деления. Выделительные знаки препинания при них. Обособленные приложения. Выделительные знаки препинания при них. Обособленные уточняющие члены предложения. Выделительные знаки препинания при них. Обособленные обстоятельства.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b/>
          <w:kern w:val="28"/>
          <w:sz w:val="24"/>
          <w:szCs w:val="24"/>
        </w:rPr>
        <w:t>Слова, грамматически не связанные с членами пред</w:t>
      </w:r>
      <w:r w:rsidRPr="00F02ED7">
        <w:rPr>
          <w:rFonts w:ascii="Times New Roman" w:eastAsia="Calibri" w:hAnsi="Times New Roman" w:cs="Times New Roman"/>
          <w:b/>
          <w:kern w:val="28"/>
          <w:sz w:val="24"/>
          <w:szCs w:val="24"/>
        </w:rPr>
        <w:softHyphen/>
        <w:t xml:space="preserve">ложения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Обращение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Назначение обращения. Распространенные обра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щения. Выделительные знаки препинания при обра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щении. Употребление обращений. </w:t>
      </w:r>
    </w:p>
    <w:p w:rsidR="00E427A4" w:rsidRPr="00F02ED7" w:rsidRDefault="00E427A4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Вводные и вставные конструкции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Вводные конструкции. Группы вводных слов и вводных сочетаний слов по значению. Выделитель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предложения. Повторение.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b/>
          <w:i/>
          <w:iCs/>
          <w:kern w:val="28"/>
          <w:sz w:val="24"/>
          <w:szCs w:val="24"/>
        </w:rPr>
        <w:t xml:space="preserve">Чужая речь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Понятие о чужой речи. Комментирующая часть.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 xml:space="preserve">Прямая и косвенная речь. Косвенная речь. Прямая часть. Диалог. Рассказ. Цитата. Повторение.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b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Повторение и систематизация </w:t>
      </w:r>
      <w:proofErr w:type="gramStart"/>
      <w:r w:rsidRPr="00F02ED7">
        <w:rPr>
          <w:rFonts w:ascii="Times New Roman" w:eastAsia="Calibri" w:hAnsi="Times New Roman" w:cs="Times New Roman"/>
          <w:b/>
          <w:kern w:val="28"/>
          <w:sz w:val="24"/>
          <w:szCs w:val="24"/>
        </w:rPr>
        <w:t>изученного</w:t>
      </w:r>
      <w:proofErr w:type="gramEnd"/>
      <w:r w:rsidRPr="00F02ED7">
        <w:rPr>
          <w:rFonts w:ascii="Times New Roman" w:eastAsia="Calibri" w:hAnsi="Times New Roman" w:cs="Times New Roman"/>
          <w:b/>
          <w:kern w:val="28"/>
          <w:sz w:val="24"/>
          <w:szCs w:val="24"/>
        </w:rPr>
        <w:t xml:space="preserve"> в 8 классе </w:t>
      </w:r>
    </w:p>
    <w:p w:rsidR="00F41E9E" w:rsidRPr="00F02ED7" w:rsidRDefault="00F41E9E" w:rsidP="00F41E9E">
      <w:pPr>
        <w:spacing w:after="0"/>
        <w:ind w:firstLine="567"/>
        <w:jc w:val="both"/>
        <w:rPr>
          <w:rFonts w:ascii="Times New Roman" w:eastAsia="Calibri" w:hAnsi="Times New Roman" w:cs="Times New Roman"/>
          <w:kern w:val="28"/>
          <w:sz w:val="24"/>
          <w:szCs w:val="24"/>
        </w:rPr>
      </w:pP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t>Синтаксис и морфология. Синтаксис и пунктуа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>ция. Синтаксис и культура речи. Синтаксис и орфо</w:t>
      </w:r>
      <w:r w:rsidRPr="00F02ED7">
        <w:rPr>
          <w:rFonts w:ascii="Times New Roman" w:eastAsia="Calibri" w:hAnsi="Times New Roman" w:cs="Times New Roman"/>
          <w:kern w:val="28"/>
          <w:sz w:val="24"/>
          <w:szCs w:val="24"/>
        </w:rPr>
        <w:softHyphen/>
        <w:t xml:space="preserve">графия. </w:t>
      </w:r>
    </w:p>
    <w:p w:rsidR="00D979CE" w:rsidRDefault="00D979CE" w:rsidP="0035026B">
      <w:pPr>
        <w:rPr>
          <w:rFonts w:ascii="Times New Roman" w:hAnsi="Times New Roman" w:cs="Times New Roman"/>
          <w:sz w:val="24"/>
          <w:szCs w:val="24"/>
        </w:rPr>
      </w:pPr>
    </w:p>
    <w:p w:rsidR="00825414" w:rsidRDefault="00116298" w:rsidP="0035026B">
      <w:pPr>
        <w:rPr>
          <w:rFonts w:ascii="Times New Roman" w:hAnsi="Times New Roman" w:cs="Times New Roman"/>
          <w:b/>
          <w:sz w:val="24"/>
          <w:szCs w:val="24"/>
        </w:rPr>
      </w:pPr>
      <w:r w:rsidRPr="00D658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825414" w:rsidRDefault="00825414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825414" w:rsidRDefault="00825414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825414" w:rsidRDefault="00825414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825414" w:rsidRDefault="00825414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825414" w:rsidRPr="00EF0173" w:rsidRDefault="00825414" w:rsidP="0035026B">
      <w:pPr>
        <w:rPr>
          <w:rFonts w:ascii="Times New Roman" w:hAnsi="Times New Roman" w:cs="Times New Roman"/>
          <w:b/>
          <w:sz w:val="24"/>
          <w:szCs w:val="24"/>
        </w:rPr>
      </w:pPr>
    </w:p>
    <w:p w:rsidR="00BC05DE" w:rsidRPr="00D658C6" w:rsidRDefault="00825414" w:rsidP="0035026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</w:t>
      </w:r>
      <w:r w:rsidR="00EF0173" w:rsidRPr="00E675C0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979CE">
        <w:rPr>
          <w:rFonts w:ascii="Times New Roman" w:hAnsi="Times New Roman" w:cs="Times New Roman"/>
          <w:b/>
          <w:sz w:val="24"/>
          <w:szCs w:val="24"/>
        </w:rPr>
        <w:t>3</w:t>
      </w:r>
      <w:r w:rsidR="00D658C6" w:rsidRPr="00D658C6">
        <w:rPr>
          <w:rFonts w:ascii="Times New Roman" w:hAnsi="Times New Roman" w:cs="Times New Roman"/>
          <w:b/>
          <w:sz w:val="24"/>
          <w:szCs w:val="24"/>
        </w:rPr>
        <w:t>.</w:t>
      </w:r>
      <w:r w:rsidR="00116298" w:rsidRPr="00D65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05DE" w:rsidRPr="00D658C6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6F7582" w:rsidRPr="00D658C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pPr w:leftFromText="180" w:rightFromText="180" w:vertAnchor="text" w:horzAnchor="margin" w:tblpY="5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9"/>
        <w:gridCol w:w="28"/>
        <w:gridCol w:w="7229"/>
        <w:gridCol w:w="1701"/>
      </w:tblGrid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урока, название раздела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современном мире.</w:t>
            </w:r>
          </w:p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русского языка в современном мире.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9747" w:type="dxa"/>
            <w:gridSpan w:val="4"/>
          </w:tcPr>
          <w:p w:rsidR="00682BB8" w:rsidRPr="00E24883" w:rsidRDefault="00682BB8" w:rsidP="00682BB8">
            <w:pPr>
              <w:tabs>
                <w:tab w:val="left" w:pos="1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24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Повторение </w:t>
            </w:r>
            <w:proofErr w:type="gramStart"/>
            <w:r w:rsidRPr="00E24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E24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5-7 классах</w:t>
            </w:r>
            <w:r w:rsidR="00102468" w:rsidRPr="00E24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(7</w:t>
            </w:r>
            <w:r w:rsidR="00676D29" w:rsidRPr="00E24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Пунктуация и орфография. </w:t>
            </w:r>
          </w:p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препинания, знаки завершения, разделения, выделения.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10246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</w:t>
            </w:r>
            <w:r w:rsidR="00825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ложении. </w:t>
            </w:r>
          </w:p>
        </w:tc>
        <w:tc>
          <w:tcPr>
            <w:tcW w:w="1701" w:type="dxa"/>
          </w:tcPr>
          <w:p w:rsidR="00682BB8" w:rsidRPr="00F02ED7" w:rsidRDefault="0010246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10246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F0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0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нн</w:t>
            </w:r>
            <w:proofErr w:type="spellEnd"/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прилагательных, причастий и наречий.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10246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раздельное написание </w:t>
            </w:r>
            <w:r w:rsidRPr="00F0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</w:t>
            </w: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различными частями речи.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102468" w:rsidRDefault="0010246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0246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7" w:type="dxa"/>
            <w:gridSpan w:val="2"/>
          </w:tcPr>
          <w:p w:rsidR="00682BB8" w:rsidRPr="00102468" w:rsidRDefault="0010246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10246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Контрольный диктант </w:t>
            </w:r>
            <w:r w:rsidR="00682BB8" w:rsidRPr="0010246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по теме «Повторение </w:t>
            </w:r>
            <w:proofErr w:type="gramStart"/>
            <w:r w:rsidR="00682BB8" w:rsidRPr="0010246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682BB8" w:rsidRPr="0010246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в 5 – 7 классах».</w:t>
            </w:r>
            <w:r w:rsidRPr="0010246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Работа над ошибками.</w:t>
            </w:r>
          </w:p>
        </w:tc>
        <w:tc>
          <w:tcPr>
            <w:tcW w:w="1701" w:type="dxa"/>
          </w:tcPr>
          <w:p w:rsidR="00682BB8" w:rsidRPr="00F02ED7" w:rsidRDefault="0010246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BB8" w:rsidRPr="00F02ED7" w:rsidTr="00D979CE">
        <w:trPr>
          <w:trHeight w:val="142"/>
        </w:trPr>
        <w:tc>
          <w:tcPr>
            <w:tcW w:w="9747" w:type="dxa"/>
            <w:gridSpan w:val="4"/>
          </w:tcPr>
          <w:p w:rsidR="00682BB8" w:rsidRPr="00A23121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A2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Синта</w:t>
            </w:r>
            <w:r w:rsidR="00676D29"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ксис. Пунктуация. Культура речи </w:t>
            </w:r>
            <w:r w:rsidR="00A23121"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676D29"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часов)</w:t>
            </w:r>
          </w:p>
        </w:tc>
      </w:tr>
      <w:tr w:rsidR="00682BB8" w:rsidRPr="00F02ED7" w:rsidTr="003C41D0">
        <w:trPr>
          <w:trHeight w:val="142"/>
        </w:trPr>
        <w:tc>
          <w:tcPr>
            <w:tcW w:w="817" w:type="dxa"/>
            <w:gridSpan w:val="2"/>
          </w:tcPr>
          <w:p w:rsidR="00682BB8" w:rsidRPr="00F02ED7" w:rsidRDefault="0010246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единицы синтаксиса.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3C41D0">
        <w:trPr>
          <w:trHeight w:val="142"/>
        </w:trPr>
        <w:tc>
          <w:tcPr>
            <w:tcW w:w="817" w:type="dxa"/>
            <w:gridSpan w:val="2"/>
          </w:tcPr>
          <w:p w:rsidR="00682BB8" w:rsidRPr="00102468" w:rsidRDefault="0010246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682BB8" w:rsidRPr="00F02ED7" w:rsidRDefault="003C752A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как единица синтаксиса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3C41D0">
        <w:trPr>
          <w:trHeight w:val="142"/>
        </w:trPr>
        <w:tc>
          <w:tcPr>
            <w:tcW w:w="817" w:type="dxa"/>
            <w:gridSpan w:val="2"/>
          </w:tcPr>
          <w:p w:rsidR="00682BB8" w:rsidRPr="00F02ED7" w:rsidRDefault="0010246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как единица синтаксиса.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3C41D0">
        <w:trPr>
          <w:trHeight w:val="142"/>
        </w:trPr>
        <w:tc>
          <w:tcPr>
            <w:tcW w:w="817" w:type="dxa"/>
            <w:gridSpan w:val="2"/>
          </w:tcPr>
          <w:p w:rsidR="00682BB8" w:rsidRPr="00102468" w:rsidRDefault="00102468" w:rsidP="003C7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7229" w:type="dxa"/>
          </w:tcPr>
          <w:p w:rsidR="00682BB8" w:rsidRPr="00102468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10246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  <w:t>Обучение написанию сжатого изложения.</w:t>
            </w:r>
          </w:p>
        </w:tc>
        <w:tc>
          <w:tcPr>
            <w:tcW w:w="1701" w:type="dxa"/>
          </w:tcPr>
          <w:p w:rsidR="00682BB8" w:rsidRPr="00F02ED7" w:rsidRDefault="0010246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BB8" w:rsidRPr="00F02ED7" w:rsidTr="003C41D0">
        <w:trPr>
          <w:trHeight w:val="142"/>
        </w:trPr>
        <w:tc>
          <w:tcPr>
            <w:tcW w:w="817" w:type="dxa"/>
            <w:gridSpan w:val="2"/>
          </w:tcPr>
          <w:p w:rsidR="00682BB8" w:rsidRPr="00F02ED7" w:rsidRDefault="0010246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29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 как единиц</w:t>
            </w:r>
            <w:r w:rsidR="001024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синтаксиса. 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3C41D0">
        <w:trPr>
          <w:trHeight w:val="142"/>
        </w:trPr>
        <w:tc>
          <w:tcPr>
            <w:tcW w:w="817" w:type="dxa"/>
            <w:gridSpan w:val="2"/>
          </w:tcPr>
          <w:p w:rsidR="00682BB8" w:rsidRPr="00F02ED7" w:rsidRDefault="0010246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словосочетаний.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3C41D0">
        <w:trPr>
          <w:trHeight w:val="142"/>
        </w:trPr>
        <w:tc>
          <w:tcPr>
            <w:tcW w:w="817" w:type="dxa"/>
            <w:gridSpan w:val="2"/>
          </w:tcPr>
          <w:p w:rsidR="00682BB8" w:rsidRPr="00F02ED7" w:rsidRDefault="0010246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29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связи слов в словосочетаниях.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BB8" w:rsidRPr="00F02ED7" w:rsidRDefault="00102468" w:rsidP="003C41D0">
            <w:pPr>
              <w:tabs>
                <w:tab w:val="center" w:pos="7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3C41D0">
        <w:trPr>
          <w:trHeight w:val="142"/>
        </w:trPr>
        <w:tc>
          <w:tcPr>
            <w:tcW w:w="817" w:type="dxa"/>
            <w:gridSpan w:val="2"/>
          </w:tcPr>
          <w:p w:rsidR="00682BB8" w:rsidRPr="00102468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proofErr w:type="gramStart"/>
            <w:r w:rsidRPr="0010246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Р</w:t>
            </w:r>
            <w:proofErr w:type="gramEnd"/>
            <w:r w:rsidRPr="0010246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10246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229" w:type="dxa"/>
          </w:tcPr>
          <w:p w:rsidR="00682BB8" w:rsidRPr="00102468" w:rsidRDefault="00676D29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102468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Сочинение по картине В.Попкова «Осенние дожди»</w:t>
            </w:r>
          </w:p>
        </w:tc>
        <w:tc>
          <w:tcPr>
            <w:tcW w:w="1701" w:type="dxa"/>
          </w:tcPr>
          <w:p w:rsidR="00682BB8" w:rsidRPr="00F02ED7" w:rsidRDefault="003C41D0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C752A" w:rsidRPr="00F02ED7" w:rsidTr="00D979CE">
        <w:trPr>
          <w:trHeight w:val="142"/>
        </w:trPr>
        <w:tc>
          <w:tcPr>
            <w:tcW w:w="9747" w:type="dxa"/>
            <w:gridSpan w:val="4"/>
          </w:tcPr>
          <w:p w:rsidR="003C752A" w:rsidRPr="00E24883" w:rsidRDefault="003C752A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</w:t>
            </w:r>
            <w:r w:rsidRPr="00E24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Простое предложение</w:t>
            </w:r>
            <w:r w:rsidR="003C41D0" w:rsidRPr="00E24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24883" w:rsidRPr="00E24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(4</w:t>
            </w:r>
            <w:r w:rsidR="003C41D0" w:rsidRPr="00E24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часа</w:t>
            </w:r>
            <w:r w:rsidR="00676D29" w:rsidRPr="00E24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E24883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57" w:type="dxa"/>
            <w:gridSpan w:val="2"/>
          </w:tcPr>
          <w:p w:rsidR="00682BB8" w:rsidRPr="00F02ED7" w:rsidRDefault="00834295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Грамматическая (предикативная) основа предложения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E24883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57" w:type="dxa"/>
            <w:gridSpan w:val="2"/>
          </w:tcPr>
          <w:p w:rsidR="00682BB8" w:rsidRPr="00F02ED7" w:rsidRDefault="00E24883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предложении. Интонация.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24883" w:rsidRPr="00F02ED7" w:rsidTr="00D979CE">
        <w:trPr>
          <w:trHeight w:val="142"/>
        </w:trPr>
        <w:tc>
          <w:tcPr>
            <w:tcW w:w="789" w:type="dxa"/>
          </w:tcPr>
          <w:p w:rsidR="00E24883" w:rsidRPr="00E24883" w:rsidRDefault="00E24883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E2488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7257" w:type="dxa"/>
            <w:gridSpan w:val="2"/>
          </w:tcPr>
          <w:p w:rsidR="00E24883" w:rsidRPr="00E24883" w:rsidRDefault="00E24883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E2488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Р.Р. Описание памятника культуры. Сочинение.</w:t>
            </w:r>
          </w:p>
        </w:tc>
        <w:tc>
          <w:tcPr>
            <w:tcW w:w="1701" w:type="dxa"/>
          </w:tcPr>
          <w:p w:rsidR="00E24883" w:rsidRPr="00E24883" w:rsidRDefault="00E24883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E2488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834295" w:rsidRPr="00F02ED7" w:rsidTr="00D979CE">
        <w:trPr>
          <w:trHeight w:val="142"/>
        </w:trPr>
        <w:tc>
          <w:tcPr>
            <w:tcW w:w="9747" w:type="dxa"/>
            <w:gridSpan w:val="4"/>
          </w:tcPr>
          <w:p w:rsidR="00E24883" w:rsidRDefault="00E24883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</w:t>
            </w:r>
            <w:r w:rsidR="00834295" w:rsidRPr="00E248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Двусоставные предложения</w:t>
            </w:r>
            <w:r w:rsidR="000F38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="00E44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 часов</w:t>
            </w:r>
            <w:r w:rsidR="00D05F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834295" w:rsidRPr="00E24883" w:rsidRDefault="00E24883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="00D05F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Главные члены предложения</w:t>
            </w:r>
            <w:r w:rsidR="000F38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(8 часов)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E24883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E24883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Сказуемое. </w:t>
            </w:r>
          </w:p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глагольное сказуемое.</w:t>
            </w:r>
          </w:p>
        </w:tc>
        <w:tc>
          <w:tcPr>
            <w:tcW w:w="1701" w:type="dxa"/>
          </w:tcPr>
          <w:p w:rsidR="00682BB8" w:rsidRPr="00F02ED7" w:rsidRDefault="00E24883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E24883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57" w:type="dxa"/>
            <w:gridSpan w:val="2"/>
          </w:tcPr>
          <w:p w:rsidR="00682BB8" w:rsidRPr="00F02ED7" w:rsidRDefault="00E24883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глагольное сказуемое</w:t>
            </w:r>
          </w:p>
        </w:tc>
        <w:tc>
          <w:tcPr>
            <w:tcW w:w="1701" w:type="dxa"/>
          </w:tcPr>
          <w:p w:rsidR="00682BB8" w:rsidRPr="00F02ED7" w:rsidRDefault="000F38EF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E24883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57" w:type="dxa"/>
            <w:gridSpan w:val="2"/>
          </w:tcPr>
          <w:p w:rsidR="00682BB8" w:rsidRPr="00F02ED7" w:rsidRDefault="00E24883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именное сказуемое</w:t>
            </w:r>
          </w:p>
        </w:tc>
        <w:tc>
          <w:tcPr>
            <w:tcW w:w="1701" w:type="dxa"/>
          </w:tcPr>
          <w:p w:rsidR="00682BB8" w:rsidRPr="00F02ED7" w:rsidRDefault="000F38EF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D05FC2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57" w:type="dxa"/>
            <w:gridSpan w:val="2"/>
          </w:tcPr>
          <w:p w:rsidR="00682BB8" w:rsidRPr="00F02ED7" w:rsidRDefault="00D05FC2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1701" w:type="dxa"/>
          </w:tcPr>
          <w:p w:rsidR="00682BB8" w:rsidRPr="00F02ED7" w:rsidRDefault="000F38EF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D05FC2" w:rsidRDefault="003C41D0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5F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D05FC2" w:rsidRPr="00D05F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8-29</w:t>
            </w:r>
          </w:p>
        </w:tc>
        <w:tc>
          <w:tcPr>
            <w:tcW w:w="7257" w:type="dxa"/>
            <w:gridSpan w:val="2"/>
          </w:tcPr>
          <w:p w:rsidR="00682BB8" w:rsidRPr="00D05FC2" w:rsidRDefault="00D05FC2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05FC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Контрольный диктант по теме «Главные члены предложения». Работа над ошибками. </w:t>
            </w:r>
          </w:p>
        </w:tc>
        <w:tc>
          <w:tcPr>
            <w:tcW w:w="1701" w:type="dxa"/>
          </w:tcPr>
          <w:p w:rsidR="00682BB8" w:rsidRPr="00F02ED7" w:rsidRDefault="003C41D0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4295" w:rsidRPr="00F02ED7" w:rsidTr="00D979CE">
        <w:trPr>
          <w:trHeight w:val="142"/>
        </w:trPr>
        <w:tc>
          <w:tcPr>
            <w:tcW w:w="9747" w:type="dxa"/>
            <w:gridSpan w:val="4"/>
          </w:tcPr>
          <w:p w:rsidR="00834295" w:rsidRPr="00A23121" w:rsidRDefault="00834295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Второстепенные члены предложения</w:t>
            </w:r>
            <w:r w:rsidR="00E44BEA"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(8 </w:t>
            </w:r>
            <w:r w:rsidR="003E48AE"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часов)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834295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вто</w:t>
            </w:r>
            <w:r w:rsidR="000F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ростепенных членов предложения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F38EF" w:rsidRPr="00F02ED7" w:rsidTr="00D979CE">
        <w:trPr>
          <w:trHeight w:val="142"/>
        </w:trPr>
        <w:tc>
          <w:tcPr>
            <w:tcW w:w="789" w:type="dxa"/>
          </w:tcPr>
          <w:p w:rsidR="000F38EF" w:rsidRPr="00F02ED7" w:rsidRDefault="000F38EF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57" w:type="dxa"/>
            <w:gridSpan w:val="2"/>
          </w:tcPr>
          <w:p w:rsidR="000F38EF" w:rsidRPr="00F02ED7" w:rsidRDefault="000F38EF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1701" w:type="dxa"/>
          </w:tcPr>
          <w:p w:rsidR="000F38EF" w:rsidRPr="00F02ED7" w:rsidRDefault="00E44BEA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834295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Определение. 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834295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Приложение. Знаки препинания при нём.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834295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</w:t>
            </w:r>
            <w:r w:rsidR="000F3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 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834295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двусоставного предложения.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0F38EF" w:rsidRDefault="00834295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F38E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35</w:t>
            </w:r>
            <w:r w:rsidR="00E44BEA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-36</w:t>
            </w:r>
          </w:p>
        </w:tc>
        <w:tc>
          <w:tcPr>
            <w:tcW w:w="7257" w:type="dxa"/>
            <w:gridSpan w:val="2"/>
          </w:tcPr>
          <w:p w:rsidR="00682BB8" w:rsidRPr="000F38EF" w:rsidRDefault="000F38EF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 w:rsidRPr="000F38E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Р.Р.</w:t>
            </w:r>
            <w:r w:rsidR="00954B42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 xml:space="preserve"> </w:t>
            </w:r>
            <w:r w:rsidR="00682BB8" w:rsidRPr="000F38EF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Характеристика человека.</w:t>
            </w:r>
          </w:p>
        </w:tc>
        <w:tc>
          <w:tcPr>
            <w:tcW w:w="1701" w:type="dxa"/>
          </w:tcPr>
          <w:p w:rsidR="00682BB8" w:rsidRPr="000F38EF" w:rsidRDefault="00E44BEA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  <w:t>2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E44BEA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57" w:type="dxa"/>
            <w:gridSpan w:val="2"/>
          </w:tcPr>
          <w:p w:rsidR="00682BB8" w:rsidRPr="00F02ED7" w:rsidRDefault="000F38EF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по теме «Двусоставные предложения»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4295" w:rsidRPr="00F02ED7" w:rsidTr="00D979CE">
        <w:trPr>
          <w:trHeight w:val="142"/>
        </w:trPr>
        <w:tc>
          <w:tcPr>
            <w:tcW w:w="9747" w:type="dxa"/>
            <w:gridSpan w:val="4"/>
          </w:tcPr>
          <w:p w:rsidR="00834295" w:rsidRPr="00A23121" w:rsidRDefault="00FA7BE2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Односоставные предложения</w:t>
            </w:r>
            <w:r w:rsidR="00676D29"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44BEA"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(16</w:t>
            </w:r>
            <w:r w:rsidR="00676D29"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часов)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E44BEA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член односо</w:t>
            </w:r>
            <w:r w:rsidR="00E4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ставного предложения.</w:t>
            </w:r>
          </w:p>
        </w:tc>
        <w:tc>
          <w:tcPr>
            <w:tcW w:w="1701" w:type="dxa"/>
          </w:tcPr>
          <w:p w:rsidR="00682BB8" w:rsidRPr="00F02ED7" w:rsidRDefault="003C41D0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E44BEA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Назывные предложения.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E44BEA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Определённо-личные предложения.</w:t>
            </w:r>
          </w:p>
        </w:tc>
        <w:tc>
          <w:tcPr>
            <w:tcW w:w="1701" w:type="dxa"/>
          </w:tcPr>
          <w:p w:rsidR="00682BB8" w:rsidRPr="00F02ED7" w:rsidRDefault="003C41D0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E44BEA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Неопределённо-личные предложения.</w:t>
            </w:r>
          </w:p>
        </w:tc>
        <w:tc>
          <w:tcPr>
            <w:tcW w:w="1701" w:type="dxa"/>
          </w:tcPr>
          <w:p w:rsidR="00682BB8" w:rsidRPr="00F02ED7" w:rsidRDefault="003C41D0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A7BE2"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4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7" w:type="dxa"/>
            <w:gridSpan w:val="2"/>
          </w:tcPr>
          <w:p w:rsidR="00682BB8" w:rsidRPr="00F02ED7" w:rsidRDefault="00E44BEA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  <w:r w:rsidR="00682BB8"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  <w:tcBorders>
              <w:bottom w:val="single" w:sz="4" w:space="0" w:color="auto"/>
            </w:tcBorders>
          </w:tcPr>
          <w:p w:rsidR="00682BB8" w:rsidRPr="00F02ED7" w:rsidRDefault="00FA7BE2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44B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6-47</w:t>
            </w:r>
          </w:p>
        </w:tc>
        <w:tc>
          <w:tcPr>
            <w:tcW w:w="7257" w:type="dxa"/>
            <w:gridSpan w:val="2"/>
            <w:tcBorders>
              <w:bottom w:val="single" w:sz="4" w:space="0" w:color="auto"/>
            </w:tcBorders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предложения.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2BB8" w:rsidRPr="00F02ED7" w:rsidRDefault="00A961BC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  <w:tcBorders>
              <w:bottom w:val="single" w:sz="4" w:space="0" w:color="auto"/>
            </w:tcBorders>
          </w:tcPr>
          <w:p w:rsidR="00682BB8" w:rsidRPr="00F02ED7" w:rsidRDefault="00E44BEA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57" w:type="dxa"/>
            <w:gridSpan w:val="2"/>
            <w:tcBorders>
              <w:bottom w:val="single" w:sz="4" w:space="0" w:color="auto"/>
            </w:tcBorders>
          </w:tcPr>
          <w:p w:rsidR="00682BB8" w:rsidRPr="00F02ED7" w:rsidRDefault="00E44BEA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</w:t>
            </w:r>
            <w:r w:rsidR="00682BB8"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  <w:tcBorders>
              <w:bottom w:val="single" w:sz="4" w:space="0" w:color="auto"/>
            </w:tcBorders>
          </w:tcPr>
          <w:p w:rsidR="00682BB8" w:rsidRPr="00F02ED7" w:rsidRDefault="00E44BEA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57" w:type="dxa"/>
            <w:gridSpan w:val="2"/>
            <w:tcBorders>
              <w:bottom w:val="single" w:sz="4" w:space="0" w:color="auto"/>
            </w:tcBorders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предложения.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  <w:tcBorders>
              <w:bottom w:val="single" w:sz="4" w:space="0" w:color="auto"/>
            </w:tcBorders>
          </w:tcPr>
          <w:p w:rsidR="00682BB8" w:rsidRPr="00F02ED7" w:rsidRDefault="00E44BEA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57" w:type="dxa"/>
            <w:gridSpan w:val="2"/>
            <w:tcBorders>
              <w:bottom w:val="single" w:sz="4" w:space="0" w:color="auto"/>
            </w:tcBorders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односоставного предложения.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44BEA" w:rsidRPr="00F02ED7" w:rsidTr="00D979CE">
        <w:trPr>
          <w:trHeight w:val="142"/>
        </w:trPr>
        <w:tc>
          <w:tcPr>
            <w:tcW w:w="789" w:type="dxa"/>
            <w:tcBorders>
              <w:bottom w:val="single" w:sz="4" w:space="0" w:color="auto"/>
            </w:tcBorders>
          </w:tcPr>
          <w:p w:rsidR="00E44BEA" w:rsidRDefault="00E44BEA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57" w:type="dxa"/>
            <w:gridSpan w:val="2"/>
            <w:tcBorders>
              <w:bottom w:val="single" w:sz="4" w:space="0" w:color="auto"/>
            </w:tcBorders>
          </w:tcPr>
          <w:p w:rsidR="00E44BEA" w:rsidRPr="00F02ED7" w:rsidRDefault="00E44BEA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44BEA" w:rsidRPr="00F02ED7" w:rsidRDefault="00E44BEA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  <w:tcBorders>
              <w:bottom w:val="single" w:sz="4" w:space="0" w:color="auto"/>
            </w:tcBorders>
          </w:tcPr>
          <w:p w:rsidR="00682BB8" w:rsidRPr="00E44BEA" w:rsidRDefault="00A961BC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44BE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52</w:t>
            </w:r>
            <w:r w:rsidR="00E44BE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-53</w:t>
            </w:r>
          </w:p>
        </w:tc>
        <w:tc>
          <w:tcPr>
            <w:tcW w:w="7257" w:type="dxa"/>
            <w:gridSpan w:val="2"/>
            <w:tcBorders>
              <w:bottom w:val="single" w:sz="4" w:space="0" w:color="auto"/>
            </w:tcBorders>
          </w:tcPr>
          <w:p w:rsidR="00682BB8" w:rsidRPr="00E44BEA" w:rsidRDefault="00E44BEA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44BEA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Р.Р. Изложение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7BE2" w:rsidRPr="00F02ED7" w:rsidTr="00D979CE">
        <w:trPr>
          <w:trHeight w:val="142"/>
        </w:trPr>
        <w:tc>
          <w:tcPr>
            <w:tcW w:w="9747" w:type="dxa"/>
            <w:gridSpan w:val="4"/>
            <w:tcBorders>
              <w:bottom w:val="single" w:sz="4" w:space="0" w:color="auto"/>
            </w:tcBorders>
          </w:tcPr>
          <w:p w:rsidR="00FA7BE2" w:rsidRPr="00A23121" w:rsidRDefault="00FA7BE2" w:rsidP="00FA7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F0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Простое осложнённое предложение</w:t>
            </w:r>
            <w:r w:rsidR="00676D29"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A961BC"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676D29"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End"/>
            <w:r w:rsidR="00A23121"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  <w:r w:rsidR="00676D29"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</w:t>
            </w:r>
            <w:r w:rsidR="00A23121"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ов</w:t>
            </w:r>
            <w:r w:rsidR="00676D29"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A961BC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осложнённом предложении.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7BE2" w:rsidRPr="00F02ED7" w:rsidTr="00D979CE">
        <w:trPr>
          <w:trHeight w:val="142"/>
        </w:trPr>
        <w:tc>
          <w:tcPr>
            <w:tcW w:w="9747" w:type="dxa"/>
            <w:gridSpan w:val="4"/>
          </w:tcPr>
          <w:p w:rsidR="00FA7BE2" w:rsidRPr="00A23121" w:rsidRDefault="00FA7BE2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Однородные члены предложения</w:t>
            </w:r>
            <w:r w:rsidR="00676D29"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(10 часов)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A961BC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однородных членах предложениях.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A961BC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A961BC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1701" w:type="dxa"/>
          </w:tcPr>
          <w:p w:rsidR="00682BB8" w:rsidRPr="00F02ED7" w:rsidRDefault="00A961BC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A961BC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701" w:type="dxa"/>
          </w:tcPr>
          <w:p w:rsidR="00682BB8" w:rsidRPr="00F02ED7" w:rsidRDefault="001A2A65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A961BC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A961BC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="00A231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-62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предложения с однородными членами. Пунктуационный разбор предложения с однородными членами.</w:t>
            </w:r>
          </w:p>
        </w:tc>
        <w:tc>
          <w:tcPr>
            <w:tcW w:w="1701" w:type="dxa"/>
          </w:tcPr>
          <w:p w:rsidR="00682BB8" w:rsidRPr="00F02ED7" w:rsidRDefault="00A23121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A23121" w:rsidRDefault="00A23121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57" w:type="dxa"/>
            <w:gridSpan w:val="2"/>
          </w:tcPr>
          <w:p w:rsidR="00682BB8" w:rsidRPr="00A23121" w:rsidRDefault="00A23121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2312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Контрольный диктант по теме «Однородные члены предложения»</w:t>
            </w:r>
          </w:p>
        </w:tc>
        <w:tc>
          <w:tcPr>
            <w:tcW w:w="1701" w:type="dxa"/>
          </w:tcPr>
          <w:p w:rsidR="00682BB8" w:rsidRPr="00A23121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A23121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A23121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57" w:type="dxa"/>
            <w:gridSpan w:val="2"/>
          </w:tcPr>
          <w:p w:rsidR="00682BB8" w:rsidRPr="00F02ED7" w:rsidRDefault="00A23121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A65" w:rsidRPr="00F02ED7" w:rsidTr="00D979CE">
        <w:trPr>
          <w:trHeight w:val="142"/>
        </w:trPr>
        <w:tc>
          <w:tcPr>
            <w:tcW w:w="9747" w:type="dxa"/>
            <w:gridSpan w:val="4"/>
          </w:tcPr>
          <w:p w:rsidR="001A2A65" w:rsidRPr="00A23121" w:rsidRDefault="001A2A65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3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9F5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A23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Обособленные члены предложения </w:t>
            </w:r>
            <w:r w:rsidR="00676D29"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44BEA"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676D29" w:rsidRPr="00A2312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 часов)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A961BC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обособлении.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A961BC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1A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1701" w:type="dxa"/>
          </w:tcPr>
          <w:p w:rsidR="00682BB8" w:rsidRPr="00F02ED7" w:rsidRDefault="001E69E3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F533B" w:rsidRPr="00F02ED7" w:rsidTr="00D979CE">
        <w:trPr>
          <w:trHeight w:val="142"/>
        </w:trPr>
        <w:tc>
          <w:tcPr>
            <w:tcW w:w="789" w:type="dxa"/>
          </w:tcPr>
          <w:p w:rsidR="009F533B" w:rsidRPr="009F533B" w:rsidRDefault="009F533B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9F533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57" w:type="dxa"/>
            <w:gridSpan w:val="2"/>
          </w:tcPr>
          <w:p w:rsidR="009F533B" w:rsidRPr="009F533B" w:rsidRDefault="009F533B" w:rsidP="001A2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Р.Р. </w:t>
            </w:r>
            <w:r w:rsidRPr="009F533B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>Рассуждение на дискуссионную тему</w:t>
            </w:r>
          </w:p>
        </w:tc>
        <w:tc>
          <w:tcPr>
            <w:tcW w:w="1701" w:type="dxa"/>
          </w:tcPr>
          <w:p w:rsidR="009F533B" w:rsidRPr="00F02ED7" w:rsidRDefault="009F533B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9F533B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7257" w:type="dxa"/>
            <w:gridSpan w:val="2"/>
          </w:tcPr>
          <w:p w:rsidR="00682BB8" w:rsidRPr="00F02ED7" w:rsidRDefault="009F533B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 приложения</w:t>
            </w:r>
            <w:r w:rsidR="00682BB8"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Выделительные знаки препинания при них.</w:t>
            </w:r>
          </w:p>
        </w:tc>
        <w:tc>
          <w:tcPr>
            <w:tcW w:w="1701" w:type="dxa"/>
          </w:tcPr>
          <w:p w:rsidR="00682BB8" w:rsidRPr="00F02ED7" w:rsidRDefault="00A961BC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1E69E3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A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-71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1A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</w:t>
            </w:r>
            <w:r w:rsidR="009F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обстоятельства.</w:t>
            </w: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Выделительные знаки препинания при них.</w:t>
            </w:r>
          </w:p>
        </w:tc>
        <w:tc>
          <w:tcPr>
            <w:tcW w:w="1701" w:type="dxa"/>
          </w:tcPr>
          <w:p w:rsidR="00682BB8" w:rsidRPr="00F02ED7" w:rsidRDefault="00A961BC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9F533B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72-73</w:t>
            </w:r>
          </w:p>
        </w:tc>
        <w:tc>
          <w:tcPr>
            <w:tcW w:w="7257" w:type="dxa"/>
            <w:gridSpan w:val="2"/>
          </w:tcPr>
          <w:p w:rsidR="00682BB8" w:rsidRPr="00F02ED7" w:rsidRDefault="009F533B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уточняющие члены</w:t>
            </w:r>
            <w:r w:rsidR="00682BB8"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предложения. Выделительные знаки препинания при уточняющих членах предложения.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430D50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предложения с обособленными членами. Пунктуационный разбор предложения с обособленными членами.</w:t>
            </w:r>
          </w:p>
        </w:tc>
        <w:tc>
          <w:tcPr>
            <w:tcW w:w="1701" w:type="dxa"/>
          </w:tcPr>
          <w:p w:rsidR="00682BB8" w:rsidRPr="00F02ED7" w:rsidRDefault="00430D50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430D50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57" w:type="dxa"/>
            <w:gridSpan w:val="2"/>
          </w:tcPr>
          <w:p w:rsidR="00682BB8" w:rsidRPr="00F02ED7" w:rsidRDefault="009F533B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  <w:r w:rsidR="00682BB8"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682BB8" w:rsidRPr="00F02ED7" w:rsidRDefault="009F533B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0D50" w:rsidRPr="00F02ED7" w:rsidTr="00D979CE">
        <w:trPr>
          <w:trHeight w:val="142"/>
        </w:trPr>
        <w:tc>
          <w:tcPr>
            <w:tcW w:w="789" w:type="dxa"/>
          </w:tcPr>
          <w:p w:rsidR="00430D50" w:rsidRPr="00430D50" w:rsidRDefault="00430D50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30D5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57" w:type="dxa"/>
            <w:gridSpan w:val="2"/>
          </w:tcPr>
          <w:p w:rsidR="00430D50" w:rsidRPr="00430D50" w:rsidRDefault="00430D50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430D50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Сжатое изложение</w:t>
            </w:r>
          </w:p>
        </w:tc>
        <w:tc>
          <w:tcPr>
            <w:tcW w:w="1701" w:type="dxa"/>
          </w:tcPr>
          <w:p w:rsidR="00430D50" w:rsidRDefault="00430D50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A2A65" w:rsidRPr="00F02ED7" w:rsidTr="00D979CE">
        <w:trPr>
          <w:trHeight w:val="142"/>
        </w:trPr>
        <w:tc>
          <w:tcPr>
            <w:tcW w:w="9747" w:type="dxa"/>
            <w:gridSpan w:val="4"/>
          </w:tcPr>
          <w:p w:rsidR="001A2A65" w:rsidRPr="009F533B" w:rsidRDefault="001A2A65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</w:t>
            </w:r>
            <w:r w:rsidR="009F5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F0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9F53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9F5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Обращение</w:t>
            </w:r>
            <w:r w:rsidR="00676D29" w:rsidRPr="009F5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F533B" w:rsidRPr="009F5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676D29" w:rsidRPr="009F5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часа)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9F533B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 обращения.</w:t>
            </w:r>
          </w:p>
        </w:tc>
        <w:tc>
          <w:tcPr>
            <w:tcW w:w="1701" w:type="dxa"/>
          </w:tcPr>
          <w:p w:rsidR="00682BB8" w:rsidRPr="00F02ED7" w:rsidRDefault="00676D29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  <w:tcBorders>
              <w:bottom w:val="single" w:sz="4" w:space="0" w:color="auto"/>
            </w:tcBorders>
          </w:tcPr>
          <w:p w:rsidR="00682BB8" w:rsidRPr="00F02ED7" w:rsidRDefault="009F533B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257" w:type="dxa"/>
            <w:gridSpan w:val="2"/>
            <w:tcBorders>
              <w:bottom w:val="single" w:sz="4" w:space="0" w:color="auto"/>
            </w:tcBorders>
          </w:tcPr>
          <w:p w:rsidR="00682BB8" w:rsidRPr="00F02ED7" w:rsidRDefault="001A2A65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Распространенные обращения.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9F533B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57" w:type="dxa"/>
            <w:gridSpan w:val="2"/>
          </w:tcPr>
          <w:p w:rsidR="00682BB8" w:rsidRPr="00F02ED7" w:rsidRDefault="009F533B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Выделительные знаки препинания при обращении.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9F533B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57" w:type="dxa"/>
            <w:gridSpan w:val="2"/>
          </w:tcPr>
          <w:p w:rsidR="00682BB8" w:rsidRPr="00F02ED7" w:rsidRDefault="009F533B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обращений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3F2C" w:rsidRPr="00F02ED7" w:rsidTr="00D979CE">
        <w:trPr>
          <w:trHeight w:val="142"/>
        </w:trPr>
        <w:tc>
          <w:tcPr>
            <w:tcW w:w="9747" w:type="dxa"/>
            <w:gridSpan w:val="4"/>
          </w:tcPr>
          <w:p w:rsidR="00F33F2C" w:rsidRPr="009F533B" w:rsidRDefault="00F33F2C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9F5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Вводные и вставные конструкции</w:t>
            </w:r>
            <w:r w:rsidR="00676D29" w:rsidRPr="009F5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F533B" w:rsidRPr="009F5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430D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676D29" w:rsidRPr="009F53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1E69E3" w:rsidP="00682B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57" w:type="dxa"/>
            <w:gridSpan w:val="2"/>
          </w:tcPr>
          <w:p w:rsidR="00682BB8" w:rsidRPr="00F02ED7" w:rsidRDefault="00F33F2C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конструкции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1E69E3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A961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-85</w:t>
            </w:r>
          </w:p>
        </w:tc>
        <w:tc>
          <w:tcPr>
            <w:tcW w:w="7257" w:type="dxa"/>
            <w:gridSpan w:val="2"/>
          </w:tcPr>
          <w:p w:rsidR="00430D50" w:rsidRPr="00F02ED7" w:rsidRDefault="00F33F2C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вводных слов  и вв</w:t>
            </w:r>
            <w:r w:rsidR="00430D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одных сочетаний слов по значению</w:t>
            </w:r>
          </w:p>
          <w:p w:rsidR="00F02ED7" w:rsidRPr="00F02ED7" w:rsidRDefault="00F02ED7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BB8" w:rsidRPr="00F02ED7" w:rsidRDefault="00A961BC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A961BC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86-87</w:t>
            </w:r>
          </w:p>
        </w:tc>
        <w:tc>
          <w:tcPr>
            <w:tcW w:w="7257" w:type="dxa"/>
            <w:gridSpan w:val="2"/>
          </w:tcPr>
          <w:p w:rsidR="00682BB8" w:rsidRPr="00F02ED7" w:rsidRDefault="00430D50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701" w:type="dxa"/>
          </w:tcPr>
          <w:p w:rsidR="00682BB8" w:rsidRPr="00F02ED7" w:rsidRDefault="00A961BC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A961BC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57" w:type="dxa"/>
            <w:gridSpan w:val="2"/>
          </w:tcPr>
          <w:p w:rsidR="00682BB8" w:rsidRPr="00F02ED7" w:rsidRDefault="00430D50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Вставные слова, словосочетания и предложения</w:t>
            </w:r>
          </w:p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0D50" w:rsidRPr="00F02ED7" w:rsidTr="00D979CE">
        <w:trPr>
          <w:trHeight w:val="142"/>
        </w:trPr>
        <w:tc>
          <w:tcPr>
            <w:tcW w:w="789" w:type="dxa"/>
          </w:tcPr>
          <w:p w:rsidR="00430D50" w:rsidRDefault="00430D50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57" w:type="dxa"/>
            <w:gridSpan w:val="2"/>
          </w:tcPr>
          <w:p w:rsidR="00430D50" w:rsidRDefault="00430D50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в предложении</w:t>
            </w:r>
          </w:p>
        </w:tc>
        <w:tc>
          <w:tcPr>
            <w:tcW w:w="1701" w:type="dxa"/>
          </w:tcPr>
          <w:p w:rsidR="00430D50" w:rsidRPr="00F02ED7" w:rsidRDefault="00430D50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30D50" w:rsidRPr="00F02ED7" w:rsidTr="00D979CE">
        <w:trPr>
          <w:trHeight w:val="142"/>
        </w:trPr>
        <w:tc>
          <w:tcPr>
            <w:tcW w:w="789" w:type="dxa"/>
          </w:tcPr>
          <w:p w:rsidR="00430D50" w:rsidRDefault="00430D50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57" w:type="dxa"/>
            <w:gridSpan w:val="2"/>
          </w:tcPr>
          <w:p w:rsidR="00430D50" w:rsidRDefault="00430D50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1701" w:type="dxa"/>
          </w:tcPr>
          <w:p w:rsidR="00430D50" w:rsidRPr="00F02ED7" w:rsidRDefault="00430D50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33F2C" w:rsidRPr="00F02ED7" w:rsidTr="00D979CE">
        <w:trPr>
          <w:trHeight w:val="142"/>
        </w:trPr>
        <w:tc>
          <w:tcPr>
            <w:tcW w:w="9747" w:type="dxa"/>
            <w:gridSpan w:val="4"/>
          </w:tcPr>
          <w:p w:rsidR="00F33F2C" w:rsidRPr="00954B42" w:rsidRDefault="00F33F2C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</w:t>
            </w:r>
            <w:r w:rsidRPr="00954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Чужая речь</w:t>
            </w:r>
            <w:r w:rsidR="00676D29" w:rsidRPr="00954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30D50" w:rsidRPr="00954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954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676D29" w:rsidRPr="00954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954B42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 чужой речи.</w:t>
            </w:r>
          </w:p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Комментирующая часть.</w:t>
            </w:r>
            <w:bookmarkStart w:id="5" w:name="_GoBack"/>
            <w:bookmarkEnd w:id="5"/>
          </w:p>
        </w:tc>
        <w:tc>
          <w:tcPr>
            <w:tcW w:w="1701" w:type="dxa"/>
          </w:tcPr>
          <w:p w:rsidR="00682BB8" w:rsidRPr="00F02ED7" w:rsidRDefault="002F0E7B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954B42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и косвенная речь. </w:t>
            </w:r>
          </w:p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прямой речью. Знаки препинания в них.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954B42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</w:t>
            </w:r>
            <w:r w:rsidR="002F0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69E3"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954B42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Цитаты и знаки препинания при них.</w:t>
            </w:r>
          </w:p>
        </w:tc>
        <w:tc>
          <w:tcPr>
            <w:tcW w:w="1701" w:type="dxa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954B42" w:rsidRDefault="00954B42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54B4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57" w:type="dxa"/>
            <w:gridSpan w:val="2"/>
          </w:tcPr>
          <w:p w:rsidR="00682BB8" w:rsidRPr="00954B42" w:rsidRDefault="00430D50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954B42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Сжатое изложение</w:t>
            </w:r>
          </w:p>
        </w:tc>
        <w:tc>
          <w:tcPr>
            <w:tcW w:w="1701" w:type="dxa"/>
          </w:tcPr>
          <w:p w:rsidR="00682BB8" w:rsidRPr="00F02ED7" w:rsidRDefault="00954B42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D6C30" w:rsidRPr="00F02ED7" w:rsidTr="00D979CE">
        <w:trPr>
          <w:trHeight w:val="142"/>
        </w:trPr>
        <w:tc>
          <w:tcPr>
            <w:tcW w:w="9747" w:type="dxa"/>
            <w:gridSpan w:val="4"/>
          </w:tcPr>
          <w:p w:rsidR="004D6C30" w:rsidRPr="00954B42" w:rsidRDefault="004D6C30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954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Повторение и систематизация </w:t>
            </w:r>
            <w:proofErr w:type="gramStart"/>
            <w:r w:rsidRPr="00954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изученного</w:t>
            </w:r>
            <w:proofErr w:type="gramEnd"/>
            <w:r w:rsidRPr="00954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 8 классе</w:t>
            </w:r>
            <w:r w:rsidR="003E48AE" w:rsidRPr="00954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54B42" w:rsidRPr="00954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3E48AE" w:rsidRPr="00954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часов</w:t>
            </w:r>
            <w:r w:rsidR="00676D29" w:rsidRPr="00954B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954B42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морфология.</w:t>
            </w:r>
            <w:r w:rsidR="004D6C30"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Синтаксис и пунктуация.</w:t>
            </w:r>
          </w:p>
        </w:tc>
        <w:tc>
          <w:tcPr>
            <w:tcW w:w="1701" w:type="dxa"/>
          </w:tcPr>
          <w:p w:rsidR="00682BB8" w:rsidRPr="00F02ED7" w:rsidRDefault="003E48AE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954B42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7257" w:type="dxa"/>
            <w:gridSpan w:val="2"/>
          </w:tcPr>
          <w:p w:rsidR="00682BB8" w:rsidRPr="00F02ED7" w:rsidRDefault="00682BB8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культура речи.</w:t>
            </w:r>
            <w:r w:rsidR="004D6C30"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Синтаксис и орфография</w:t>
            </w:r>
          </w:p>
        </w:tc>
        <w:tc>
          <w:tcPr>
            <w:tcW w:w="1701" w:type="dxa"/>
          </w:tcPr>
          <w:p w:rsidR="00682BB8" w:rsidRPr="00F02ED7" w:rsidRDefault="00954B42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F0E7B" w:rsidRPr="00F02ED7" w:rsidTr="00D979CE">
        <w:trPr>
          <w:trHeight w:val="142"/>
        </w:trPr>
        <w:tc>
          <w:tcPr>
            <w:tcW w:w="789" w:type="dxa"/>
          </w:tcPr>
          <w:p w:rsidR="002F0E7B" w:rsidRPr="00954B42" w:rsidRDefault="00954B42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4B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257" w:type="dxa"/>
            <w:gridSpan w:val="2"/>
          </w:tcPr>
          <w:p w:rsidR="002F0E7B" w:rsidRPr="00954B42" w:rsidRDefault="00954B42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4B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Итоговый контрольный диктант</w:t>
            </w:r>
          </w:p>
        </w:tc>
        <w:tc>
          <w:tcPr>
            <w:tcW w:w="1701" w:type="dxa"/>
          </w:tcPr>
          <w:p w:rsidR="002F0E7B" w:rsidRPr="00954B42" w:rsidRDefault="002F0E7B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54B4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</w:tr>
      <w:tr w:rsidR="00682BB8" w:rsidRPr="00F02ED7" w:rsidTr="00D979CE">
        <w:trPr>
          <w:trHeight w:val="142"/>
        </w:trPr>
        <w:tc>
          <w:tcPr>
            <w:tcW w:w="789" w:type="dxa"/>
          </w:tcPr>
          <w:p w:rsidR="00682BB8" w:rsidRPr="00F02ED7" w:rsidRDefault="00954B42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57" w:type="dxa"/>
            <w:gridSpan w:val="2"/>
          </w:tcPr>
          <w:p w:rsidR="00682BB8" w:rsidRPr="00F02ED7" w:rsidRDefault="00954B42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1" w:type="dxa"/>
          </w:tcPr>
          <w:p w:rsidR="00682BB8" w:rsidRPr="00F02ED7" w:rsidRDefault="003E48AE" w:rsidP="00682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F7582" w:rsidRPr="00F02ED7" w:rsidRDefault="00BC05DE" w:rsidP="00BC05D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F02ED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F7582" w:rsidRPr="00F02ED7" w:rsidRDefault="006F7582" w:rsidP="0035026B">
      <w:pPr>
        <w:rPr>
          <w:rFonts w:ascii="Times New Roman" w:hAnsi="Times New Roman" w:cs="Times New Roman"/>
          <w:sz w:val="24"/>
          <w:szCs w:val="24"/>
        </w:rPr>
      </w:pPr>
    </w:p>
    <w:p w:rsidR="006F7582" w:rsidRPr="00F02ED7" w:rsidRDefault="006F7582" w:rsidP="0035026B">
      <w:pPr>
        <w:rPr>
          <w:rFonts w:ascii="Times New Roman" w:hAnsi="Times New Roman" w:cs="Times New Roman"/>
          <w:sz w:val="24"/>
          <w:szCs w:val="24"/>
        </w:rPr>
      </w:pPr>
    </w:p>
    <w:p w:rsidR="006F7582" w:rsidRPr="00F02ED7" w:rsidRDefault="006F7582" w:rsidP="0035026B">
      <w:pPr>
        <w:rPr>
          <w:rFonts w:ascii="Times New Roman" w:hAnsi="Times New Roman" w:cs="Times New Roman"/>
          <w:sz w:val="24"/>
          <w:szCs w:val="24"/>
        </w:rPr>
      </w:pPr>
    </w:p>
    <w:p w:rsidR="006F7582" w:rsidRPr="00F02ED7" w:rsidRDefault="006F7582" w:rsidP="0035026B">
      <w:pPr>
        <w:rPr>
          <w:rFonts w:ascii="Times New Roman" w:hAnsi="Times New Roman" w:cs="Times New Roman"/>
          <w:sz w:val="24"/>
          <w:szCs w:val="24"/>
        </w:rPr>
      </w:pPr>
    </w:p>
    <w:p w:rsidR="006F7582" w:rsidRPr="00F02ED7" w:rsidRDefault="006F7582" w:rsidP="0035026B">
      <w:pPr>
        <w:rPr>
          <w:rFonts w:ascii="Times New Roman" w:hAnsi="Times New Roman" w:cs="Times New Roman"/>
          <w:sz w:val="24"/>
          <w:szCs w:val="24"/>
        </w:rPr>
      </w:pPr>
    </w:p>
    <w:p w:rsidR="006F7582" w:rsidRPr="00F02ED7" w:rsidRDefault="006F7582" w:rsidP="0035026B">
      <w:pPr>
        <w:rPr>
          <w:rFonts w:ascii="Times New Roman" w:hAnsi="Times New Roman" w:cs="Times New Roman"/>
          <w:sz w:val="24"/>
          <w:szCs w:val="24"/>
        </w:rPr>
      </w:pPr>
    </w:p>
    <w:p w:rsidR="006F7582" w:rsidRPr="00F02ED7" w:rsidRDefault="006F7582" w:rsidP="0035026B">
      <w:pPr>
        <w:rPr>
          <w:rFonts w:ascii="Times New Roman" w:hAnsi="Times New Roman" w:cs="Times New Roman"/>
          <w:sz w:val="24"/>
          <w:szCs w:val="24"/>
        </w:rPr>
      </w:pPr>
    </w:p>
    <w:p w:rsidR="0035026B" w:rsidRPr="00F02ED7" w:rsidRDefault="006F7582" w:rsidP="0035026B">
      <w:pPr>
        <w:rPr>
          <w:rFonts w:ascii="Times New Roman" w:hAnsi="Times New Roman" w:cs="Times New Roman"/>
          <w:sz w:val="24"/>
          <w:szCs w:val="24"/>
        </w:rPr>
      </w:pPr>
      <w:r w:rsidRPr="00F02ED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5026B" w:rsidRPr="00F02ED7" w:rsidRDefault="0035026B" w:rsidP="0035026B">
      <w:pPr>
        <w:rPr>
          <w:rFonts w:ascii="Times New Roman" w:hAnsi="Times New Roman" w:cs="Times New Roman"/>
          <w:sz w:val="24"/>
          <w:szCs w:val="24"/>
        </w:rPr>
      </w:pPr>
    </w:p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p w:rsidR="0035026B" w:rsidRDefault="0035026B" w:rsidP="0035026B"/>
    <w:sectPr w:rsidR="0035026B" w:rsidSect="002C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C649BD"/>
    <w:multiLevelType w:val="hybridMultilevel"/>
    <w:tmpl w:val="356E26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2AE"/>
    <w:rsid w:val="00040928"/>
    <w:rsid w:val="000F38EF"/>
    <w:rsid w:val="00102468"/>
    <w:rsid w:val="00116298"/>
    <w:rsid w:val="001803B2"/>
    <w:rsid w:val="001A2A65"/>
    <w:rsid w:val="001E69E3"/>
    <w:rsid w:val="00257844"/>
    <w:rsid w:val="002C29E8"/>
    <w:rsid w:val="002C6565"/>
    <w:rsid w:val="002F0E7B"/>
    <w:rsid w:val="0035026B"/>
    <w:rsid w:val="003C41D0"/>
    <w:rsid w:val="003C752A"/>
    <w:rsid w:val="003E48AE"/>
    <w:rsid w:val="0043066E"/>
    <w:rsid w:val="00430D50"/>
    <w:rsid w:val="004C6F5A"/>
    <w:rsid w:val="004D6C30"/>
    <w:rsid w:val="00610873"/>
    <w:rsid w:val="0066451E"/>
    <w:rsid w:val="00676D29"/>
    <w:rsid w:val="00682BB8"/>
    <w:rsid w:val="006F7582"/>
    <w:rsid w:val="00793ABF"/>
    <w:rsid w:val="00825414"/>
    <w:rsid w:val="00834295"/>
    <w:rsid w:val="00894345"/>
    <w:rsid w:val="009232AE"/>
    <w:rsid w:val="00954B42"/>
    <w:rsid w:val="009F533B"/>
    <w:rsid w:val="00A23121"/>
    <w:rsid w:val="00A961BC"/>
    <w:rsid w:val="00AD539E"/>
    <w:rsid w:val="00AF3E00"/>
    <w:rsid w:val="00B76234"/>
    <w:rsid w:val="00BC05DE"/>
    <w:rsid w:val="00CC0CAE"/>
    <w:rsid w:val="00D05FC2"/>
    <w:rsid w:val="00D658C6"/>
    <w:rsid w:val="00D979CE"/>
    <w:rsid w:val="00E24883"/>
    <w:rsid w:val="00E25BB9"/>
    <w:rsid w:val="00E427A4"/>
    <w:rsid w:val="00E44BEA"/>
    <w:rsid w:val="00E675C0"/>
    <w:rsid w:val="00EF0173"/>
    <w:rsid w:val="00F02ED7"/>
    <w:rsid w:val="00F33F2C"/>
    <w:rsid w:val="00F41E9E"/>
    <w:rsid w:val="00FA0BDB"/>
    <w:rsid w:val="00FA7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F5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1803B2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1803B2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32">
    <w:name w:val="Основной текст с отступом 32"/>
    <w:basedOn w:val="a"/>
    <w:rsid w:val="001803B2"/>
    <w:pPr>
      <w:suppressAutoHyphens/>
      <w:spacing w:after="120" w:line="240" w:lineRule="auto"/>
      <w:ind w:left="283"/>
    </w:pPr>
    <w:rPr>
      <w:rFonts w:ascii="Times New Roman" w:eastAsia="SimSun" w:hAnsi="Times New Roman" w:cs="Tahoma"/>
      <w:kern w:val="2"/>
      <w:sz w:val="16"/>
      <w:szCs w:val="16"/>
      <w:lang w:eastAsia="hi-IN" w:bidi="hi-IN"/>
    </w:rPr>
  </w:style>
  <w:style w:type="character" w:customStyle="1" w:styleId="apple-converted-space">
    <w:name w:val="apple-converted-space"/>
    <w:rsid w:val="00610873"/>
    <w:rPr>
      <w:rFonts w:cs="Times New Roman"/>
    </w:rPr>
  </w:style>
  <w:style w:type="paragraph" w:styleId="a7">
    <w:name w:val="No Spacing"/>
    <w:uiPriority w:val="1"/>
    <w:qFormat/>
    <w:rsid w:val="00610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F5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1803B2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1803B2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32">
    <w:name w:val="Основной текст с отступом 32"/>
    <w:basedOn w:val="a"/>
    <w:rsid w:val="001803B2"/>
    <w:pPr>
      <w:suppressAutoHyphens/>
      <w:spacing w:after="120" w:line="240" w:lineRule="auto"/>
      <w:ind w:left="283"/>
    </w:pPr>
    <w:rPr>
      <w:rFonts w:ascii="Times New Roman" w:eastAsia="SimSun" w:hAnsi="Times New Roman" w:cs="Tahoma"/>
      <w:kern w:val="2"/>
      <w:sz w:val="16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232B-00FE-410B-93C7-2E9F5954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16</Pages>
  <Words>3991</Words>
  <Characters>22751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Uzer2</cp:lastModifiedBy>
  <cp:revision>23</cp:revision>
  <cp:lastPrinted>2017-09-04T05:27:00Z</cp:lastPrinted>
  <dcterms:created xsi:type="dcterms:W3CDTF">2016-08-15T04:28:00Z</dcterms:created>
  <dcterms:modified xsi:type="dcterms:W3CDTF">2017-09-17T18:42:00Z</dcterms:modified>
</cp:coreProperties>
</file>