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0F19" w:rsidRPr="002F30B1" w:rsidRDefault="001E0F19" w:rsidP="001E0F19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</w:p>
    <w:p w:rsidR="001E0F19" w:rsidRPr="002F30B1" w:rsidRDefault="001E0F19" w:rsidP="001E0F19">
      <w:pPr>
        <w:pStyle w:val="ad"/>
        <w:jc w:val="both"/>
        <w:rPr>
          <w:rFonts w:ascii="Times New Roman" w:hAnsi="Times New Roman" w:cs="Times New Roman"/>
          <w:sz w:val="20"/>
          <w:szCs w:val="20"/>
        </w:rPr>
      </w:pPr>
    </w:p>
    <w:p w:rsidR="001E0F19" w:rsidRPr="002F30B1" w:rsidRDefault="001E0F19" w:rsidP="001E0F1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E0F19" w:rsidRPr="002F30B1" w:rsidRDefault="001E0F19" w:rsidP="001E0F1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E0F19" w:rsidRPr="002F30B1" w:rsidRDefault="001E0F19" w:rsidP="001E0F1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E0F19" w:rsidRPr="002F30B1" w:rsidRDefault="001E0F19" w:rsidP="001E0F1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E0F19" w:rsidRPr="002F30B1" w:rsidRDefault="001E0F19" w:rsidP="001E0F1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E0F19" w:rsidRPr="002F30B1" w:rsidRDefault="001E0F19" w:rsidP="001E0F1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E0F19" w:rsidRDefault="001E0F19" w:rsidP="001E0F19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E14A1F" w:rsidRDefault="00E14A1F" w:rsidP="001E0F19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E14A1F" w:rsidRDefault="00E14A1F" w:rsidP="001E0F19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E14A1F" w:rsidRPr="00E14A1F" w:rsidRDefault="00E14A1F" w:rsidP="001E0F19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1E0F19" w:rsidRPr="002F30B1" w:rsidRDefault="001E0F19" w:rsidP="001E0F1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E0F19" w:rsidRPr="001C0496" w:rsidRDefault="001E0F19" w:rsidP="00E14A1F">
      <w:pPr>
        <w:pStyle w:val="aa"/>
        <w:jc w:val="center"/>
        <w:rPr>
          <w:rFonts w:ascii="Times New Roman" w:hAnsi="Times New Roman" w:cs="Times New Roman"/>
          <w:b/>
          <w:i w:val="0"/>
          <w:lang w:val="ru-RU"/>
        </w:rPr>
      </w:pPr>
      <w:r w:rsidRPr="001C0496">
        <w:rPr>
          <w:rFonts w:ascii="Times New Roman" w:hAnsi="Times New Roman" w:cs="Times New Roman"/>
          <w:b/>
          <w:i w:val="0"/>
          <w:lang w:val="ru-RU"/>
        </w:rPr>
        <w:t>РАБОЧАЯ   ПРОГРАММА</w:t>
      </w:r>
    </w:p>
    <w:p w:rsidR="001E0F19" w:rsidRPr="001C0496" w:rsidRDefault="00C77D2D" w:rsidP="00E14A1F">
      <w:pPr>
        <w:pStyle w:val="aa"/>
        <w:jc w:val="center"/>
        <w:rPr>
          <w:rFonts w:ascii="Times New Roman" w:hAnsi="Times New Roman" w:cs="Times New Roman"/>
          <w:i w:val="0"/>
          <w:lang w:val="ru-RU"/>
        </w:rPr>
      </w:pPr>
      <w:r w:rsidRPr="001C0496">
        <w:rPr>
          <w:rFonts w:ascii="Times New Roman" w:hAnsi="Times New Roman" w:cs="Times New Roman"/>
          <w:i w:val="0"/>
          <w:lang w:val="ru-RU"/>
        </w:rPr>
        <w:t xml:space="preserve">по  </w:t>
      </w:r>
      <w:r w:rsidRPr="00E14A1F">
        <w:rPr>
          <w:rFonts w:ascii="Times New Roman" w:hAnsi="Times New Roman" w:cs="Times New Roman"/>
          <w:i w:val="0"/>
          <w:lang w:val="ru-RU"/>
        </w:rPr>
        <w:t>технологии</w:t>
      </w:r>
      <w:r w:rsidR="001E0F19" w:rsidRPr="001C0496">
        <w:rPr>
          <w:rFonts w:ascii="Times New Roman" w:hAnsi="Times New Roman" w:cs="Times New Roman"/>
          <w:i w:val="0"/>
          <w:lang w:val="ru-RU"/>
        </w:rPr>
        <w:t xml:space="preserve"> , 1-4 класс</w:t>
      </w:r>
    </w:p>
    <w:p w:rsidR="00907DBF" w:rsidRDefault="00907DBF" w:rsidP="00E14A1F">
      <w:pPr>
        <w:pStyle w:val="aa"/>
        <w:jc w:val="center"/>
        <w:rPr>
          <w:rFonts w:ascii="Times New Roman" w:hAnsi="Times New Roman" w:cs="Times New Roman"/>
          <w:i w:val="0"/>
          <w:lang w:val="ru-RU"/>
        </w:rPr>
      </w:pPr>
    </w:p>
    <w:p w:rsidR="001E0F19" w:rsidRPr="00E14A1F" w:rsidRDefault="001E0F19" w:rsidP="00E14A1F">
      <w:pPr>
        <w:pStyle w:val="aa"/>
        <w:jc w:val="center"/>
        <w:rPr>
          <w:rFonts w:ascii="Times New Roman" w:hAnsi="Times New Roman" w:cs="Times New Roman"/>
          <w:i w:val="0"/>
          <w:lang w:val="ru-RU"/>
        </w:rPr>
      </w:pPr>
      <w:r w:rsidRPr="00E14A1F">
        <w:rPr>
          <w:rFonts w:ascii="Times New Roman" w:hAnsi="Times New Roman" w:cs="Times New Roman"/>
          <w:i w:val="0"/>
          <w:lang w:val="ru-RU"/>
        </w:rPr>
        <w:t>МАОУ Омутинская СОШ №1</w:t>
      </w:r>
    </w:p>
    <w:p w:rsidR="001E0F19" w:rsidRPr="00E14A1F" w:rsidRDefault="00C77D2D" w:rsidP="00E14A1F">
      <w:pPr>
        <w:pStyle w:val="aa"/>
        <w:jc w:val="center"/>
        <w:rPr>
          <w:rFonts w:ascii="Times New Roman" w:hAnsi="Times New Roman" w:cs="Times New Roman"/>
          <w:i w:val="0"/>
          <w:lang w:val="ru-RU"/>
        </w:rPr>
      </w:pPr>
      <w:r w:rsidRPr="00E14A1F">
        <w:rPr>
          <w:rFonts w:ascii="Times New Roman" w:hAnsi="Times New Roman" w:cs="Times New Roman"/>
          <w:i w:val="0"/>
          <w:lang w:val="ru-RU"/>
        </w:rPr>
        <w:t>УМК: «Технология</w:t>
      </w:r>
      <w:r w:rsidR="001E0F19" w:rsidRPr="00E14A1F">
        <w:rPr>
          <w:rFonts w:ascii="Times New Roman" w:hAnsi="Times New Roman" w:cs="Times New Roman"/>
          <w:i w:val="0"/>
          <w:lang w:val="ru-RU"/>
        </w:rPr>
        <w:t xml:space="preserve"> », авт.</w:t>
      </w:r>
      <w:r w:rsidR="00E14A1F" w:rsidRPr="00E14A1F">
        <w:rPr>
          <w:rFonts w:ascii="Times New Roman" w:hAnsi="Times New Roman" w:cs="Times New Roman"/>
          <w:bCs/>
          <w:i w:val="0"/>
          <w:color w:val="333333"/>
          <w:shd w:val="clear" w:color="auto" w:fill="FFFFFF"/>
          <w:lang w:val="ru-RU"/>
        </w:rPr>
        <w:t xml:space="preserve"> </w:t>
      </w:r>
      <w:r w:rsidR="00E14A1F" w:rsidRPr="00EB05EE">
        <w:rPr>
          <w:rFonts w:ascii="Times New Roman" w:hAnsi="Times New Roman" w:cs="Times New Roman"/>
          <w:bCs/>
          <w:i w:val="0"/>
          <w:color w:val="333333"/>
          <w:shd w:val="clear" w:color="auto" w:fill="FFFFFF"/>
          <w:lang w:val="ru-RU"/>
        </w:rPr>
        <w:t>Рагозина</w:t>
      </w:r>
      <w:r w:rsidR="00E14A1F" w:rsidRPr="00E14A1F">
        <w:rPr>
          <w:rStyle w:val="apple-converted-space"/>
          <w:rFonts w:ascii="Times New Roman" w:hAnsi="Times New Roman" w:cs="Times New Roman"/>
          <w:i w:val="0"/>
          <w:color w:val="333333"/>
          <w:shd w:val="clear" w:color="auto" w:fill="FFFFFF"/>
        </w:rPr>
        <w:t> </w:t>
      </w:r>
      <w:r w:rsidR="00E14A1F" w:rsidRPr="00EB05EE">
        <w:rPr>
          <w:rFonts w:ascii="Times New Roman" w:hAnsi="Times New Roman" w:cs="Times New Roman"/>
          <w:i w:val="0"/>
          <w:color w:val="333333"/>
          <w:shd w:val="clear" w:color="auto" w:fill="FFFFFF"/>
          <w:lang w:val="ru-RU"/>
        </w:rPr>
        <w:t>Т.М</w:t>
      </w:r>
    </w:p>
    <w:p w:rsidR="001E0F19" w:rsidRPr="00E14A1F" w:rsidRDefault="001E0F19" w:rsidP="00E14A1F">
      <w:pPr>
        <w:pStyle w:val="aa"/>
        <w:jc w:val="center"/>
        <w:rPr>
          <w:rFonts w:ascii="Times New Roman" w:hAnsi="Times New Roman" w:cs="Times New Roman"/>
          <w:i w:val="0"/>
          <w:lang w:val="ru-RU"/>
        </w:rPr>
      </w:pPr>
      <w:r w:rsidRPr="00E14A1F">
        <w:rPr>
          <w:rFonts w:ascii="Times New Roman" w:hAnsi="Times New Roman" w:cs="Times New Roman"/>
          <w:i w:val="0"/>
          <w:lang w:val="ru-RU"/>
        </w:rPr>
        <w:t>105 часов</w:t>
      </w:r>
    </w:p>
    <w:p w:rsidR="001E0F19" w:rsidRPr="00E14A1F" w:rsidRDefault="001C0496" w:rsidP="00E14A1F">
      <w:pPr>
        <w:pStyle w:val="aa"/>
        <w:jc w:val="center"/>
        <w:rPr>
          <w:rFonts w:ascii="Times New Roman" w:hAnsi="Times New Roman" w:cs="Times New Roman"/>
          <w:i w:val="0"/>
          <w:lang w:val="ru-RU"/>
        </w:rPr>
      </w:pPr>
      <w:r>
        <w:rPr>
          <w:rFonts w:ascii="Times New Roman" w:hAnsi="Times New Roman" w:cs="Times New Roman"/>
          <w:i w:val="0"/>
          <w:lang w:val="ru-RU"/>
        </w:rPr>
        <w:t>на 2017– 2018</w:t>
      </w:r>
      <w:r w:rsidR="001E0F19" w:rsidRPr="00E14A1F">
        <w:rPr>
          <w:rFonts w:ascii="Times New Roman" w:hAnsi="Times New Roman" w:cs="Times New Roman"/>
          <w:i w:val="0"/>
          <w:lang w:val="ru-RU"/>
        </w:rPr>
        <w:t xml:space="preserve"> учебный год</w:t>
      </w:r>
    </w:p>
    <w:p w:rsidR="001E0F19" w:rsidRPr="00E14A1F" w:rsidRDefault="001E0F19" w:rsidP="00E14A1F">
      <w:pPr>
        <w:pStyle w:val="aa"/>
        <w:jc w:val="center"/>
        <w:rPr>
          <w:rFonts w:ascii="Times New Roman" w:hAnsi="Times New Roman" w:cs="Times New Roman"/>
          <w:b/>
          <w:i w:val="0"/>
          <w:lang w:val="ru-RU"/>
        </w:rPr>
      </w:pPr>
    </w:p>
    <w:p w:rsidR="001E0F19" w:rsidRPr="00E14A1F" w:rsidRDefault="001E0F19" w:rsidP="00E14A1F">
      <w:pPr>
        <w:pStyle w:val="aa"/>
        <w:jc w:val="center"/>
        <w:rPr>
          <w:rFonts w:ascii="Times New Roman" w:hAnsi="Times New Roman" w:cs="Times New Roman"/>
          <w:b/>
          <w:i w:val="0"/>
          <w:lang w:val="ru-RU"/>
        </w:rPr>
      </w:pPr>
    </w:p>
    <w:p w:rsidR="001E0F19" w:rsidRPr="00E14A1F" w:rsidRDefault="001E0F19" w:rsidP="00E14A1F">
      <w:pPr>
        <w:pStyle w:val="aa"/>
        <w:jc w:val="center"/>
        <w:rPr>
          <w:rFonts w:ascii="Times New Roman" w:hAnsi="Times New Roman" w:cs="Times New Roman"/>
          <w:b/>
          <w:i w:val="0"/>
          <w:sz w:val="20"/>
          <w:szCs w:val="20"/>
          <w:lang w:val="ru-RU"/>
        </w:rPr>
      </w:pPr>
    </w:p>
    <w:p w:rsidR="001E0F19" w:rsidRPr="001E0F19" w:rsidRDefault="001E0F19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E0F19" w:rsidRPr="001E0F19" w:rsidRDefault="001E0F19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E0F19" w:rsidRPr="001E0F19" w:rsidRDefault="001E0F19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E0F19" w:rsidRPr="001E0F19" w:rsidRDefault="001E0F19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E0F19" w:rsidRPr="001E0F19" w:rsidRDefault="001E0F19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E0F19" w:rsidRDefault="001E0F19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E0F19" w:rsidRDefault="001E0F19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E0F19" w:rsidRDefault="001E0F19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E0F19" w:rsidRDefault="001E0F19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E0F19" w:rsidRDefault="001E0F19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E0F19" w:rsidRDefault="001E0F19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E0F19" w:rsidRDefault="001E0F19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E0F19" w:rsidRDefault="001E0F19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E0F19" w:rsidRDefault="001E0F19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E0F19" w:rsidRDefault="001E0F19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E0F19" w:rsidRDefault="001E0F19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E0F19" w:rsidRDefault="001E0F19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E0F19" w:rsidRDefault="001E0F19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E0F19" w:rsidRDefault="001E0F19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E0F19" w:rsidRDefault="001E0F19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E0F19" w:rsidRDefault="001E0F19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E0F19" w:rsidRDefault="001E0F19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E0F19" w:rsidRDefault="001E0F19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E0F19" w:rsidRDefault="001E0F19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E0F19" w:rsidRDefault="001E0F19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E0F19" w:rsidRDefault="001E0F19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E0F19" w:rsidRDefault="001E0F19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F3685" w:rsidRDefault="002F3685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F3685" w:rsidRDefault="002F3685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F3685" w:rsidRDefault="002F3685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F3685" w:rsidRDefault="002F3685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2F3685" w:rsidRDefault="002F3685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E0F19" w:rsidRDefault="001E0F19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E0F19" w:rsidRPr="001E0F19" w:rsidRDefault="001E0F19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E0F19" w:rsidRPr="001E0F19" w:rsidRDefault="001E0F19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1E0F19" w:rsidRPr="001E0F19" w:rsidRDefault="001E0F19" w:rsidP="001E0F19">
      <w:pPr>
        <w:jc w:val="both"/>
        <w:rPr>
          <w:rFonts w:ascii="Times New Roman" w:hAnsi="Times New Roman" w:cs="Times New Roman"/>
          <w:b/>
          <w:lang w:val="ru-RU"/>
        </w:rPr>
      </w:pPr>
      <w:r w:rsidRPr="001E0F19">
        <w:rPr>
          <w:rFonts w:ascii="Times New Roman" w:hAnsi="Times New Roman" w:cs="Times New Roman"/>
          <w:b/>
          <w:lang w:val="ru-RU"/>
        </w:rPr>
        <w:lastRenderedPageBreak/>
        <w:t>1. Планируемые результаты учебного пред</w:t>
      </w:r>
      <w:r w:rsidR="007A0AA4">
        <w:rPr>
          <w:rFonts w:ascii="Times New Roman" w:hAnsi="Times New Roman" w:cs="Times New Roman"/>
          <w:b/>
          <w:lang w:val="ru-RU"/>
        </w:rPr>
        <w:t xml:space="preserve">мета « </w:t>
      </w:r>
      <w:proofErr w:type="spellStart"/>
      <w:r w:rsidR="007A0AA4">
        <w:rPr>
          <w:rFonts w:ascii="Times New Roman" w:hAnsi="Times New Roman" w:cs="Times New Roman"/>
          <w:b/>
          <w:lang w:val="ru-RU"/>
        </w:rPr>
        <w:t>ехнология</w:t>
      </w:r>
      <w:proofErr w:type="spellEnd"/>
      <w:r w:rsidRPr="001E0F19">
        <w:rPr>
          <w:rFonts w:ascii="Times New Roman" w:hAnsi="Times New Roman" w:cs="Times New Roman"/>
          <w:b/>
          <w:lang w:val="ru-RU"/>
        </w:rPr>
        <w:t>».</w:t>
      </w:r>
    </w:p>
    <w:p w:rsidR="003D26D3" w:rsidRDefault="003D26D3" w:rsidP="003D26D3">
      <w:pPr>
        <w:pStyle w:val="ac"/>
        <w:jc w:val="both"/>
        <w:rPr>
          <w:b/>
          <w:bCs/>
          <w:i/>
          <w:iCs/>
          <w:color w:val="000000"/>
          <w:lang w:eastAsia="ru-RU"/>
        </w:rPr>
      </w:pPr>
      <w:r w:rsidRPr="003D26D3">
        <w:rPr>
          <w:b/>
          <w:bCs/>
          <w:i/>
          <w:iCs/>
          <w:color w:val="000000"/>
          <w:lang w:eastAsia="ru-RU"/>
        </w:rPr>
        <w:t>Личностные результаты</w:t>
      </w:r>
    </w:p>
    <w:p w:rsidR="003D26D3" w:rsidRPr="003D26D3" w:rsidRDefault="003D26D3" w:rsidP="003D26D3">
      <w:pPr>
        <w:pStyle w:val="ac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26D3">
        <w:rPr>
          <w:color w:val="000000"/>
          <w:lang w:eastAsia="ru-RU"/>
        </w:rPr>
        <w:t>Создание условий для</w:t>
      </w:r>
      <w:r w:rsidRPr="003D26D3">
        <w:rPr>
          <w:b/>
          <w:bCs/>
          <w:color w:val="000000"/>
          <w:lang w:eastAsia="ru-RU"/>
        </w:rPr>
        <w:t> </w:t>
      </w:r>
      <w:r w:rsidRPr="003D26D3">
        <w:rPr>
          <w:color w:val="000000"/>
          <w:lang w:eastAsia="ru-RU"/>
        </w:rPr>
        <w:t>формирования следующих умений:</w:t>
      </w:r>
    </w:p>
    <w:p w:rsidR="003D26D3" w:rsidRPr="003D26D3" w:rsidRDefault="003D26D3" w:rsidP="003D26D3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 w:bidi="ar-SA"/>
        </w:rPr>
      </w:pPr>
      <w:r w:rsidRPr="003D26D3">
        <w:rPr>
          <w:rFonts w:ascii="Times New Roman" w:hAnsi="Times New Roman" w:cs="Times New Roman"/>
          <w:color w:val="000000"/>
          <w:lang w:val="ru-RU" w:eastAsia="ru-RU" w:bidi="ar-SA"/>
        </w:rPr>
        <w:t>объяснять свои чувства и ощущения от восприятия объектов, иллюстраций, результатов трудовой деятельности человека-мастера;</w:t>
      </w:r>
    </w:p>
    <w:p w:rsidR="003D26D3" w:rsidRPr="003D26D3" w:rsidRDefault="003D26D3" w:rsidP="003D26D3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 w:bidi="ar-SA"/>
        </w:rPr>
      </w:pPr>
      <w:r w:rsidRPr="003D26D3">
        <w:rPr>
          <w:rFonts w:ascii="Times New Roman" w:hAnsi="Times New Roman" w:cs="Times New Roman"/>
          <w:color w:val="000000"/>
          <w:lang w:val="ru-RU" w:eastAsia="ru-RU" w:bidi="ar-SA"/>
        </w:rPr>
        <w:t>уважительно относиться к чужому мнению, к результатам труда мастеров;</w:t>
      </w:r>
    </w:p>
    <w:p w:rsidR="003D26D3" w:rsidRPr="003D26D3" w:rsidRDefault="003D26D3" w:rsidP="003D26D3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 w:bidi="ar-SA"/>
        </w:rPr>
      </w:pPr>
      <w:r w:rsidRPr="003D26D3">
        <w:rPr>
          <w:rFonts w:ascii="Times New Roman" w:hAnsi="Times New Roman" w:cs="Times New Roman"/>
          <w:color w:val="000000"/>
          <w:lang w:val="ru-RU" w:eastAsia="ru-RU" w:bidi="ar-SA"/>
        </w:rPr>
        <w:t>понимать исторические традиции ремесел, положительно относиться к труду людей ремесленных профессий.</w:t>
      </w:r>
    </w:p>
    <w:p w:rsidR="003D26D3" w:rsidRPr="003D26D3" w:rsidRDefault="003D26D3" w:rsidP="003D26D3">
      <w:p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 w:bidi="ar-SA"/>
        </w:rPr>
      </w:pPr>
      <w:proofErr w:type="spellStart"/>
      <w:r w:rsidRPr="003D26D3">
        <w:rPr>
          <w:rFonts w:ascii="Times New Roman" w:hAnsi="Times New Roman" w:cs="Times New Roman"/>
          <w:b/>
          <w:bCs/>
          <w:i/>
          <w:iCs/>
          <w:color w:val="000000"/>
          <w:lang w:val="ru-RU" w:eastAsia="ru-RU" w:bidi="ar-SA"/>
        </w:rPr>
        <w:t>Метапредметные</w:t>
      </w:r>
      <w:proofErr w:type="spellEnd"/>
      <w:r w:rsidRPr="003D26D3">
        <w:rPr>
          <w:rFonts w:ascii="Times New Roman" w:hAnsi="Times New Roman" w:cs="Times New Roman"/>
          <w:b/>
          <w:bCs/>
          <w:i/>
          <w:iCs/>
          <w:color w:val="000000"/>
          <w:lang w:val="ru-RU" w:eastAsia="ru-RU" w:bidi="ar-SA"/>
        </w:rPr>
        <w:t xml:space="preserve"> результаты</w:t>
      </w:r>
    </w:p>
    <w:p w:rsidR="003D26D3" w:rsidRPr="003D26D3" w:rsidRDefault="003D26D3" w:rsidP="003D26D3">
      <w:p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 w:bidi="ar-SA"/>
        </w:rPr>
      </w:pPr>
      <w:r w:rsidRPr="003D26D3">
        <w:rPr>
          <w:rFonts w:ascii="Times New Roman" w:hAnsi="Times New Roman" w:cs="Times New Roman"/>
          <w:i/>
          <w:iCs/>
          <w:color w:val="000000"/>
          <w:lang w:val="ru-RU" w:eastAsia="ru-RU" w:bidi="ar-SA"/>
        </w:rPr>
        <w:t>Регулятивные УУД:</w:t>
      </w:r>
    </w:p>
    <w:p w:rsidR="003D26D3" w:rsidRPr="003D26D3" w:rsidRDefault="003D26D3" w:rsidP="003D26D3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 w:bidi="ar-SA"/>
        </w:rPr>
      </w:pPr>
      <w:r w:rsidRPr="003D26D3">
        <w:rPr>
          <w:rFonts w:ascii="Times New Roman" w:hAnsi="Times New Roman" w:cs="Times New Roman"/>
          <w:color w:val="000000"/>
          <w:lang w:val="ru-RU" w:eastAsia="ru-RU" w:bidi="ar-SA"/>
        </w:rPr>
        <w:t>определять с помощью учителя и самостоятельно цель деятельности на уроке,</w:t>
      </w:r>
    </w:p>
    <w:p w:rsidR="003D26D3" w:rsidRPr="003D26D3" w:rsidRDefault="003D26D3" w:rsidP="003D26D3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 w:bidi="ar-SA"/>
        </w:rPr>
      </w:pPr>
      <w:r w:rsidRPr="003D26D3">
        <w:rPr>
          <w:rFonts w:ascii="Times New Roman" w:hAnsi="Times New Roman" w:cs="Times New Roman"/>
          <w:color w:val="000000"/>
          <w:lang w:val="ru-RU" w:eastAsia="ru-RU" w:bidi="ar-SA"/>
        </w:rPr>
        <w:t>учиться выявлять и формулировать учебную проблему совместно с учителем (в ходе анализа предлагаемых заданий, образцов изделий);</w:t>
      </w:r>
    </w:p>
    <w:p w:rsidR="003D26D3" w:rsidRPr="003D26D3" w:rsidRDefault="003D26D3" w:rsidP="003D26D3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 w:bidi="ar-SA"/>
        </w:rPr>
      </w:pPr>
      <w:r w:rsidRPr="003D26D3">
        <w:rPr>
          <w:rFonts w:ascii="Times New Roman" w:hAnsi="Times New Roman" w:cs="Times New Roman"/>
          <w:color w:val="000000"/>
          <w:lang w:val="ru-RU" w:eastAsia="ru-RU" w:bidi="ar-SA"/>
        </w:rPr>
        <w:t>учиться планировать практическую деятельность на уроке;</w:t>
      </w:r>
    </w:p>
    <w:p w:rsidR="003D26D3" w:rsidRPr="003D26D3" w:rsidRDefault="003D26D3" w:rsidP="003D26D3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 w:bidi="ar-SA"/>
        </w:rPr>
      </w:pPr>
      <w:r w:rsidRPr="003D26D3">
        <w:rPr>
          <w:rFonts w:ascii="Times New Roman" w:hAnsi="Times New Roman" w:cs="Times New Roman"/>
          <w:i/>
          <w:iCs/>
          <w:color w:val="000000"/>
          <w:lang w:val="ru-RU" w:eastAsia="ru-RU" w:bidi="ar-SA"/>
        </w:rPr>
        <w:t>под контролем учителя</w:t>
      </w:r>
      <w:r w:rsidRPr="003D26D3">
        <w:rPr>
          <w:rFonts w:ascii="Times New Roman" w:hAnsi="Times New Roman" w:cs="Times New Roman"/>
          <w:color w:val="000000"/>
          <w:lang w:val="ru-RU" w:eastAsia="ru-RU" w:bidi="ar-SA"/>
        </w:rPr>
        <w:t> выполнять пробные поисковые действия (упражнения) для выявления оптимального решения проблемы (задачи);</w:t>
      </w:r>
    </w:p>
    <w:p w:rsidR="003D26D3" w:rsidRPr="003D26D3" w:rsidRDefault="003D26D3" w:rsidP="003D26D3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 w:bidi="ar-SA"/>
        </w:rPr>
      </w:pPr>
      <w:r w:rsidRPr="003D26D3">
        <w:rPr>
          <w:rFonts w:ascii="Times New Roman" w:hAnsi="Times New Roman" w:cs="Times New Roman"/>
          <w:color w:val="000000"/>
          <w:lang w:val="ru-RU" w:eastAsia="ru-RU" w:bidi="ar-SA"/>
        </w:rPr>
        <w:t>учиться предлагать из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учебнике);</w:t>
      </w:r>
    </w:p>
    <w:p w:rsidR="003D26D3" w:rsidRPr="003D26D3" w:rsidRDefault="003D26D3" w:rsidP="003D26D3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 w:bidi="ar-SA"/>
        </w:rPr>
      </w:pPr>
      <w:r w:rsidRPr="003D26D3">
        <w:rPr>
          <w:rFonts w:ascii="Times New Roman" w:hAnsi="Times New Roman" w:cs="Times New Roman"/>
          <w:color w:val="000000"/>
          <w:lang w:val="ru-RU" w:eastAsia="ru-RU" w:bidi="ar-SA"/>
        </w:rPr>
        <w:t xml:space="preserve">работать </w:t>
      </w:r>
      <w:proofErr w:type="gramStart"/>
      <w:r w:rsidRPr="003D26D3">
        <w:rPr>
          <w:rFonts w:ascii="Times New Roman" w:hAnsi="Times New Roman" w:cs="Times New Roman"/>
          <w:color w:val="000000"/>
          <w:lang w:val="ru-RU" w:eastAsia="ru-RU" w:bidi="ar-SA"/>
        </w:rPr>
        <w:t>по</w:t>
      </w:r>
      <w:proofErr w:type="gramEnd"/>
      <w:r w:rsidRPr="003D26D3">
        <w:rPr>
          <w:rFonts w:ascii="Times New Roman" w:hAnsi="Times New Roman" w:cs="Times New Roman"/>
          <w:color w:val="000000"/>
          <w:lang w:val="ru-RU" w:eastAsia="ru-RU" w:bidi="ar-SA"/>
        </w:rPr>
        <w:t xml:space="preserve"> совместно </w:t>
      </w:r>
      <w:proofErr w:type="gramStart"/>
      <w:r w:rsidRPr="003D26D3">
        <w:rPr>
          <w:rFonts w:ascii="Times New Roman" w:hAnsi="Times New Roman" w:cs="Times New Roman"/>
          <w:color w:val="000000"/>
          <w:lang w:val="ru-RU" w:eastAsia="ru-RU" w:bidi="ar-SA"/>
        </w:rPr>
        <w:t>с</w:t>
      </w:r>
      <w:proofErr w:type="gramEnd"/>
      <w:r w:rsidRPr="003D26D3">
        <w:rPr>
          <w:rFonts w:ascii="Times New Roman" w:hAnsi="Times New Roman" w:cs="Times New Roman"/>
          <w:color w:val="000000"/>
          <w:lang w:val="ru-RU" w:eastAsia="ru-RU" w:bidi="ar-SA"/>
        </w:rPr>
        <w:t xml:space="preserve"> учителем составленному плану, используя 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</w:r>
    </w:p>
    <w:p w:rsidR="003D26D3" w:rsidRPr="003D26D3" w:rsidRDefault="003D26D3" w:rsidP="003D26D3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 w:bidi="ar-SA"/>
        </w:rPr>
      </w:pPr>
      <w:r w:rsidRPr="003D26D3">
        <w:rPr>
          <w:rFonts w:ascii="Times New Roman" w:hAnsi="Times New Roman" w:cs="Times New Roman"/>
          <w:color w:val="000000"/>
          <w:lang w:val="ru-RU" w:eastAsia="ru-RU" w:bidi="ar-SA"/>
        </w:rPr>
        <w:t>определять в диалоге с учителем успешность выполнения своего задания.</w:t>
      </w:r>
    </w:p>
    <w:p w:rsidR="003D26D3" w:rsidRPr="003D26D3" w:rsidRDefault="003D26D3" w:rsidP="003D26D3">
      <w:p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 w:bidi="ar-SA"/>
        </w:rPr>
      </w:pPr>
      <w:r w:rsidRPr="003D26D3">
        <w:rPr>
          <w:rFonts w:ascii="Times New Roman" w:hAnsi="Times New Roman" w:cs="Times New Roman"/>
          <w:i/>
          <w:iCs/>
          <w:color w:val="000000"/>
          <w:lang w:val="ru-RU" w:eastAsia="ru-RU" w:bidi="ar-SA"/>
        </w:rPr>
        <w:t>Познавательные УУД:</w:t>
      </w:r>
    </w:p>
    <w:p w:rsidR="003D26D3" w:rsidRPr="003D26D3" w:rsidRDefault="003D26D3" w:rsidP="003D26D3">
      <w:pPr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 w:bidi="ar-SA"/>
        </w:rPr>
      </w:pPr>
      <w:r w:rsidRPr="003D26D3">
        <w:rPr>
          <w:rFonts w:ascii="Times New Roman" w:hAnsi="Times New Roman" w:cs="Times New Roman"/>
          <w:color w:val="000000"/>
          <w:lang w:val="ru-RU" w:eastAsia="ru-RU" w:bidi="ar-SA"/>
        </w:rPr>
        <w:t>наблюдать конструкции и образы объектов природы и окружающего мира, результаты творчества мастеров родного края;</w:t>
      </w:r>
    </w:p>
    <w:p w:rsidR="003D26D3" w:rsidRPr="003D26D3" w:rsidRDefault="003D26D3" w:rsidP="003D26D3">
      <w:pPr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 w:bidi="ar-SA"/>
        </w:rPr>
      </w:pPr>
      <w:r w:rsidRPr="003D26D3">
        <w:rPr>
          <w:rFonts w:ascii="Times New Roman" w:hAnsi="Times New Roman" w:cs="Times New Roman"/>
          <w:color w:val="000000"/>
          <w:lang w:val="ru-RU" w:eastAsia="ru-RU" w:bidi="ar-SA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3D26D3" w:rsidRPr="003D26D3" w:rsidRDefault="003D26D3" w:rsidP="003D26D3">
      <w:pPr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 w:bidi="ar-SA"/>
        </w:rPr>
      </w:pPr>
      <w:r w:rsidRPr="003D26D3">
        <w:rPr>
          <w:rFonts w:ascii="Times New Roman" w:hAnsi="Times New Roman" w:cs="Times New Roman"/>
          <w:color w:val="000000"/>
          <w:lang w:val="ru-RU" w:eastAsia="ru-RU" w:bidi="ar-SA"/>
        </w:rPr>
        <w:t>учиться понимать необходимость использования пробно-поисковых практических упражнений для открытия нового знания и умения;</w:t>
      </w:r>
    </w:p>
    <w:p w:rsidR="003D26D3" w:rsidRPr="003D26D3" w:rsidRDefault="003D26D3" w:rsidP="003D26D3">
      <w:pPr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 w:bidi="ar-SA"/>
        </w:rPr>
      </w:pPr>
      <w:r w:rsidRPr="003D26D3">
        <w:rPr>
          <w:rFonts w:ascii="Times New Roman" w:hAnsi="Times New Roman" w:cs="Times New Roman"/>
          <w:color w:val="000000"/>
          <w:lang w:val="ru-RU" w:eastAsia="ru-RU" w:bidi="ar-SA"/>
        </w:rPr>
        <w:t>находить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</w:r>
    </w:p>
    <w:p w:rsidR="003D26D3" w:rsidRPr="003D26D3" w:rsidRDefault="003D26D3" w:rsidP="003D26D3">
      <w:pPr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 w:bidi="ar-SA"/>
        </w:rPr>
      </w:pPr>
      <w:r w:rsidRPr="003D26D3">
        <w:rPr>
          <w:rFonts w:ascii="Times New Roman" w:hAnsi="Times New Roman" w:cs="Times New Roman"/>
          <w:i/>
          <w:iCs/>
          <w:color w:val="000000"/>
          <w:lang w:val="ru-RU" w:eastAsia="ru-RU" w:bidi="ar-SA"/>
        </w:rPr>
        <w:t>с помощью учителя</w:t>
      </w:r>
      <w:r w:rsidRPr="003D26D3">
        <w:rPr>
          <w:rFonts w:ascii="Times New Roman" w:hAnsi="Times New Roman" w:cs="Times New Roman"/>
          <w:color w:val="000000"/>
          <w:lang w:val="ru-RU" w:eastAsia="ru-RU" w:bidi="ar-SA"/>
        </w:rPr>
        <w:t> 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3D26D3" w:rsidRPr="003D26D3" w:rsidRDefault="003D26D3" w:rsidP="003D26D3">
      <w:pPr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 w:bidi="ar-SA"/>
        </w:rPr>
      </w:pPr>
      <w:r w:rsidRPr="003D26D3">
        <w:rPr>
          <w:rFonts w:ascii="Times New Roman" w:hAnsi="Times New Roman" w:cs="Times New Roman"/>
          <w:color w:val="000000"/>
          <w:lang w:val="ru-RU" w:eastAsia="ru-RU" w:bidi="ar-SA"/>
        </w:rPr>
        <w:t>самостоятельно делать простейшие обобщения и </w:t>
      </w:r>
      <w:r w:rsidRPr="003D26D3">
        <w:rPr>
          <w:rFonts w:ascii="Times New Roman" w:hAnsi="Times New Roman" w:cs="Times New Roman"/>
          <w:i/>
          <w:iCs/>
          <w:color w:val="000000"/>
          <w:lang w:val="ru-RU" w:eastAsia="ru-RU" w:bidi="ar-SA"/>
        </w:rPr>
        <w:t>выводы</w:t>
      </w:r>
      <w:r w:rsidRPr="003D26D3">
        <w:rPr>
          <w:rFonts w:ascii="Times New Roman" w:hAnsi="Times New Roman" w:cs="Times New Roman"/>
          <w:color w:val="000000"/>
          <w:lang w:val="ru-RU" w:eastAsia="ru-RU" w:bidi="ar-SA"/>
        </w:rPr>
        <w:t>.</w:t>
      </w:r>
    </w:p>
    <w:p w:rsidR="003D26D3" w:rsidRPr="003D26D3" w:rsidRDefault="003D26D3" w:rsidP="003D26D3">
      <w:p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 w:bidi="ar-SA"/>
        </w:rPr>
      </w:pPr>
      <w:r w:rsidRPr="003D26D3">
        <w:rPr>
          <w:rFonts w:ascii="Times New Roman" w:hAnsi="Times New Roman" w:cs="Times New Roman"/>
          <w:i/>
          <w:iCs/>
          <w:color w:val="000000"/>
          <w:lang w:val="ru-RU" w:eastAsia="ru-RU" w:bidi="ar-SA"/>
        </w:rPr>
        <w:t>Коммуникативные УУД:</w:t>
      </w:r>
    </w:p>
    <w:p w:rsidR="003D26D3" w:rsidRPr="003D26D3" w:rsidRDefault="003D26D3" w:rsidP="003D26D3">
      <w:pPr>
        <w:numPr>
          <w:ilvl w:val="0"/>
          <w:numId w:val="12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 w:bidi="ar-SA"/>
        </w:rPr>
      </w:pPr>
      <w:r w:rsidRPr="003D26D3">
        <w:rPr>
          <w:rFonts w:ascii="Times New Roman" w:hAnsi="Times New Roman" w:cs="Times New Roman"/>
          <w:color w:val="000000"/>
          <w:lang w:val="ru-RU" w:eastAsia="ru-RU" w:bidi="ar-SA"/>
        </w:rPr>
        <w:t>уметь слушать учителя и одноклассников, высказывать свое мнение;</w:t>
      </w:r>
    </w:p>
    <w:p w:rsidR="003D26D3" w:rsidRPr="003D26D3" w:rsidRDefault="003D26D3" w:rsidP="003D26D3">
      <w:pPr>
        <w:numPr>
          <w:ilvl w:val="0"/>
          <w:numId w:val="12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 w:bidi="ar-SA"/>
        </w:rPr>
      </w:pPr>
      <w:r w:rsidRPr="003D26D3">
        <w:rPr>
          <w:rFonts w:ascii="Times New Roman" w:hAnsi="Times New Roman" w:cs="Times New Roman"/>
          <w:color w:val="000000"/>
          <w:lang w:val="ru-RU" w:eastAsia="ru-RU" w:bidi="ar-SA"/>
        </w:rPr>
        <w:t>уметь вести небольшой познавательный диалог по теме урока, коллективно анализировать изделия;</w:t>
      </w:r>
    </w:p>
    <w:p w:rsidR="003D26D3" w:rsidRPr="003D26D3" w:rsidRDefault="003D26D3" w:rsidP="003D26D3">
      <w:pPr>
        <w:numPr>
          <w:ilvl w:val="0"/>
          <w:numId w:val="12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 w:bidi="ar-SA"/>
        </w:rPr>
      </w:pPr>
      <w:r w:rsidRPr="003D26D3">
        <w:rPr>
          <w:rFonts w:ascii="Times New Roman" w:hAnsi="Times New Roman" w:cs="Times New Roman"/>
          <w:color w:val="000000"/>
          <w:lang w:val="ru-RU" w:eastAsia="ru-RU" w:bidi="ar-SA"/>
        </w:rPr>
        <w:t>вступать в беседу и обсуждение на уроке и в жизни;</w:t>
      </w:r>
    </w:p>
    <w:p w:rsidR="003D26D3" w:rsidRPr="003D26D3" w:rsidRDefault="003D26D3" w:rsidP="003D26D3">
      <w:pPr>
        <w:numPr>
          <w:ilvl w:val="0"/>
          <w:numId w:val="12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 w:bidi="ar-SA"/>
        </w:rPr>
      </w:pPr>
      <w:r w:rsidRPr="003D26D3">
        <w:rPr>
          <w:rFonts w:ascii="Times New Roman" w:hAnsi="Times New Roman" w:cs="Times New Roman"/>
          <w:color w:val="000000"/>
          <w:lang w:val="ru-RU" w:eastAsia="ru-RU" w:bidi="ar-SA"/>
        </w:rPr>
        <w:lastRenderedPageBreak/>
        <w:t>учиться выполнять предлагаемые задания в паре, группе.</w:t>
      </w:r>
    </w:p>
    <w:p w:rsidR="00C77D2D" w:rsidRPr="007A0AA4" w:rsidRDefault="00C77D2D" w:rsidP="007A0AA4">
      <w:pPr>
        <w:pStyle w:val="ad"/>
        <w:rPr>
          <w:rFonts w:ascii="Times New Roman" w:hAnsi="Times New Roman" w:cs="Times New Roman"/>
          <w:sz w:val="24"/>
          <w:szCs w:val="24"/>
        </w:rPr>
      </w:pPr>
    </w:p>
    <w:p w:rsidR="00E77143" w:rsidRPr="00B04BC7" w:rsidRDefault="008B3E55" w:rsidP="001E0F19">
      <w:pPr>
        <w:pStyle w:val="31"/>
        <w:rPr>
          <w:sz w:val="24"/>
          <w:szCs w:val="24"/>
        </w:rPr>
      </w:pPr>
      <w:r w:rsidRPr="00B04BC7">
        <w:rPr>
          <w:sz w:val="24"/>
          <w:szCs w:val="24"/>
        </w:rPr>
        <w:t>Содержание учебного предмета «Технология»</w:t>
      </w:r>
      <w:bookmarkStart w:id="0" w:name="m3"/>
      <w:bookmarkEnd w:id="0"/>
    </w:p>
    <w:p w:rsidR="00E77143" w:rsidRPr="002F3685" w:rsidRDefault="008B3E55" w:rsidP="001E0F19">
      <w:pPr>
        <w:pStyle w:val="ab"/>
        <w:jc w:val="center"/>
        <w:rPr>
          <w:rFonts w:ascii="Times New Roman" w:hAnsi="Times New Roman" w:cs="Times New Roman"/>
          <w:b/>
          <w:lang w:val="ru-RU"/>
        </w:rPr>
      </w:pPr>
      <w:r w:rsidRPr="002F3685">
        <w:rPr>
          <w:rFonts w:ascii="Times New Roman" w:hAnsi="Times New Roman" w:cs="Times New Roman"/>
          <w:b/>
          <w:lang w:val="ru-RU"/>
        </w:rPr>
        <w:t>1 класс</w:t>
      </w:r>
    </w:p>
    <w:p w:rsidR="00E77143" w:rsidRPr="002F3685" w:rsidRDefault="008B3E55" w:rsidP="001E0F19">
      <w:pPr>
        <w:pStyle w:val="ab"/>
        <w:jc w:val="center"/>
        <w:rPr>
          <w:rFonts w:ascii="Times New Roman" w:hAnsi="Times New Roman" w:cs="Times New Roman"/>
          <w:b/>
          <w:lang w:val="ru-RU"/>
        </w:rPr>
      </w:pPr>
      <w:r w:rsidRPr="002F3685">
        <w:rPr>
          <w:rFonts w:ascii="Times New Roman" w:hAnsi="Times New Roman" w:cs="Times New Roman"/>
          <w:b/>
          <w:lang w:val="ru-RU"/>
        </w:rPr>
        <w:t>(33 часа)</w:t>
      </w:r>
    </w:p>
    <w:p w:rsidR="00E77143" w:rsidRPr="002F3685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8B3E55" w:rsidP="00B04BC7">
      <w:pPr>
        <w:autoSpaceDE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B04BC7">
        <w:rPr>
          <w:rFonts w:ascii="Times New Roman" w:hAnsi="Times New Roman" w:cs="Times New Roman"/>
          <w:b/>
          <w:bCs/>
          <w:lang w:val="ru-RU"/>
        </w:rPr>
        <w:t xml:space="preserve">Общекультурные и общественные компетенции. Основы культуры труда, самообслуживания </w:t>
      </w:r>
    </w:p>
    <w:p w:rsidR="00E77143" w:rsidRPr="00B04BC7" w:rsidRDefault="008B3E55" w:rsidP="00B04BC7">
      <w:pPr>
        <w:autoSpaceDE w:val="0"/>
        <w:ind w:firstLine="708"/>
        <w:jc w:val="both"/>
        <w:rPr>
          <w:rFonts w:ascii="Times New Roman" w:hAnsi="Times New Roman" w:cs="Times New Roman"/>
          <w:bCs/>
          <w:i/>
          <w:lang w:val="ru-RU"/>
        </w:rPr>
      </w:pPr>
      <w:r w:rsidRPr="00B04BC7">
        <w:rPr>
          <w:rFonts w:ascii="Times New Roman" w:hAnsi="Times New Roman" w:cs="Times New Roman"/>
          <w:bCs/>
          <w:i/>
          <w:lang w:val="ru-RU"/>
        </w:rPr>
        <w:t>Трудовая деятельность в жизни человека</w:t>
      </w:r>
    </w:p>
    <w:p w:rsidR="00E77143" w:rsidRPr="00B04BC7" w:rsidRDefault="008B3E55" w:rsidP="00B04BC7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Рукотворный мир как результат труда человека. Предметы рукотворного мира, их назначение. Содержание труда людей ближайшего окружения. Профессии моей семьи и ближайшего окружения, связанные с созданием предметов рукотворного мира.</w:t>
      </w:r>
    </w:p>
    <w:p w:rsidR="00E77143" w:rsidRPr="00B04BC7" w:rsidRDefault="008B3E55" w:rsidP="00B04BC7">
      <w:pPr>
        <w:autoSpaceDE w:val="0"/>
        <w:ind w:firstLine="708"/>
        <w:jc w:val="both"/>
        <w:rPr>
          <w:rFonts w:ascii="Times New Roman" w:hAnsi="Times New Roman" w:cs="Times New Roman"/>
          <w:i/>
          <w:lang w:val="ru-RU"/>
        </w:rPr>
      </w:pPr>
      <w:r w:rsidRPr="00B04BC7">
        <w:rPr>
          <w:rFonts w:ascii="Times New Roman" w:hAnsi="Times New Roman" w:cs="Times New Roman"/>
          <w:i/>
          <w:lang w:val="ru-RU"/>
        </w:rPr>
        <w:t>Общее представление о технологическом процессе</w:t>
      </w:r>
    </w:p>
    <w:p w:rsidR="00E77143" w:rsidRPr="00B04BC7" w:rsidRDefault="008B3E55" w:rsidP="00B04BC7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 xml:space="preserve">Организация рабочего места, анализ устройства и назначения изделия. </w:t>
      </w:r>
    </w:p>
    <w:p w:rsidR="00E77143" w:rsidRPr="00B04BC7" w:rsidRDefault="008B3E55" w:rsidP="00B04BC7">
      <w:pPr>
        <w:autoSpaceDE w:val="0"/>
        <w:ind w:firstLine="708"/>
        <w:jc w:val="both"/>
        <w:rPr>
          <w:rFonts w:ascii="Times New Roman" w:hAnsi="Times New Roman" w:cs="Times New Roman"/>
          <w:i/>
          <w:lang w:val="ru-RU"/>
        </w:rPr>
      </w:pPr>
      <w:r w:rsidRPr="00B04BC7">
        <w:rPr>
          <w:rFonts w:ascii="Times New Roman" w:hAnsi="Times New Roman" w:cs="Times New Roman"/>
          <w:i/>
          <w:lang w:val="ru-RU"/>
        </w:rPr>
        <w:t>Самообслуживание</w:t>
      </w:r>
    </w:p>
    <w:p w:rsidR="00E77143" w:rsidRPr="00B04BC7" w:rsidRDefault="008B3E55" w:rsidP="00B04BC7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Несложный ремонт одежды (пришивание пуговиц с двумя отверстиями).</w:t>
      </w:r>
    </w:p>
    <w:p w:rsidR="00E77143" w:rsidRPr="00B04BC7" w:rsidRDefault="008B3E55" w:rsidP="00B04BC7">
      <w:pPr>
        <w:autoSpaceDE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B04BC7">
        <w:rPr>
          <w:rFonts w:ascii="Times New Roman" w:hAnsi="Times New Roman" w:cs="Times New Roman"/>
          <w:b/>
          <w:bCs/>
          <w:lang w:val="ru-RU"/>
        </w:rPr>
        <w:t>Технология ручной обработки материалов. Элементы графической грамоты (33 ч)</w:t>
      </w:r>
    </w:p>
    <w:p w:rsidR="00E77143" w:rsidRPr="00B04BC7" w:rsidRDefault="008B3E55" w:rsidP="00B04BC7">
      <w:pPr>
        <w:autoSpaceDE w:val="0"/>
        <w:jc w:val="both"/>
        <w:rPr>
          <w:rFonts w:ascii="Times New Roman" w:hAnsi="Times New Roman" w:cs="Times New Roman"/>
          <w:b/>
          <w:bCs/>
          <w:iCs/>
          <w:lang w:val="ru-RU"/>
        </w:rPr>
      </w:pPr>
      <w:r w:rsidRPr="00B04BC7">
        <w:rPr>
          <w:rFonts w:ascii="Times New Roman" w:hAnsi="Times New Roman" w:cs="Times New Roman"/>
          <w:b/>
          <w:bCs/>
          <w:iCs/>
          <w:lang w:val="ru-RU"/>
        </w:rPr>
        <w:t>Природные материалы (5 ч)</w:t>
      </w:r>
    </w:p>
    <w:p w:rsidR="00E77143" w:rsidRPr="00B04BC7" w:rsidRDefault="008B3E55" w:rsidP="00B04BC7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>Растительные природные материалы:</w:t>
      </w:r>
      <w:r w:rsidRPr="00B04BC7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B04BC7">
        <w:rPr>
          <w:rFonts w:ascii="Times New Roman" w:hAnsi="Times New Roman" w:cs="Times New Roman"/>
          <w:lang w:val="ru-RU"/>
        </w:rPr>
        <w:t xml:space="preserve">листья, веточки, семена растений, шишки, желуди, скорлупа грецких орехов. Свойства природных материалов: цвет, форма, размер. </w:t>
      </w:r>
    </w:p>
    <w:p w:rsidR="00E77143" w:rsidRPr="00B04BC7" w:rsidRDefault="008B3E55" w:rsidP="00B04BC7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 xml:space="preserve">Подготовка растительных материалов  к работе: сбор листьев в сухую погоду, удаление пыли; промывка и сушка семян, хранение в бумажных конвертах, коробках. </w:t>
      </w:r>
    </w:p>
    <w:p w:rsidR="00E77143" w:rsidRPr="00B04BC7" w:rsidRDefault="008B3E55" w:rsidP="00B04BC7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Инструменты и приспособления для обработки природного материала: ножницы, кисточка для клея, подкладная дощечка. Приёмы рационального и безопасного использования ножниц.</w:t>
      </w:r>
    </w:p>
    <w:p w:rsidR="00E77143" w:rsidRPr="00B04BC7" w:rsidRDefault="008B3E55" w:rsidP="00B04BC7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Основные технологические операции ручной обработки природного материала: резание ножницами, капельное склеивание деталей из листьев и семян, сушка, сборка объёмных деталей из природного материала при помощи пластилина.</w:t>
      </w:r>
    </w:p>
    <w:p w:rsidR="00E77143" w:rsidRPr="00B04BC7" w:rsidRDefault="008B3E55" w:rsidP="00B04BC7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Практические работы: изготовление по рисункам аппликаций, орнаментальных композиций, сказочных персонажей.</w:t>
      </w:r>
    </w:p>
    <w:p w:rsidR="00E77143" w:rsidRPr="00B04BC7" w:rsidRDefault="008B3E55" w:rsidP="00B04BC7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Бережное использование природного материала.</w:t>
      </w:r>
    </w:p>
    <w:p w:rsidR="00E77143" w:rsidRPr="00B04BC7" w:rsidRDefault="008B3E55" w:rsidP="00B04BC7">
      <w:pPr>
        <w:autoSpaceDE w:val="0"/>
        <w:jc w:val="both"/>
        <w:rPr>
          <w:rFonts w:ascii="Times New Roman" w:hAnsi="Times New Roman" w:cs="Times New Roman"/>
          <w:b/>
          <w:bCs/>
          <w:iCs/>
          <w:lang w:val="ru-RU"/>
        </w:rPr>
      </w:pPr>
      <w:r w:rsidRPr="00B04BC7">
        <w:rPr>
          <w:rFonts w:ascii="Times New Roman" w:hAnsi="Times New Roman" w:cs="Times New Roman"/>
          <w:b/>
          <w:bCs/>
          <w:iCs/>
          <w:lang w:val="ru-RU"/>
        </w:rPr>
        <w:t>Искусственные материалы</w:t>
      </w:r>
    </w:p>
    <w:p w:rsidR="00E77143" w:rsidRPr="00B04BC7" w:rsidRDefault="008B3E55" w:rsidP="00B04BC7">
      <w:pPr>
        <w:autoSpaceDE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B04BC7">
        <w:rPr>
          <w:rFonts w:ascii="Times New Roman" w:hAnsi="Times New Roman" w:cs="Times New Roman"/>
          <w:b/>
          <w:bCs/>
          <w:lang w:val="ru-RU"/>
        </w:rPr>
        <w:t>Пластичные материалы (6 ч)</w:t>
      </w:r>
    </w:p>
    <w:p w:rsidR="00E77143" w:rsidRPr="00B04BC7" w:rsidRDefault="008B3E55" w:rsidP="00B04BC7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>Пластилин, масса для моделирования. Подготовка пластилина к работе: делить брусок на глаз, разминать для повышения пластичности.</w:t>
      </w:r>
    </w:p>
    <w:p w:rsidR="00E77143" w:rsidRPr="00B04BC7" w:rsidRDefault="008B3E55" w:rsidP="00B04BC7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>Инструменты и приспособления для обработки пластилина: стеки, подкладная дощечка.</w:t>
      </w:r>
    </w:p>
    <w:p w:rsidR="00E77143" w:rsidRPr="00B04BC7" w:rsidRDefault="008B3E55" w:rsidP="00B04BC7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>Основные технологические операции ручной обработки пластилина: скатывание шарообразных форм, раскатывание до получения удлинённых форм, вытягивание, заглаживание, вдавливание.</w:t>
      </w:r>
    </w:p>
    <w:p w:rsidR="00E77143" w:rsidRPr="00B04BC7" w:rsidRDefault="008B3E55" w:rsidP="00B04BC7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>Практические работы: лепка моделей предметов живой природы (овощей, фруктов, животных), фишек для уроков математики по рисункам.</w:t>
      </w:r>
    </w:p>
    <w:p w:rsidR="00E77143" w:rsidRPr="00B04BC7" w:rsidRDefault="008B3E55" w:rsidP="00B04BC7">
      <w:pPr>
        <w:autoSpaceDE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B04BC7">
        <w:rPr>
          <w:rFonts w:ascii="Times New Roman" w:hAnsi="Times New Roman" w:cs="Times New Roman"/>
          <w:b/>
          <w:bCs/>
          <w:lang w:val="ru-RU"/>
        </w:rPr>
        <w:t>Бумага (13 ч)</w:t>
      </w:r>
    </w:p>
    <w:p w:rsidR="00E77143" w:rsidRPr="00B04BC7" w:rsidRDefault="008B3E55" w:rsidP="00B04BC7">
      <w:pPr>
        <w:autoSpaceDE w:val="0"/>
        <w:jc w:val="both"/>
        <w:rPr>
          <w:rFonts w:ascii="Times New Roman" w:hAnsi="Times New Roman" w:cs="Times New Roman"/>
          <w:lang w:val="ru-RU"/>
        </w:rPr>
      </w:pPr>
      <w:proofErr w:type="gramStart"/>
      <w:r w:rsidRPr="00B04BC7">
        <w:rPr>
          <w:rFonts w:ascii="Times New Roman" w:hAnsi="Times New Roman" w:cs="Times New Roman"/>
          <w:lang w:val="ru-RU"/>
        </w:rPr>
        <w:t>Виды бумаги,  используемые  на уроках: газетная, обложечная, альбомная, цветная для аппликаций, для принтера, копирка, писчая.</w:t>
      </w:r>
      <w:proofErr w:type="gramEnd"/>
      <w:r w:rsidRPr="00B04BC7">
        <w:rPr>
          <w:rFonts w:ascii="Times New Roman" w:hAnsi="Times New Roman" w:cs="Times New Roman"/>
          <w:lang w:val="ru-RU"/>
        </w:rPr>
        <w:t xml:space="preserve">  Свойства бумаги: цвет, блеск, прозрачность, фактура поверхности, </w:t>
      </w:r>
      <w:proofErr w:type="spellStart"/>
      <w:r w:rsidRPr="00B04BC7">
        <w:rPr>
          <w:rFonts w:ascii="Times New Roman" w:hAnsi="Times New Roman" w:cs="Times New Roman"/>
          <w:lang w:val="ru-RU"/>
        </w:rPr>
        <w:t>влагопроницаемость</w:t>
      </w:r>
      <w:proofErr w:type="spellEnd"/>
      <w:r w:rsidRPr="00B04BC7">
        <w:rPr>
          <w:rFonts w:ascii="Times New Roman" w:hAnsi="Times New Roman" w:cs="Times New Roman"/>
          <w:lang w:val="ru-RU"/>
        </w:rPr>
        <w:t>. Экономное расходование бумаги при разметке деталей по шаблону, через копирку.</w:t>
      </w:r>
    </w:p>
    <w:p w:rsidR="00E77143" w:rsidRPr="00B04BC7" w:rsidRDefault="008B3E55" w:rsidP="00B04BC7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Использование измерений для решения практических задач: виды условных графических изображений – рисунок. Изготовление изделий по рисунку.</w:t>
      </w:r>
    </w:p>
    <w:p w:rsidR="00E77143" w:rsidRPr="00B04BC7" w:rsidRDefault="008B3E55" w:rsidP="00B04BC7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Инструменты и приспособления для обработки бумаги: карандаш простой, ножницы, фальцовка, кисточка для клея, шаблон, подкладной лист. Приёмы рационального и безопасного использования ножниц.</w:t>
      </w:r>
    </w:p>
    <w:p w:rsidR="00E77143" w:rsidRPr="00B04BC7" w:rsidRDefault="008B3E55" w:rsidP="00B04BC7">
      <w:pPr>
        <w:autoSpaceDE w:val="0"/>
        <w:jc w:val="both"/>
        <w:rPr>
          <w:rFonts w:ascii="Times New Roman" w:hAnsi="Times New Roman" w:cs="Times New Roman"/>
          <w:lang w:val="ru-RU"/>
        </w:rPr>
      </w:pPr>
      <w:proofErr w:type="gramStart"/>
      <w:r w:rsidRPr="00B04BC7">
        <w:rPr>
          <w:rFonts w:ascii="Times New Roman" w:hAnsi="Times New Roman" w:cs="Times New Roman"/>
          <w:lang w:val="ru-RU"/>
        </w:rPr>
        <w:lastRenderedPageBreak/>
        <w:t>Основные технологические операции ручной обработки бумаги: отрывание, резание ножницами, многослойное складывание, гофрирование, сборка и скрепление деталей (клеевое), переплетение (соединение в щелевой замок), отделка аппликацией, сушка.</w:t>
      </w:r>
      <w:proofErr w:type="gramEnd"/>
    </w:p>
    <w:p w:rsidR="00E77143" w:rsidRPr="00C77D2D" w:rsidRDefault="008B3E55" w:rsidP="00B04BC7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Практические работы: изготовление пригласительных билетов, конвертов, закладок для книг, новогодних снежинок, открыток, аппликаций.</w:t>
      </w:r>
    </w:p>
    <w:p w:rsidR="00E77143" w:rsidRPr="00B04BC7" w:rsidRDefault="008B3E55" w:rsidP="00B04BC7">
      <w:pPr>
        <w:autoSpaceDE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B04BC7">
        <w:rPr>
          <w:rFonts w:ascii="Times New Roman" w:hAnsi="Times New Roman" w:cs="Times New Roman"/>
          <w:b/>
          <w:bCs/>
          <w:lang w:val="ru-RU"/>
        </w:rPr>
        <w:t>Текстильные материалы (9 ч)</w:t>
      </w:r>
    </w:p>
    <w:p w:rsidR="00E77143" w:rsidRPr="00B04BC7" w:rsidRDefault="008B3E55" w:rsidP="00B04BC7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>Виды тканей, используемых на уроках: ткани растительного происхождения (хлопчатобумажные и льняные). Свойства ткани: цвет, фактура поверхности, толщина. Экономное расходование ткани при раскрое по выкройке деталей прямоугольной формы.</w:t>
      </w:r>
    </w:p>
    <w:p w:rsidR="00E77143" w:rsidRPr="00B04BC7" w:rsidRDefault="008B3E55" w:rsidP="00B04BC7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>Нитки, используемые на уроках: швейные, для вышивания «мулине».</w:t>
      </w:r>
    </w:p>
    <w:p w:rsidR="00E77143" w:rsidRPr="00B04BC7" w:rsidRDefault="008B3E55" w:rsidP="00B04BC7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>Инструменты и приспособления для обработки текстильных материалов: иглы швейные и для вышивания, булавки с колечком, ножницы, портновский мел, выкройка. Приёмы рационального и безопасного использования игл и булавок.</w:t>
      </w:r>
    </w:p>
    <w:p w:rsidR="00E77143" w:rsidRPr="00B04BC7" w:rsidRDefault="008B3E55" w:rsidP="00B04BC7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>Основные технологические операции ручной обработки текстильных материалов: отмеривание нитки, закрепление конца нитки узелком, продёргивание бахромы, разметка через копирку, раскрой деталей по выкройке, резание ножницами, наклеивание ткани и ниток на картонную основу, сшивание деталей из ткани и украшение изделий ручным швом «вперёд иголку», связывание ниток в пучок.</w:t>
      </w:r>
    </w:p>
    <w:p w:rsidR="00E77143" w:rsidRPr="00B04BC7" w:rsidRDefault="008B3E55" w:rsidP="00B04BC7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>Практические работы: изготовление вышитых салфеток, игольниц, аппликаций, украшений одежды, декоративных композиций.</w:t>
      </w:r>
    </w:p>
    <w:p w:rsidR="00E77143" w:rsidRPr="00B04BC7" w:rsidRDefault="00E77143" w:rsidP="00B04BC7">
      <w:pPr>
        <w:pStyle w:val="31"/>
        <w:spacing w:before="0"/>
        <w:ind w:firstLine="709"/>
        <w:jc w:val="both"/>
        <w:rPr>
          <w:sz w:val="24"/>
          <w:szCs w:val="24"/>
        </w:rPr>
      </w:pPr>
    </w:p>
    <w:p w:rsidR="00E77143" w:rsidRDefault="00E77143" w:rsidP="00B04BC7">
      <w:pPr>
        <w:pStyle w:val="31"/>
        <w:spacing w:before="0"/>
        <w:ind w:firstLine="709"/>
        <w:jc w:val="both"/>
        <w:rPr>
          <w:sz w:val="24"/>
          <w:szCs w:val="24"/>
        </w:rPr>
      </w:pPr>
    </w:p>
    <w:p w:rsidR="001E0F19" w:rsidRPr="00B04BC7" w:rsidRDefault="001E0F19" w:rsidP="001E0F19">
      <w:pPr>
        <w:pStyle w:val="ab"/>
        <w:jc w:val="both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b/>
          <w:lang w:val="ru-RU"/>
        </w:rPr>
        <w:t xml:space="preserve">                                            2 класс</w:t>
      </w:r>
    </w:p>
    <w:p w:rsidR="001E0F19" w:rsidRPr="00B04BC7" w:rsidRDefault="001E0F19" w:rsidP="001E0F19">
      <w:pPr>
        <w:pStyle w:val="ab"/>
        <w:jc w:val="both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b/>
          <w:lang w:val="ru-RU"/>
        </w:rPr>
        <w:t xml:space="preserve">                                          (34 часа)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B04BC7">
        <w:rPr>
          <w:rFonts w:ascii="Times New Roman" w:hAnsi="Times New Roman" w:cs="Times New Roman"/>
          <w:b/>
          <w:bCs/>
          <w:lang w:val="ru-RU"/>
        </w:rPr>
        <w:t xml:space="preserve">Общекультурные и общественные компетенции. Основы культуры труда, самообслуживания </w:t>
      </w:r>
    </w:p>
    <w:p w:rsidR="001E0F19" w:rsidRPr="00B04BC7" w:rsidRDefault="001E0F19" w:rsidP="001E0F19">
      <w:pPr>
        <w:autoSpaceDE w:val="0"/>
        <w:ind w:firstLine="708"/>
        <w:jc w:val="both"/>
        <w:rPr>
          <w:rFonts w:ascii="Times New Roman" w:hAnsi="Times New Roman" w:cs="Times New Roman"/>
          <w:bCs/>
          <w:i/>
          <w:lang w:val="ru-RU"/>
        </w:rPr>
      </w:pPr>
      <w:r w:rsidRPr="00B04BC7">
        <w:rPr>
          <w:rFonts w:ascii="Times New Roman" w:hAnsi="Times New Roman" w:cs="Times New Roman"/>
          <w:bCs/>
          <w:i/>
          <w:lang w:val="ru-RU"/>
        </w:rPr>
        <w:t>Трудовая деятельность в жизни человека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Трудовая деятельность человека осенью и весной в родном крае.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Бережное отношение к природе как к источнику сырьевых ресурсов. Мастера и их профессии; традиции и творчество мастеров в создании предметной среды (общее представление).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Распространённые виды профессий, связанных с использованием текстильных материалов, с воздушным и водным транспортом.</w:t>
      </w:r>
    </w:p>
    <w:p w:rsidR="001E0F19" w:rsidRPr="00B04BC7" w:rsidRDefault="001E0F19" w:rsidP="001E0F19">
      <w:pPr>
        <w:autoSpaceDE w:val="0"/>
        <w:ind w:firstLine="708"/>
        <w:jc w:val="both"/>
        <w:rPr>
          <w:rFonts w:ascii="Times New Roman" w:hAnsi="Times New Roman" w:cs="Times New Roman"/>
          <w:i/>
          <w:lang w:val="ru-RU"/>
        </w:rPr>
      </w:pPr>
      <w:r w:rsidRPr="00B04BC7">
        <w:rPr>
          <w:rFonts w:ascii="Times New Roman" w:hAnsi="Times New Roman" w:cs="Times New Roman"/>
          <w:i/>
          <w:lang w:val="ru-RU"/>
        </w:rPr>
        <w:t>Общее представление о технологическом процессе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 xml:space="preserve">Подбор материалов и инструментов, рациональное размещение материалов и инструментов на рабочем месте, анализ информации из словаря учебника при выполнении задания, соотнесение результатов деятельности с образцом, работа в малых группах. </w:t>
      </w:r>
    </w:p>
    <w:p w:rsidR="001E0F19" w:rsidRPr="00B04BC7" w:rsidRDefault="001E0F19" w:rsidP="001E0F19">
      <w:pPr>
        <w:autoSpaceDE w:val="0"/>
        <w:ind w:firstLine="708"/>
        <w:jc w:val="both"/>
        <w:rPr>
          <w:rFonts w:ascii="Times New Roman" w:hAnsi="Times New Roman" w:cs="Times New Roman"/>
          <w:i/>
          <w:lang w:val="ru-RU"/>
        </w:rPr>
      </w:pPr>
      <w:r w:rsidRPr="00B04BC7">
        <w:rPr>
          <w:rFonts w:ascii="Times New Roman" w:hAnsi="Times New Roman" w:cs="Times New Roman"/>
          <w:i/>
          <w:lang w:val="ru-RU"/>
        </w:rPr>
        <w:t>Элементарная творческая и проектная деятельность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Проектирование изделий: составление плана деятельности, определение последовательности изготовления изделия. Результат проектной деятельности – изделия «Бумажный змей» и «Модель парусника».</w:t>
      </w:r>
    </w:p>
    <w:p w:rsidR="001E0F19" w:rsidRPr="00B04BC7" w:rsidRDefault="001E0F19" w:rsidP="001E0F19">
      <w:pPr>
        <w:autoSpaceDE w:val="0"/>
        <w:ind w:firstLine="708"/>
        <w:jc w:val="both"/>
        <w:rPr>
          <w:rFonts w:ascii="Times New Roman" w:hAnsi="Times New Roman" w:cs="Times New Roman"/>
          <w:i/>
          <w:lang w:val="ru-RU"/>
        </w:rPr>
      </w:pPr>
      <w:r w:rsidRPr="00B04BC7">
        <w:rPr>
          <w:rFonts w:ascii="Times New Roman" w:hAnsi="Times New Roman" w:cs="Times New Roman"/>
          <w:i/>
          <w:lang w:val="ru-RU"/>
        </w:rPr>
        <w:t>Самообслуживание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Несложный ремонт одежды (пришивание пуговиц с четырьмя отверстиями).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B04BC7">
        <w:rPr>
          <w:rFonts w:ascii="Times New Roman" w:hAnsi="Times New Roman" w:cs="Times New Roman"/>
          <w:b/>
          <w:bCs/>
          <w:lang w:val="ru-RU"/>
        </w:rPr>
        <w:t>Технология ручной обработки материалов. Элементы графической грамоты (30 ч)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b/>
          <w:bCs/>
          <w:iCs/>
          <w:lang w:val="ru-RU"/>
        </w:rPr>
      </w:pPr>
      <w:r w:rsidRPr="00B04BC7">
        <w:rPr>
          <w:rFonts w:ascii="Times New Roman" w:hAnsi="Times New Roman" w:cs="Times New Roman"/>
          <w:b/>
          <w:bCs/>
          <w:iCs/>
          <w:lang w:val="ru-RU"/>
        </w:rPr>
        <w:t>Природные материалы (15 ч)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>Практическое применение природного материала в жизни. Бережное отношение к природе как источнику сырья.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>Растительные природные материалы:</w:t>
      </w:r>
      <w:r w:rsidRPr="00B04BC7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B04BC7">
        <w:rPr>
          <w:rFonts w:ascii="Times New Roman" w:hAnsi="Times New Roman" w:cs="Times New Roman"/>
          <w:lang w:val="ru-RU"/>
        </w:rPr>
        <w:t>листья, веточки, семена и плоды растений, солома. Минеральные материалы: яичная скорлупа.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 xml:space="preserve">Подготовка растительных материалов  к работе: сбор цветущих растений  в сухую погоду, сортировка материалов по цвету, размеру, форме; хранение. Подготовка яичной скорлупы для работы. 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lastRenderedPageBreak/>
        <w:t>Инструменты и приспособления для обработки природного материала: ножницы, кисточка для клея, карандаш, подкладная дощечка. Приёмы рационального и безопасного использования ножниц.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Основные технологические операции ручной обработки природного материала: разметка деталей на глаз, резание ножницами, капельное склеивание деталей и по всей поверхности, окрашивание, отделка аппликацией, сушка.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Практические работы: изготовление аппликаций по рисункам.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b/>
          <w:bCs/>
          <w:iCs/>
          <w:lang w:val="ru-RU"/>
        </w:rPr>
      </w:pPr>
      <w:r w:rsidRPr="00B04BC7">
        <w:rPr>
          <w:rFonts w:ascii="Times New Roman" w:hAnsi="Times New Roman" w:cs="Times New Roman"/>
          <w:b/>
          <w:bCs/>
          <w:iCs/>
          <w:lang w:val="ru-RU"/>
        </w:rPr>
        <w:t>Искусственные материалы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B04BC7">
        <w:rPr>
          <w:rFonts w:ascii="Times New Roman" w:hAnsi="Times New Roman" w:cs="Times New Roman"/>
          <w:b/>
          <w:bCs/>
          <w:lang w:val="ru-RU"/>
        </w:rPr>
        <w:t>Пластичные материалы (2 ч)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>Пластилин и его свойства: пластичность, способность сохранять форму. Инструменты и приспособления для обработки пластилина: стеки, подкладная дощечка.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 xml:space="preserve">Основные технологические операции ручной обработки пластилина: сплющивание (расплющивание), прижимание. 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>Практические работы: лепка моделей предметов живой природы (грибов), декоративных композиций по рисункам.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B04BC7">
        <w:rPr>
          <w:rFonts w:ascii="Times New Roman" w:hAnsi="Times New Roman" w:cs="Times New Roman"/>
          <w:b/>
          <w:bCs/>
          <w:lang w:val="ru-RU"/>
        </w:rPr>
        <w:t>Бумага (8 ч)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 xml:space="preserve">Практическое применение бумаги в жизни. Виды бумаги,  используемые  на уроках: цветная для аппликаций, для принтера, копирка, альбомная.  Свойства бумаги: цвет, прозрачность, толщина. 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Выбор материала для изготовления изделия с учётом свойств по его внешним признакам. Экономное расходование бумаги при разметке: на глаз, складыванием, сгибанием, по шаблону, по клеткам, по линейке.  Использование измерений для решения практических задач: виды условных графических изображений – простейший чертёж, схема. Назначение линий чертежа (контурная, размерная, линии надреза и сгиба). Чтение условных графических изображений. Разметка деталей с опорой на простейший чертёж. Изготовление изделий по рисунку, простейшему чертежу, схеме.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Инструменты и приспособления для обработки бумаги: карандаш простой, ножницы, фальцовка, линейка, кисточка для клея, шаблон, подкладной лист. Приёмы рационального и безопасного использования ножниц.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proofErr w:type="gramStart"/>
      <w:r w:rsidRPr="00B04BC7">
        <w:rPr>
          <w:rFonts w:ascii="Times New Roman" w:hAnsi="Times New Roman" w:cs="Times New Roman"/>
          <w:lang w:val="ru-RU"/>
        </w:rPr>
        <w:t>Основные технологические операции ручной обработки бумаги и картона: разметка, надрезание, вырезание, гофрирование, сгибание, сборка и соединение деталей (клеевое, ниточное, кнопкой), отделка аппликацией, сушка.</w:t>
      </w:r>
      <w:proofErr w:type="gramEnd"/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Практические работы: изготовление  конвертов,  новогодних игрушек, этикеток, гофрированных подвесок-кукол, рамок.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B04BC7">
        <w:rPr>
          <w:rFonts w:ascii="Times New Roman" w:hAnsi="Times New Roman" w:cs="Times New Roman"/>
          <w:b/>
          <w:bCs/>
          <w:lang w:val="ru-RU"/>
        </w:rPr>
        <w:t>Текстильные материалы (5 ч)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>Практическое применение текстильных материалов в жизни. Виды тканей, используемых на уроках: ткани растительного происхождения (хлопчатобумажные и льняные). Лицевая и изнаночная сторона тканей. Экономное расходование ткани при раскрое от сгиба по выкройке прямоугольных деталей.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>Нитки и их назначение. Свойства ниток: цвет, прозрачность, толщина</w:t>
      </w:r>
      <w:proofErr w:type="gramStart"/>
      <w:r w:rsidRPr="00B04BC7">
        <w:rPr>
          <w:rFonts w:ascii="Times New Roman" w:hAnsi="Times New Roman" w:cs="Times New Roman"/>
          <w:bCs/>
          <w:lang w:val="ru-RU"/>
        </w:rPr>
        <w:t>..</w:t>
      </w:r>
      <w:proofErr w:type="gramEnd"/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>Инструменты и приспособления для обработки текстильных материалов: иглы швейные и для вышивания, булавки с колечком, ножницы, портновский мел, выкройка. Приёмы рационального и безопасного использования игл и булавок.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>Основные технологические операции ручной обработки текстильных материалов: отмеривание нитки, закрепление конца нитки узелком, раскрой деталей по выкройке, резание ножницами, сшивание деталей из ткани и украшение изделий ручным швом «вперёд иголку», обработка края ткани швом «через край», вышивание швом «вперёд иголку с перевивом», наматывание ниток на кольца, связывание ниток в пучок.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 xml:space="preserve">Практические работы: изготовление мешочков для хранения предметов, одежды для соломенных кукол, игрушек из помпонов. 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</w:p>
    <w:p w:rsidR="001E0F19" w:rsidRPr="00B04BC7" w:rsidRDefault="001E0F19" w:rsidP="001E0F19">
      <w:pPr>
        <w:jc w:val="both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b/>
          <w:lang w:val="ru-RU"/>
        </w:rPr>
        <w:t>Конструирование и моделирование (4 ч)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Общее представление о современном транспорте, используемом человеком в воздухе и на воде (назначение, исторические аналоги, общее представление о конструкции).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Изделие, деталь изделия.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lastRenderedPageBreak/>
        <w:t>Конструирование и моделирование несложных технических объектов по схеме и простейшему чертежу.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Практические работы: создание вертушек и моделей самолётов, динамической модели.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</w:p>
    <w:p w:rsidR="001E0F19" w:rsidRPr="00B04BC7" w:rsidRDefault="001E0F19" w:rsidP="001E0F19">
      <w:pPr>
        <w:pStyle w:val="ab"/>
        <w:jc w:val="both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b/>
          <w:lang w:val="ru-RU"/>
        </w:rPr>
        <w:t xml:space="preserve">                                            3 класс</w:t>
      </w:r>
    </w:p>
    <w:p w:rsidR="001E0F19" w:rsidRPr="00B04BC7" w:rsidRDefault="001E0F19" w:rsidP="001E0F19">
      <w:pPr>
        <w:pStyle w:val="ab"/>
        <w:jc w:val="both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b/>
          <w:lang w:val="ru-RU"/>
        </w:rPr>
        <w:t xml:space="preserve">                                          (34 часа)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B04BC7">
        <w:rPr>
          <w:rFonts w:ascii="Times New Roman" w:hAnsi="Times New Roman" w:cs="Times New Roman"/>
          <w:b/>
          <w:bCs/>
          <w:lang w:val="ru-RU"/>
        </w:rPr>
        <w:t xml:space="preserve">Общекультурные и общественные компетенции. Основы культуры труда, самообслуживания </w:t>
      </w:r>
    </w:p>
    <w:p w:rsidR="001E0F19" w:rsidRPr="00B04BC7" w:rsidRDefault="001E0F19" w:rsidP="001E0F19">
      <w:pPr>
        <w:autoSpaceDE w:val="0"/>
        <w:ind w:firstLine="708"/>
        <w:jc w:val="both"/>
        <w:rPr>
          <w:rFonts w:ascii="Times New Roman" w:hAnsi="Times New Roman" w:cs="Times New Roman"/>
          <w:bCs/>
          <w:i/>
          <w:lang w:val="ru-RU"/>
        </w:rPr>
      </w:pPr>
      <w:r w:rsidRPr="00B04BC7">
        <w:rPr>
          <w:rFonts w:ascii="Times New Roman" w:hAnsi="Times New Roman" w:cs="Times New Roman"/>
          <w:bCs/>
          <w:i/>
          <w:lang w:val="ru-RU"/>
        </w:rPr>
        <w:t>Трудовая деятельность в жизни человека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Распространённые виды профессий, связанные с сельскохозяйственной техникой.</w:t>
      </w:r>
    </w:p>
    <w:p w:rsidR="001E0F19" w:rsidRPr="00B04BC7" w:rsidRDefault="001E0F19" w:rsidP="001E0F19">
      <w:pPr>
        <w:autoSpaceDE w:val="0"/>
        <w:ind w:firstLine="708"/>
        <w:jc w:val="both"/>
        <w:rPr>
          <w:rFonts w:ascii="Times New Roman" w:hAnsi="Times New Roman" w:cs="Times New Roman"/>
          <w:i/>
          <w:lang w:val="ru-RU"/>
        </w:rPr>
      </w:pPr>
      <w:r w:rsidRPr="00B04BC7">
        <w:rPr>
          <w:rFonts w:ascii="Times New Roman" w:hAnsi="Times New Roman" w:cs="Times New Roman"/>
          <w:i/>
          <w:lang w:val="ru-RU"/>
        </w:rPr>
        <w:t>Общее представление о технологическом процессе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 xml:space="preserve">Анализ задания, планирование трудового процесса, поэтапный </w:t>
      </w:r>
      <w:proofErr w:type="gramStart"/>
      <w:r w:rsidRPr="00B04BC7">
        <w:rPr>
          <w:rFonts w:ascii="Times New Roman" w:hAnsi="Times New Roman" w:cs="Times New Roman"/>
          <w:lang w:val="ru-RU"/>
        </w:rPr>
        <w:t>контроль за</w:t>
      </w:r>
      <w:proofErr w:type="gramEnd"/>
      <w:r w:rsidRPr="00B04BC7">
        <w:rPr>
          <w:rFonts w:ascii="Times New Roman" w:hAnsi="Times New Roman" w:cs="Times New Roman"/>
          <w:lang w:val="ru-RU"/>
        </w:rPr>
        <w:t xml:space="preserve"> ходом работы, навыки сотрудничества. </w:t>
      </w:r>
    </w:p>
    <w:p w:rsidR="001E0F19" w:rsidRPr="00B04BC7" w:rsidRDefault="001E0F19" w:rsidP="001E0F19">
      <w:pPr>
        <w:autoSpaceDE w:val="0"/>
        <w:ind w:firstLine="708"/>
        <w:jc w:val="both"/>
        <w:rPr>
          <w:rFonts w:ascii="Times New Roman" w:hAnsi="Times New Roman" w:cs="Times New Roman"/>
          <w:i/>
          <w:lang w:val="ru-RU"/>
        </w:rPr>
      </w:pPr>
      <w:r w:rsidRPr="00B04BC7">
        <w:rPr>
          <w:rFonts w:ascii="Times New Roman" w:hAnsi="Times New Roman" w:cs="Times New Roman"/>
          <w:i/>
          <w:lang w:val="ru-RU"/>
        </w:rPr>
        <w:t>Элементарная творческая и проектная деятельность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 xml:space="preserve">Сбор информации о создаваемом изделии, выбор лучшего варианта, проверка изделия в действии. Результат проектной деятельности – «Парк сельскохозяйственных машин». </w:t>
      </w:r>
    </w:p>
    <w:p w:rsidR="001E0F19" w:rsidRPr="00B04BC7" w:rsidRDefault="001E0F19" w:rsidP="001E0F19">
      <w:pPr>
        <w:autoSpaceDE w:val="0"/>
        <w:ind w:firstLine="708"/>
        <w:jc w:val="both"/>
        <w:rPr>
          <w:rFonts w:ascii="Times New Roman" w:hAnsi="Times New Roman" w:cs="Times New Roman"/>
          <w:i/>
          <w:lang w:val="ru-RU"/>
        </w:rPr>
      </w:pPr>
      <w:r w:rsidRPr="00B04BC7">
        <w:rPr>
          <w:rFonts w:ascii="Times New Roman" w:hAnsi="Times New Roman" w:cs="Times New Roman"/>
          <w:i/>
          <w:lang w:val="ru-RU"/>
        </w:rPr>
        <w:t>Самообслуживание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 xml:space="preserve">Декоративное оформление культурно-бытовой среды. 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</w:p>
    <w:p w:rsidR="001E0F19" w:rsidRPr="00C77D2D" w:rsidRDefault="001E0F19" w:rsidP="001E0F19">
      <w:pPr>
        <w:autoSpaceDE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B04BC7">
        <w:rPr>
          <w:rFonts w:ascii="Times New Roman" w:hAnsi="Times New Roman" w:cs="Times New Roman"/>
          <w:b/>
          <w:bCs/>
          <w:lang w:val="ru-RU"/>
        </w:rPr>
        <w:t>Технология ручной обработки материалов. Элементы графической грамоты (18 ч)</w:t>
      </w:r>
    </w:p>
    <w:p w:rsidR="001E0F19" w:rsidRPr="00C77D2D" w:rsidRDefault="001E0F19" w:rsidP="001E0F19">
      <w:pPr>
        <w:autoSpaceDE w:val="0"/>
        <w:jc w:val="both"/>
        <w:rPr>
          <w:rFonts w:ascii="Times New Roman" w:hAnsi="Times New Roman" w:cs="Times New Roman"/>
          <w:b/>
          <w:bCs/>
          <w:iCs/>
          <w:lang w:val="ru-RU"/>
        </w:rPr>
      </w:pPr>
      <w:r w:rsidRPr="00B04BC7">
        <w:rPr>
          <w:rFonts w:ascii="Times New Roman" w:hAnsi="Times New Roman" w:cs="Times New Roman"/>
          <w:b/>
          <w:bCs/>
          <w:iCs/>
          <w:lang w:val="ru-RU"/>
        </w:rPr>
        <w:t>Искусственные материалы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B04BC7">
        <w:rPr>
          <w:rFonts w:ascii="Times New Roman" w:hAnsi="Times New Roman" w:cs="Times New Roman"/>
          <w:b/>
          <w:bCs/>
          <w:lang w:val="ru-RU"/>
        </w:rPr>
        <w:t>Бумага и картон (9 ч)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 xml:space="preserve">Виды бумаги,  используемые  на уроках: цветная для аппликаций и  для принтера, копирка, </w:t>
      </w:r>
      <w:proofErr w:type="spellStart"/>
      <w:r w:rsidRPr="00B04BC7">
        <w:rPr>
          <w:rFonts w:ascii="Times New Roman" w:hAnsi="Times New Roman" w:cs="Times New Roman"/>
          <w:lang w:val="ru-RU"/>
        </w:rPr>
        <w:t>крепированная</w:t>
      </w:r>
      <w:proofErr w:type="spellEnd"/>
      <w:r w:rsidRPr="00B04BC7">
        <w:rPr>
          <w:rFonts w:ascii="Times New Roman" w:hAnsi="Times New Roman" w:cs="Times New Roman"/>
          <w:lang w:val="ru-RU"/>
        </w:rPr>
        <w:t>, калька.  Свойства бумаги: цвет, прозрачность, толщина, фактура поверхности, прочность.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Практическое применение картона в жизни. Виды картона, используемые на уроках: цветной, коробочный, гофрированный. Свойства картона: цвет прочность, толщина, гибкость, жёсткость, фактура поверхности. Сравнение свойств разных видов картона между собой и со структурой бумаги.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Выбор картона для изготовления изделия с учётом свойств по его внешним признакам. Экономное расходование бумаги и картона при разметке на глаз, через копирку, на просвет, по шаблону, по линейке и по угольнику.  Использование измерений для решения практических задач: виды условных графических изображений – простейший чертёж, эскиз, развёртка, схема (их узнавание). Назначение линий чертежа (контурная, размерная, линии надреза и сгиба).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чертежу, эскизу, схеме.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Инструменты и приспособления для обработки бумаги и картона: карандаш простой, ножницы, канцелярский нож, шило, линейка, угольник, линейка с бортиком (для работы с ножом), кисточка для клея, шаблоны, подкладной лист, дощечка для выполнения работ с канцелярским ножом и шилом. Приёмы рационального и безопасного использования ножниц, канцелярского ножа, шила.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proofErr w:type="gramStart"/>
      <w:r w:rsidRPr="00B04BC7">
        <w:rPr>
          <w:rFonts w:ascii="Times New Roman" w:hAnsi="Times New Roman" w:cs="Times New Roman"/>
          <w:lang w:val="ru-RU"/>
        </w:rPr>
        <w:t>Основные технологические операции ручной обработки бумаги и картона: разметка, резание ножницами, надрезание канцелярским ножом, прокалывание шилом,  гофрирование, сгибание, скручивание, сборка и скрепление деталей (клеевое, ниточное, скотчем, скобами, гвоздём, проволокой, «в надрез»), переплетение (соединение в щелевой замок), отделка аппликацией, сушка.</w:t>
      </w:r>
      <w:proofErr w:type="gramEnd"/>
    </w:p>
    <w:p w:rsidR="001E0F19" w:rsidRPr="00C77D2D" w:rsidRDefault="001E0F19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Практические работы: изготовление  новогодних подвесок, декоративных композиций, упаковок, коробок, подставок для письменных принадлежностей, планшетов, картонных фигурок для театра с подвижными элементами.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B04BC7">
        <w:rPr>
          <w:rFonts w:ascii="Times New Roman" w:hAnsi="Times New Roman" w:cs="Times New Roman"/>
          <w:b/>
          <w:bCs/>
          <w:lang w:val="ru-RU"/>
        </w:rPr>
        <w:t>Текстильные материалы (5 ч)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 xml:space="preserve">Общее представление о текстильных материалах, их практическое применение в жизни. 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lastRenderedPageBreak/>
        <w:t>Виды тканей, используемые на уроках: ткани растительного и животного происхождения.  Сопоставление тканей по основным свойствам: цвету, фактуре поверхности, толщине. Экономное расходование ткани при раскрое парных деталей.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proofErr w:type="gramStart"/>
      <w:r w:rsidRPr="00B04BC7">
        <w:rPr>
          <w:rFonts w:ascii="Times New Roman" w:hAnsi="Times New Roman" w:cs="Times New Roman"/>
          <w:bCs/>
          <w:lang w:val="ru-RU"/>
        </w:rPr>
        <w:t>Нитки</w:t>
      </w:r>
      <w:proofErr w:type="gramEnd"/>
      <w:r w:rsidRPr="00B04BC7">
        <w:rPr>
          <w:rFonts w:ascii="Times New Roman" w:hAnsi="Times New Roman" w:cs="Times New Roman"/>
          <w:bCs/>
          <w:lang w:val="ru-RU"/>
        </w:rPr>
        <w:t xml:space="preserve"> используемые на уроках: швейные, мулине, для вышивания. Выбор ниток для изготовления изделия в зависимости от их свойств. 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>Инструменты и приспособления для обработки текстильных материалов: иглы швейные и для вышивания, булавки с колечком, ножницы, портновский мел, выкройки. Приёмы рационального и безопасного использования игл и булавок.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 xml:space="preserve">Основные технологические операции ручной обработки текстильных материалов: отмеривание нитки, закрепление конца нитки узелком и петелькой, продёргивание бахромы, разметка через копирку, раскрой деталей по выкройке, резание ножницами, наклеивание ткани и ниток на картонную основу,  сшивание деталей из ткани петельным швом, вышивание стебельчатым и тамбурным швами.  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proofErr w:type="gramStart"/>
      <w:r w:rsidRPr="00B04BC7">
        <w:rPr>
          <w:rFonts w:ascii="Times New Roman" w:hAnsi="Times New Roman" w:cs="Times New Roman"/>
          <w:bCs/>
          <w:lang w:val="ru-RU"/>
        </w:rPr>
        <w:t xml:space="preserve">Практические работы: изготовление вышитых картинок, подвесок, обложек для записных книг, открыток, закладок, аппликаций, кукол для пальчикового театра, коллажа, нитяной графики. </w:t>
      </w:r>
      <w:proofErr w:type="gramEnd"/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</w:p>
    <w:p w:rsidR="001E0F19" w:rsidRPr="00B04BC7" w:rsidRDefault="001E0F19" w:rsidP="001E0F19">
      <w:pPr>
        <w:jc w:val="both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b/>
          <w:lang w:val="ru-RU"/>
        </w:rPr>
        <w:t>Металлы (1 ч)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 xml:space="preserve">Виды металлов, используемые на уроках: фольга, проволока. </w:t>
      </w:r>
      <w:proofErr w:type="gramStart"/>
      <w:r w:rsidRPr="00B04BC7">
        <w:rPr>
          <w:rFonts w:ascii="Times New Roman" w:hAnsi="Times New Roman" w:cs="Times New Roman"/>
          <w:lang w:val="ru-RU"/>
        </w:rPr>
        <w:t>Свойства фольги: цвет, блеск, толщина, прочность, жесткость, гибкость, способность сохранять форму.</w:t>
      </w:r>
      <w:proofErr w:type="gramEnd"/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Экономное расходование материалов при разметке.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Инструменты и приспособления для обработки металлов: ножницы, пустой стержень шариковой ручки, подкладная дощечка.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Основные технологические операции ручной обработки металлов: разметка на глаз, по шаблону, резание ножницами, скручивание.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Практические работы: изготовление новогодних украшений, креплений для подвижного соединения деталей картонных фигурок.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b/>
          <w:lang w:val="ru-RU"/>
        </w:rPr>
        <w:t>Утилизированные материалы (3 ч)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Вид материала: пластмассовые разъёмные упаковки-капсулы.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Инструменты и приспособления для обработки утилизированных материалов: ножницы, шило, фломастер, дощечка для выполнения работ с шилом. Приёмы рационального и безопасного использования ножниц, шила.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Основные технологические операции ручной обработки утилизированных материалов: разметка по шаблону, надрезание ножницами, прокалывание шилом, сборка деталей (гвоздиком), отделка клейкой бумагой.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Практические работы: изготовление игрушек-сувениров.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</w:p>
    <w:p w:rsidR="001E0F19" w:rsidRPr="00B04BC7" w:rsidRDefault="001E0F19" w:rsidP="001E0F19">
      <w:pPr>
        <w:jc w:val="both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b/>
          <w:lang w:val="ru-RU"/>
        </w:rPr>
        <w:t>Конструирование и моделирование (6 ч)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Понятие о конструкции изделия. Различные виды конструкции (разъёмная, неразъёмная) и способы их сборки. Виды и способы соединения деталей (подвижное и неподвижное). Основные требования к изделию (соответствие материала, конструкции и внешнего оформления по назначению изделия).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Конструирование и моделирование несложных технических объектов по рисунку, схеме и простейшему чертежу, эскизу, по заданным условиям (функциональным, декоративно-художественным).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 xml:space="preserve">Практические работы: изготовление устройства, демонстрирующего циркуляцию воздуха; змейки для определения движения тёплого воздуха; устройства из полос бумаги; компаса; весов для определения веса воздуха; флюгера. 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</w:p>
    <w:p w:rsidR="001E0F19" w:rsidRPr="00B04BC7" w:rsidRDefault="001E0F19" w:rsidP="001E0F19">
      <w:pPr>
        <w:jc w:val="both"/>
        <w:rPr>
          <w:rFonts w:ascii="Times New Roman" w:hAnsi="Times New Roman" w:cs="Times New Roman"/>
          <w:b/>
          <w:lang w:val="ru-RU"/>
        </w:rPr>
      </w:pPr>
    </w:p>
    <w:p w:rsidR="001E0F19" w:rsidRPr="00B04BC7" w:rsidRDefault="001E0F19" w:rsidP="001E0F19">
      <w:pPr>
        <w:jc w:val="both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b/>
          <w:lang w:val="ru-RU"/>
        </w:rPr>
        <w:t>Практика работы на компьютере (10 ч)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u w:val="single"/>
          <w:lang w:val="ru-RU"/>
        </w:rPr>
      </w:pPr>
    </w:p>
    <w:p w:rsidR="001E0F19" w:rsidRPr="00B04BC7" w:rsidRDefault="001E0F19" w:rsidP="001E0F19">
      <w:pPr>
        <w:jc w:val="both"/>
        <w:rPr>
          <w:rFonts w:ascii="Times New Roman" w:hAnsi="Times New Roman" w:cs="Times New Roman"/>
          <w:u w:val="single"/>
          <w:lang w:val="ru-RU"/>
        </w:rPr>
      </w:pPr>
      <w:r w:rsidRPr="00B04BC7">
        <w:rPr>
          <w:rFonts w:ascii="Times New Roman" w:hAnsi="Times New Roman" w:cs="Times New Roman"/>
          <w:u w:val="single"/>
          <w:lang w:val="ru-RU"/>
        </w:rPr>
        <w:t>Компьютер и дополнительные устройства, подключаемые к компьютеру (2 ч)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Компьютер как техническое устройство для работы с информацией. Основные устройства компьютера. Назначение основных устройств компьютера.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lastRenderedPageBreak/>
        <w:t>Дополнительные устройства, подключаемые к компьютеру, их назначение. Носители информации. Электронный диск. Дисковод как техническое устройство для работы с электронными дисками. Приёмы работы с электронным диском, обеспечивающие его сохранность.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u w:val="single"/>
          <w:lang w:val="ru-RU"/>
        </w:rPr>
      </w:pPr>
    </w:p>
    <w:p w:rsidR="001E0F19" w:rsidRPr="00B04BC7" w:rsidRDefault="001E0F19" w:rsidP="001E0F19">
      <w:pPr>
        <w:jc w:val="both"/>
        <w:rPr>
          <w:rFonts w:ascii="Times New Roman" w:hAnsi="Times New Roman" w:cs="Times New Roman"/>
          <w:u w:val="single"/>
          <w:lang w:val="ru-RU"/>
        </w:rPr>
      </w:pPr>
      <w:r w:rsidRPr="00B04BC7">
        <w:rPr>
          <w:rFonts w:ascii="Times New Roman" w:hAnsi="Times New Roman" w:cs="Times New Roman"/>
          <w:u w:val="single"/>
          <w:lang w:val="ru-RU"/>
        </w:rPr>
        <w:t>Основы работы за компьютером (5 ч)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Организация работы на компьютере. Подготовка компьютера к работе (включение). Правильное завершение работы на компьютере. Организация работы на компьютере с соблюдением санитарно-гигиенических норм.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Мышь. Устройство мыши. Приёмы работы с мышью. Компьютерные программы. Понятие о тренажёре как программном средстве учебного назначения. Первоначальное понятие об управлении работой компьютерной программы. Управление работой компьютерной программы с помощью мыши.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Клавиатура как устройство для ввода информации в компьютер. Работа на клавиатуре с соблюдением санитарно-гигиенических норм.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u w:val="single"/>
          <w:lang w:val="ru-RU"/>
        </w:rPr>
      </w:pPr>
    </w:p>
    <w:p w:rsidR="001E0F19" w:rsidRPr="00B04BC7" w:rsidRDefault="001E0F19" w:rsidP="001E0F19">
      <w:pPr>
        <w:jc w:val="both"/>
        <w:rPr>
          <w:rFonts w:ascii="Times New Roman" w:hAnsi="Times New Roman" w:cs="Times New Roman"/>
          <w:u w:val="single"/>
          <w:lang w:val="ru-RU"/>
        </w:rPr>
      </w:pPr>
      <w:r w:rsidRPr="00B04BC7">
        <w:rPr>
          <w:rFonts w:ascii="Times New Roman" w:hAnsi="Times New Roman" w:cs="Times New Roman"/>
          <w:u w:val="single"/>
          <w:lang w:val="ru-RU"/>
        </w:rPr>
        <w:t>Технология работы с инструментальными программами (3 ч)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Графические редакторы, их назначение и возможности использования. Работа с простыми информационными объектами (графическое изображение): создание, редактирование. Вывод изображения на принтер. Использование графического редактора для реализации творческого замысла.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</w:p>
    <w:p w:rsidR="001E0F19" w:rsidRPr="00C57BC4" w:rsidRDefault="00C77D2D" w:rsidP="001E0F19">
      <w:pPr>
        <w:pStyle w:val="ab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</w:t>
      </w:r>
      <w:r w:rsidR="001E0F19">
        <w:rPr>
          <w:rFonts w:ascii="Times New Roman" w:hAnsi="Times New Roman" w:cs="Times New Roman"/>
          <w:b/>
          <w:lang w:val="ru-RU"/>
        </w:rPr>
        <w:t xml:space="preserve">4 класс </w:t>
      </w:r>
      <w:r w:rsidR="001E0F19" w:rsidRPr="00C57BC4">
        <w:rPr>
          <w:rFonts w:ascii="Times New Roman" w:hAnsi="Times New Roman" w:cs="Times New Roman"/>
          <w:b/>
          <w:lang w:val="ru-RU"/>
        </w:rPr>
        <w:t>(34 часа)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B04BC7">
        <w:rPr>
          <w:rFonts w:ascii="Times New Roman" w:hAnsi="Times New Roman" w:cs="Times New Roman"/>
          <w:b/>
          <w:bCs/>
          <w:lang w:val="ru-RU"/>
        </w:rPr>
        <w:t xml:space="preserve">Общекультурные и общественные компетенции. Основы культуры труда, самообслуживания </w:t>
      </w:r>
    </w:p>
    <w:p w:rsidR="001E0F19" w:rsidRPr="00B04BC7" w:rsidRDefault="001E0F19" w:rsidP="001E0F19">
      <w:pPr>
        <w:autoSpaceDE w:val="0"/>
        <w:ind w:firstLine="708"/>
        <w:jc w:val="both"/>
        <w:rPr>
          <w:rFonts w:ascii="Times New Roman" w:hAnsi="Times New Roman" w:cs="Times New Roman"/>
          <w:bCs/>
          <w:i/>
          <w:lang w:val="ru-RU"/>
        </w:rPr>
      </w:pPr>
      <w:r w:rsidRPr="00B04BC7">
        <w:rPr>
          <w:rFonts w:ascii="Times New Roman" w:hAnsi="Times New Roman" w:cs="Times New Roman"/>
          <w:bCs/>
          <w:i/>
          <w:lang w:val="ru-RU"/>
        </w:rPr>
        <w:t>Трудовая деятельность в жизни человека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 xml:space="preserve">Распространённые виды профессий, связанные с механизированным и автоматизированным трудом (с учётом региональных особенностей). </w:t>
      </w:r>
    </w:p>
    <w:p w:rsidR="001E0F19" w:rsidRPr="00B04BC7" w:rsidRDefault="001E0F19" w:rsidP="001E0F19">
      <w:pPr>
        <w:autoSpaceDE w:val="0"/>
        <w:ind w:firstLine="708"/>
        <w:jc w:val="both"/>
        <w:rPr>
          <w:rFonts w:ascii="Times New Roman" w:hAnsi="Times New Roman" w:cs="Times New Roman"/>
          <w:i/>
          <w:lang w:val="ru-RU"/>
        </w:rPr>
      </w:pPr>
      <w:r w:rsidRPr="00B04BC7">
        <w:rPr>
          <w:rFonts w:ascii="Times New Roman" w:hAnsi="Times New Roman" w:cs="Times New Roman"/>
          <w:i/>
          <w:lang w:val="ru-RU"/>
        </w:rPr>
        <w:t>Общее представление о технологическом процессе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Организация рабочего места в зависимости от вида работы, распределение рабочего времени, отбор и анализ информации из учебника и других дидактических материалов, её использование в организации работы, контроль и корректировка хода работы, выполнение социальных ролей (руководитель и подчинённый).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 xml:space="preserve">Проектирование изделий: создание замысла, его детализация и воплощение. Результат проектной деятельности -  «Макет села Мирного». </w:t>
      </w:r>
    </w:p>
    <w:p w:rsidR="001E0F19" w:rsidRPr="00B04BC7" w:rsidRDefault="001E0F19" w:rsidP="001E0F19">
      <w:pPr>
        <w:autoSpaceDE w:val="0"/>
        <w:ind w:firstLine="708"/>
        <w:jc w:val="both"/>
        <w:rPr>
          <w:rFonts w:ascii="Times New Roman" w:hAnsi="Times New Roman" w:cs="Times New Roman"/>
          <w:i/>
          <w:lang w:val="ru-RU"/>
        </w:rPr>
      </w:pPr>
      <w:r w:rsidRPr="00B04BC7">
        <w:rPr>
          <w:rFonts w:ascii="Times New Roman" w:hAnsi="Times New Roman" w:cs="Times New Roman"/>
          <w:i/>
          <w:lang w:val="ru-RU"/>
        </w:rPr>
        <w:t>Самообслуживание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 xml:space="preserve">Декоративное оформление культурно-бытовой среды, несложный ремонт одежды (заплатки). 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B04BC7">
        <w:rPr>
          <w:rFonts w:ascii="Times New Roman" w:hAnsi="Times New Roman" w:cs="Times New Roman"/>
          <w:b/>
          <w:bCs/>
          <w:lang w:val="ru-RU"/>
        </w:rPr>
        <w:t>Технология ручной обработки материалов. Элементы графической грамоты (22 ч)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b/>
          <w:bCs/>
          <w:iCs/>
          <w:lang w:val="ru-RU"/>
        </w:rPr>
      </w:pPr>
      <w:r w:rsidRPr="00B04BC7">
        <w:rPr>
          <w:rFonts w:ascii="Times New Roman" w:hAnsi="Times New Roman" w:cs="Times New Roman"/>
          <w:b/>
          <w:bCs/>
          <w:iCs/>
          <w:lang w:val="ru-RU"/>
        </w:rPr>
        <w:t>Искусственные материалы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B04BC7">
        <w:rPr>
          <w:rFonts w:ascii="Times New Roman" w:hAnsi="Times New Roman" w:cs="Times New Roman"/>
          <w:b/>
          <w:bCs/>
          <w:lang w:val="ru-RU"/>
        </w:rPr>
        <w:t>Бумага и картон (10 ч)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 xml:space="preserve">Виды бумаги,  используемые  на уроках: цветная для аппликаций и  для принтера, копирка, </w:t>
      </w:r>
      <w:proofErr w:type="spellStart"/>
      <w:r w:rsidRPr="00B04BC7">
        <w:rPr>
          <w:rFonts w:ascii="Times New Roman" w:hAnsi="Times New Roman" w:cs="Times New Roman"/>
          <w:lang w:val="ru-RU"/>
        </w:rPr>
        <w:t>крепированная</w:t>
      </w:r>
      <w:proofErr w:type="spellEnd"/>
      <w:r w:rsidRPr="00B04BC7">
        <w:rPr>
          <w:rFonts w:ascii="Times New Roman" w:hAnsi="Times New Roman" w:cs="Times New Roman"/>
          <w:lang w:val="ru-RU"/>
        </w:rPr>
        <w:t>, калька, ватман.  Свойства бумаги: цвет, прозрачность, толщина, фактура поверхности, прочность.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 xml:space="preserve">Виды картона, используемые на уроках: цветной, гофрированный. 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 xml:space="preserve">Выбор бумаги и картона для изделий по их декоративно-художественным и конструктивным свойствам в соответствии с поставленной задачей. Экономное расходование бумаги и картона при разметке на глаз, через копирку, на просвет, по шаблону, по линейке и по угольнику.  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lastRenderedPageBreak/>
        <w:t xml:space="preserve">Использование измерений для решения практических задач: виды условных графических изображений – простейший чертёж, эскиз, развёртка, схема (их узнавание). </w:t>
      </w:r>
      <w:proofErr w:type="gramStart"/>
      <w:r w:rsidRPr="00B04BC7">
        <w:rPr>
          <w:rFonts w:ascii="Times New Roman" w:hAnsi="Times New Roman" w:cs="Times New Roman"/>
          <w:lang w:val="ru-RU"/>
        </w:rPr>
        <w:t>Назначение линий чертежа (контурная, размерная, линии надреза,  сгиба, размерная, осевая, центровая).</w:t>
      </w:r>
      <w:proofErr w:type="gramEnd"/>
      <w:r w:rsidRPr="00B04BC7">
        <w:rPr>
          <w:rFonts w:ascii="Times New Roman" w:hAnsi="Times New Roman" w:cs="Times New Roman"/>
          <w:lang w:val="ru-RU"/>
        </w:rPr>
        <w:t xml:space="preserve"> Чтение условных графических изображений. Разметка деталей с опорой на простейший чертёж, эскиз. Изготовление изделий по рисунку, простейшему чертежу, эскизу, схеме.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Инструменты и приспособления для обработки бумаги и картона: карандаш простой, ножницы, канцелярский нож, шило, линейка, угольник, линейка с бортиком (для работы с ножом), кисточка для клея, шаблоны, подкладной лист, дощечка для выполнения работ с канцелярским ножом и шилом. Приёмы рационального и безопасного использования ножниц, канцелярского ножа, шила.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proofErr w:type="gramStart"/>
      <w:r w:rsidRPr="00B04BC7">
        <w:rPr>
          <w:rFonts w:ascii="Times New Roman" w:hAnsi="Times New Roman" w:cs="Times New Roman"/>
          <w:lang w:val="ru-RU"/>
        </w:rPr>
        <w:t>Основные технологические операции ручной обработки бумаги и картона: разметка, резание ножницами, надрезание канцелярским ножом, прокалывание шилом,  гофрирование, сгибание, скручивание, сборка и скрепление деталей (клеевое, ниточное, скотчем, скобами, гвоздём, проволокой, «в надрез»), переплетение (соединение в щелевой замок), отделка аппликацией, сушка.</w:t>
      </w:r>
      <w:proofErr w:type="gramEnd"/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proofErr w:type="gramStart"/>
      <w:r w:rsidRPr="00B04BC7">
        <w:rPr>
          <w:rFonts w:ascii="Times New Roman" w:hAnsi="Times New Roman" w:cs="Times New Roman"/>
          <w:lang w:val="ru-RU"/>
        </w:rPr>
        <w:t xml:space="preserve">Практические работы: изготовление  новогодних подвесок, масок, открыток, декоративных композиций, головоломок, игрушек, аппликаций. </w:t>
      </w:r>
      <w:proofErr w:type="gramEnd"/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B04BC7">
        <w:rPr>
          <w:rFonts w:ascii="Times New Roman" w:hAnsi="Times New Roman" w:cs="Times New Roman"/>
          <w:b/>
          <w:bCs/>
          <w:lang w:val="ru-RU"/>
        </w:rPr>
        <w:t>Текстильные материалы (5 ч)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>Виды тканей, используемые на уроках: ткани растительного и животного происхождения.  Сопоставление тканей по переплетению нитей. Экономное расходование ткани при раскрое.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 xml:space="preserve">Нитки,  используемые на уроках: мулине, для вязания. 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>Инструменты и приспособления для обработки текстильных материалов: иглы швейные и для вышивания, булавки с колечком, ножницы, портновский мел, выкройки, картонные кольца. Приёмы рационального и безопасного использования игл,  булавок, шила.</w:t>
      </w:r>
    </w:p>
    <w:p w:rsidR="001E0F19" w:rsidRPr="00B04BC7" w:rsidRDefault="001E0F19" w:rsidP="001E0F19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proofErr w:type="gramStart"/>
      <w:r w:rsidRPr="00B04BC7">
        <w:rPr>
          <w:rFonts w:ascii="Times New Roman" w:hAnsi="Times New Roman" w:cs="Times New Roman"/>
          <w:bCs/>
          <w:lang w:val="ru-RU"/>
        </w:rPr>
        <w:t xml:space="preserve">Основные технологические операции ручной обработки текстильных материалов: отмеривание нитки, закрепление конца нитки узелком и петелькой, продёргивание бахромы, разметка через копирку, раскрой деталей по выкройке, резание ножницами, наклеивание ткани и ниток на картонную основу,  сшивание деталей из ткани ручным  швом «строчка», обработка края ткани петельным швом, вышивание простым крестом, наматывание ниток на кольца, натяжение ниток.  </w:t>
      </w:r>
      <w:proofErr w:type="gramEnd"/>
    </w:p>
    <w:p w:rsidR="001E0F19" w:rsidRPr="00C77D2D" w:rsidRDefault="001E0F19" w:rsidP="00C77D2D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 xml:space="preserve">Практические работы: изготовление вышитых закладок, лент, мини-панно, футляров, нитяной графики. 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b/>
          <w:lang w:val="ru-RU"/>
        </w:rPr>
        <w:t>Металлы (2 ч)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Практическое применение металлов в жизни. Виды проволоки. Выбор проволоки с учётом её свойств: упругость, гибкость, толщина. Экономное расходование материалов при разметке.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Инструменты и приспособления для обработки металлов: ножницы, кисточка с тонкой ручкой, подкладная дощечка.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Основные технологические операции ручной обработки металлов: разметка на глаз, по шаблону, резание ножницами, сгибание, скручивание, тиснение.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Практические работы: изготовление каркасных моделей человечков, брошек.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</w:p>
    <w:p w:rsidR="001E0F19" w:rsidRPr="00B04BC7" w:rsidRDefault="001E0F19" w:rsidP="001E0F19">
      <w:pPr>
        <w:jc w:val="both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b/>
          <w:lang w:val="ru-RU"/>
        </w:rPr>
        <w:t>Утилизированные материалы (5 ч)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 xml:space="preserve">Практическое применение утилизированных материалов  в жизни. Виды материалов, используемые на уроках: пластиковые ёмкости, упаковочная тара из пенопласта. Выбор материалов по их конструктивным свойствам. 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Инструменты и приспособления для обработки утилизированных материалов: ножницы, нож канцелярский, шило, кисть для клея, фломастер, дощечка для выполнения работ с ножом и шилом. Приёмы рационального и безопасного использования ножниц, канцелярского ножа и шила.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lastRenderedPageBreak/>
        <w:t xml:space="preserve">Основные технологические операции ручной обработки утилизированных материалов: прокалывание шилом, сборка и скрепление деталей (клеевое, ниточное), тиснение, шлифование наждачной бумагой, отделка шпагатом, окрашивание. 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Практические работы: изготовление вазы для осеннего букета, подставок, новогодних подвесок, игрушек-сувениров.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</w:p>
    <w:p w:rsidR="001E0F19" w:rsidRPr="00B04BC7" w:rsidRDefault="001E0F19" w:rsidP="001E0F19">
      <w:pPr>
        <w:jc w:val="both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b/>
          <w:lang w:val="ru-RU"/>
        </w:rPr>
        <w:t>Конструирование и моделирование (2 ч)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Конструирование и моделирование несложных технических объектов по заданным (функциональным) условиям.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 xml:space="preserve">Практические работы: изготовление </w:t>
      </w:r>
      <w:proofErr w:type="spellStart"/>
      <w:r w:rsidRPr="00B04BC7">
        <w:rPr>
          <w:rFonts w:ascii="Times New Roman" w:hAnsi="Times New Roman" w:cs="Times New Roman"/>
          <w:lang w:val="ru-RU"/>
        </w:rPr>
        <w:t>осадкомера</w:t>
      </w:r>
      <w:proofErr w:type="spellEnd"/>
      <w:r w:rsidRPr="00B04BC7">
        <w:rPr>
          <w:rFonts w:ascii="Times New Roman" w:hAnsi="Times New Roman" w:cs="Times New Roman"/>
          <w:lang w:val="ru-RU"/>
        </w:rPr>
        <w:t xml:space="preserve">. 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</w:p>
    <w:p w:rsidR="001E0F19" w:rsidRPr="00C77D2D" w:rsidRDefault="001E0F19" w:rsidP="001E0F19">
      <w:pPr>
        <w:jc w:val="both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b/>
          <w:lang w:val="ru-RU"/>
        </w:rPr>
        <w:t>Практика работы на компьютере (10 ч)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u w:val="single"/>
          <w:lang w:val="ru-RU"/>
        </w:rPr>
      </w:pPr>
      <w:r w:rsidRPr="00B04BC7">
        <w:rPr>
          <w:rFonts w:ascii="Times New Roman" w:hAnsi="Times New Roman" w:cs="Times New Roman"/>
          <w:u w:val="single"/>
          <w:lang w:val="ru-RU"/>
        </w:rPr>
        <w:t>Компьютер. Основы работы за компьютером (4 ч)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Повторение. Организация рабочего места. Подключение к  компьютеру дополнительных устрой</w:t>
      </w:r>
      <w:proofErr w:type="gramStart"/>
      <w:r w:rsidRPr="00B04BC7">
        <w:rPr>
          <w:rFonts w:ascii="Times New Roman" w:hAnsi="Times New Roman" w:cs="Times New Roman"/>
          <w:lang w:val="ru-RU"/>
        </w:rPr>
        <w:t>ств дл</w:t>
      </w:r>
      <w:proofErr w:type="gramEnd"/>
      <w:r w:rsidRPr="00B04BC7">
        <w:rPr>
          <w:rFonts w:ascii="Times New Roman" w:hAnsi="Times New Roman" w:cs="Times New Roman"/>
          <w:lang w:val="ru-RU"/>
        </w:rPr>
        <w:t xml:space="preserve">я работы с текстом (принтер, сканер).  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u w:val="single"/>
          <w:lang w:val="ru-RU"/>
        </w:rPr>
      </w:pPr>
    </w:p>
    <w:p w:rsidR="001E0F19" w:rsidRPr="00B04BC7" w:rsidRDefault="001E0F19" w:rsidP="001E0F19">
      <w:pPr>
        <w:jc w:val="both"/>
        <w:rPr>
          <w:rFonts w:ascii="Times New Roman" w:hAnsi="Times New Roman" w:cs="Times New Roman"/>
          <w:u w:val="single"/>
          <w:lang w:val="ru-RU"/>
        </w:rPr>
      </w:pPr>
      <w:r w:rsidRPr="00B04BC7">
        <w:rPr>
          <w:rFonts w:ascii="Times New Roman" w:hAnsi="Times New Roman" w:cs="Times New Roman"/>
          <w:u w:val="single"/>
          <w:lang w:val="ru-RU"/>
        </w:rPr>
        <w:t>Технология работы с инструментальными программами (6 ч)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Инструментальные программы для работы с текстом (текстовые редакторы).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Организация работы на компьютере с соблюдением санитарно-гигиенических норм. Освоение клавиатуры компьютера. Клавиатурный тренажёр. Работа с клавиатурным тренажёром.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Знакомство с правилами клавиатурного письма (ввод букв и цифр</w:t>
      </w:r>
      <w:proofErr w:type="gramStart"/>
      <w:r w:rsidRPr="00B04BC7">
        <w:rPr>
          <w:rFonts w:ascii="Times New Roman" w:hAnsi="Times New Roman" w:cs="Times New Roman"/>
          <w:lang w:val="ru-RU"/>
        </w:rPr>
        <w:t xml:space="preserve"> ,</w:t>
      </w:r>
      <w:proofErr w:type="gramEnd"/>
      <w:r w:rsidRPr="00B04BC7">
        <w:rPr>
          <w:rFonts w:ascii="Times New Roman" w:hAnsi="Times New Roman" w:cs="Times New Roman"/>
          <w:lang w:val="ru-RU"/>
        </w:rPr>
        <w:t xml:space="preserve"> заглавной буквы , точки ,запятой, интервала между словами, переход на новую строку, отступ, удаление символов). Ввод в компьютер простого текста с клавиатуры.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Оформление текста. Рисунок в тексте. Использование текстового редактора для творческой работы учащихся.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Приёмы работы с документом. Сохранение документа на жёстком диске. Открытие документа. Вывод документа на печать. Демонстрация возможности ввода текста документа со сканера.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Первоначальное представление о поиске информации на основе использования программных сре</w:t>
      </w:r>
      <w:proofErr w:type="gramStart"/>
      <w:r w:rsidRPr="00B04BC7">
        <w:rPr>
          <w:rFonts w:ascii="Times New Roman" w:hAnsi="Times New Roman" w:cs="Times New Roman"/>
          <w:lang w:val="ru-RU"/>
        </w:rPr>
        <w:t>дств дл</w:t>
      </w:r>
      <w:proofErr w:type="gramEnd"/>
      <w:r w:rsidRPr="00B04BC7">
        <w:rPr>
          <w:rFonts w:ascii="Times New Roman" w:hAnsi="Times New Roman" w:cs="Times New Roman"/>
          <w:lang w:val="ru-RU"/>
        </w:rPr>
        <w:t>я поиска информации (по ключевому слову, каталогам). Работа с простейшими аналогами электронных справочников.</w:t>
      </w: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</w:p>
    <w:p w:rsidR="001E0F19" w:rsidRDefault="001E0F19" w:rsidP="001E0F19">
      <w:pPr>
        <w:jc w:val="both"/>
        <w:rPr>
          <w:rFonts w:ascii="Times New Roman" w:hAnsi="Times New Roman" w:cs="Times New Roman"/>
          <w:b/>
          <w:lang w:val="ru-RU"/>
        </w:rPr>
      </w:pPr>
    </w:p>
    <w:p w:rsidR="001E0F19" w:rsidRDefault="001E0F19" w:rsidP="001E0F19">
      <w:pPr>
        <w:jc w:val="both"/>
        <w:rPr>
          <w:rFonts w:ascii="Times New Roman" w:hAnsi="Times New Roman" w:cs="Times New Roman"/>
          <w:b/>
          <w:lang w:val="ru-RU"/>
        </w:rPr>
      </w:pPr>
    </w:p>
    <w:p w:rsidR="001E0F19" w:rsidRDefault="001E0F19" w:rsidP="001E0F19">
      <w:pPr>
        <w:jc w:val="both"/>
        <w:rPr>
          <w:rFonts w:ascii="Times New Roman" w:hAnsi="Times New Roman" w:cs="Times New Roman"/>
          <w:b/>
          <w:lang w:val="ru-RU"/>
        </w:rPr>
      </w:pPr>
    </w:p>
    <w:p w:rsidR="001E0F19" w:rsidRDefault="001E0F19" w:rsidP="001E0F19">
      <w:pPr>
        <w:jc w:val="both"/>
        <w:rPr>
          <w:rFonts w:ascii="Times New Roman" w:hAnsi="Times New Roman" w:cs="Times New Roman"/>
          <w:b/>
          <w:lang w:val="ru-RU"/>
        </w:rPr>
      </w:pPr>
    </w:p>
    <w:p w:rsidR="001E0F19" w:rsidRDefault="001E0F19" w:rsidP="001E0F19">
      <w:pPr>
        <w:jc w:val="both"/>
        <w:rPr>
          <w:rFonts w:ascii="Times New Roman" w:hAnsi="Times New Roman" w:cs="Times New Roman"/>
          <w:b/>
          <w:lang w:val="ru-RU"/>
        </w:rPr>
      </w:pPr>
    </w:p>
    <w:p w:rsidR="001E0F19" w:rsidRDefault="001E0F19" w:rsidP="001E0F19">
      <w:pPr>
        <w:jc w:val="both"/>
        <w:rPr>
          <w:rFonts w:ascii="Times New Roman" w:hAnsi="Times New Roman" w:cs="Times New Roman"/>
          <w:b/>
          <w:lang w:val="ru-RU"/>
        </w:rPr>
      </w:pPr>
    </w:p>
    <w:p w:rsidR="001E0F19" w:rsidRDefault="001E0F19" w:rsidP="001E0F19">
      <w:pPr>
        <w:jc w:val="both"/>
        <w:rPr>
          <w:rFonts w:ascii="Times New Roman" w:hAnsi="Times New Roman" w:cs="Times New Roman"/>
          <w:b/>
          <w:lang w:val="ru-RU"/>
        </w:rPr>
      </w:pPr>
    </w:p>
    <w:p w:rsidR="001E0F19" w:rsidRDefault="001E0F19" w:rsidP="001E0F19">
      <w:pPr>
        <w:jc w:val="both"/>
        <w:rPr>
          <w:rFonts w:ascii="Times New Roman" w:hAnsi="Times New Roman" w:cs="Times New Roman"/>
          <w:b/>
          <w:lang w:val="ru-RU"/>
        </w:rPr>
      </w:pPr>
    </w:p>
    <w:p w:rsidR="001E0F19" w:rsidRPr="00B04BC7" w:rsidRDefault="001E0F19" w:rsidP="001E0F19">
      <w:pPr>
        <w:jc w:val="both"/>
        <w:rPr>
          <w:rFonts w:ascii="Times New Roman" w:hAnsi="Times New Roman" w:cs="Times New Roman"/>
          <w:lang w:val="ru-RU"/>
        </w:rPr>
      </w:pPr>
    </w:p>
    <w:p w:rsidR="001E0F19" w:rsidRDefault="001E0F19" w:rsidP="00C77D2D">
      <w:pPr>
        <w:pStyle w:val="31"/>
        <w:spacing w:before="0"/>
        <w:jc w:val="both"/>
        <w:rPr>
          <w:sz w:val="24"/>
          <w:szCs w:val="24"/>
        </w:rPr>
      </w:pPr>
    </w:p>
    <w:p w:rsidR="001E0F19" w:rsidRPr="00B04BC7" w:rsidRDefault="001E0F19" w:rsidP="007A0AA4">
      <w:pPr>
        <w:pStyle w:val="31"/>
        <w:spacing w:before="0"/>
        <w:jc w:val="both"/>
        <w:rPr>
          <w:sz w:val="24"/>
          <w:szCs w:val="24"/>
        </w:rPr>
      </w:pPr>
    </w:p>
    <w:p w:rsidR="00E77143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B05EE" w:rsidRDefault="00EB05EE" w:rsidP="00B04BC7">
      <w:pPr>
        <w:jc w:val="both"/>
        <w:rPr>
          <w:rFonts w:ascii="Times New Roman" w:hAnsi="Times New Roman" w:cs="Times New Roman"/>
          <w:lang w:val="ru-RU"/>
        </w:rPr>
      </w:pPr>
    </w:p>
    <w:p w:rsidR="00EB05EE" w:rsidRDefault="00EB05EE" w:rsidP="00B04BC7">
      <w:pPr>
        <w:jc w:val="both"/>
        <w:rPr>
          <w:rFonts w:ascii="Times New Roman" w:hAnsi="Times New Roman" w:cs="Times New Roman"/>
          <w:lang w:val="ru-RU"/>
        </w:rPr>
      </w:pPr>
    </w:p>
    <w:p w:rsidR="00EB05EE" w:rsidRDefault="00EB05EE" w:rsidP="00B04BC7">
      <w:pPr>
        <w:jc w:val="both"/>
        <w:rPr>
          <w:rFonts w:ascii="Times New Roman" w:hAnsi="Times New Roman" w:cs="Times New Roman"/>
          <w:lang w:val="ru-RU"/>
        </w:rPr>
      </w:pPr>
    </w:p>
    <w:p w:rsidR="00EB05EE" w:rsidRDefault="00EB05EE" w:rsidP="00B04BC7">
      <w:pPr>
        <w:jc w:val="both"/>
        <w:rPr>
          <w:rFonts w:ascii="Times New Roman" w:hAnsi="Times New Roman" w:cs="Times New Roman"/>
          <w:lang w:val="ru-RU"/>
        </w:rPr>
      </w:pPr>
    </w:p>
    <w:p w:rsidR="00EB05EE" w:rsidRDefault="00EB05EE" w:rsidP="00B04BC7">
      <w:pPr>
        <w:jc w:val="both"/>
        <w:rPr>
          <w:rFonts w:ascii="Times New Roman" w:hAnsi="Times New Roman" w:cs="Times New Roman"/>
          <w:lang w:val="ru-RU"/>
        </w:rPr>
      </w:pPr>
    </w:p>
    <w:p w:rsidR="00EB05EE" w:rsidRDefault="00EB05EE" w:rsidP="00B04BC7">
      <w:pPr>
        <w:jc w:val="both"/>
        <w:rPr>
          <w:rFonts w:ascii="Times New Roman" w:hAnsi="Times New Roman" w:cs="Times New Roman"/>
          <w:lang w:val="ru-RU"/>
        </w:rPr>
      </w:pPr>
    </w:p>
    <w:p w:rsidR="00EB05EE" w:rsidRDefault="00EB05EE" w:rsidP="00B04BC7">
      <w:pPr>
        <w:jc w:val="both"/>
        <w:rPr>
          <w:rFonts w:ascii="Times New Roman" w:hAnsi="Times New Roman" w:cs="Times New Roman"/>
          <w:lang w:val="ru-RU"/>
        </w:rPr>
      </w:pPr>
    </w:p>
    <w:p w:rsidR="00EB05EE" w:rsidRDefault="00EB05EE" w:rsidP="00B04BC7">
      <w:pPr>
        <w:jc w:val="both"/>
        <w:rPr>
          <w:rFonts w:ascii="Times New Roman" w:hAnsi="Times New Roman" w:cs="Times New Roman"/>
          <w:lang w:val="ru-RU"/>
        </w:rPr>
      </w:pPr>
    </w:p>
    <w:p w:rsidR="00EB05EE" w:rsidRDefault="00EB05EE" w:rsidP="00B04BC7">
      <w:pPr>
        <w:jc w:val="both"/>
        <w:rPr>
          <w:rFonts w:ascii="Times New Roman" w:hAnsi="Times New Roman" w:cs="Times New Roman"/>
          <w:lang w:val="ru-RU"/>
        </w:rPr>
      </w:pPr>
    </w:p>
    <w:p w:rsidR="00EB05EE" w:rsidRDefault="00EB05EE" w:rsidP="00B04BC7">
      <w:pPr>
        <w:jc w:val="both"/>
        <w:rPr>
          <w:rFonts w:ascii="Times New Roman" w:hAnsi="Times New Roman" w:cs="Times New Roman"/>
          <w:lang w:val="ru-RU"/>
        </w:rPr>
      </w:pPr>
    </w:p>
    <w:p w:rsidR="00EB05EE" w:rsidRPr="00B04BC7" w:rsidRDefault="00EB05EE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8B3E55" w:rsidP="00B04BC7">
      <w:pPr>
        <w:jc w:val="both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lang w:val="ru-RU"/>
        </w:rPr>
        <w:t xml:space="preserve">  </w:t>
      </w:r>
      <w:r w:rsidRPr="00B04BC7">
        <w:rPr>
          <w:rFonts w:ascii="Times New Roman" w:hAnsi="Times New Roman" w:cs="Times New Roman"/>
          <w:b/>
          <w:lang w:val="ru-RU"/>
        </w:rPr>
        <w:t>Тематическое распределение часов по предмету «Технология»</w:t>
      </w:r>
    </w:p>
    <w:p w:rsidR="00E77143" w:rsidRPr="00B04BC7" w:rsidRDefault="008B3E55" w:rsidP="00B04BC7">
      <w:pPr>
        <w:jc w:val="both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b/>
          <w:lang w:val="ru-RU"/>
        </w:rPr>
        <w:t xml:space="preserve">                    1 класс: 1 час – в неделю;  33 часа в год</w:t>
      </w: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tbl>
      <w:tblPr>
        <w:tblStyle w:val="af3"/>
        <w:tblW w:w="8955" w:type="dxa"/>
        <w:tblLayout w:type="fixed"/>
        <w:tblLook w:val="0000"/>
      </w:tblPr>
      <w:tblGrid>
        <w:gridCol w:w="675"/>
        <w:gridCol w:w="6828"/>
        <w:gridCol w:w="1452"/>
      </w:tblGrid>
      <w:tr w:rsidR="00B04BC7" w:rsidRPr="00B04BC7" w:rsidTr="00EB05EE">
        <w:trPr>
          <w:trHeight w:val="416"/>
        </w:trPr>
        <w:tc>
          <w:tcPr>
            <w:tcW w:w="675" w:type="dxa"/>
            <w:vMerge w:val="restart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04BC7">
              <w:rPr>
                <w:rFonts w:ascii="Times New Roman" w:hAnsi="Times New Roman" w:cs="Times New Roman"/>
                <w:b/>
                <w:lang w:val="ru-RU"/>
              </w:rPr>
              <w:t>Номер</w:t>
            </w:r>
          </w:p>
          <w:p w:rsidR="00B04BC7" w:rsidRPr="00B04BC7" w:rsidRDefault="00B04BC7" w:rsidP="00B04BC7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04BC7">
              <w:rPr>
                <w:rFonts w:ascii="Times New Roman" w:hAnsi="Times New Roman" w:cs="Times New Roman"/>
                <w:b/>
                <w:lang w:val="ru-RU"/>
              </w:rPr>
              <w:t>урока</w:t>
            </w:r>
          </w:p>
        </w:tc>
        <w:tc>
          <w:tcPr>
            <w:tcW w:w="6828" w:type="dxa"/>
            <w:vMerge w:val="restart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04BC7">
              <w:rPr>
                <w:rFonts w:ascii="Times New Roman" w:hAnsi="Times New Roman" w:cs="Times New Roman"/>
                <w:b/>
                <w:lang w:val="ru-RU"/>
              </w:rPr>
              <w:t>Содержание (тема)</w:t>
            </w:r>
          </w:p>
        </w:tc>
        <w:tc>
          <w:tcPr>
            <w:tcW w:w="1452" w:type="dxa"/>
            <w:vMerge w:val="restart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04BC7">
              <w:rPr>
                <w:rFonts w:ascii="Times New Roman" w:hAnsi="Times New Roman" w:cs="Times New Roman"/>
                <w:b/>
                <w:lang w:val="ru-RU"/>
              </w:rPr>
              <w:t>Кол-во</w:t>
            </w:r>
          </w:p>
          <w:p w:rsidR="00B04BC7" w:rsidRPr="00B04BC7" w:rsidRDefault="00B04BC7" w:rsidP="00B04BC7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04BC7">
              <w:rPr>
                <w:rFonts w:ascii="Times New Roman" w:hAnsi="Times New Roman" w:cs="Times New Roman"/>
                <w:b/>
                <w:lang w:val="ru-RU"/>
              </w:rPr>
              <w:t>часов</w:t>
            </w:r>
          </w:p>
        </w:tc>
      </w:tr>
      <w:tr w:rsidR="00B04BC7" w:rsidRPr="00B04BC7" w:rsidTr="00EB05EE">
        <w:trPr>
          <w:trHeight w:val="415"/>
        </w:trPr>
        <w:tc>
          <w:tcPr>
            <w:tcW w:w="675" w:type="dxa"/>
            <w:vMerge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6828" w:type="dxa"/>
            <w:vMerge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52" w:type="dxa"/>
            <w:vMerge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B04BC7" w:rsidRPr="00B04BC7" w:rsidTr="00EB05EE">
        <w:trPr>
          <w:trHeight w:val="543"/>
        </w:trPr>
        <w:tc>
          <w:tcPr>
            <w:tcW w:w="675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828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Мир изделий. Учимся работать с пластилином</w:t>
            </w:r>
          </w:p>
        </w:tc>
        <w:tc>
          <w:tcPr>
            <w:tcW w:w="145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EB05EE">
        <w:trPr>
          <w:trHeight w:val="272"/>
        </w:trPr>
        <w:tc>
          <w:tcPr>
            <w:tcW w:w="675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828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Лепим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блюдо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B04BC7">
              <w:rPr>
                <w:rFonts w:ascii="Times New Roman" w:hAnsi="Times New Roman" w:cs="Times New Roman"/>
              </w:rPr>
              <w:t>фруктами</w:t>
            </w:r>
            <w:proofErr w:type="spellEnd"/>
          </w:p>
        </w:tc>
        <w:tc>
          <w:tcPr>
            <w:tcW w:w="145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EB05EE">
        <w:trPr>
          <w:trHeight w:val="543"/>
        </w:trPr>
        <w:tc>
          <w:tcPr>
            <w:tcW w:w="675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828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Мышка и кошка из пластилина</w:t>
            </w:r>
          </w:p>
        </w:tc>
        <w:tc>
          <w:tcPr>
            <w:tcW w:w="145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EB05EE">
        <w:trPr>
          <w:trHeight w:val="543"/>
        </w:trPr>
        <w:tc>
          <w:tcPr>
            <w:tcW w:w="675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828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Фишки из массы для моделирования</w:t>
            </w:r>
          </w:p>
        </w:tc>
        <w:tc>
          <w:tcPr>
            <w:tcW w:w="145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EB05EE">
        <w:trPr>
          <w:trHeight w:val="543"/>
        </w:trPr>
        <w:tc>
          <w:tcPr>
            <w:tcW w:w="675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828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Медведь из массы для моделирования</w:t>
            </w:r>
          </w:p>
        </w:tc>
        <w:tc>
          <w:tcPr>
            <w:tcW w:w="145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EB05EE">
        <w:trPr>
          <w:trHeight w:val="831"/>
        </w:trPr>
        <w:tc>
          <w:tcPr>
            <w:tcW w:w="675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828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Медведь из массы для моделирования</w:t>
            </w:r>
            <w:proofErr w:type="gramStart"/>
            <w:r w:rsidRPr="00B04BC7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B04BC7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04BC7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B04BC7">
              <w:rPr>
                <w:rFonts w:ascii="Times New Roman" w:hAnsi="Times New Roman" w:cs="Times New Roman"/>
              </w:rPr>
              <w:t>о</w:t>
            </w:r>
            <w:proofErr w:type="gramEnd"/>
            <w:r w:rsidRPr="00B04BC7">
              <w:rPr>
                <w:rFonts w:ascii="Times New Roman" w:hAnsi="Times New Roman" w:cs="Times New Roman"/>
              </w:rPr>
              <w:t>кончание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работы</w:t>
            </w:r>
            <w:proofErr w:type="spellEnd"/>
            <w:r w:rsidRPr="00B04B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45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EB05EE">
        <w:trPr>
          <w:trHeight w:val="272"/>
        </w:trPr>
        <w:tc>
          <w:tcPr>
            <w:tcW w:w="675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6828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Аппликация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B04BC7">
              <w:rPr>
                <w:rFonts w:ascii="Times New Roman" w:hAnsi="Times New Roman" w:cs="Times New Roman"/>
              </w:rPr>
              <w:t>Пейзажи</w:t>
            </w:r>
            <w:proofErr w:type="spellEnd"/>
            <w:r w:rsidRPr="00B04BC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45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EB05EE">
        <w:trPr>
          <w:trHeight w:val="287"/>
        </w:trPr>
        <w:tc>
          <w:tcPr>
            <w:tcW w:w="675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6828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Аппликация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B04BC7">
              <w:rPr>
                <w:rFonts w:ascii="Times New Roman" w:hAnsi="Times New Roman" w:cs="Times New Roman"/>
              </w:rPr>
              <w:t>Животные</w:t>
            </w:r>
            <w:proofErr w:type="spellEnd"/>
            <w:r w:rsidRPr="00B04BC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5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EB05EE">
        <w:trPr>
          <w:trHeight w:val="272"/>
        </w:trPr>
        <w:tc>
          <w:tcPr>
            <w:tcW w:w="675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6828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Узоры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из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семян</w:t>
            </w:r>
            <w:proofErr w:type="spellEnd"/>
          </w:p>
        </w:tc>
        <w:tc>
          <w:tcPr>
            <w:tcW w:w="145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EB05EE">
        <w:trPr>
          <w:trHeight w:val="558"/>
        </w:trPr>
        <w:tc>
          <w:tcPr>
            <w:tcW w:w="675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6828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Декоративная композиция из сухих листьев и семян</w:t>
            </w:r>
          </w:p>
        </w:tc>
        <w:tc>
          <w:tcPr>
            <w:tcW w:w="145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EB05EE">
        <w:trPr>
          <w:trHeight w:val="831"/>
        </w:trPr>
        <w:tc>
          <w:tcPr>
            <w:tcW w:w="675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6828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Декоративная композиция из сухих листьев и семян (окончание работы)</w:t>
            </w:r>
          </w:p>
        </w:tc>
        <w:tc>
          <w:tcPr>
            <w:tcW w:w="145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EB05EE">
        <w:trPr>
          <w:trHeight w:val="558"/>
        </w:trPr>
        <w:tc>
          <w:tcPr>
            <w:tcW w:w="675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6828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Учимся работать с бумагой. Аппликации из мятой бумаги</w:t>
            </w:r>
          </w:p>
        </w:tc>
        <w:tc>
          <w:tcPr>
            <w:tcW w:w="145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EB05EE">
        <w:trPr>
          <w:trHeight w:val="558"/>
        </w:trPr>
        <w:tc>
          <w:tcPr>
            <w:tcW w:w="675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6828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Обрывные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аппликации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из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бумаги</w:t>
            </w:r>
            <w:proofErr w:type="spellEnd"/>
          </w:p>
        </w:tc>
        <w:tc>
          <w:tcPr>
            <w:tcW w:w="145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EB05EE">
        <w:trPr>
          <w:trHeight w:val="543"/>
        </w:trPr>
        <w:tc>
          <w:tcPr>
            <w:tcW w:w="675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6828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Бумага. Пригласительный билет на елку</w:t>
            </w:r>
          </w:p>
        </w:tc>
        <w:tc>
          <w:tcPr>
            <w:tcW w:w="145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EB05EE">
        <w:trPr>
          <w:trHeight w:val="831"/>
        </w:trPr>
        <w:tc>
          <w:tcPr>
            <w:tcW w:w="675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6828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Бумага. Пригласительный билет на елку (окончание работы)</w:t>
            </w:r>
          </w:p>
        </w:tc>
        <w:tc>
          <w:tcPr>
            <w:tcW w:w="145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EB05EE">
        <w:trPr>
          <w:trHeight w:val="543"/>
        </w:trPr>
        <w:tc>
          <w:tcPr>
            <w:tcW w:w="675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6828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Конверт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для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пригласительного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билета</w:t>
            </w:r>
            <w:proofErr w:type="spellEnd"/>
          </w:p>
        </w:tc>
        <w:tc>
          <w:tcPr>
            <w:tcW w:w="145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EB05EE">
        <w:trPr>
          <w:trHeight w:val="543"/>
        </w:trPr>
        <w:tc>
          <w:tcPr>
            <w:tcW w:w="675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6828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Гофрированные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новогодние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подвески</w:t>
            </w:r>
            <w:proofErr w:type="spellEnd"/>
          </w:p>
        </w:tc>
        <w:tc>
          <w:tcPr>
            <w:tcW w:w="145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EB05EE">
        <w:trPr>
          <w:trHeight w:val="272"/>
        </w:trPr>
        <w:tc>
          <w:tcPr>
            <w:tcW w:w="675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6828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Новогодние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снежинки</w:t>
            </w:r>
            <w:proofErr w:type="spellEnd"/>
          </w:p>
        </w:tc>
        <w:tc>
          <w:tcPr>
            <w:tcW w:w="145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EB05EE">
        <w:trPr>
          <w:trHeight w:val="272"/>
        </w:trPr>
        <w:tc>
          <w:tcPr>
            <w:tcW w:w="675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6828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Мозаика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из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бумаги</w:t>
            </w:r>
            <w:proofErr w:type="spellEnd"/>
          </w:p>
        </w:tc>
        <w:tc>
          <w:tcPr>
            <w:tcW w:w="145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EB05EE">
        <w:trPr>
          <w:trHeight w:val="543"/>
        </w:trPr>
        <w:tc>
          <w:tcPr>
            <w:tcW w:w="675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6828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Мозаика из бумаги (завершение работы)</w:t>
            </w:r>
          </w:p>
        </w:tc>
        <w:tc>
          <w:tcPr>
            <w:tcW w:w="145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EB05EE">
        <w:trPr>
          <w:trHeight w:val="272"/>
        </w:trPr>
        <w:tc>
          <w:tcPr>
            <w:tcW w:w="675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6828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Плетение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из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полосок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бумаги</w:t>
            </w:r>
            <w:proofErr w:type="spellEnd"/>
          </w:p>
        </w:tc>
        <w:tc>
          <w:tcPr>
            <w:tcW w:w="145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EB05EE">
        <w:trPr>
          <w:trHeight w:val="543"/>
        </w:trPr>
        <w:tc>
          <w:tcPr>
            <w:tcW w:w="675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6828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Плетение из полосок бумаги (завершение работы)</w:t>
            </w:r>
          </w:p>
        </w:tc>
        <w:tc>
          <w:tcPr>
            <w:tcW w:w="145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EB05EE">
        <w:trPr>
          <w:trHeight w:val="272"/>
        </w:trPr>
        <w:tc>
          <w:tcPr>
            <w:tcW w:w="675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6828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Открытка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r w:rsidRPr="00B04BC7">
              <w:rPr>
                <w:rFonts w:ascii="Times New Roman" w:hAnsi="Times New Roman" w:cs="Times New Roman"/>
                <w:lang w:val="ru-RU"/>
              </w:rPr>
              <w:t>из б</w:t>
            </w:r>
            <w:proofErr w:type="spellStart"/>
            <w:r w:rsidRPr="00B04BC7">
              <w:rPr>
                <w:rFonts w:ascii="Times New Roman" w:hAnsi="Times New Roman" w:cs="Times New Roman"/>
              </w:rPr>
              <w:t>умаг</w:t>
            </w:r>
            <w:proofErr w:type="spellEnd"/>
            <w:r w:rsidRPr="00B04BC7">
              <w:rPr>
                <w:rFonts w:ascii="Times New Roman" w:hAnsi="Times New Roman" w:cs="Times New Roman"/>
                <w:lang w:val="ru-RU"/>
              </w:rPr>
              <w:t>и</w:t>
            </w:r>
          </w:p>
        </w:tc>
        <w:tc>
          <w:tcPr>
            <w:tcW w:w="145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EB05EE">
        <w:trPr>
          <w:trHeight w:val="558"/>
        </w:trPr>
        <w:tc>
          <w:tcPr>
            <w:tcW w:w="675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6828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Бумага. Картон. Модели городского транспорта</w:t>
            </w:r>
          </w:p>
        </w:tc>
        <w:tc>
          <w:tcPr>
            <w:tcW w:w="145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EB05EE">
        <w:trPr>
          <w:trHeight w:val="831"/>
        </w:trPr>
        <w:tc>
          <w:tcPr>
            <w:tcW w:w="675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6828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 xml:space="preserve">Правила безопасной работы иглами и булавками.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Аппликации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из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ткани</w:t>
            </w:r>
            <w:proofErr w:type="spellEnd"/>
            <w:r w:rsidRPr="00B04BC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5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EB05EE">
        <w:trPr>
          <w:trHeight w:val="272"/>
        </w:trPr>
        <w:tc>
          <w:tcPr>
            <w:tcW w:w="675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lastRenderedPageBreak/>
              <w:t>26</w:t>
            </w:r>
          </w:p>
        </w:tc>
        <w:tc>
          <w:tcPr>
            <w:tcW w:w="6828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Игольница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B04BC7">
              <w:rPr>
                <w:rFonts w:ascii="Times New Roman" w:hAnsi="Times New Roman" w:cs="Times New Roman"/>
              </w:rPr>
              <w:t>Раскрой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деталей</w:t>
            </w:r>
            <w:proofErr w:type="spellEnd"/>
          </w:p>
        </w:tc>
        <w:tc>
          <w:tcPr>
            <w:tcW w:w="145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EB05EE">
        <w:trPr>
          <w:trHeight w:val="543"/>
        </w:trPr>
        <w:tc>
          <w:tcPr>
            <w:tcW w:w="675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6828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Игольница</w:t>
            </w:r>
            <w:proofErr w:type="spellEnd"/>
            <w:r w:rsidRPr="00B04BC7">
              <w:rPr>
                <w:rFonts w:ascii="Times New Roman" w:hAnsi="Times New Roman" w:cs="Times New Roman"/>
                <w:lang w:val="ru-RU"/>
              </w:rPr>
              <w:t xml:space="preserve"> (завершение работы)</w:t>
            </w:r>
          </w:p>
        </w:tc>
        <w:tc>
          <w:tcPr>
            <w:tcW w:w="145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EB05EE">
        <w:trPr>
          <w:trHeight w:val="272"/>
        </w:trPr>
        <w:tc>
          <w:tcPr>
            <w:tcW w:w="675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6828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Подвески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из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лоскутков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ткани</w:t>
            </w:r>
            <w:proofErr w:type="spellEnd"/>
          </w:p>
        </w:tc>
        <w:tc>
          <w:tcPr>
            <w:tcW w:w="145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EB05EE">
        <w:trPr>
          <w:trHeight w:val="272"/>
        </w:trPr>
        <w:tc>
          <w:tcPr>
            <w:tcW w:w="675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6828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Вышивание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салфетки</w:t>
            </w:r>
            <w:proofErr w:type="spellEnd"/>
          </w:p>
        </w:tc>
        <w:tc>
          <w:tcPr>
            <w:tcW w:w="145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EB05EE">
        <w:trPr>
          <w:trHeight w:val="543"/>
        </w:trPr>
        <w:tc>
          <w:tcPr>
            <w:tcW w:w="675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6828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Вышивание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салфетки</w:t>
            </w:r>
            <w:proofErr w:type="spellEnd"/>
            <w:r w:rsidRPr="00B04BC7">
              <w:rPr>
                <w:rFonts w:ascii="Times New Roman" w:hAnsi="Times New Roman" w:cs="Times New Roman"/>
                <w:lang w:val="ru-RU"/>
              </w:rPr>
              <w:t xml:space="preserve"> (завершение работы)</w:t>
            </w:r>
          </w:p>
        </w:tc>
        <w:tc>
          <w:tcPr>
            <w:tcW w:w="145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EB05EE">
        <w:trPr>
          <w:trHeight w:val="543"/>
        </w:trPr>
        <w:tc>
          <w:tcPr>
            <w:tcW w:w="675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6828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Цветочная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композиция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из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ниток</w:t>
            </w:r>
            <w:proofErr w:type="spellEnd"/>
          </w:p>
        </w:tc>
        <w:tc>
          <w:tcPr>
            <w:tcW w:w="145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EB05EE">
        <w:trPr>
          <w:trHeight w:val="272"/>
        </w:trPr>
        <w:tc>
          <w:tcPr>
            <w:tcW w:w="675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6828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Баба-Яга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B04BC7">
              <w:rPr>
                <w:rFonts w:ascii="Times New Roman" w:hAnsi="Times New Roman" w:cs="Times New Roman"/>
              </w:rPr>
              <w:t>ступе</w:t>
            </w:r>
            <w:proofErr w:type="spellEnd"/>
          </w:p>
        </w:tc>
        <w:tc>
          <w:tcPr>
            <w:tcW w:w="145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EB05EE">
        <w:trPr>
          <w:trHeight w:val="558"/>
        </w:trPr>
        <w:tc>
          <w:tcPr>
            <w:tcW w:w="675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6828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Баба-Яга в ступе (завершение работы)</w:t>
            </w:r>
          </w:p>
        </w:tc>
        <w:tc>
          <w:tcPr>
            <w:tcW w:w="145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</w:tbl>
    <w:p w:rsidR="00E77143" w:rsidRPr="00B04BC7" w:rsidRDefault="00E77143" w:rsidP="00B04BC7">
      <w:pPr>
        <w:jc w:val="both"/>
        <w:rPr>
          <w:rFonts w:ascii="Times New Roman" w:hAnsi="Times New Roman" w:cs="Times New Roman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B04BC7" w:rsidRPr="00B04BC7" w:rsidRDefault="00B04BC7" w:rsidP="00B04BC7">
      <w:pPr>
        <w:jc w:val="both"/>
        <w:rPr>
          <w:rFonts w:ascii="Times New Roman" w:hAnsi="Times New Roman" w:cs="Times New Roman"/>
          <w:lang w:val="ru-RU"/>
        </w:rPr>
      </w:pPr>
    </w:p>
    <w:p w:rsidR="00B04BC7" w:rsidRPr="00B04BC7" w:rsidRDefault="00B04BC7" w:rsidP="00B04BC7">
      <w:pPr>
        <w:jc w:val="both"/>
        <w:rPr>
          <w:rFonts w:ascii="Times New Roman" w:hAnsi="Times New Roman" w:cs="Times New Roman"/>
          <w:lang w:val="ru-RU"/>
        </w:rPr>
      </w:pPr>
    </w:p>
    <w:p w:rsidR="00B04BC7" w:rsidRPr="00B04BC7" w:rsidRDefault="00B04BC7" w:rsidP="00B04BC7">
      <w:pPr>
        <w:jc w:val="both"/>
        <w:rPr>
          <w:rFonts w:ascii="Times New Roman" w:hAnsi="Times New Roman" w:cs="Times New Roman"/>
          <w:lang w:val="ru-RU"/>
        </w:rPr>
      </w:pPr>
    </w:p>
    <w:p w:rsidR="00B04BC7" w:rsidRPr="00B04BC7" w:rsidRDefault="00B04BC7" w:rsidP="00B04BC7">
      <w:pPr>
        <w:jc w:val="both"/>
        <w:rPr>
          <w:rFonts w:ascii="Times New Roman" w:hAnsi="Times New Roman" w:cs="Times New Roman"/>
          <w:lang w:val="ru-RU"/>
        </w:rPr>
      </w:pPr>
    </w:p>
    <w:p w:rsidR="00B04BC7" w:rsidRPr="00B04BC7" w:rsidRDefault="00B04BC7" w:rsidP="00B04BC7">
      <w:pPr>
        <w:jc w:val="both"/>
        <w:rPr>
          <w:rFonts w:ascii="Times New Roman" w:hAnsi="Times New Roman" w:cs="Times New Roman"/>
          <w:lang w:val="ru-RU"/>
        </w:rPr>
      </w:pPr>
    </w:p>
    <w:p w:rsidR="00B04BC7" w:rsidRPr="00B04BC7" w:rsidRDefault="00B04BC7" w:rsidP="00B04BC7">
      <w:pPr>
        <w:jc w:val="both"/>
        <w:rPr>
          <w:rFonts w:ascii="Times New Roman" w:hAnsi="Times New Roman" w:cs="Times New Roman"/>
          <w:lang w:val="ru-RU"/>
        </w:rPr>
      </w:pPr>
    </w:p>
    <w:p w:rsidR="00B04BC7" w:rsidRPr="00B04BC7" w:rsidRDefault="00B04BC7" w:rsidP="00B04BC7">
      <w:pPr>
        <w:jc w:val="both"/>
        <w:rPr>
          <w:rFonts w:ascii="Times New Roman" w:hAnsi="Times New Roman" w:cs="Times New Roman"/>
          <w:lang w:val="ru-RU"/>
        </w:rPr>
      </w:pPr>
    </w:p>
    <w:p w:rsidR="00B04BC7" w:rsidRPr="00B04BC7" w:rsidRDefault="00B04BC7" w:rsidP="00B04BC7">
      <w:pPr>
        <w:jc w:val="both"/>
        <w:rPr>
          <w:rFonts w:ascii="Times New Roman" w:hAnsi="Times New Roman" w:cs="Times New Roman"/>
          <w:lang w:val="ru-RU"/>
        </w:rPr>
      </w:pPr>
    </w:p>
    <w:p w:rsidR="00B04BC7" w:rsidRPr="00B04BC7" w:rsidRDefault="00B04BC7" w:rsidP="00B04BC7">
      <w:pPr>
        <w:jc w:val="both"/>
        <w:rPr>
          <w:rFonts w:ascii="Times New Roman" w:hAnsi="Times New Roman" w:cs="Times New Roman"/>
          <w:lang w:val="ru-RU"/>
        </w:rPr>
      </w:pPr>
    </w:p>
    <w:p w:rsidR="00B04BC7" w:rsidRPr="00B04BC7" w:rsidRDefault="00B04BC7" w:rsidP="00B04BC7">
      <w:pPr>
        <w:jc w:val="both"/>
        <w:rPr>
          <w:rFonts w:ascii="Times New Roman" w:hAnsi="Times New Roman" w:cs="Times New Roman"/>
          <w:lang w:val="ru-RU"/>
        </w:rPr>
      </w:pPr>
    </w:p>
    <w:p w:rsidR="00B04BC7" w:rsidRPr="00B04BC7" w:rsidRDefault="00B04BC7" w:rsidP="00B04BC7">
      <w:pPr>
        <w:jc w:val="both"/>
        <w:rPr>
          <w:rFonts w:ascii="Times New Roman" w:hAnsi="Times New Roman" w:cs="Times New Roman"/>
          <w:lang w:val="ru-RU"/>
        </w:rPr>
      </w:pPr>
    </w:p>
    <w:p w:rsidR="00B04BC7" w:rsidRDefault="00B04BC7" w:rsidP="00B04BC7">
      <w:pPr>
        <w:jc w:val="both"/>
        <w:rPr>
          <w:rFonts w:ascii="Times New Roman" w:hAnsi="Times New Roman" w:cs="Times New Roman"/>
          <w:lang w:val="ru-RU"/>
        </w:rPr>
      </w:pPr>
    </w:p>
    <w:p w:rsidR="007A0AA4" w:rsidRDefault="007A0AA4" w:rsidP="00B04BC7">
      <w:pPr>
        <w:jc w:val="both"/>
        <w:rPr>
          <w:rFonts w:ascii="Times New Roman" w:hAnsi="Times New Roman" w:cs="Times New Roman"/>
          <w:lang w:val="ru-RU"/>
        </w:rPr>
      </w:pPr>
    </w:p>
    <w:p w:rsidR="007A0AA4" w:rsidRDefault="007A0AA4" w:rsidP="00B04BC7">
      <w:pPr>
        <w:jc w:val="both"/>
        <w:rPr>
          <w:rFonts w:ascii="Times New Roman" w:hAnsi="Times New Roman" w:cs="Times New Roman"/>
          <w:lang w:val="ru-RU"/>
        </w:rPr>
      </w:pPr>
    </w:p>
    <w:p w:rsidR="007A0AA4" w:rsidRDefault="007A0AA4" w:rsidP="00B04BC7">
      <w:pPr>
        <w:jc w:val="both"/>
        <w:rPr>
          <w:rFonts w:ascii="Times New Roman" w:hAnsi="Times New Roman" w:cs="Times New Roman"/>
          <w:lang w:val="ru-RU"/>
        </w:rPr>
      </w:pPr>
    </w:p>
    <w:p w:rsidR="00EB05EE" w:rsidRDefault="00EB05EE" w:rsidP="00B04BC7">
      <w:pPr>
        <w:jc w:val="both"/>
        <w:rPr>
          <w:rFonts w:ascii="Times New Roman" w:hAnsi="Times New Roman" w:cs="Times New Roman"/>
          <w:lang w:val="ru-RU"/>
        </w:rPr>
      </w:pPr>
    </w:p>
    <w:p w:rsidR="00EB05EE" w:rsidRDefault="00EB05EE" w:rsidP="00B04BC7">
      <w:pPr>
        <w:jc w:val="both"/>
        <w:rPr>
          <w:rFonts w:ascii="Times New Roman" w:hAnsi="Times New Roman" w:cs="Times New Roman"/>
          <w:lang w:val="ru-RU"/>
        </w:rPr>
      </w:pPr>
    </w:p>
    <w:p w:rsidR="00EB05EE" w:rsidRDefault="00EB05EE" w:rsidP="00B04BC7">
      <w:pPr>
        <w:jc w:val="both"/>
        <w:rPr>
          <w:rFonts w:ascii="Times New Roman" w:hAnsi="Times New Roman" w:cs="Times New Roman"/>
          <w:lang w:val="ru-RU"/>
        </w:rPr>
      </w:pPr>
    </w:p>
    <w:p w:rsidR="00EB05EE" w:rsidRDefault="00EB05EE" w:rsidP="00B04BC7">
      <w:pPr>
        <w:jc w:val="both"/>
        <w:rPr>
          <w:rFonts w:ascii="Times New Roman" w:hAnsi="Times New Roman" w:cs="Times New Roman"/>
          <w:lang w:val="ru-RU"/>
        </w:rPr>
      </w:pPr>
    </w:p>
    <w:p w:rsidR="00EB05EE" w:rsidRDefault="00EB05EE" w:rsidP="00B04BC7">
      <w:pPr>
        <w:jc w:val="both"/>
        <w:rPr>
          <w:rFonts w:ascii="Times New Roman" w:hAnsi="Times New Roman" w:cs="Times New Roman"/>
          <w:lang w:val="ru-RU"/>
        </w:rPr>
      </w:pPr>
    </w:p>
    <w:p w:rsidR="00EB05EE" w:rsidRDefault="00EB05EE" w:rsidP="00B04BC7">
      <w:pPr>
        <w:jc w:val="both"/>
        <w:rPr>
          <w:rFonts w:ascii="Times New Roman" w:hAnsi="Times New Roman" w:cs="Times New Roman"/>
          <w:lang w:val="ru-RU"/>
        </w:rPr>
      </w:pPr>
    </w:p>
    <w:p w:rsidR="007A0AA4" w:rsidRPr="00B04BC7" w:rsidRDefault="007A0AA4" w:rsidP="00B04BC7">
      <w:pPr>
        <w:jc w:val="both"/>
        <w:rPr>
          <w:rFonts w:ascii="Times New Roman" w:hAnsi="Times New Roman" w:cs="Times New Roman"/>
          <w:lang w:val="ru-RU"/>
        </w:rPr>
      </w:pPr>
    </w:p>
    <w:p w:rsidR="00C57BC4" w:rsidRPr="00B04BC7" w:rsidRDefault="00C57BC4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8B3E55" w:rsidP="00B04BC7">
      <w:pPr>
        <w:jc w:val="both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b/>
          <w:lang w:val="ru-RU"/>
        </w:rPr>
        <w:lastRenderedPageBreak/>
        <w:t>Тематическое распределение часов по предмету «Технология»</w:t>
      </w:r>
    </w:p>
    <w:p w:rsidR="00E77143" w:rsidRPr="00B04BC7" w:rsidRDefault="008B3E55" w:rsidP="00B04BC7">
      <w:pPr>
        <w:jc w:val="both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b/>
          <w:lang w:val="ru-RU"/>
        </w:rPr>
        <w:t xml:space="preserve">                    2 класс: 1 час – в неделю;  34 часа в год</w:t>
      </w: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tbl>
      <w:tblPr>
        <w:tblStyle w:val="af3"/>
        <w:tblW w:w="0" w:type="auto"/>
        <w:tblLayout w:type="fixed"/>
        <w:tblLook w:val="0000"/>
      </w:tblPr>
      <w:tblGrid>
        <w:gridCol w:w="1679"/>
        <w:gridCol w:w="5040"/>
        <w:gridCol w:w="1679"/>
      </w:tblGrid>
      <w:tr w:rsidR="00B04BC7" w:rsidRPr="00B04BC7" w:rsidTr="00B04BC7">
        <w:trPr>
          <w:trHeight w:val="416"/>
        </w:trPr>
        <w:tc>
          <w:tcPr>
            <w:tcW w:w="1679" w:type="dxa"/>
            <w:vMerge w:val="restart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04BC7">
              <w:rPr>
                <w:rFonts w:ascii="Times New Roman" w:hAnsi="Times New Roman" w:cs="Times New Roman"/>
                <w:b/>
                <w:lang w:val="ru-RU"/>
              </w:rPr>
              <w:t>Номер</w:t>
            </w:r>
          </w:p>
          <w:p w:rsidR="00B04BC7" w:rsidRPr="00B04BC7" w:rsidRDefault="00B04BC7" w:rsidP="00B04BC7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04BC7">
              <w:rPr>
                <w:rFonts w:ascii="Times New Roman" w:hAnsi="Times New Roman" w:cs="Times New Roman"/>
                <w:b/>
                <w:lang w:val="ru-RU"/>
              </w:rPr>
              <w:t>урока</w:t>
            </w:r>
          </w:p>
        </w:tc>
        <w:tc>
          <w:tcPr>
            <w:tcW w:w="5040" w:type="dxa"/>
            <w:vMerge w:val="restart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04BC7">
              <w:rPr>
                <w:rFonts w:ascii="Times New Roman" w:hAnsi="Times New Roman" w:cs="Times New Roman"/>
                <w:b/>
                <w:lang w:val="ru-RU"/>
              </w:rPr>
              <w:t>Содержание (тема)</w:t>
            </w:r>
          </w:p>
        </w:tc>
        <w:tc>
          <w:tcPr>
            <w:tcW w:w="1679" w:type="dxa"/>
            <w:vMerge w:val="restart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04BC7">
              <w:rPr>
                <w:rFonts w:ascii="Times New Roman" w:hAnsi="Times New Roman" w:cs="Times New Roman"/>
                <w:b/>
                <w:lang w:val="ru-RU"/>
              </w:rPr>
              <w:t>Кол-во</w:t>
            </w:r>
          </w:p>
          <w:p w:rsidR="00B04BC7" w:rsidRPr="00B04BC7" w:rsidRDefault="00B04BC7" w:rsidP="00B04BC7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04BC7">
              <w:rPr>
                <w:rFonts w:ascii="Times New Roman" w:hAnsi="Times New Roman" w:cs="Times New Roman"/>
                <w:b/>
                <w:lang w:val="ru-RU"/>
              </w:rPr>
              <w:t>часов</w:t>
            </w:r>
          </w:p>
        </w:tc>
      </w:tr>
      <w:tr w:rsidR="00B04BC7" w:rsidRPr="00B04BC7" w:rsidTr="00B04BC7">
        <w:trPr>
          <w:trHeight w:val="415"/>
        </w:trPr>
        <w:tc>
          <w:tcPr>
            <w:tcW w:w="1679" w:type="dxa"/>
            <w:vMerge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040" w:type="dxa"/>
            <w:vMerge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679" w:type="dxa"/>
            <w:vMerge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B04BC7" w:rsidRPr="00B04BC7" w:rsidTr="00B04BC7">
        <w:trPr>
          <w:trHeight w:val="145"/>
        </w:trPr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040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Приметы осени. Осенние заботы. Правила сбора, хранения и обработки природного материала</w:t>
            </w:r>
          </w:p>
        </w:tc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145"/>
        </w:trPr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040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Использование природных материалов человеком. Правила закладки и хранения природного материала</w:t>
            </w:r>
          </w:p>
        </w:tc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145"/>
        </w:trPr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040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Инструменты и приспособления при работе с природным материалом. Панно из листьев «Осенний узор»</w:t>
            </w:r>
          </w:p>
        </w:tc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145"/>
        </w:trPr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040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Работа с природным материалом. Панно «Животный мир»</w:t>
            </w:r>
          </w:p>
        </w:tc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145"/>
        </w:trPr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040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Панно «Животный мир» (завершение работы)</w:t>
            </w:r>
          </w:p>
        </w:tc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145"/>
        </w:trPr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040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Аппликация «Цветы» из осенних листьев</w:t>
            </w:r>
          </w:p>
        </w:tc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145"/>
        </w:trPr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040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Панно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B04BC7">
              <w:rPr>
                <w:rFonts w:ascii="Times New Roman" w:hAnsi="Times New Roman" w:cs="Times New Roman"/>
              </w:rPr>
              <w:t>Цветочный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хоровод</w:t>
            </w:r>
            <w:proofErr w:type="spellEnd"/>
            <w:r w:rsidRPr="00B04BC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145"/>
        </w:trPr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040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Технологические свойства соломы. Масленичная кукла из соломы</w:t>
            </w:r>
          </w:p>
        </w:tc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145"/>
        </w:trPr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5040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Одежда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для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соломенной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куклы</w:t>
            </w:r>
            <w:proofErr w:type="spellEnd"/>
          </w:p>
        </w:tc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145"/>
        </w:trPr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040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 xml:space="preserve">Техника работы с яичной скорлупой. </w:t>
            </w:r>
            <w:proofErr w:type="spellStart"/>
            <w:r w:rsidRPr="00B04BC7">
              <w:rPr>
                <w:rFonts w:ascii="Times New Roman" w:hAnsi="Times New Roman" w:cs="Times New Roman"/>
              </w:rPr>
              <w:t>Сувенир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B04BC7">
              <w:rPr>
                <w:rFonts w:ascii="Times New Roman" w:hAnsi="Times New Roman" w:cs="Times New Roman"/>
              </w:rPr>
              <w:t>Пасхальное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яйцо</w:t>
            </w:r>
            <w:proofErr w:type="spellEnd"/>
            <w:r w:rsidRPr="00B04BC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145"/>
        </w:trPr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5040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Поделка из яичной скорлупы «Птенец в гнезде»</w:t>
            </w:r>
          </w:p>
        </w:tc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145"/>
        </w:trPr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5040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Коллекция семян и плодов. Композиция из семян «Коллекция насекомых»</w:t>
            </w:r>
          </w:p>
        </w:tc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145"/>
        </w:trPr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5040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Композиция из семян «Подводный мир»</w:t>
            </w:r>
          </w:p>
        </w:tc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544"/>
        </w:trPr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5040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Композиция из семян «Аквариумная рыбка»</w:t>
            </w:r>
          </w:p>
        </w:tc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145"/>
        </w:trPr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5040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Композиция из семян «Аквариумная рыбка» (завершение работы)</w:t>
            </w:r>
          </w:p>
        </w:tc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145"/>
        </w:trPr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5040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Лепка грибов из пластилина</w:t>
            </w:r>
          </w:p>
        </w:tc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145"/>
        </w:trPr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5040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Композиция из пластилина «Грибная поляна»</w:t>
            </w:r>
          </w:p>
        </w:tc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145"/>
        </w:trPr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5040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Рисунок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для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этикетки</w:t>
            </w:r>
            <w:proofErr w:type="spellEnd"/>
          </w:p>
        </w:tc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145"/>
        </w:trPr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5040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Аппликация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B04BC7">
              <w:rPr>
                <w:rFonts w:ascii="Times New Roman" w:hAnsi="Times New Roman" w:cs="Times New Roman"/>
              </w:rPr>
              <w:t>Этикетка</w:t>
            </w:r>
            <w:proofErr w:type="spellEnd"/>
            <w:r w:rsidRPr="00B04BC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145"/>
        </w:trPr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5040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Модель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B04BC7">
              <w:rPr>
                <w:rFonts w:ascii="Times New Roman" w:hAnsi="Times New Roman" w:cs="Times New Roman"/>
              </w:rPr>
              <w:t>Конверт</w:t>
            </w:r>
            <w:proofErr w:type="spellEnd"/>
            <w:r w:rsidRPr="00B04BC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145"/>
        </w:trPr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5040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Открытка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 «</w:t>
            </w:r>
            <w:proofErr w:type="spellStart"/>
            <w:r w:rsidRPr="00B04BC7">
              <w:rPr>
                <w:rFonts w:ascii="Times New Roman" w:hAnsi="Times New Roman" w:cs="Times New Roman"/>
              </w:rPr>
              <w:t>Колоски</w:t>
            </w:r>
            <w:proofErr w:type="spellEnd"/>
            <w:r w:rsidRPr="00B04BC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145"/>
        </w:trPr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5040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Рамка для работы с картинами</w:t>
            </w:r>
          </w:p>
        </w:tc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272"/>
        </w:trPr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5040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Модель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B04BC7">
              <w:rPr>
                <w:rFonts w:ascii="Times New Roman" w:hAnsi="Times New Roman" w:cs="Times New Roman"/>
              </w:rPr>
              <w:t>Вертушка</w:t>
            </w:r>
            <w:proofErr w:type="spellEnd"/>
            <w:r w:rsidRPr="00B04BC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145"/>
        </w:trPr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5040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Гофрированные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подвески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B04BC7">
              <w:rPr>
                <w:rFonts w:ascii="Times New Roman" w:hAnsi="Times New Roman" w:cs="Times New Roman"/>
              </w:rPr>
              <w:t>Куколка</w:t>
            </w:r>
            <w:proofErr w:type="spellEnd"/>
            <w:r w:rsidRPr="00B04BC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145"/>
        </w:trPr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5040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Подвески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B04BC7">
              <w:rPr>
                <w:rFonts w:ascii="Times New Roman" w:hAnsi="Times New Roman" w:cs="Times New Roman"/>
              </w:rPr>
              <w:t>Новогодние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игрушки</w:t>
            </w:r>
            <w:proofErr w:type="spellEnd"/>
            <w:r w:rsidRPr="00B04BC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1103"/>
        </w:trPr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5040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 xml:space="preserve">Знакомство с </w:t>
            </w:r>
            <w:proofErr w:type="gramStart"/>
            <w:r w:rsidRPr="00B04BC7">
              <w:rPr>
                <w:rFonts w:ascii="Times New Roman" w:hAnsi="Times New Roman" w:cs="Times New Roman"/>
                <w:lang w:val="ru-RU"/>
              </w:rPr>
              <w:t>текстильными</w:t>
            </w:r>
            <w:proofErr w:type="gramEnd"/>
            <w:r w:rsidRPr="00B04BC7">
              <w:rPr>
                <w:rFonts w:ascii="Times New Roman" w:hAnsi="Times New Roman" w:cs="Times New Roman"/>
                <w:lang w:val="ru-RU"/>
              </w:rPr>
              <w:t xml:space="preserve"> материалом. Инструменты и приспособления</w:t>
            </w:r>
          </w:p>
        </w:tc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544"/>
        </w:trPr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5040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Изделия «Мешочки для всякой всячины»</w:t>
            </w:r>
          </w:p>
        </w:tc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831"/>
        </w:trPr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5040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Изделия «Мешочки для всякой всячины» (окончание работы)</w:t>
            </w:r>
          </w:p>
        </w:tc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831"/>
        </w:trPr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lastRenderedPageBreak/>
              <w:t>29</w:t>
            </w:r>
          </w:p>
        </w:tc>
        <w:tc>
          <w:tcPr>
            <w:tcW w:w="5040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Декоративное оформление игрушек. Моделирование «Весёлый зверинец»</w:t>
            </w:r>
          </w:p>
        </w:tc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831"/>
        </w:trPr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5040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Моделирование «Весёлый зверинец» (завершение работы)</w:t>
            </w:r>
          </w:p>
        </w:tc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831"/>
        </w:trPr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5040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Соединение деталей кнопкой. Модель «Вертушка»</w:t>
            </w:r>
          </w:p>
        </w:tc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559"/>
        </w:trPr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5040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Воздушный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транспорт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B04BC7">
              <w:rPr>
                <w:rFonts w:ascii="Times New Roman" w:hAnsi="Times New Roman" w:cs="Times New Roman"/>
              </w:rPr>
              <w:t>Самолёт</w:t>
            </w:r>
            <w:proofErr w:type="spellEnd"/>
            <w:r w:rsidRPr="00B04BC7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559"/>
        </w:trPr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5040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Моделирование «Бумажный змей»</w:t>
            </w:r>
          </w:p>
        </w:tc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559"/>
        </w:trPr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040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Конкурс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проектов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B04BC7">
              <w:rPr>
                <w:rFonts w:ascii="Times New Roman" w:hAnsi="Times New Roman" w:cs="Times New Roman"/>
              </w:rPr>
              <w:t>Бумажный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змей</w:t>
            </w:r>
            <w:proofErr w:type="spellEnd"/>
            <w:r w:rsidRPr="00B04BC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679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</w:tbl>
    <w:p w:rsidR="00E77143" w:rsidRPr="00B04BC7" w:rsidRDefault="00E77143" w:rsidP="00B04BC7">
      <w:pPr>
        <w:jc w:val="both"/>
        <w:rPr>
          <w:rFonts w:ascii="Times New Roman" w:hAnsi="Times New Roman" w:cs="Times New Roman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B04BC7" w:rsidRPr="00B04BC7" w:rsidRDefault="00B04BC7" w:rsidP="00B04BC7">
      <w:pPr>
        <w:jc w:val="both"/>
        <w:rPr>
          <w:rFonts w:ascii="Times New Roman" w:hAnsi="Times New Roman" w:cs="Times New Roman"/>
          <w:lang w:val="ru-RU"/>
        </w:rPr>
      </w:pPr>
    </w:p>
    <w:p w:rsidR="00B04BC7" w:rsidRPr="00B04BC7" w:rsidRDefault="00B04BC7" w:rsidP="00B04BC7">
      <w:pPr>
        <w:jc w:val="both"/>
        <w:rPr>
          <w:rFonts w:ascii="Times New Roman" w:hAnsi="Times New Roman" w:cs="Times New Roman"/>
          <w:lang w:val="ru-RU"/>
        </w:rPr>
      </w:pPr>
    </w:p>
    <w:p w:rsidR="00B04BC7" w:rsidRPr="00B04BC7" w:rsidRDefault="00B04BC7" w:rsidP="00B04BC7">
      <w:pPr>
        <w:jc w:val="both"/>
        <w:rPr>
          <w:rFonts w:ascii="Times New Roman" w:hAnsi="Times New Roman" w:cs="Times New Roman"/>
          <w:lang w:val="ru-RU"/>
        </w:rPr>
      </w:pPr>
    </w:p>
    <w:p w:rsidR="00B04BC7" w:rsidRPr="00B04BC7" w:rsidRDefault="00B04BC7" w:rsidP="00B04BC7">
      <w:pPr>
        <w:jc w:val="both"/>
        <w:rPr>
          <w:rFonts w:ascii="Times New Roman" w:hAnsi="Times New Roman" w:cs="Times New Roman"/>
          <w:lang w:val="ru-RU"/>
        </w:rPr>
      </w:pPr>
    </w:p>
    <w:p w:rsidR="00B04BC7" w:rsidRPr="00B04BC7" w:rsidRDefault="00B04BC7" w:rsidP="00B04BC7">
      <w:pPr>
        <w:jc w:val="both"/>
        <w:rPr>
          <w:rFonts w:ascii="Times New Roman" w:hAnsi="Times New Roman" w:cs="Times New Roman"/>
          <w:lang w:val="ru-RU"/>
        </w:rPr>
      </w:pPr>
    </w:p>
    <w:p w:rsidR="00B04BC7" w:rsidRPr="00B04BC7" w:rsidRDefault="00B04BC7" w:rsidP="00B04BC7">
      <w:pPr>
        <w:jc w:val="both"/>
        <w:rPr>
          <w:rFonts w:ascii="Times New Roman" w:hAnsi="Times New Roman" w:cs="Times New Roman"/>
          <w:lang w:val="ru-RU"/>
        </w:rPr>
      </w:pPr>
    </w:p>
    <w:p w:rsidR="00B04BC7" w:rsidRPr="00B04BC7" w:rsidRDefault="00B04BC7" w:rsidP="00B04BC7">
      <w:pPr>
        <w:jc w:val="both"/>
        <w:rPr>
          <w:rFonts w:ascii="Times New Roman" w:hAnsi="Times New Roman" w:cs="Times New Roman"/>
          <w:lang w:val="ru-RU"/>
        </w:rPr>
      </w:pPr>
    </w:p>
    <w:p w:rsidR="00B04BC7" w:rsidRPr="00B04BC7" w:rsidRDefault="00B04BC7" w:rsidP="00B04BC7">
      <w:pPr>
        <w:jc w:val="both"/>
        <w:rPr>
          <w:rFonts w:ascii="Times New Roman" w:hAnsi="Times New Roman" w:cs="Times New Roman"/>
          <w:lang w:val="ru-RU"/>
        </w:rPr>
      </w:pPr>
    </w:p>
    <w:p w:rsidR="00B04BC7" w:rsidRPr="00B04BC7" w:rsidRDefault="00B04BC7" w:rsidP="00B04BC7">
      <w:pPr>
        <w:jc w:val="both"/>
        <w:rPr>
          <w:rFonts w:ascii="Times New Roman" w:hAnsi="Times New Roman" w:cs="Times New Roman"/>
          <w:lang w:val="ru-RU"/>
        </w:rPr>
      </w:pPr>
    </w:p>
    <w:p w:rsidR="00B04BC7" w:rsidRPr="00B04BC7" w:rsidRDefault="00B04BC7" w:rsidP="00B04BC7">
      <w:pPr>
        <w:jc w:val="both"/>
        <w:rPr>
          <w:rFonts w:ascii="Times New Roman" w:hAnsi="Times New Roman" w:cs="Times New Roman"/>
          <w:lang w:val="ru-RU"/>
        </w:rPr>
      </w:pPr>
    </w:p>
    <w:p w:rsidR="00B04BC7" w:rsidRPr="00B04BC7" w:rsidRDefault="00B04BC7" w:rsidP="00B04BC7">
      <w:pPr>
        <w:jc w:val="both"/>
        <w:rPr>
          <w:rFonts w:ascii="Times New Roman" w:hAnsi="Times New Roman" w:cs="Times New Roman"/>
          <w:lang w:val="ru-RU"/>
        </w:rPr>
      </w:pPr>
    </w:p>
    <w:p w:rsidR="00B04BC7" w:rsidRPr="00B04BC7" w:rsidRDefault="00B04BC7" w:rsidP="00B04BC7">
      <w:pPr>
        <w:jc w:val="both"/>
        <w:rPr>
          <w:rFonts w:ascii="Times New Roman" w:hAnsi="Times New Roman" w:cs="Times New Roman"/>
          <w:lang w:val="ru-RU"/>
        </w:rPr>
      </w:pPr>
    </w:p>
    <w:p w:rsidR="00B04BC7" w:rsidRPr="00B04BC7" w:rsidRDefault="00B04BC7" w:rsidP="00B04BC7">
      <w:pPr>
        <w:jc w:val="both"/>
        <w:rPr>
          <w:rFonts w:ascii="Times New Roman" w:hAnsi="Times New Roman" w:cs="Times New Roman"/>
          <w:lang w:val="ru-RU"/>
        </w:rPr>
      </w:pPr>
    </w:p>
    <w:p w:rsidR="00B04BC7" w:rsidRPr="00B04BC7" w:rsidRDefault="00B04BC7" w:rsidP="00B04BC7">
      <w:pPr>
        <w:jc w:val="both"/>
        <w:rPr>
          <w:rFonts w:ascii="Times New Roman" w:hAnsi="Times New Roman" w:cs="Times New Roman"/>
          <w:lang w:val="ru-RU"/>
        </w:rPr>
      </w:pPr>
    </w:p>
    <w:p w:rsidR="00B04BC7" w:rsidRDefault="00B04BC7" w:rsidP="00B04BC7">
      <w:pPr>
        <w:jc w:val="both"/>
        <w:rPr>
          <w:rFonts w:ascii="Times New Roman" w:hAnsi="Times New Roman" w:cs="Times New Roman"/>
          <w:lang w:val="ru-RU"/>
        </w:rPr>
      </w:pPr>
    </w:p>
    <w:p w:rsidR="00B04BC7" w:rsidRDefault="00B04BC7" w:rsidP="00B04BC7">
      <w:pPr>
        <w:jc w:val="both"/>
        <w:rPr>
          <w:rFonts w:ascii="Times New Roman" w:hAnsi="Times New Roman" w:cs="Times New Roman"/>
          <w:lang w:val="ru-RU"/>
        </w:rPr>
      </w:pPr>
    </w:p>
    <w:p w:rsidR="00B04BC7" w:rsidRDefault="00B04BC7" w:rsidP="00B04BC7">
      <w:pPr>
        <w:jc w:val="both"/>
        <w:rPr>
          <w:rFonts w:ascii="Times New Roman" w:hAnsi="Times New Roman" w:cs="Times New Roman"/>
          <w:lang w:val="ru-RU"/>
        </w:rPr>
      </w:pPr>
    </w:p>
    <w:p w:rsidR="00B04BC7" w:rsidRDefault="00B04BC7" w:rsidP="00B04BC7">
      <w:pPr>
        <w:jc w:val="both"/>
        <w:rPr>
          <w:rFonts w:ascii="Times New Roman" w:hAnsi="Times New Roman" w:cs="Times New Roman"/>
          <w:lang w:val="ru-RU"/>
        </w:rPr>
      </w:pPr>
    </w:p>
    <w:p w:rsidR="00B04BC7" w:rsidRDefault="00B04BC7" w:rsidP="00B04BC7">
      <w:pPr>
        <w:jc w:val="both"/>
        <w:rPr>
          <w:rFonts w:ascii="Times New Roman" w:hAnsi="Times New Roman" w:cs="Times New Roman"/>
          <w:lang w:val="ru-RU"/>
        </w:rPr>
      </w:pPr>
    </w:p>
    <w:p w:rsidR="00B04BC7" w:rsidRDefault="00B04BC7" w:rsidP="00B04BC7">
      <w:pPr>
        <w:jc w:val="both"/>
        <w:rPr>
          <w:rFonts w:ascii="Times New Roman" w:hAnsi="Times New Roman" w:cs="Times New Roman"/>
          <w:lang w:val="ru-RU"/>
        </w:rPr>
      </w:pPr>
    </w:p>
    <w:p w:rsidR="00B04BC7" w:rsidRDefault="00B04BC7" w:rsidP="00B04BC7">
      <w:pPr>
        <w:jc w:val="both"/>
        <w:rPr>
          <w:rFonts w:ascii="Times New Roman" w:hAnsi="Times New Roman" w:cs="Times New Roman"/>
          <w:lang w:val="ru-RU"/>
        </w:rPr>
      </w:pPr>
    </w:p>
    <w:p w:rsidR="00B04BC7" w:rsidRDefault="00B04BC7" w:rsidP="00B04BC7">
      <w:pPr>
        <w:jc w:val="both"/>
        <w:rPr>
          <w:rFonts w:ascii="Times New Roman" w:hAnsi="Times New Roman" w:cs="Times New Roman"/>
          <w:lang w:val="ru-RU"/>
        </w:rPr>
      </w:pPr>
    </w:p>
    <w:p w:rsidR="00EB05EE" w:rsidRPr="00B04BC7" w:rsidRDefault="00EB05EE" w:rsidP="00B04BC7">
      <w:pPr>
        <w:jc w:val="both"/>
        <w:rPr>
          <w:rFonts w:ascii="Times New Roman" w:hAnsi="Times New Roman" w:cs="Times New Roman"/>
          <w:lang w:val="ru-RU"/>
        </w:rPr>
      </w:pPr>
    </w:p>
    <w:p w:rsidR="00B04BC7" w:rsidRPr="00B04BC7" w:rsidRDefault="00B04BC7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8B3E55" w:rsidP="00B04BC7">
      <w:pPr>
        <w:jc w:val="both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b/>
          <w:lang w:val="ru-RU"/>
        </w:rPr>
        <w:t>Тематическое распределение часов по предмету «Технология»</w:t>
      </w:r>
    </w:p>
    <w:p w:rsidR="00E77143" w:rsidRPr="00B04BC7" w:rsidRDefault="008B3E55" w:rsidP="00B04BC7">
      <w:pPr>
        <w:jc w:val="both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b/>
          <w:lang w:val="ru-RU"/>
        </w:rPr>
        <w:t xml:space="preserve">                    3 класс: 1 час – в неделю;  34 часа в год</w:t>
      </w: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tbl>
      <w:tblPr>
        <w:tblStyle w:val="af3"/>
        <w:tblW w:w="0" w:type="auto"/>
        <w:tblLayout w:type="fixed"/>
        <w:tblLook w:val="0000"/>
      </w:tblPr>
      <w:tblGrid>
        <w:gridCol w:w="1854"/>
        <w:gridCol w:w="5516"/>
        <w:gridCol w:w="1546"/>
      </w:tblGrid>
      <w:tr w:rsidR="00B04BC7" w:rsidRPr="00B04BC7" w:rsidTr="00B04BC7">
        <w:trPr>
          <w:trHeight w:val="412"/>
        </w:trPr>
        <w:tc>
          <w:tcPr>
            <w:tcW w:w="1854" w:type="dxa"/>
            <w:vMerge w:val="restart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04BC7">
              <w:rPr>
                <w:rFonts w:ascii="Times New Roman" w:hAnsi="Times New Roman" w:cs="Times New Roman"/>
                <w:b/>
                <w:lang w:val="ru-RU"/>
              </w:rPr>
              <w:lastRenderedPageBreak/>
              <w:t>Номер</w:t>
            </w:r>
          </w:p>
          <w:p w:rsidR="00B04BC7" w:rsidRPr="00B04BC7" w:rsidRDefault="00B04BC7" w:rsidP="00B04BC7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04BC7">
              <w:rPr>
                <w:rFonts w:ascii="Times New Roman" w:hAnsi="Times New Roman" w:cs="Times New Roman"/>
                <w:b/>
                <w:lang w:val="ru-RU"/>
              </w:rPr>
              <w:t>урока</w:t>
            </w:r>
          </w:p>
        </w:tc>
        <w:tc>
          <w:tcPr>
            <w:tcW w:w="5516" w:type="dxa"/>
            <w:vMerge w:val="restart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04BC7">
              <w:rPr>
                <w:rFonts w:ascii="Times New Roman" w:hAnsi="Times New Roman" w:cs="Times New Roman"/>
                <w:b/>
                <w:lang w:val="ru-RU"/>
              </w:rPr>
              <w:t>Содержание (тема)</w:t>
            </w:r>
          </w:p>
        </w:tc>
        <w:tc>
          <w:tcPr>
            <w:tcW w:w="1546" w:type="dxa"/>
            <w:vMerge w:val="restart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04BC7">
              <w:rPr>
                <w:rFonts w:ascii="Times New Roman" w:hAnsi="Times New Roman" w:cs="Times New Roman"/>
                <w:b/>
                <w:lang w:val="ru-RU"/>
              </w:rPr>
              <w:t>Кол-во</w:t>
            </w:r>
          </w:p>
          <w:p w:rsidR="00B04BC7" w:rsidRPr="00B04BC7" w:rsidRDefault="00B04BC7" w:rsidP="00B04BC7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04BC7">
              <w:rPr>
                <w:rFonts w:ascii="Times New Roman" w:hAnsi="Times New Roman" w:cs="Times New Roman"/>
                <w:b/>
                <w:lang w:val="ru-RU"/>
              </w:rPr>
              <w:t>часов</w:t>
            </w:r>
          </w:p>
        </w:tc>
      </w:tr>
      <w:tr w:rsidR="00B04BC7" w:rsidRPr="00B04BC7" w:rsidTr="00B04BC7">
        <w:trPr>
          <w:trHeight w:val="411"/>
        </w:trPr>
        <w:tc>
          <w:tcPr>
            <w:tcW w:w="1854" w:type="dxa"/>
            <w:vMerge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516" w:type="dxa"/>
            <w:vMerge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46" w:type="dxa"/>
            <w:vMerge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B04BC7" w:rsidRPr="00B04BC7" w:rsidTr="00B04BC7">
        <w:trPr>
          <w:trHeight w:val="809"/>
        </w:trPr>
        <w:tc>
          <w:tcPr>
            <w:tcW w:w="1854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51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Подставка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для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письменных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принадлежностей</w:t>
            </w:r>
            <w:proofErr w:type="spellEnd"/>
          </w:p>
        </w:tc>
        <w:tc>
          <w:tcPr>
            <w:tcW w:w="154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554"/>
        </w:trPr>
        <w:tc>
          <w:tcPr>
            <w:tcW w:w="1854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51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Коробка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со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съёмной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крышкой</w:t>
            </w:r>
            <w:proofErr w:type="spellEnd"/>
          </w:p>
        </w:tc>
        <w:tc>
          <w:tcPr>
            <w:tcW w:w="154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824"/>
        </w:trPr>
        <w:tc>
          <w:tcPr>
            <w:tcW w:w="1854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51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Прибор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демонстрирующий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циркуляцию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воздуха</w:t>
            </w:r>
            <w:proofErr w:type="spellEnd"/>
          </w:p>
        </w:tc>
        <w:tc>
          <w:tcPr>
            <w:tcW w:w="154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270"/>
        </w:trPr>
        <w:tc>
          <w:tcPr>
            <w:tcW w:w="1854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51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Мера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для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измерения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углов</w:t>
            </w:r>
            <w:proofErr w:type="spellEnd"/>
          </w:p>
        </w:tc>
        <w:tc>
          <w:tcPr>
            <w:tcW w:w="154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824"/>
        </w:trPr>
        <w:tc>
          <w:tcPr>
            <w:tcW w:w="1854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51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Поздравительные открытки из гофрированного картона</w:t>
            </w:r>
          </w:p>
        </w:tc>
        <w:tc>
          <w:tcPr>
            <w:tcW w:w="154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270"/>
        </w:trPr>
        <w:tc>
          <w:tcPr>
            <w:tcW w:w="1854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51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Декоративное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панно</w:t>
            </w:r>
            <w:proofErr w:type="spellEnd"/>
          </w:p>
        </w:tc>
        <w:tc>
          <w:tcPr>
            <w:tcW w:w="154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824"/>
        </w:trPr>
        <w:tc>
          <w:tcPr>
            <w:tcW w:w="1854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51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 xml:space="preserve">Картонные фигурки с элементами движения для театра </w:t>
            </w:r>
          </w:p>
        </w:tc>
        <w:tc>
          <w:tcPr>
            <w:tcW w:w="154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270"/>
        </w:trPr>
        <w:tc>
          <w:tcPr>
            <w:tcW w:w="1854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51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Открытка-ландшафт</w:t>
            </w:r>
            <w:proofErr w:type="spellEnd"/>
          </w:p>
        </w:tc>
        <w:tc>
          <w:tcPr>
            <w:tcW w:w="154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270"/>
        </w:trPr>
        <w:tc>
          <w:tcPr>
            <w:tcW w:w="1854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551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Новогодние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игрушки</w:t>
            </w:r>
            <w:proofErr w:type="spellEnd"/>
          </w:p>
        </w:tc>
        <w:tc>
          <w:tcPr>
            <w:tcW w:w="154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270"/>
        </w:trPr>
        <w:tc>
          <w:tcPr>
            <w:tcW w:w="1854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51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Аппликации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из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ниток</w:t>
            </w:r>
            <w:proofErr w:type="spellEnd"/>
          </w:p>
        </w:tc>
        <w:tc>
          <w:tcPr>
            <w:tcW w:w="154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824"/>
        </w:trPr>
        <w:tc>
          <w:tcPr>
            <w:tcW w:w="1854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551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Декоративное оформление изделий вышивкой</w:t>
            </w:r>
          </w:p>
        </w:tc>
        <w:tc>
          <w:tcPr>
            <w:tcW w:w="154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285"/>
        </w:trPr>
        <w:tc>
          <w:tcPr>
            <w:tcW w:w="1854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551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Подвеска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из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ткани</w:t>
            </w:r>
            <w:proofErr w:type="spellEnd"/>
          </w:p>
        </w:tc>
        <w:tc>
          <w:tcPr>
            <w:tcW w:w="154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554"/>
        </w:trPr>
        <w:tc>
          <w:tcPr>
            <w:tcW w:w="1854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551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Куклы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для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пальчикового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театра</w:t>
            </w:r>
            <w:proofErr w:type="spellEnd"/>
          </w:p>
        </w:tc>
        <w:tc>
          <w:tcPr>
            <w:tcW w:w="154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539"/>
        </w:trPr>
        <w:tc>
          <w:tcPr>
            <w:tcW w:w="1854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551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Нитяная графика на картонной основе</w:t>
            </w:r>
          </w:p>
        </w:tc>
        <w:tc>
          <w:tcPr>
            <w:tcW w:w="154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270"/>
        </w:trPr>
        <w:tc>
          <w:tcPr>
            <w:tcW w:w="1854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551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Украшения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из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фольги</w:t>
            </w:r>
            <w:proofErr w:type="spellEnd"/>
          </w:p>
        </w:tc>
        <w:tc>
          <w:tcPr>
            <w:tcW w:w="154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824"/>
        </w:trPr>
        <w:tc>
          <w:tcPr>
            <w:tcW w:w="1854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551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Игрушки-сувениры из пластмассовых упаковок-капсул</w:t>
            </w:r>
          </w:p>
        </w:tc>
        <w:tc>
          <w:tcPr>
            <w:tcW w:w="154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824"/>
        </w:trPr>
        <w:tc>
          <w:tcPr>
            <w:tcW w:w="1854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551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Игрушки-сувениры из пластмассовых упаковок-капсул</w:t>
            </w:r>
          </w:p>
        </w:tc>
        <w:tc>
          <w:tcPr>
            <w:tcW w:w="154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809"/>
        </w:trPr>
        <w:tc>
          <w:tcPr>
            <w:tcW w:w="1854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551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Игрушки-сувениры из пластмассовых упаковок-капсул</w:t>
            </w:r>
          </w:p>
        </w:tc>
        <w:tc>
          <w:tcPr>
            <w:tcW w:w="154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554"/>
        </w:trPr>
        <w:tc>
          <w:tcPr>
            <w:tcW w:w="1854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551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Приёмы работы с деталями конструктора</w:t>
            </w:r>
          </w:p>
        </w:tc>
        <w:tc>
          <w:tcPr>
            <w:tcW w:w="154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539"/>
        </w:trPr>
        <w:tc>
          <w:tcPr>
            <w:tcW w:w="1854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551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Изготовление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моделей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часов</w:t>
            </w:r>
            <w:proofErr w:type="spellEnd"/>
          </w:p>
        </w:tc>
        <w:tc>
          <w:tcPr>
            <w:tcW w:w="154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270"/>
        </w:trPr>
        <w:tc>
          <w:tcPr>
            <w:tcW w:w="1854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551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Тележка-платформа</w:t>
            </w:r>
            <w:proofErr w:type="spellEnd"/>
          </w:p>
        </w:tc>
        <w:tc>
          <w:tcPr>
            <w:tcW w:w="154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285"/>
        </w:trPr>
        <w:tc>
          <w:tcPr>
            <w:tcW w:w="1854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551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Проект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B04BC7">
              <w:rPr>
                <w:rFonts w:ascii="Times New Roman" w:hAnsi="Times New Roman" w:cs="Times New Roman"/>
              </w:rPr>
              <w:t>Парк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машин</w:t>
            </w:r>
            <w:proofErr w:type="spellEnd"/>
            <w:r w:rsidRPr="00B04BC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4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554"/>
        </w:trPr>
        <w:tc>
          <w:tcPr>
            <w:tcW w:w="1854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551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Проект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B04BC7">
              <w:rPr>
                <w:rFonts w:ascii="Times New Roman" w:hAnsi="Times New Roman" w:cs="Times New Roman"/>
              </w:rPr>
              <w:t>Сельскохоз</w:t>
            </w:r>
            <w:r w:rsidRPr="00B04BC7">
              <w:rPr>
                <w:rFonts w:ascii="Times New Roman" w:hAnsi="Times New Roman" w:cs="Times New Roman"/>
                <w:lang w:val="ru-RU"/>
              </w:rPr>
              <w:t>яйственная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техн</w:t>
            </w:r>
            <w:r w:rsidRPr="00B04BC7">
              <w:rPr>
                <w:rFonts w:ascii="Times New Roman" w:hAnsi="Times New Roman" w:cs="Times New Roman"/>
                <w:lang w:val="ru-RU"/>
              </w:rPr>
              <w:t>ика</w:t>
            </w:r>
            <w:proofErr w:type="spellEnd"/>
            <w:r w:rsidRPr="00B04BC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4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270"/>
        </w:trPr>
        <w:tc>
          <w:tcPr>
            <w:tcW w:w="1854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551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Конкурс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проектов</w:t>
            </w:r>
            <w:proofErr w:type="spellEnd"/>
          </w:p>
        </w:tc>
        <w:tc>
          <w:tcPr>
            <w:tcW w:w="154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270"/>
        </w:trPr>
        <w:tc>
          <w:tcPr>
            <w:tcW w:w="1854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551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Технические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устройства</w:t>
            </w:r>
            <w:proofErr w:type="spellEnd"/>
          </w:p>
        </w:tc>
        <w:tc>
          <w:tcPr>
            <w:tcW w:w="154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270"/>
        </w:trPr>
        <w:tc>
          <w:tcPr>
            <w:tcW w:w="1854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551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Компьютер</w:t>
            </w:r>
            <w:proofErr w:type="spellEnd"/>
          </w:p>
        </w:tc>
        <w:tc>
          <w:tcPr>
            <w:tcW w:w="154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539"/>
        </w:trPr>
        <w:tc>
          <w:tcPr>
            <w:tcW w:w="1854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551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Правила безопасной работы на компьютере</w:t>
            </w:r>
          </w:p>
        </w:tc>
        <w:tc>
          <w:tcPr>
            <w:tcW w:w="154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539"/>
        </w:trPr>
        <w:tc>
          <w:tcPr>
            <w:tcW w:w="1854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lastRenderedPageBreak/>
              <w:t>28</w:t>
            </w:r>
          </w:p>
        </w:tc>
        <w:tc>
          <w:tcPr>
            <w:tcW w:w="551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Технические устройства  к компьютеру</w:t>
            </w:r>
          </w:p>
        </w:tc>
        <w:tc>
          <w:tcPr>
            <w:tcW w:w="154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270"/>
        </w:trPr>
        <w:tc>
          <w:tcPr>
            <w:tcW w:w="1854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551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Носители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информации</w:t>
            </w:r>
            <w:proofErr w:type="spellEnd"/>
          </w:p>
        </w:tc>
        <w:tc>
          <w:tcPr>
            <w:tcW w:w="154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554"/>
        </w:trPr>
        <w:tc>
          <w:tcPr>
            <w:tcW w:w="1854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551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B04BC7">
              <w:rPr>
                <w:rFonts w:ascii="Times New Roman" w:hAnsi="Times New Roman" w:cs="Times New Roman"/>
              </w:rPr>
              <w:t>электронным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диском</w:t>
            </w:r>
            <w:proofErr w:type="spellEnd"/>
          </w:p>
        </w:tc>
        <w:tc>
          <w:tcPr>
            <w:tcW w:w="154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539"/>
        </w:trPr>
        <w:tc>
          <w:tcPr>
            <w:tcW w:w="1854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551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Компьютерные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программы</w:t>
            </w:r>
            <w:proofErr w:type="spellEnd"/>
          </w:p>
        </w:tc>
        <w:tc>
          <w:tcPr>
            <w:tcW w:w="154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270"/>
        </w:trPr>
        <w:tc>
          <w:tcPr>
            <w:tcW w:w="1854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551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Работа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мышью</w:t>
            </w:r>
            <w:proofErr w:type="spellEnd"/>
          </w:p>
        </w:tc>
        <w:tc>
          <w:tcPr>
            <w:tcW w:w="154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285"/>
        </w:trPr>
        <w:tc>
          <w:tcPr>
            <w:tcW w:w="1854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551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Клавиатура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компьютера</w:t>
            </w:r>
            <w:proofErr w:type="spellEnd"/>
          </w:p>
        </w:tc>
        <w:tc>
          <w:tcPr>
            <w:tcW w:w="154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285"/>
        </w:trPr>
        <w:tc>
          <w:tcPr>
            <w:tcW w:w="1854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51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04BC7">
              <w:rPr>
                <w:rFonts w:ascii="Times New Roman" w:hAnsi="Times New Roman" w:cs="Times New Roman"/>
              </w:rPr>
              <w:t>Контрольные</w:t>
            </w:r>
            <w:proofErr w:type="spellEnd"/>
            <w:r w:rsidRPr="00B04BC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04BC7">
              <w:rPr>
                <w:rFonts w:ascii="Times New Roman" w:hAnsi="Times New Roman" w:cs="Times New Roman"/>
              </w:rPr>
              <w:t>задания</w:t>
            </w:r>
            <w:proofErr w:type="spellEnd"/>
          </w:p>
        </w:tc>
        <w:tc>
          <w:tcPr>
            <w:tcW w:w="154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</w:tbl>
    <w:p w:rsidR="00E77143" w:rsidRPr="00B04BC7" w:rsidRDefault="00E77143" w:rsidP="00B04BC7">
      <w:pPr>
        <w:jc w:val="both"/>
        <w:rPr>
          <w:rFonts w:ascii="Times New Roman" w:hAnsi="Times New Roman" w:cs="Times New Roman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</w:rPr>
      </w:pPr>
    </w:p>
    <w:p w:rsidR="00E77143" w:rsidRPr="00B04BC7" w:rsidRDefault="00E77143" w:rsidP="00B04BC7">
      <w:pPr>
        <w:jc w:val="both"/>
        <w:rPr>
          <w:rFonts w:ascii="Times New Roman" w:hAnsi="Times New Roman" w:cs="Times New Roman"/>
        </w:rPr>
      </w:pPr>
    </w:p>
    <w:p w:rsidR="00E77143" w:rsidRPr="00B04BC7" w:rsidRDefault="008B3E55" w:rsidP="00B04BC7">
      <w:pPr>
        <w:pStyle w:val="31"/>
        <w:jc w:val="both"/>
        <w:rPr>
          <w:sz w:val="24"/>
          <w:szCs w:val="24"/>
        </w:rPr>
      </w:pPr>
      <w:r w:rsidRPr="00B04BC7">
        <w:rPr>
          <w:sz w:val="24"/>
          <w:szCs w:val="24"/>
        </w:rPr>
        <w:t xml:space="preserve">                  </w:t>
      </w:r>
    </w:p>
    <w:p w:rsidR="00B04BC7" w:rsidRDefault="00B04BC7" w:rsidP="00B04BC7">
      <w:pPr>
        <w:jc w:val="both"/>
        <w:rPr>
          <w:rFonts w:ascii="Times New Roman" w:hAnsi="Times New Roman" w:cs="Times New Roman"/>
          <w:b/>
          <w:lang w:val="ru-RU" w:bidi="ar-SA"/>
        </w:rPr>
      </w:pPr>
    </w:p>
    <w:p w:rsidR="00EB05EE" w:rsidRDefault="00EB05EE" w:rsidP="00B04BC7">
      <w:pPr>
        <w:jc w:val="both"/>
        <w:rPr>
          <w:rFonts w:ascii="Times New Roman" w:hAnsi="Times New Roman" w:cs="Times New Roman"/>
          <w:b/>
          <w:lang w:val="ru-RU" w:bidi="ar-SA"/>
        </w:rPr>
      </w:pPr>
    </w:p>
    <w:p w:rsidR="00EB05EE" w:rsidRDefault="00EB05EE" w:rsidP="00B04BC7">
      <w:pPr>
        <w:jc w:val="both"/>
        <w:rPr>
          <w:rFonts w:ascii="Times New Roman" w:hAnsi="Times New Roman" w:cs="Times New Roman"/>
          <w:b/>
          <w:lang w:val="ru-RU" w:bidi="ar-SA"/>
        </w:rPr>
      </w:pPr>
    </w:p>
    <w:p w:rsidR="00EB05EE" w:rsidRDefault="00EB05EE" w:rsidP="00B04BC7">
      <w:pPr>
        <w:jc w:val="both"/>
        <w:rPr>
          <w:rFonts w:ascii="Times New Roman" w:hAnsi="Times New Roman" w:cs="Times New Roman"/>
          <w:b/>
          <w:lang w:val="ru-RU" w:bidi="ar-SA"/>
        </w:rPr>
      </w:pPr>
    </w:p>
    <w:p w:rsidR="00EB05EE" w:rsidRDefault="00EB05EE" w:rsidP="00B04BC7">
      <w:pPr>
        <w:jc w:val="both"/>
        <w:rPr>
          <w:rFonts w:ascii="Times New Roman" w:hAnsi="Times New Roman" w:cs="Times New Roman"/>
          <w:b/>
          <w:lang w:val="ru-RU" w:bidi="ar-SA"/>
        </w:rPr>
      </w:pPr>
    </w:p>
    <w:p w:rsidR="00EB05EE" w:rsidRDefault="00EB05EE" w:rsidP="00B04BC7">
      <w:pPr>
        <w:jc w:val="both"/>
        <w:rPr>
          <w:rFonts w:ascii="Times New Roman" w:hAnsi="Times New Roman" w:cs="Times New Roman"/>
          <w:b/>
          <w:lang w:val="ru-RU" w:bidi="ar-SA"/>
        </w:rPr>
      </w:pPr>
    </w:p>
    <w:p w:rsidR="00C77D2D" w:rsidRDefault="00C77D2D" w:rsidP="00B04BC7">
      <w:pPr>
        <w:jc w:val="both"/>
        <w:rPr>
          <w:rFonts w:ascii="Times New Roman" w:hAnsi="Times New Roman" w:cs="Times New Roman"/>
          <w:b/>
          <w:lang w:val="ru-RU"/>
        </w:rPr>
      </w:pPr>
    </w:p>
    <w:p w:rsidR="00B04BC7" w:rsidRPr="00B04BC7" w:rsidRDefault="00B04BC7" w:rsidP="00B04BC7">
      <w:pPr>
        <w:jc w:val="both"/>
        <w:rPr>
          <w:rFonts w:ascii="Times New Roman" w:hAnsi="Times New Roman" w:cs="Times New Roman"/>
          <w:b/>
          <w:lang w:val="ru-RU"/>
        </w:rPr>
      </w:pPr>
    </w:p>
    <w:p w:rsidR="00E77143" w:rsidRPr="00B04BC7" w:rsidRDefault="008B3E55" w:rsidP="00C77D2D">
      <w:pPr>
        <w:jc w:val="center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b/>
          <w:lang w:val="ru-RU"/>
        </w:rPr>
        <w:t>Тематическое распределение часов по предмету «Технология»</w:t>
      </w:r>
    </w:p>
    <w:p w:rsidR="00E77143" w:rsidRPr="00B04BC7" w:rsidRDefault="008B3E55" w:rsidP="00C77D2D">
      <w:pPr>
        <w:jc w:val="center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b/>
          <w:lang w:val="ru-RU"/>
        </w:rPr>
        <w:t>4 класс: 1 час – в неделю;  34 часа в год</w:t>
      </w:r>
    </w:p>
    <w:p w:rsidR="00E77143" w:rsidRPr="00B04BC7" w:rsidRDefault="00E77143" w:rsidP="00B04BC7">
      <w:pPr>
        <w:jc w:val="both"/>
        <w:rPr>
          <w:rFonts w:ascii="Times New Roman" w:hAnsi="Times New Roman" w:cs="Times New Roman"/>
          <w:lang w:val="ru-RU"/>
        </w:rPr>
      </w:pPr>
    </w:p>
    <w:tbl>
      <w:tblPr>
        <w:tblStyle w:val="af3"/>
        <w:tblW w:w="0" w:type="auto"/>
        <w:tblLayout w:type="fixed"/>
        <w:tblLook w:val="0000"/>
      </w:tblPr>
      <w:tblGrid>
        <w:gridCol w:w="1787"/>
        <w:gridCol w:w="5356"/>
        <w:gridCol w:w="1532"/>
      </w:tblGrid>
      <w:tr w:rsidR="00B04BC7" w:rsidRPr="00B04BC7" w:rsidTr="00B04BC7">
        <w:trPr>
          <w:trHeight w:val="447"/>
        </w:trPr>
        <w:tc>
          <w:tcPr>
            <w:tcW w:w="1787" w:type="dxa"/>
            <w:vMerge w:val="restart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04BC7">
              <w:rPr>
                <w:rFonts w:ascii="Times New Roman" w:hAnsi="Times New Roman" w:cs="Times New Roman"/>
                <w:b/>
                <w:lang w:val="ru-RU"/>
              </w:rPr>
              <w:t>Номер</w:t>
            </w:r>
          </w:p>
          <w:p w:rsidR="00B04BC7" w:rsidRPr="00B04BC7" w:rsidRDefault="00B04BC7" w:rsidP="00B04BC7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04BC7">
              <w:rPr>
                <w:rFonts w:ascii="Times New Roman" w:hAnsi="Times New Roman" w:cs="Times New Roman"/>
                <w:b/>
                <w:lang w:val="ru-RU"/>
              </w:rPr>
              <w:t>урока</w:t>
            </w:r>
          </w:p>
        </w:tc>
        <w:tc>
          <w:tcPr>
            <w:tcW w:w="5356" w:type="dxa"/>
            <w:vMerge w:val="restart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04BC7">
              <w:rPr>
                <w:rFonts w:ascii="Times New Roman" w:hAnsi="Times New Roman" w:cs="Times New Roman"/>
                <w:b/>
                <w:lang w:val="ru-RU"/>
              </w:rPr>
              <w:t>Содержание (тема)</w:t>
            </w:r>
          </w:p>
        </w:tc>
        <w:tc>
          <w:tcPr>
            <w:tcW w:w="1532" w:type="dxa"/>
            <w:vMerge w:val="restart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04BC7">
              <w:rPr>
                <w:rFonts w:ascii="Times New Roman" w:hAnsi="Times New Roman" w:cs="Times New Roman"/>
                <w:b/>
                <w:lang w:val="ru-RU"/>
              </w:rPr>
              <w:t>Кол-во</w:t>
            </w:r>
          </w:p>
          <w:p w:rsidR="00B04BC7" w:rsidRPr="00B04BC7" w:rsidRDefault="00B04BC7" w:rsidP="00B04BC7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B04BC7">
              <w:rPr>
                <w:rFonts w:ascii="Times New Roman" w:hAnsi="Times New Roman" w:cs="Times New Roman"/>
                <w:b/>
                <w:lang w:val="ru-RU"/>
              </w:rPr>
              <w:t>часов</w:t>
            </w:r>
          </w:p>
        </w:tc>
      </w:tr>
      <w:tr w:rsidR="00B04BC7" w:rsidRPr="00B04BC7" w:rsidTr="00B04BC7">
        <w:trPr>
          <w:trHeight w:val="446"/>
        </w:trPr>
        <w:tc>
          <w:tcPr>
            <w:tcW w:w="1787" w:type="dxa"/>
            <w:vMerge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356" w:type="dxa"/>
            <w:vMerge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32" w:type="dxa"/>
            <w:vMerge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B04BC7" w:rsidRPr="00B04BC7" w:rsidTr="00B04BC7">
        <w:trPr>
          <w:trHeight w:val="156"/>
        </w:trPr>
        <w:tc>
          <w:tcPr>
            <w:tcW w:w="1787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35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Игрушка-перевёртыш</w:t>
            </w:r>
          </w:p>
        </w:tc>
        <w:tc>
          <w:tcPr>
            <w:tcW w:w="153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156"/>
        </w:trPr>
        <w:tc>
          <w:tcPr>
            <w:tcW w:w="1787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35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Игрушки-гармошки</w:t>
            </w:r>
          </w:p>
        </w:tc>
        <w:tc>
          <w:tcPr>
            <w:tcW w:w="153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156"/>
        </w:trPr>
        <w:tc>
          <w:tcPr>
            <w:tcW w:w="1787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35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Бусы из бумаги в технике оригами</w:t>
            </w:r>
          </w:p>
        </w:tc>
        <w:tc>
          <w:tcPr>
            <w:tcW w:w="153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156"/>
        </w:trPr>
        <w:tc>
          <w:tcPr>
            <w:tcW w:w="1787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35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Новогодние фонарики</w:t>
            </w:r>
          </w:p>
        </w:tc>
        <w:tc>
          <w:tcPr>
            <w:tcW w:w="153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156"/>
        </w:trPr>
        <w:tc>
          <w:tcPr>
            <w:tcW w:w="1787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35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Маски из бумаги</w:t>
            </w:r>
          </w:p>
        </w:tc>
        <w:tc>
          <w:tcPr>
            <w:tcW w:w="153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156"/>
        </w:trPr>
        <w:tc>
          <w:tcPr>
            <w:tcW w:w="1787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35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Игрушки из бумаги. Собачка</w:t>
            </w:r>
          </w:p>
        </w:tc>
        <w:tc>
          <w:tcPr>
            <w:tcW w:w="153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156"/>
        </w:trPr>
        <w:tc>
          <w:tcPr>
            <w:tcW w:w="1787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35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Игрушка-лошадка</w:t>
            </w:r>
          </w:p>
        </w:tc>
        <w:tc>
          <w:tcPr>
            <w:tcW w:w="153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156"/>
        </w:trPr>
        <w:tc>
          <w:tcPr>
            <w:tcW w:w="1787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35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Игрушка-котёнок</w:t>
            </w:r>
          </w:p>
        </w:tc>
        <w:tc>
          <w:tcPr>
            <w:tcW w:w="153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156"/>
        </w:trPr>
        <w:tc>
          <w:tcPr>
            <w:tcW w:w="1787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535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Декоративное панно</w:t>
            </w:r>
          </w:p>
        </w:tc>
        <w:tc>
          <w:tcPr>
            <w:tcW w:w="153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156"/>
        </w:trPr>
        <w:tc>
          <w:tcPr>
            <w:tcW w:w="1787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35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Поздравительная открытка</w:t>
            </w:r>
          </w:p>
        </w:tc>
        <w:tc>
          <w:tcPr>
            <w:tcW w:w="153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156"/>
        </w:trPr>
        <w:tc>
          <w:tcPr>
            <w:tcW w:w="1787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535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Футляр из ткани</w:t>
            </w:r>
          </w:p>
        </w:tc>
        <w:tc>
          <w:tcPr>
            <w:tcW w:w="153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156"/>
        </w:trPr>
        <w:tc>
          <w:tcPr>
            <w:tcW w:w="1787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535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Оформление изделий вышивкой простым крестом</w:t>
            </w:r>
          </w:p>
        </w:tc>
        <w:tc>
          <w:tcPr>
            <w:tcW w:w="153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156"/>
        </w:trPr>
        <w:tc>
          <w:tcPr>
            <w:tcW w:w="1787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535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 xml:space="preserve">Кукла </w:t>
            </w:r>
            <w:proofErr w:type="spellStart"/>
            <w:r w:rsidRPr="00B04BC7">
              <w:rPr>
                <w:rFonts w:ascii="Times New Roman" w:hAnsi="Times New Roman" w:cs="Times New Roman"/>
                <w:lang w:val="ru-RU"/>
              </w:rPr>
              <w:t>Анишит-Йокоп</w:t>
            </w:r>
            <w:proofErr w:type="spellEnd"/>
          </w:p>
        </w:tc>
        <w:tc>
          <w:tcPr>
            <w:tcW w:w="153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156"/>
        </w:trPr>
        <w:tc>
          <w:tcPr>
            <w:tcW w:w="1787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535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Кукла Летучая мышь</w:t>
            </w:r>
          </w:p>
        </w:tc>
        <w:tc>
          <w:tcPr>
            <w:tcW w:w="153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156"/>
        </w:trPr>
        <w:tc>
          <w:tcPr>
            <w:tcW w:w="1787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535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Нитяная графика</w:t>
            </w:r>
          </w:p>
        </w:tc>
        <w:tc>
          <w:tcPr>
            <w:tcW w:w="153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156"/>
        </w:trPr>
        <w:tc>
          <w:tcPr>
            <w:tcW w:w="1787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535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Брошь из фольги</w:t>
            </w:r>
          </w:p>
        </w:tc>
        <w:tc>
          <w:tcPr>
            <w:tcW w:w="153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156"/>
        </w:trPr>
        <w:tc>
          <w:tcPr>
            <w:tcW w:w="1787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535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Каркасные модели из проволоки</w:t>
            </w:r>
          </w:p>
        </w:tc>
        <w:tc>
          <w:tcPr>
            <w:tcW w:w="153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156"/>
        </w:trPr>
        <w:tc>
          <w:tcPr>
            <w:tcW w:w="1787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535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Ваза для осеннего букета</w:t>
            </w:r>
          </w:p>
        </w:tc>
        <w:tc>
          <w:tcPr>
            <w:tcW w:w="153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156"/>
        </w:trPr>
        <w:tc>
          <w:tcPr>
            <w:tcW w:w="1787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535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 xml:space="preserve">Изготовление </w:t>
            </w:r>
            <w:proofErr w:type="spellStart"/>
            <w:r w:rsidRPr="00B04BC7">
              <w:rPr>
                <w:rFonts w:ascii="Times New Roman" w:hAnsi="Times New Roman" w:cs="Times New Roman"/>
                <w:lang w:val="ru-RU"/>
              </w:rPr>
              <w:t>осадкомера</w:t>
            </w:r>
            <w:proofErr w:type="spellEnd"/>
          </w:p>
        </w:tc>
        <w:tc>
          <w:tcPr>
            <w:tcW w:w="153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585"/>
        </w:trPr>
        <w:tc>
          <w:tcPr>
            <w:tcW w:w="1787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535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Подставки из пластиковых ёмкостей</w:t>
            </w:r>
          </w:p>
        </w:tc>
        <w:tc>
          <w:tcPr>
            <w:tcW w:w="153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156"/>
        </w:trPr>
        <w:tc>
          <w:tcPr>
            <w:tcW w:w="1787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535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Подвески из пенопласта</w:t>
            </w:r>
          </w:p>
        </w:tc>
        <w:tc>
          <w:tcPr>
            <w:tcW w:w="153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156"/>
        </w:trPr>
        <w:tc>
          <w:tcPr>
            <w:tcW w:w="1787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535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Подвески из пенопласта (завершение работы)</w:t>
            </w:r>
          </w:p>
        </w:tc>
        <w:tc>
          <w:tcPr>
            <w:tcW w:w="153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894"/>
        </w:trPr>
        <w:tc>
          <w:tcPr>
            <w:tcW w:w="1787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535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Проект коллективного создания макета села Мирного</w:t>
            </w:r>
          </w:p>
        </w:tc>
        <w:tc>
          <w:tcPr>
            <w:tcW w:w="153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894"/>
        </w:trPr>
        <w:tc>
          <w:tcPr>
            <w:tcW w:w="1787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535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Проект коллективного создания фрагмента «Бородинское сражение»</w:t>
            </w:r>
          </w:p>
        </w:tc>
        <w:tc>
          <w:tcPr>
            <w:tcW w:w="153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894"/>
        </w:trPr>
        <w:tc>
          <w:tcPr>
            <w:tcW w:w="1787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535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Электронный текст. Технические устройства для работы с текстом</w:t>
            </w:r>
          </w:p>
        </w:tc>
        <w:tc>
          <w:tcPr>
            <w:tcW w:w="153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878"/>
        </w:trPr>
        <w:tc>
          <w:tcPr>
            <w:tcW w:w="1787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535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Компьютерные программы для работы с текстом</w:t>
            </w:r>
          </w:p>
        </w:tc>
        <w:tc>
          <w:tcPr>
            <w:tcW w:w="153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585"/>
        </w:trPr>
        <w:tc>
          <w:tcPr>
            <w:tcW w:w="1787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535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Ввод текста с клавиатуры. Текстовый редактор</w:t>
            </w:r>
          </w:p>
        </w:tc>
        <w:tc>
          <w:tcPr>
            <w:tcW w:w="153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601"/>
        </w:trPr>
        <w:tc>
          <w:tcPr>
            <w:tcW w:w="1787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535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Редактирование и форматирование текста</w:t>
            </w:r>
          </w:p>
        </w:tc>
        <w:tc>
          <w:tcPr>
            <w:tcW w:w="153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601"/>
        </w:trPr>
        <w:tc>
          <w:tcPr>
            <w:tcW w:w="1787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535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Сохранение электронного текста</w:t>
            </w:r>
          </w:p>
        </w:tc>
        <w:tc>
          <w:tcPr>
            <w:tcW w:w="153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293"/>
        </w:trPr>
        <w:tc>
          <w:tcPr>
            <w:tcW w:w="1787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535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Иллюстрирование текста</w:t>
            </w:r>
          </w:p>
        </w:tc>
        <w:tc>
          <w:tcPr>
            <w:tcW w:w="153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601"/>
        </w:trPr>
        <w:tc>
          <w:tcPr>
            <w:tcW w:w="1787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535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Работа с текстовым редактором</w:t>
            </w:r>
          </w:p>
        </w:tc>
        <w:tc>
          <w:tcPr>
            <w:tcW w:w="153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585"/>
        </w:trPr>
        <w:tc>
          <w:tcPr>
            <w:tcW w:w="1787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535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Контрольные вопросы и задания</w:t>
            </w:r>
          </w:p>
        </w:tc>
        <w:tc>
          <w:tcPr>
            <w:tcW w:w="153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601"/>
        </w:trPr>
        <w:tc>
          <w:tcPr>
            <w:tcW w:w="1787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lastRenderedPageBreak/>
              <w:t>33</w:t>
            </w:r>
          </w:p>
        </w:tc>
        <w:tc>
          <w:tcPr>
            <w:tcW w:w="535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Электронные справочные издания</w:t>
            </w:r>
          </w:p>
        </w:tc>
        <w:tc>
          <w:tcPr>
            <w:tcW w:w="153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B04BC7" w:rsidRPr="00B04BC7" w:rsidTr="00B04BC7">
        <w:trPr>
          <w:trHeight w:val="601"/>
        </w:trPr>
        <w:tc>
          <w:tcPr>
            <w:tcW w:w="1787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356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Работаем с электронной энциклопедией</w:t>
            </w:r>
          </w:p>
        </w:tc>
        <w:tc>
          <w:tcPr>
            <w:tcW w:w="1532" w:type="dxa"/>
          </w:tcPr>
          <w:p w:rsidR="00B04BC7" w:rsidRPr="00B04BC7" w:rsidRDefault="00B04BC7" w:rsidP="00B04BC7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04BC7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</w:tbl>
    <w:p w:rsidR="00E77143" w:rsidRPr="00B04BC7" w:rsidRDefault="00E77143" w:rsidP="00B04BC7">
      <w:pPr>
        <w:spacing w:line="100" w:lineRule="atLeast"/>
        <w:jc w:val="both"/>
        <w:rPr>
          <w:rFonts w:ascii="Times New Roman" w:hAnsi="Times New Roman" w:cs="Times New Roman"/>
        </w:rPr>
      </w:pPr>
    </w:p>
    <w:p w:rsidR="00E77143" w:rsidRPr="00B04BC7" w:rsidRDefault="00E77143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E77143" w:rsidRDefault="00E77143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CA33E8" w:rsidRDefault="00CA33E8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CA33E8" w:rsidRDefault="00CA33E8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CA33E8" w:rsidRDefault="00CA33E8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CA33E8" w:rsidRDefault="00CA33E8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CA33E8" w:rsidRDefault="00CA33E8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CA33E8" w:rsidRDefault="00CA33E8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CA33E8" w:rsidRDefault="00CA33E8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CA33E8" w:rsidRDefault="00CA33E8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CA33E8" w:rsidRDefault="00CA33E8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CA33E8" w:rsidRDefault="00CA33E8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CA33E8" w:rsidRDefault="00CA33E8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CA33E8" w:rsidRDefault="00CA33E8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CA33E8" w:rsidRDefault="00CA33E8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CA33E8" w:rsidRDefault="00CA33E8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CA33E8" w:rsidRDefault="00CA33E8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CA33E8" w:rsidRDefault="00CA33E8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CA33E8" w:rsidRDefault="00CA33E8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CA33E8" w:rsidRDefault="00CA33E8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CA33E8" w:rsidRDefault="00CA33E8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CA33E8" w:rsidRDefault="00CA33E8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CA33E8" w:rsidRDefault="00CA33E8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CA33E8" w:rsidRDefault="00CA33E8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CA33E8" w:rsidRDefault="00CA33E8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CA33E8" w:rsidRDefault="00CA33E8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CA33E8" w:rsidRDefault="00CA33E8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CA33E8" w:rsidRDefault="00CA33E8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CA33E8" w:rsidRDefault="00CA33E8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CA33E8" w:rsidRDefault="00CA33E8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CA33E8" w:rsidRDefault="00CA33E8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CA33E8" w:rsidRDefault="00CA33E8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CA33E8" w:rsidRDefault="00CA33E8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CA33E8" w:rsidRDefault="00CA33E8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CA33E8" w:rsidRDefault="00CA33E8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CA33E8" w:rsidRDefault="00CA33E8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CA33E8" w:rsidRPr="00B04BC7" w:rsidRDefault="00CA33E8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sectPr w:rsidR="00CA33E8" w:rsidRPr="00B04BC7" w:rsidSect="00CA33E8">
      <w:pgSz w:w="11906" w:h="16838"/>
      <w:pgMar w:top="851" w:right="850" w:bottom="709" w:left="1701" w:header="720" w:footer="708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FF5" w:rsidRDefault="00FF3FF5">
      <w:r>
        <w:separator/>
      </w:r>
    </w:p>
  </w:endnote>
  <w:endnote w:type="continuationSeparator" w:id="0">
    <w:p w:rsidR="00FF3FF5" w:rsidRDefault="00FF3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8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FF5" w:rsidRDefault="00FF3FF5">
      <w:r>
        <w:separator/>
      </w:r>
    </w:p>
  </w:footnote>
  <w:footnote w:type="continuationSeparator" w:id="0">
    <w:p w:rsidR="00FF3FF5" w:rsidRDefault="00FF3F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8D3254C"/>
    <w:multiLevelType w:val="multilevel"/>
    <w:tmpl w:val="019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9D38B6"/>
    <w:multiLevelType w:val="multilevel"/>
    <w:tmpl w:val="A030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9C5102"/>
    <w:multiLevelType w:val="multilevel"/>
    <w:tmpl w:val="22D8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9A7233"/>
    <w:multiLevelType w:val="multilevel"/>
    <w:tmpl w:val="E3E0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BC7"/>
    <w:rsid w:val="001C0496"/>
    <w:rsid w:val="001E0F19"/>
    <w:rsid w:val="00262285"/>
    <w:rsid w:val="002F3685"/>
    <w:rsid w:val="003D10EB"/>
    <w:rsid w:val="003D26D3"/>
    <w:rsid w:val="005D5D18"/>
    <w:rsid w:val="006430C4"/>
    <w:rsid w:val="006C48B9"/>
    <w:rsid w:val="00766237"/>
    <w:rsid w:val="007A0AA4"/>
    <w:rsid w:val="0083748B"/>
    <w:rsid w:val="008B3E55"/>
    <w:rsid w:val="00907DBF"/>
    <w:rsid w:val="00A336A4"/>
    <w:rsid w:val="00B04BC7"/>
    <w:rsid w:val="00B30095"/>
    <w:rsid w:val="00C57BC4"/>
    <w:rsid w:val="00C66BA1"/>
    <w:rsid w:val="00C77D2D"/>
    <w:rsid w:val="00CA33E8"/>
    <w:rsid w:val="00D637E1"/>
    <w:rsid w:val="00E14A1F"/>
    <w:rsid w:val="00E77143"/>
    <w:rsid w:val="00EB05EE"/>
    <w:rsid w:val="00FD4030"/>
    <w:rsid w:val="00FF3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143"/>
    <w:pPr>
      <w:suppressAutoHyphens/>
    </w:pPr>
    <w:rPr>
      <w:rFonts w:ascii="Calibri" w:hAnsi="Calibri" w:cs="Calibri"/>
      <w:sz w:val="24"/>
      <w:szCs w:val="24"/>
      <w:lang w:val="en-US" w:eastAsia="zh-CN" w:bidi="en-US"/>
    </w:rPr>
  </w:style>
  <w:style w:type="paragraph" w:styleId="3">
    <w:name w:val="heading 3"/>
    <w:basedOn w:val="a"/>
    <w:next w:val="a"/>
    <w:qFormat/>
    <w:rsid w:val="00E77143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1">
    <w:name w:val="WW8Num2z1"/>
    <w:rsid w:val="00E77143"/>
    <w:rPr>
      <w:rFonts w:ascii="Times New Roman" w:eastAsia="Times New Roman" w:hAnsi="Times New Roman" w:cs="Times New Roman"/>
    </w:rPr>
  </w:style>
  <w:style w:type="character" w:customStyle="1" w:styleId="WW8Num3z0">
    <w:name w:val="WW8Num3z0"/>
    <w:rsid w:val="00E77143"/>
    <w:rPr>
      <w:rFonts w:ascii="Symbol" w:hAnsi="Symbol" w:cs="Symbol"/>
    </w:rPr>
  </w:style>
  <w:style w:type="character" w:customStyle="1" w:styleId="WW8Num4z0">
    <w:name w:val="WW8Num4z0"/>
    <w:rsid w:val="00E77143"/>
    <w:rPr>
      <w:rFonts w:ascii="Symbol" w:hAnsi="Symbol" w:cs="Symbol"/>
    </w:rPr>
  </w:style>
  <w:style w:type="character" w:customStyle="1" w:styleId="WW8Num5z0">
    <w:name w:val="WW8Num5z0"/>
    <w:rsid w:val="00E77143"/>
    <w:rPr>
      <w:rFonts w:ascii="Symbol" w:eastAsia="Times New Roman" w:hAnsi="Symbol" w:cs="Times New Roman"/>
    </w:rPr>
  </w:style>
  <w:style w:type="character" w:customStyle="1" w:styleId="WW8Num6z0">
    <w:name w:val="WW8Num6z0"/>
    <w:rsid w:val="00E77143"/>
    <w:rPr>
      <w:rFonts w:ascii="Symbol" w:hAnsi="Symbol" w:cs="Symbol"/>
    </w:rPr>
  </w:style>
  <w:style w:type="character" w:customStyle="1" w:styleId="WW8Num7z0">
    <w:name w:val="WW8Num7z0"/>
    <w:rsid w:val="00E77143"/>
    <w:rPr>
      <w:rFonts w:ascii="Symbol" w:hAnsi="Symbol" w:cs="Symbol"/>
    </w:rPr>
  </w:style>
  <w:style w:type="character" w:customStyle="1" w:styleId="Absatz-Standardschriftart">
    <w:name w:val="Absatz-Standardschriftart"/>
    <w:rsid w:val="00E77143"/>
  </w:style>
  <w:style w:type="character" w:customStyle="1" w:styleId="WW8Num8z0">
    <w:name w:val="WW8Num8z0"/>
    <w:rsid w:val="00E77143"/>
    <w:rPr>
      <w:rFonts w:ascii="Symbol" w:eastAsia="Times New Roman" w:hAnsi="Symbol" w:cs="Times New Roman"/>
    </w:rPr>
  </w:style>
  <w:style w:type="character" w:customStyle="1" w:styleId="2">
    <w:name w:val="Основной шрифт абзаца2"/>
    <w:rsid w:val="00E77143"/>
  </w:style>
  <w:style w:type="character" w:customStyle="1" w:styleId="WW8Num1z1">
    <w:name w:val="WW8Num1z1"/>
    <w:rsid w:val="00E77143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E77143"/>
    <w:rPr>
      <w:rFonts w:ascii="Courier New" w:hAnsi="Courier New" w:cs="Courier New"/>
    </w:rPr>
  </w:style>
  <w:style w:type="character" w:customStyle="1" w:styleId="WW8Num4z2">
    <w:name w:val="WW8Num4z2"/>
    <w:rsid w:val="00E77143"/>
    <w:rPr>
      <w:rFonts w:ascii="Wingdings" w:hAnsi="Wingdings" w:cs="Wingdings"/>
    </w:rPr>
  </w:style>
  <w:style w:type="character" w:customStyle="1" w:styleId="WW8Num5z1">
    <w:name w:val="WW8Num5z1"/>
    <w:rsid w:val="00E77143"/>
    <w:rPr>
      <w:rFonts w:ascii="Courier New" w:hAnsi="Courier New" w:cs="Courier New"/>
    </w:rPr>
  </w:style>
  <w:style w:type="character" w:customStyle="1" w:styleId="WW8Num5z2">
    <w:name w:val="WW8Num5z2"/>
    <w:rsid w:val="00E77143"/>
    <w:rPr>
      <w:rFonts w:ascii="Wingdings" w:hAnsi="Wingdings" w:cs="Wingdings"/>
    </w:rPr>
  </w:style>
  <w:style w:type="character" w:customStyle="1" w:styleId="WW8Num5z3">
    <w:name w:val="WW8Num5z3"/>
    <w:rsid w:val="00E77143"/>
    <w:rPr>
      <w:rFonts w:ascii="Symbol" w:hAnsi="Symbol" w:cs="Symbol"/>
    </w:rPr>
  </w:style>
  <w:style w:type="character" w:customStyle="1" w:styleId="WW8Num6z1">
    <w:name w:val="WW8Num6z1"/>
    <w:rsid w:val="00E77143"/>
    <w:rPr>
      <w:rFonts w:ascii="Courier New" w:hAnsi="Courier New" w:cs="Courier New"/>
    </w:rPr>
  </w:style>
  <w:style w:type="character" w:customStyle="1" w:styleId="WW8Num6z2">
    <w:name w:val="WW8Num6z2"/>
    <w:rsid w:val="00E77143"/>
    <w:rPr>
      <w:rFonts w:ascii="Wingdings" w:hAnsi="Wingdings" w:cs="Wingdings"/>
    </w:rPr>
  </w:style>
  <w:style w:type="character" w:customStyle="1" w:styleId="WW8Num7z1">
    <w:name w:val="WW8Num7z1"/>
    <w:rsid w:val="00E77143"/>
    <w:rPr>
      <w:rFonts w:ascii="Courier New" w:hAnsi="Courier New" w:cs="Courier New"/>
    </w:rPr>
  </w:style>
  <w:style w:type="character" w:customStyle="1" w:styleId="WW8Num7z2">
    <w:name w:val="WW8Num7z2"/>
    <w:rsid w:val="00E77143"/>
    <w:rPr>
      <w:rFonts w:ascii="Wingdings" w:hAnsi="Wingdings" w:cs="Wingdings"/>
    </w:rPr>
  </w:style>
  <w:style w:type="character" w:customStyle="1" w:styleId="WW8Num8z1">
    <w:name w:val="WW8Num8z1"/>
    <w:rsid w:val="00E77143"/>
    <w:rPr>
      <w:rFonts w:ascii="Courier New" w:hAnsi="Courier New" w:cs="Courier New"/>
    </w:rPr>
  </w:style>
  <w:style w:type="character" w:customStyle="1" w:styleId="WW8Num8z2">
    <w:name w:val="WW8Num8z2"/>
    <w:rsid w:val="00E77143"/>
    <w:rPr>
      <w:rFonts w:ascii="Wingdings" w:hAnsi="Wingdings" w:cs="Wingdings"/>
    </w:rPr>
  </w:style>
  <w:style w:type="character" w:customStyle="1" w:styleId="WW8Num8z3">
    <w:name w:val="WW8Num8z3"/>
    <w:rsid w:val="00E77143"/>
    <w:rPr>
      <w:rFonts w:ascii="Symbol" w:hAnsi="Symbol" w:cs="Symbol"/>
    </w:rPr>
  </w:style>
  <w:style w:type="character" w:customStyle="1" w:styleId="1">
    <w:name w:val="Основной шрифт абзаца1"/>
    <w:rsid w:val="00E77143"/>
  </w:style>
  <w:style w:type="character" w:customStyle="1" w:styleId="30">
    <w:name w:val="Заголовок 3 Знак"/>
    <w:rsid w:val="00E77143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a3">
    <w:name w:val="Название Знак"/>
    <w:rsid w:val="00E7714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Без интервала Знак"/>
    <w:rsid w:val="00E77143"/>
    <w:rPr>
      <w:rFonts w:eastAsia="Times New Roman"/>
      <w:sz w:val="22"/>
      <w:szCs w:val="22"/>
      <w:lang w:bidi="ar-SA"/>
    </w:rPr>
  </w:style>
  <w:style w:type="character" w:customStyle="1" w:styleId="a5">
    <w:name w:val="Верхний колонтитул Знак"/>
    <w:basedOn w:val="1"/>
    <w:rsid w:val="00E77143"/>
    <w:rPr>
      <w:rFonts w:eastAsia="Times New Roman"/>
      <w:sz w:val="24"/>
      <w:szCs w:val="24"/>
      <w:lang w:val="en-US" w:bidi="en-US"/>
    </w:rPr>
  </w:style>
  <w:style w:type="character" w:customStyle="1" w:styleId="a6">
    <w:name w:val="Нижний колонтитул Знак"/>
    <w:basedOn w:val="1"/>
    <w:rsid w:val="00E77143"/>
    <w:rPr>
      <w:rFonts w:eastAsia="Times New Roman"/>
      <w:sz w:val="24"/>
      <w:szCs w:val="24"/>
      <w:lang w:val="en-US" w:bidi="en-US"/>
    </w:rPr>
  </w:style>
  <w:style w:type="character" w:customStyle="1" w:styleId="Zag11">
    <w:name w:val="Zag_11"/>
    <w:rsid w:val="00E77143"/>
  </w:style>
  <w:style w:type="character" w:customStyle="1" w:styleId="FontStyle12">
    <w:name w:val="Font Style12"/>
    <w:basedOn w:val="2"/>
    <w:rsid w:val="00E77143"/>
  </w:style>
  <w:style w:type="paragraph" w:customStyle="1" w:styleId="a7">
    <w:name w:val="Заголовок"/>
    <w:basedOn w:val="a"/>
    <w:next w:val="a8"/>
    <w:rsid w:val="00E77143"/>
    <w:pPr>
      <w:jc w:val="center"/>
    </w:pPr>
    <w:rPr>
      <w:rFonts w:ascii="Times New Roman" w:hAnsi="Times New Roman" w:cs="Times New Roman"/>
      <w:b/>
      <w:bCs/>
      <w:lang w:bidi="ar-SA"/>
    </w:rPr>
  </w:style>
  <w:style w:type="paragraph" w:styleId="a8">
    <w:name w:val="Body Text"/>
    <w:basedOn w:val="a"/>
    <w:rsid w:val="00E77143"/>
    <w:pPr>
      <w:spacing w:after="120"/>
    </w:pPr>
  </w:style>
  <w:style w:type="paragraph" w:styleId="a9">
    <w:name w:val="List"/>
    <w:basedOn w:val="a8"/>
    <w:rsid w:val="00E77143"/>
    <w:rPr>
      <w:rFonts w:cs="Mangal"/>
    </w:rPr>
  </w:style>
  <w:style w:type="paragraph" w:styleId="aa">
    <w:name w:val="caption"/>
    <w:basedOn w:val="a"/>
    <w:qFormat/>
    <w:rsid w:val="00E77143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E77143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E7714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E77143"/>
    <w:pPr>
      <w:suppressLineNumbers/>
    </w:pPr>
    <w:rPr>
      <w:rFonts w:cs="Mangal"/>
    </w:rPr>
  </w:style>
  <w:style w:type="paragraph" w:styleId="ab">
    <w:name w:val="List Paragraph"/>
    <w:basedOn w:val="a"/>
    <w:qFormat/>
    <w:rsid w:val="00E77143"/>
    <w:pPr>
      <w:ind w:left="720"/>
    </w:pPr>
  </w:style>
  <w:style w:type="paragraph" w:customStyle="1" w:styleId="12">
    <w:name w:val="Абзац списка1"/>
    <w:basedOn w:val="a"/>
    <w:rsid w:val="00E77143"/>
    <w:pPr>
      <w:spacing w:after="200"/>
      <w:ind w:left="720" w:firstLine="709"/>
      <w:jc w:val="both"/>
    </w:pPr>
    <w:rPr>
      <w:rFonts w:eastAsia="Calibri"/>
      <w:sz w:val="22"/>
      <w:szCs w:val="22"/>
      <w:lang w:val="ru-RU" w:bidi="ar-SA"/>
    </w:rPr>
  </w:style>
  <w:style w:type="paragraph" w:customStyle="1" w:styleId="31">
    <w:name w:val="Заголовок 3+"/>
    <w:basedOn w:val="a"/>
    <w:rsid w:val="00E77143"/>
    <w:pPr>
      <w:widowControl w:val="0"/>
      <w:overflowPunct w:val="0"/>
      <w:autoSpaceDE w:val="0"/>
      <w:spacing w:before="240"/>
      <w:jc w:val="center"/>
      <w:textAlignment w:val="baseline"/>
    </w:pPr>
    <w:rPr>
      <w:rFonts w:ascii="Times New Roman" w:hAnsi="Times New Roman" w:cs="Times New Roman"/>
      <w:b/>
      <w:sz w:val="28"/>
      <w:szCs w:val="20"/>
      <w:lang w:val="ru-RU" w:bidi="ar-SA"/>
    </w:rPr>
  </w:style>
  <w:style w:type="paragraph" w:styleId="ac">
    <w:name w:val="Normal (Web)"/>
    <w:basedOn w:val="a"/>
    <w:uiPriority w:val="99"/>
    <w:rsid w:val="00E77143"/>
    <w:pPr>
      <w:spacing w:before="280" w:after="280"/>
    </w:pPr>
    <w:rPr>
      <w:rFonts w:ascii="Times New Roman" w:hAnsi="Times New Roman" w:cs="Times New Roman"/>
      <w:lang w:val="ru-RU" w:bidi="ar-SA"/>
    </w:rPr>
  </w:style>
  <w:style w:type="paragraph" w:styleId="ad">
    <w:name w:val="No Spacing"/>
    <w:uiPriority w:val="1"/>
    <w:qFormat/>
    <w:rsid w:val="00E77143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e">
    <w:name w:val="header"/>
    <w:basedOn w:val="a"/>
    <w:rsid w:val="00E77143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E77143"/>
    <w:pPr>
      <w:tabs>
        <w:tab w:val="center" w:pos="4677"/>
        <w:tab w:val="right" w:pos="9355"/>
      </w:tabs>
    </w:pPr>
  </w:style>
  <w:style w:type="paragraph" w:customStyle="1" w:styleId="Style10">
    <w:name w:val="Style10"/>
    <w:basedOn w:val="a"/>
    <w:rsid w:val="00E77143"/>
    <w:pPr>
      <w:spacing w:after="200" w:line="276" w:lineRule="auto"/>
    </w:pPr>
    <w:rPr>
      <w:rFonts w:eastAsia="Lucida Sans Unicode" w:cs="font289"/>
      <w:kern w:val="1"/>
      <w:sz w:val="22"/>
      <w:szCs w:val="22"/>
      <w:lang w:val="ru-RU" w:bidi="ar-SA"/>
    </w:rPr>
  </w:style>
  <w:style w:type="paragraph" w:customStyle="1" w:styleId="21">
    <w:name w:val="Абзац списка2"/>
    <w:basedOn w:val="a"/>
    <w:rsid w:val="00E77143"/>
    <w:pPr>
      <w:spacing w:after="200" w:line="276" w:lineRule="auto"/>
    </w:pPr>
    <w:rPr>
      <w:rFonts w:eastAsia="Lucida Sans Unicode" w:cs="font289"/>
      <w:kern w:val="1"/>
      <w:sz w:val="22"/>
      <w:szCs w:val="22"/>
      <w:lang w:val="ru-RU" w:bidi="ar-SA"/>
    </w:rPr>
  </w:style>
  <w:style w:type="paragraph" w:customStyle="1" w:styleId="af0">
    <w:name w:val="Содержимое врезки"/>
    <w:basedOn w:val="a8"/>
    <w:rsid w:val="00E77143"/>
  </w:style>
  <w:style w:type="paragraph" w:customStyle="1" w:styleId="af1">
    <w:name w:val="Содержимое таблицы"/>
    <w:basedOn w:val="a"/>
    <w:rsid w:val="00E77143"/>
    <w:pPr>
      <w:suppressLineNumbers/>
    </w:pPr>
  </w:style>
  <w:style w:type="paragraph" w:customStyle="1" w:styleId="af2">
    <w:name w:val="Заголовок таблицы"/>
    <w:basedOn w:val="af1"/>
    <w:rsid w:val="00E77143"/>
    <w:pPr>
      <w:jc w:val="center"/>
    </w:pPr>
    <w:rPr>
      <w:b/>
      <w:bCs/>
    </w:rPr>
  </w:style>
  <w:style w:type="paragraph" w:customStyle="1" w:styleId="Style3">
    <w:name w:val="Style3"/>
    <w:basedOn w:val="a"/>
    <w:rsid w:val="00E77143"/>
    <w:pPr>
      <w:spacing w:after="200" w:line="276" w:lineRule="auto"/>
    </w:pPr>
    <w:rPr>
      <w:rFonts w:eastAsia="Lucida Sans Unicode" w:cs="font289"/>
      <w:kern w:val="1"/>
      <w:sz w:val="22"/>
      <w:szCs w:val="22"/>
      <w:lang w:val="ru-RU" w:bidi="ar-SA"/>
    </w:rPr>
  </w:style>
  <w:style w:type="table" w:styleId="af3">
    <w:name w:val="Table Grid"/>
    <w:basedOn w:val="a1"/>
    <w:uiPriority w:val="59"/>
    <w:rsid w:val="00B04B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">
    <w:name w:val="c17"/>
    <w:basedOn w:val="a"/>
    <w:rsid w:val="00C77D2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character" w:customStyle="1" w:styleId="c0">
    <w:name w:val="c0"/>
    <w:basedOn w:val="a0"/>
    <w:rsid w:val="00C77D2D"/>
  </w:style>
  <w:style w:type="paragraph" w:customStyle="1" w:styleId="c6">
    <w:name w:val="c6"/>
    <w:basedOn w:val="a"/>
    <w:rsid w:val="00C77D2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paragraph" w:customStyle="1" w:styleId="c9">
    <w:name w:val="c9"/>
    <w:basedOn w:val="a"/>
    <w:rsid w:val="00C77D2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paragraph" w:customStyle="1" w:styleId="c19">
    <w:name w:val="c19"/>
    <w:basedOn w:val="a"/>
    <w:rsid w:val="00C77D2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paragraph" w:customStyle="1" w:styleId="c22">
    <w:name w:val="c22"/>
    <w:basedOn w:val="a"/>
    <w:rsid w:val="00C77D2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paragraph" w:customStyle="1" w:styleId="c12">
    <w:name w:val="c12"/>
    <w:basedOn w:val="a"/>
    <w:rsid w:val="00C77D2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paragraph" w:customStyle="1" w:styleId="c25">
    <w:name w:val="c25"/>
    <w:basedOn w:val="a"/>
    <w:rsid w:val="00C77D2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paragraph" w:customStyle="1" w:styleId="c14">
    <w:name w:val="c14"/>
    <w:basedOn w:val="a"/>
    <w:rsid w:val="00C77D2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paragraph" w:customStyle="1" w:styleId="c23">
    <w:name w:val="c23"/>
    <w:basedOn w:val="a"/>
    <w:rsid w:val="00C77D2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E14A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3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18</Pages>
  <Words>4857</Words>
  <Characters>27685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Uzer2</cp:lastModifiedBy>
  <cp:revision>12</cp:revision>
  <cp:lastPrinted>2016-08-16T04:30:00Z</cp:lastPrinted>
  <dcterms:created xsi:type="dcterms:W3CDTF">2016-08-04T11:14:00Z</dcterms:created>
  <dcterms:modified xsi:type="dcterms:W3CDTF">2017-10-04T17:17:00Z</dcterms:modified>
</cp:coreProperties>
</file>